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4844D" w14:textId="77777777" w:rsidR="0059209E" w:rsidRPr="00C8579C" w:rsidRDefault="0059209E" w:rsidP="00FB56AB">
      <w:pPr>
        <w:keepNext/>
        <w:keepLines/>
        <w:ind w:right="1274"/>
      </w:pPr>
    </w:p>
    <w:p w14:paraId="60546B24" w14:textId="77777777" w:rsidR="007C70A1" w:rsidRPr="00C8579C" w:rsidRDefault="007C70A1" w:rsidP="00FB56AB">
      <w:pPr>
        <w:keepNext/>
        <w:keepLines/>
        <w:ind w:right="1274"/>
        <w:rPr>
          <w:rFonts w:ascii="Tahoma" w:hAnsi="Tahoma" w:cs="Tahoma"/>
          <w:b/>
        </w:rPr>
      </w:pPr>
      <w:r w:rsidRPr="00C8579C">
        <w:rPr>
          <w:rFonts w:ascii="Tahoma" w:hAnsi="Tahoma" w:cs="Tahoma"/>
          <w:b/>
        </w:rPr>
        <w:t>Naročnik:</w:t>
      </w:r>
    </w:p>
    <w:p w14:paraId="219F36F2" w14:textId="77777777" w:rsidR="007C70A1" w:rsidRPr="00C8579C" w:rsidRDefault="007C70A1" w:rsidP="00FB56AB">
      <w:pPr>
        <w:keepNext/>
        <w:keepLines/>
        <w:rPr>
          <w:rFonts w:ascii="Tahoma" w:hAnsi="Tahoma" w:cs="Tahoma"/>
          <w:b/>
        </w:rPr>
      </w:pPr>
    </w:p>
    <w:p w14:paraId="740BA6D8" w14:textId="38AC1101" w:rsidR="0094613F" w:rsidRPr="00C8579C" w:rsidRDefault="00D73FD5" w:rsidP="00FB56AB">
      <w:pPr>
        <w:keepNext/>
        <w:keepLines/>
        <w:rPr>
          <w:rFonts w:ascii="Tahoma" w:hAnsi="Tahoma" w:cs="Tahoma"/>
          <w:b/>
          <w:bCs/>
        </w:rPr>
      </w:pPr>
      <w:r>
        <w:rPr>
          <w:rFonts w:ascii="Tahoma" w:hAnsi="Tahoma" w:cs="Tahoma"/>
          <w:b/>
          <w:bCs/>
        </w:rPr>
        <w:t>ŽALE Javno podjetje, d.o.o.</w:t>
      </w:r>
    </w:p>
    <w:p w14:paraId="7E0CB0DD" w14:textId="50044070" w:rsidR="0094613F" w:rsidRPr="00C8579C" w:rsidRDefault="008A1908" w:rsidP="00FB56AB">
      <w:pPr>
        <w:keepNext/>
        <w:keepLines/>
        <w:rPr>
          <w:rFonts w:ascii="Tahoma" w:hAnsi="Tahoma" w:cs="Tahoma"/>
        </w:rPr>
      </w:pPr>
      <w:r>
        <w:rPr>
          <w:rFonts w:ascii="Tahoma" w:hAnsi="Tahoma" w:cs="Tahoma"/>
        </w:rPr>
        <w:t>Med hmeljniki 2</w:t>
      </w:r>
    </w:p>
    <w:p w14:paraId="47EA0CFD" w14:textId="77777777" w:rsidR="0094613F" w:rsidRPr="00C8579C" w:rsidRDefault="0094613F" w:rsidP="00FB56AB">
      <w:pPr>
        <w:keepNext/>
        <w:keepLines/>
        <w:rPr>
          <w:rFonts w:ascii="Tahoma" w:hAnsi="Tahoma" w:cs="Tahoma"/>
        </w:rPr>
      </w:pPr>
      <w:r w:rsidRPr="00C8579C">
        <w:rPr>
          <w:rFonts w:ascii="Tahoma" w:hAnsi="Tahoma" w:cs="Tahoma"/>
        </w:rPr>
        <w:t>1000 Ljubljana</w:t>
      </w:r>
    </w:p>
    <w:p w14:paraId="790125BE" w14:textId="77777777" w:rsidR="007C70A1" w:rsidRPr="00C8579C" w:rsidRDefault="007C70A1" w:rsidP="00FB56AB">
      <w:pPr>
        <w:keepNext/>
        <w:keepLines/>
        <w:rPr>
          <w:rFonts w:ascii="Tahoma" w:hAnsi="Tahoma" w:cs="Tahoma"/>
        </w:rPr>
      </w:pPr>
    </w:p>
    <w:p w14:paraId="3C11D014" w14:textId="77777777" w:rsidR="007C70A1" w:rsidRPr="00C8579C" w:rsidRDefault="007C70A1" w:rsidP="00FB56AB">
      <w:pPr>
        <w:keepNext/>
        <w:keepLines/>
        <w:rPr>
          <w:rFonts w:ascii="Tahoma" w:hAnsi="Tahoma" w:cs="Tahoma"/>
          <w:b/>
        </w:rPr>
      </w:pPr>
      <w:r w:rsidRPr="00C8579C">
        <w:rPr>
          <w:rFonts w:ascii="Tahoma" w:hAnsi="Tahoma" w:cs="Tahoma"/>
          <w:b/>
        </w:rPr>
        <w:t>Po pooblastilu javno naročilo vodi:</w:t>
      </w:r>
    </w:p>
    <w:p w14:paraId="12685208" w14:textId="77777777" w:rsidR="007C70A1" w:rsidRPr="00C8579C" w:rsidRDefault="007C70A1" w:rsidP="00FB56AB">
      <w:pPr>
        <w:keepNext/>
        <w:keepLines/>
        <w:rPr>
          <w:rFonts w:ascii="Tahoma" w:hAnsi="Tahoma" w:cs="Tahoma"/>
        </w:rPr>
      </w:pPr>
    </w:p>
    <w:p w14:paraId="471FAA50" w14:textId="77777777" w:rsidR="00A04160" w:rsidRPr="00C8579C" w:rsidRDefault="00A04160" w:rsidP="00FB56AB">
      <w:pPr>
        <w:keepNext/>
        <w:keepLines/>
        <w:rPr>
          <w:rFonts w:ascii="Tahoma" w:hAnsi="Tahoma" w:cs="Tahoma"/>
          <w:b/>
          <w:bCs/>
        </w:rPr>
      </w:pPr>
      <w:r w:rsidRPr="00C8579C">
        <w:rPr>
          <w:rFonts w:ascii="Tahoma" w:hAnsi="Tahoma" w:cs="Tahoma"/>
          <w:b/>
          <w:bCs/>
        </w:rPr>
        <w:t xml:space="preserve">JAVNI HOLDING Ljubljana, d.o.o. </w:t>
      </w:r>
    </w:p>
    <w:p w14:paraId="24D59BC0" w14:textId="77777777" w:rsidR="007C70A1" w:rsidRPr="00C8579C" w:rsidRDefault="00AA024E" w:rsidP="00FB56AB">
      <w:pPr>
        <w:keepNext/>
        <w:keepLines/>
        <w:rPr>
          <w:rFonts w:ascii="Tahoma" w:hAnsi="Tahoma" w:cs="Tahoma"/>
        </w:rPr>
      </w:pPr>
      <w:r w:rsidRPr="00C8579C">
        <w:rPr>
          <w:rFonts w:ascii="Tahoma" w:hAnsi="Tahoma" w:cs="Tahoma"/>
        </w:rPr>
        <w:t>Verovškova ulica 70</w:t>
      </w:r>
    </w:p>
    <w:p w14:paraId="31C4E2AD" w14:textId="77777777" w:rsidR="00A04160" w:rsidRPr="00C8579C" w:rsidRDefault="00A04160" w:rsidP="00FB56AB">
      <w:pPr>
        <w:keepNext/>
        <w:keepLines/>
        <w:rPr>
          <w:rFonts w:ascii="Tahoma" w:hAnsi="Tahoma" w:cs="Tahoma"/>
        </w:rPr>
      </w:pPr>
      <w:r w:rsidRPr="00C8579C">
        <w:rPr>
          <w:rFonts w:ascii="Tahoma" w:hAnsi="Tahoma" w:cs="Tahoma"/>
        </w:rPr>
        <w:t>1000 Ljubljana</w:t>
      </w:r>
    </w:p>
    <w:p w14:paraId="6938DD17" w14:textId="77777777" w:rsidR="007C70A1" w:rsidRPr="00C8579C" w:rsidRDefault="007C70A1" w:rsidP="00FB56AB">
      <w:pPr>
        <w:keepNext/>
        <w:keepLines/>
        <w:rPr>
          <w:rFonts w:ascii="Tahoma" w:hAnsi="Tahoma" w:cs="Tahoma"/>
          <w:b/>
        </w:rPr>
      </w:pPr>
    </w:p>
    <w:p w14:paraId="458697D1" w14:textId="77777777" w:rsidR="007C70A1" w:rsidRPr="00C8579C" w:rsidRDefault="007C70A1" w:rsidP="00FB56AB">
      <w:pPr>
        <w:keepNext/>
        <w:keepLines/>
        <w:jc w:val="center"/>
        <w:rPr>
          <w:rFonts w:ascii="Tahoma" w:hAnsi="Tahoma" w:cs="Tahoma"/>
        </w:rPr>
      </w:pPr>
    </w:p>
    <w:p w14:paraId="577B0C4F" w14:textId="68DCC238" w:rsidR="004958CB" w:rsidRPr="00C8579C" w:rsidRDefault="007C70A1" w:rsidP="00FB56AB">
      <w:pPr>
        <w:keepNext/>
        <w:keepLines/>
        <w:rPr>
          <w:rFonts w:ascii="Tahoma" w:hAnsi="Tahoma" w:cs="Tahoma"/>
          <w:b/>
        </w:rPr>
      </w:pPr>
      <w:r w:rsidRPr="00C8579C">
        <w:rPr>
          <w:rFonts w:ascii="Tahoma" w:hAnsi="Tahoma" w:cs="Tahoma"/>
        </w:rPr>
        <w:t xml:space="preserve">Številka: </w:t>
      </w:r>
      <w:r w:rsidR="00D73FD5">
        <w:rPr>
          <w:rFonts w:ascii="Tahoma" w:hAnsi="Tahoma" w:cs="Tahoma"/>
          <w:b/>
        </w:rPr>
        <w:t>ŽALE-9/21</w:t>
      </w:r>
    </w:p>
    <w:p w14:paraId="6078AC6E" w14:textId="208103CE" w:rsidR="00171035" w:rsidRDefault="00171035" w:rsidP="00FB56AB">
      <w:pPr>
        <w:keepNext/>
        <w:keepLines/>
        <w:rPr>
          <w:rFonts w:ascii="Tahoma" w:hAnsi="Tahoma" w:cs="Tahoma"/>
        </w:rPr>
      </w:pPr>
    </w:p>
    <w:p w14:paraId="107BB0A8" w14:textId="77777777" w:rsidR="00510D8C" w:rsidRPr="00C8579C" w:rsidRDefault="00510D8C" w:rsidP="00FB56AB">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7E007F88" w14:textId="77777777">
        <w:trPr>
          <w:trHeight w:val="851"/>
        </w:trPr>
        <w:tc>
          <w:tcPr>
            <w:tcW w:w="7094" w:type="dxa"/>
            <w:shd w:val="pct12" w:color="auto" w:fill="FFFFFF"/>
            <w:vAlign w:val="center"/>
          </w:tcPr>
          <w:p w14:paraId="107BF206" w14:textId="77777777" w:rsidR="007C70A1" w:rsidRPr="00C8579C" w:rsidRDefault="006A1CBC" w:rsidP="00FB56AB">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74297CD0" w14:textId="77777777" w:rsidR="0047238D" w:rsidRPr="00C8579C" w:rsidRDefault="0047238D" w:rsidP="00FB56AB">
      <w:pPr>
        <w:keepNext/>
        <w:keepLines/>
        <w:ind w:right="424"/>
        <w:jc w:val="center"/>
        <w:rPr>
          <w:rFonts w:ascii="Tahoma" w:hAnsi="Tahoma" w:cs="Tahoma"/>
          <w:b/>
        </w:rPr>
      </w:pPr>
    </w:p>
    <w:p w14:paraId="5135069B" w14:textId="77777777" w:rsidR="00D73FD5" w:rsidRDefault="00654AC8" w:rsidP="00FB56AB">
      <w:pPr>
        <w:keepNext/>
        <w:keepLines/>
        <w:ind w:right="424"/>
        <w:jc w:val="center"/>
        <w:rPr>
          <w:rFonts w:ascii="Tahoma" w:hAnsi="Tahoma" w:cs="Tahoma"/>
          <w:sz w:val="24"/>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F047D9" w:rsidRPr="00C8579C">
        <w:rPr>
          <w:rFonts w:ascii="Tahoma" w:hAnsi="Tahoma" w:cs="Tahoma"/>
          <w:sz w:val="24"/>
        </w:rPr>
        <w:t>POSTOPKU</w:t>
      </w:r>
      <w:r w:rsidR="005B06B7">
        <w:rPr>
          <w:rFonts w:ascii="Tahoma" w:hAnsi="Tahoma" w:cs="Tahoma"/>
          <w:sz w:val="24"/>
        </w:rPr>
        <w:t xml:space="preserve"> </w:t>
      </w:r>
    </w:p>
    <w:p w14:paraId="76A633DE" w14:textId="2A6DCBED" w:rsidR="004958CB" w:rsidRPr="00C8579C" w:rsidRDefault="005B06B7" w:rsidP="00FB56AB">
      <w:pPr>
        <w:keepNext/>
        <w:keepLines/>
        <w:ind w:right="424"/>
        <w:jc w:val="center"/>
        <w:rPr>
          <w:rFonts w:ascii="Tahoma" w:hAnsi="Tahoma" w:cs="Tahoma"/>
        </w:rPr>
      </w:pPr>
      <w:r>
        <w:rPr>
          <w:rFonts w:ascii="Tahoma" w:hAnsi="Tahoma" w:cs="Tahoma"/>
          <w:sz w:val="24"/>
        </w:rPr>
        <w:t>NAROČILA MALE VREDNOSTI</w:t>
      </w:r>
    </w:p>
    <w:p w14:paraId="6120B2AC" w14:textId="77777777" w:rsidR="004958CB" w:rsidRPr="00C8579C" w:rsidRDefault="004958CB" w:rsidP="00FB56AB">
      <w:pPr>
        <w:keepNext/>
        <w:keepLines/>
        <w:ind w:right="424"/>
        <w:jc w:val="center"/>
        <w:rPr>
          <w:rFonts w:ascii="Tahoma" w:hAnsi="Tahoma" w:cs="Tahoma"/>
        </w:rPr>
      </w:pPr>
    </w:p>
    <w:p w14:paraId="3E736765" w14:textId="77777777" w:rsidR="00444E72" w:rsidRPr="00C8579C" w:rsidRDefault="00444E72" w:rsidP="00FB56AB">
      <w:pPr>
        <w:keepNext/>
        <w:keepLines/>
        <w:ind w:right="424"/>
        <w:jc w:val="center"/>
        <w:rPr>
          <w:rFonts w:ascii="Tahoma" w:hAnsi="Tahoma" w:cs="Tahoma"/>
        </w:rPr>
      </w:pPr>
    </w:p>
    <w:p w14:paraId="72F17462" w14:textId="2516B942" w:rsidR="000465FD" w:rsidRPr="00CE1BAD" w:rsidRDefault="00D73FD5" w:rsidP="00FB56AB">
      <w:pPr>
        <w:keepNext/>
        <w:keepLines/>
        <w:ind w:right="424"/>
        <w:jc w:val="center"/>
        <w:rPr>
          <w:rFonts w:ascii="Tahoma" w:hAnsi="Tahoma" w:cs="Tahoma"/>
          <w:b/>
        </w:rPr>
      </w:pPr>
      <w:r>
        <w:rPr>
          <w:rFonts w:ascii="Tahoma" w:hAnsi="Tahoma" w:cs="Tahoma"/>
          <w:b/>
          <w:color w:val="000000"/>
          <w:sz w:val="28"/>
          <w:szCs w:val="28"/>
        </w:rPr>
        <w:t>Izdelava in dobava svečanih oblačil</w:t>
      </w:r>
    </w:p>
    <w:p w14:paraId="4704AC80" w14:textId="77777777" w:rsidR="004958CB" w:rsidRPr="00C8579C" w:rsidRDefault="004958CB" w:rsidP="00FB56AB">
      <w:pPr>
        <w:keepNext/>
        <w:keepLines/>
        <w:ind w:right="424"/>
        <w:jc w:val="center"/>
        <w:rPr>
          <w:rFonts w:ascii="Tahoma" w:hAnsi="Tahoma" w:cs="Tahoma"/>
          <w:b/>
        </w:rPr>
      </w:pPr>
    </w:p>
    <w:p w14:paraId="195A8970" w14:textId="77777777" w:rsidR="004958CB" w:rsidRPr="00C8579C" w:rsidRDefault="004958CB" w:rsidP="00FB56AB">
      <w:pPr>
        <w:keepNext/>
        <w:keepLines/>
        <w:ind w:right="424"/>
        <w:jc w:val="center"/>
        <w:rPr>
          <w:rFonts w:ascii="Tahoma" w:hAnsi="Tahoma" w:cs="Tahoma"/>
          <w:b/>
        </w:rPr>
      </w:pPr>
    </w:p>
    <w:p w14:paraId="4157467C" w14:textId="77777777" w:rsidR="007C70A1" w:rsidRPr="00C8579C" w:rsidRDefault="007C70A1" w:rsidP="00FB56AB">
      <w:pPr>
        <w:keepNext/>
        <w:keepLines/>
        <w:ind w:right="424"/>
        <w:jc w:val="center"/>
        <w:rPr>
          <w:rFonts w:ascii="Tahoma" w:hAnsi="Tahoma" w:cs="Tahoma"/>
        </w:rPr>
      </w:pPr>
    </w:p>
    <w:p w14:paraId="4C37D0BF" w14:textId="77777777" w:rsidR="00F46CA6" w:rsidRPr="00C8579C" w:rsidRDefault="00F46CA6" w:rsidP="00FB56AB">
      <w:pPr>
        <w:keepNext/>
        <w:keepLines/>
        <w:ind w:right="424"/>
        <w:jc w:val="center"/>
        <w:rPr>
          <w:rFonts w:ascii="Tahoma" w:hAnsi="Tahoma" w:cs="Tahoma"/>
          <w:noProof/>
        </w:rPr>
      </w:pPr>
    </w:p>
    <w:p w14:paraId="14501717" w14:textId="77777777" w:rsidR="00650419" w:rsidRPr="00C8579C" w:rsidRDefault="00650419" w:rsidP="00FB56AB">
      <w:pPr>
        <w:keepNext/>
        <w:keepLines/>
        <w:ind w:right="424"/>
        <w:jc w:val="center"/>
        <w:rPr>
          <w:rFonts w:ascii="Tahoma" w:hAnsi="Tahoma" w:cs="Tahoma"/>
          <w:noProof/>
        </w:rPr>
      </w:pPr>
    </w:p>
    <w:p w14:paraId="5F928FD1" w14:textId="77777777" w:rsidR="00F46CA6" w:rsidRPr="00C8579C" w:rsidRDefault="00F46CA6" w:rsidP="00FB56AB">
      <w:pPr>
        <w:keepNext/>
        <w:keepLines/>
        <w:ind w:right="424"/>
        <w:jc w:val="center"/>
        <w:rPr>
          <w:rFonts w:ascii="Tahoma" w:hAnsi="Tahoma" w:cs="Tahoma"/>
          <w:noProof/>
        </w:rPr>
      </w:pPr>
    </w:p>
    <w:p w14:paraId="14A42330" w14:textId="7C383015" w:rsidR="00413199" w:rsidRPr="00C8579C" w:rsidRDefault="000D748B" w:rsidP="00FB56AB">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D73FD5">
        <w:rPr>
          <w:rFonts w:ascii="Tahoma" w:hAnsi="Tahoma" w:cs="Tahoma"/>
          <w:noProof/>
        </w:rPr>
        <w:t>marec</w:t>
      </w:r>
      <w:r w:rsidR="000D4AF0">
        <w:rPr>
          <w:rFonts w:ascii="Tahoma" w:hAnsi="Tahoma" w:cs="Tahoma"/>
          <w:noProof/>
        </w:rPr>
        <w:t xml:space="preserve"> 2021</w:t>
      </w:r>
    </w:p>
    <w:p w14:paraId="6CA4621F" w14:textId="77777777" w:rsidR="00510D8C" w:rsidRDefault="00510D8C" w:rsidP="00FB56AB">
      <w:pPr>
        <w:pStyle w:val="Naslov1"/>
        <w:keepLines/>
        <w:jc w:val="center"/>
        <w:rPr>
          <w:rFonts w:ascii="Tahoma" w:hAnsi="Tahoma" w:cs="Tahoma"/>
          <w:sz w:val="28"/>
          <w:szCs w:val="28"/>
          <w:lang w:val="sl-SI"/>
        </w:rPr>
      </w:pPr>
      <w:bookmarkStart w:id="0" w:name="_Toc178483388"/>
    </w:p>
    <w:p w14:paraId="1E5BF707" w14:textId="77777777" w:rsidR="00510D8C" w:rsidRDefault="00510D8C" w:rsidP="00FB56AB">
      <w:pPr>
        <w:pStyle w:val="Naslov1"/>
        <w:keepLines/>
        <w:jc w:val="center"/>
        <w:rPr>
          <w:rFonts w:ascii="Tahoma" w:hAnsi="Tahoma" w:cs="Tahoma"/>
          <w:sz w:val="28"/>
          <w:szCs w:val="28"/>
          <w:lang w:val="sl-SI"/>
        </w:rPr>
      </w:pPr>
    </w:p>
    <w:p w14:paraId="67A2534E" w14:textId="77777777" w:rsidR="00510D8C" w:rsidRDefault="00510D8C" w:rsidP="00FB56AB">
      <w:pPr>
        <w:pStyle w:val="Naslov1"/>
        <w:keepLines/>
        <w:jc w:val="center"/>
        <w:rPr>
          <w:rFonts w:ascii="Tahoma" w:hAnsi="Tahoma" w:cs="Tahoma"/>
          <w:sz w:val="28"/>
          <w:szCs w:val="28"/>
          <w:lang w:val="sl-SI"/>
        </w:rPr>
      </w:pPr>
    </w:p>
    <w:p w14:paraId="108E9E2A" w14:textId="77777777" w:rsidR="00510D8C" w:rsidRDefault="00510D8C" w:rsidP="00FB56AB">
      <w:pPr>
        <w:pStyle w:val="Naslov1"/>
        <w:keepLines/>
        <w:jc w:val="center"/>
        <w:rPr>
          <w:rFonts w:ascii="Tahoma" w:hAnsi="Tahoma" w:cs="Tahoma"/>
          <w:sz w:val="28"/>
          <w:szCs w:val="28"/>
          <w:lang w:val="sl-SI"/>
        </w:rPr>
      </w:pPr>
    </w:p>
    <w:p w14:paraId="77E6AF3E" w14:textId="21FD6168" w:rsidR="007C70A1" w:rsidRPr="00C8579C" w:rsidRDefault="007C70A1" w:rsidP="00FB56AB">
      <w:pPr>
        <w:pStyle w:val="Naslov1"/>
        <w:keepLines/>
        <w:jc w:val="center"/>
        <w:rPr>
          <w:rFonts w:ascii="Tahoma" w:hAnsi="Tahoma" w:cs="Tahoma"/>
          <w:sz w:val="28"/>
          <w:szCs w:val="28"/>
          <w:lang w:val="sl-SI"/>
        </w:rPr>
      </w:pPr>
      <w:r w:rsidRPr="00C8579C">
        <w:rPr>
          <w:rFonts w:ascii="Tahoma" w:hAnsi="Tahoma" w:cs="Tahoma"/>
          <w:sz w:val="28"/>
          <w:szCs w:val="28"/>
          <w:lang w:val="sl-SI"/>
        </w:rPr>
        <w:t xml:space="preserve">POVABILO K ODDAJI </w:t>
      </w:r>
      <w:bookmarkEnd w:id="0"/>
      <w:r w:rsidR="00037AB0" w:rsidRPr="00C8579C">
        <w:rPr>
          <w:rFonts w:ascii="Tahoma" w:hAnsi="Tahoma" w:cs="Tahoma"/>
          <w:sz w:val="28"/>
          <w:szCs w:val="28"/>
          <w:lang w:val="sl-SI"/>
        </w:rPr>
        <w:t>PONUDBE</w:t>
      </w:r>
    </w:p>
    <w:p w14:paraId="67DDD050" w14:textId="77777777" w:rsidR="007C70A1" w:rsidRPr="00C8579C" w:rsidRDefault="007C70A1" w:rsidP="00FB56AB">
      <w:pPr>
        <w:keepNext/>
        <w:keepLines/>
        <w:tabs>
          <w:tab w:val="left" w:pos="2895"/>
        </w:tabs>
        <w:rPr>
          <w:rFonts w:ascii="Tahoma" w:hAnsi="Tahoma" w:cs="Tahoma"/>
        </w:rPr>
      </w:pPr>
      <w:r w:rsidRPr="00C8579C">
        <w:rPr>
          <w:rFonts w:ascii="Tahoma" w:hAnsi="Tahoma" w:cs="Tahoma"/>
        </w:rPr>
        <w:tab/>
      </w:r>
    </w:p>
    <w:p w14:paraId="438D7164" w14:textId="77777777" w:rsidR="007C70A1" w:rsidRPr="00C8579C" w:rsidRDefault="007C70A1" w:rsidP="00FB56AB">
      <w:pPr>
        <w:keepNext/>
        <w:keepLines/>
        <w:rPr>
          <w:rFonts w:ascii="Tahoma" w:hAnsi="Tahoma" w:cs="Tahoma"/>
        </w:rPr>
      </w:pPr>
    </w:p>
    <w:p w14:paraId="2443EB7C" w14:textId="77777777" w:rsidR="007C70A1" w:rsidRPr="00C8579C" w:rsidRDefault="007C70A1" w:rsidP="00FB56AB">
      <w:pPr>
        <w:keepNext/>
        <w:keepLines/>
        <w:rPr>
          <w:rFonts w:ascii="Tahoma" w:hAnsi="Tahoma" w:cs="Tahoma"/>
        </w:rPr>
      </w:pPr>
    </w:p>
    <w:p w14:paraId="5CADCBF0" w14:textId="77777777" w:rsidR="007C70A1" w:rsidRPr="00C8579C" w:rsidRDefault="007C70A1" w:rsidP="00FB56AB">
      <w:pPr>
        <w:keepNext/>
        <w:keepLines/>
        <w:rPr>
          <w:rFonts w:ascii="Tahoma" w:hAnsi="Tahoma" w:cs="Tahoma"/>
        </w:rPr>
      </w:pPr>
    </w:p>
    <w:p w14:paraId="12759281" w14:textId="33818DDF" w:rsidR="007C70A1" w:rsidRPr="00C8579C" w:rsidRDefault="00A04160" w:rsidP="00FB56AB">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D73FD5">
        <w:rPr>
          <w:rFonts w:ascii="Tahoma" w:hAnsi="Tahoma" w:cs="Tahoma"/>
          <w:bCs/>
          <w:noProof/>
        </w:rPr>
        <w:t>ŽALE Javno podjetje, d.o.o.</w:t>
      </w:r>
      <w:r w:rsidR="000778AC" w:rsidRPr="00C8579C">
        <w:rPr>
          <w:rFonts w:ascii="Tahoma" w:hAnsi="Tahoma" w:cs="Tahoma"/>
          <w:bCs/>
        </w:rPr>
        <w:t xml:space="preserve">, </w:t>
      </w:r>
    </w:p>
    <w:p w14:paraId="438209F2" w14:textId="77777777" w:rsidR="007C70A1" w:rsidRPr="00C8579C" w:rsidRDefault="007C70A1" w:rsidP="00FB56AB">
      <w:pPr>
        <w:keepNext/>
        <w:keepLines/>
        <w:rPr>
          <w:rFonts w:ascii="Tahoma" w:hAnsi="Tahoma" w:cs="Tahoma"/>
        </w:rPr>
      </w:pPr>
    </w:p>
    <w:p w14:paraId="6EC473C2" w14:textId="77777777" w:rsidR="007C70A1" w:rsidRPr="00C8579C" w:rsidRDefault="007C70A1" w:rsidP="00FB56AB">
      <w:pPr>
        <w:keepNext/>
        <w:keepLines/>
        <w:jc w:val="center"/>
        <w:rPr>
          <w:rFonts w:ascii="Tahoma" w:hAnsi="Tahoma" w:cs="Tahoma"/>
        </w:rPr>
      </w:pPr>
    </w:p>
    <w:p w14:paraId="0199DA6F" w14:textId="77777777" w:rsidR="007C70A1" w:rsidRPr="00C8579C" w:rsidRDefault="007C70A1" w:rsidP="00FB56AB">
      <w:pPr>
        <w:keepNext/>
        <w:keepLines/>
        <w:rPr>
          <w:rFonts w:ascii="Tahoma" w:hAnsi="Tahoma" w:cs="Tahoma"/>
          <w:b/>
        </w:rPr>
      </w:pPr>
      <w:r w:rsidRPr="00C8579C">
        <w:rPr>
          <w:rFonts w:ascii="Tahoma" w:hAnsi="Tahoma" w:cs="Tahoma"/>
          <w:b/>
        </w:rPr>
        <w:t xml:space="preserve"> vabi </w:t>
      </w:r>
    </w:p>
    <w:p w14:paraId="065D78AB" w14:textId="77777777" w:rsidR="007C70A1" w:rsidRPr="00C8579C" w:rsidRDefault="007C70A1" w:rsidP="00FB56AB">
      <w:pPr>
        <w:keepNext/>
        <w:keepLines/>
        <w:jc w:val="center"/>
        <w:rPr>
          <w:rFonts w:ascii="Tahoma" w:hAnsi="Tahoma" w:cs="Tahoma"/>
        </w:rPr>
      </w:pPr>
    </w:p>
    <w:p w14:paraId="4AEAEF45" w14:textId="77777777" w:rsidR="007C70A1" w:rsidRPr="00C8579C" w:rsidRDefault="007C70A1" w:rsidP="00FB56AB">
      <w:pPr>
        <w:keepNext/>
        <w:keepLines/>
        <w:jc w:val="center"/>
        <w:rPr>
          <w:rFonts w:ascii="Tahoma" w:hAnsi="Tahoma" w:cs="Tahoma"/>
        </w:rPr>
      </w:pPr>
    </w:p>
    <w:p w14:paraId="31EA036A" w14:textId="77777777" w:rsidR="00D9227D" w:rsidRPr="00C8579C" w:rsidRDefault="00D9227D" w:rsidP="00FB56AB">
      <w:pPr>
        <w:keepNext/>
        <w:keepLines/>
        <w:jc w:val="center"/>
        <w:rPr>
          <w:rFonts w:ascii="Tahoma" w:hAnsi="Tahoma" w:cs="Tahoma"/>
        </w:rPr>
      </w:pPr>
    </w:p>
    <w:p w14:paraId="7991CFD2" w14:textId="77777777" w:rsidR="007C70A1" w:rsidRPr="00C8579C" w:rsidRDefault="007C70A1" w:rsidP="00FB56AB">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69DEB514" w14:textId="77777777" w:rsidR="007C70A1" w:rsidRPr="00C8579C" w:rsidRDefault="007C70A1" w:rsidP="00FB56AB">
      <w:pPr>
        <w:keepNext/>
        <w:keepLines/>
        <w:rPr>
          <w:rFonts w:ascii="Tahoma" w:hAnsi="Tahoma" w:cs="Tahoma"/>
        </w:rPr>
      </w:pPr>
    </w:p>
    <w:p w14:paraId="1FD5C1F8" w14:textId="0601A311" w:rsidR="001B10C8" w:rsidRDefault="001B10C8" w:rsidP="00FB56AB">
      <w:pPr>
        <w:keepNext/>
        <w:keepLines/>
        <w:rPr>
          <w:rFonts w:ascii="Tahoma" w:hAnsi="Tahoma" w:cs="Tahoma"/>
        </w:rPr>
      </w:pPr>
    </w:p>
    <w:p w14:paraId="07D98617" w14:textId="669F1A76" w:rsidR="00510D8C" w:rsidRDefault="00510D8C" w:rsidP="00FB56AB">
      <w:pPr>
        <w:keepNext/>
        <w:keepLines/>
        <w:rPr>
          <w:rFonts w:ascii="Tahoma" w:hAnsi="Tahoma" w:cs="Tahoma"/>
        </w:rPr>
      </w:pPr>
    </w:p>
    <w:p w14:paraId="00C70AF8" w14:textId="77777777" w:rsidR="00510D8C" w:rsidRPr="00C8579C" w:rsidRDefault="00510D8C" w:rsidP="00FB56AB">
      <w:pPr>
        <w:keepNext/>
        <w:keepLines/>
        <w:rPr>
          <w:rFonts w:ascii="Tahoma" w:hAnsi="Tahoma" w:cs="Tahoma"/>
        </w:rPr>
      </w:pPr>
    </w:p>
    <w:p w14:paraId="667F0AAD" w14:textId="76F9F1BD" w:rsidR="009A5F76" w:rsidRPr="00510D8C" w:rsidRDefault="00FF0BBB" w:rsidP="00FB56AB">
      <w:pPr>
        <w:keepNext/>
        <w:keepLines/>
        <w:ind w:right="424"/>
        <w:jc w:val="center"/>
        <w:rPr>
          <w:rFonts w:ascii="Tahoma" w:hAnsi="Tahoma" w:cs="Tahoma"/>
          <w:b/>
        </w:rPr>
      </w:pPr>
      <w:r w:rsidRPr="00C8579C">
        <w:rPr>
          <w:rFonts w:ascii="Tahoma" w:hAnsi="Tahoma" w:cs="Tahoma"/>
          <w:b/>
          <w:color w:val="000000"/>
          <w:sz w:val="28"/>
          <w:szCs w:val="28"/>
        </w:rPr>
        <w:t>»</w:t>
      </w:r>
      <w:r w:rsidR="00D73FD5">
        <w:rPr>
          <w:rFonts w:ascii="Tahoma" w:hAnsi="Tahoma" w:cs="Tahoma"/>
          <w:b/>
          <w:color w:val="000000"/>
          <w:sz w:val="28"/>
          <w:szCs w:val="28"/>
        </w:rPr>
        <w:t>Izdelava in dobava svečanih oblačil</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32C988E8" w14:textId="77777777" w:rsidR="007C70A1" w:rsidRPr="00C8579C" w:rsidRDefault="007C70A1" w:rsidP="00FB56AB">
      <w:pPr>
        <w:keepNext/>
        <w:keepLines/>
        <w:jc w:val="center"/>
        <w:rPr>
          <w:rFonts w:ascii="Tahoma" w:hAnsi="Tahoma" w:cs="Tahoma"/>
        </w:rPr>
      </w:pPr>
    </w:p>
    <w:p w14:paraId="789601FF" w14:textId="77777777" w:rsidR="007D7739" w:rsidRPr="00C8579C" w:rsidRDefault="007D7739" w:rsidP="00FB56AB">
      <w:pPr>
        <w:keepNext/>
        <w:keepLines/>
        <w:jc w:val="center"/>
        <w:rPr>
          <w:rFonts w:ascii="Tahoma" w:hAnsi="Tahoma" w:cs="Tahoma"/>
        </w:rPr>
      </w:pPr>
    </w:p>
    <w:p w14:paraId="2DD78C0C" w14:textId="77777777" w:rsidR="007F3A0A" w:rsidRPr="00C8579C" w:rsidRDefault="007F3A0A" w:rsidP="00FB56AB">
      <w:pPr>
        <w:keepNext/>
        <w:keepLines/>
        <w:jc w:val="both"/>
        <w:rPr>
          <w:rFonts w:ascii="Tahoma" w:hAnsi="Tahoma" w:cs="Tahoma"/>
        </w:rPr>
      </w:pPr>
    </w:p>
    <w:p w14:paraId="41247E4D" w14:textId="77777777" w:rsidR="00D9227D" w:rsidRPr="00C8579C" w:rsidRDefault="00D9227D" w:rsidP="00FB56AB">
      <w:pPr>
        <w:keepNext/>
        <w:keepLines/>
        <w:rPr>
          <w:rFonts w:ascii="Tahoma" w:hAnsi="Tahoma" w:cs="Tahoma"/>
        </w:rPr>
      </w:pPr>
    </w:p>
    <w:p w14:paraId="300E36ED" w14:textId="0E6A537B" w:rsidR="007C70A1" w:rsidRPr="00C8579C" w:rsidRDefault="006A1CBC" w:rsidP="00FB56AB">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003301">
        <w:rPr>
          <w:rFonts w:ascii="Tahoma" w:hAnsi="Tahoma" w:cs="Tahoma"/>
        </w:rPr>
        <w:t xml:space="preserve"> </w:t>
      </w:r>
      <w:r w:rsidR="0094082C">
        <w:rPr>
          <w:rFonts w:ascii="Tahoma" w:hAnsi="Tahoma" w:cs="Tahoma"/>
        </w:rPr>
        <w:t>okvirni sporazum</w:t>
      </w:r>
      <w:r w:rsidR="00361C09" w:rsidRPr="00C8579C">
        <w:rPr>
          <w:rFonts w:ascii="Tahoma" w:hAnsi="Tahoma" w:cs="Tahoma"/>
        </w:rPr>
        <w:t xml:space="preserve"> </w:t>
      </w:r>
      <w:r w:rsidR="00C82B33" w:rsidRPr="00C8579C">
        <w:rPr>
          <w:rFonts w:ascii="Tahoma" w:hAnsi="Tahoma" w:cs="Tahoma"/>
        </w:rPr>
        <w:t xml:space="preserve">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14:paraId="2C5DEB9B" w14:textId="77777777" w:rsidR="007C70A1" w:rsidRPr="00C8579C" w:rsidRDefault="007C70A1" w:rsidP="00FB56AB">
      <w:pPr>
        <w:keepNext/>
        <w:keepLines/>
        <w:rPr>
          <w:rFonts w:ascii="Tahoma" w:hAnsi="Tahoma" w:cs="Tahoma"/>
          <w:color w:val="FF0000"/>
        </w:rPr>
      </w:pPr>
    </w:p>
    <w:p w14:paraId="2A24540E" w14:textId="77777777" w:rsidR="007C70A1" w:rsidRPr="00C8579C" w:rsidRDefault="007C70A1" w:rsidP="00FB56AB">
      <w:pPr>
        <w:keepNext/>
        <w:keepLines/>
        <w:rPr>
          <w:rFonts w:ascii="Tahoma" w:hAnsi="Tahoma" w:cs="Tahoma"/>
          <w:color w:val="FF0000"/>
        </w:rPr>
      </w:pPr>
    </w:p>
    <w:p w14:paraId="4EB96025" w14:textId="77777777" w:rsidR="007C70A1" w:rsidRPr="00C8579C" w:rsidRDefault="007C70A1" w:rsidP="00FB56AB">
      <w:pPr>
        <w:keepNext/>
        <w:keepLines/>
        <w:rPr>
          <w:rFonts w:ascii="Tahoma" w:hAnsi="Tahoma" w:cs="Tahoma"/>
          <w:color w:val="FF0000"/>
        </w:rPr>
      </w:pPr>
    </w:p>
    <w:p w14:paraId="38AA5B16" w14:textId="77777777" w:rsidR="007C70A1" w:rsidRPr="00C8579C" w:rsidRDefault="007C70A1" w:rsidP="00FB56AB">
      <w:pPr>
        <w:keepNext/>
        <w:keepLines/>
        <w:rPr>
          <w:rFonts w:ascii="Tahoma" w:hAnsi="Tahoma" w:cs="Tahoma"/>
          <w:color w:val="000000"/>
        </w:rPr>
      </w:pPr>
      <w:r w:rsidRPr="00C8579C">
        <w:rPr>
          <w:rFonts w:ascii="Tahoma" w:hAnsi="Tahoma" w:cs="Tahoma"/>
          <w:color w:val="000000"/>
        </w:rPr>
        <w:t>S spoštovanjem!</w:t>
      </w:r>
    </w:p>
    <w:p w14:paraId="7A752731" w14:textId="77777777" w:rsidR="00325548" w:rsidRPr="00C8579C" w:rsidRDefault="00325548" w:rsidP="00FB56AB">
      <w:pPr>
        <w:keepNext/>
        <w:keepLines/>
        <w:autoSpaceDE w:val="0"/>
        <w:autoSpaceDN w:val="0"/>
        <w:adjustRightInd w:val="0"/>
        <w:rPr>
          <w:rFonts w:ascii="Tahoma" w:hAnsi="Tahoma" w:cs="Tahoma"/>
        </w:rPr>
      </w:pPr>
    </w:p>
    <w:p w14:paraId="7B6D7896" w14:textId="77777777" w:rsidR="00D9227D" w:rsidRPr="00C8579C" w:rsidRDefault="00D9227D" w:rsidP="00FB56AB">
      <w:pPr>
        <w:keepNext/>
        <w:keepLines/>
        <w:autoSpaceDE w:val="0"/>
        <w:autoSpaceDN w:val="0"/>
        <w:adjustRightInd w:val="0"/>
        <w:jc w:val="right"/>
        <w:rPr>
          <w:rFonts w:ascii="Tahoma" w:hAnsi="Tahoma" w:cs="Tahoma"/>
          <w:bCs/>
        </w:rPr>
      </w:pPr>
    </w:p>
    <w:p w14:paraId="31B80103" w14:textId="77777777" w:rsidR="00325548" w:rsidRPr="00C8579C" w:rsidRDefault="00325548" w:rsidP="00FB56AB">
      <w:pPr>
        <w:keepNext/>
        <w:keepLines/>
        <w:autoSpaceDE w:val="0"/>
        <w:autoSpaceDN w:val="0"/>
        <w:adjustRightInd w:val="0"/>
        <w:jc w:val="right"/>
        <w:rPr>
          <w:rFonts w:ascii="Tahoma" w:hAnsi="Tahoma" w:cs="Tahoma"/>
          <w:bCs/>
        </w:rPr>
      </w:pPr>
    </w:p>
    <w:p w14:paraId="7B0BA6EE" w14:textId="77777777" w:rsidR="00325548" w:rsidRPr="00C8579C" w:rsidRDefault="00325548" w:rsidP="00FB56AB">
      <w:pPr>
        <w:keepNext/>
        <w:keepLines/>
        <w:autoSpaceDE w:val="0"/>
        <w:autoSpaceDN w:val="0"/>
        <w:adjustRightInd w:val="0"/>
        <w:jc w:val="right"/>
        <w:rPr>
          <w:rFonts w:ascii="Tahoma" w:hAnsi="Tahoma" w:cs="Tahoma"/>
          <w:bCs/>
        </w:rPr>
      </w:pPr>
    </w:p>
    <w:p w14:paraId="090FE64F" w14:textId="77777777" w:rsidR="00325548" w:rsidRPr="00C8579C" w:rsidRDefault="00325548" w:rsidP="00D43C3F">
      <w:pPr>
        <w:keepNext/>
        <w:keepLines/>
        <w:autoSpaceDE w:val="0"/>
        <w:autoSpaceDN w:val="0"/>
        <w:adjustRightInd w:val="0"/>
        <w:jc w:val="center"/>
        <w:rPr>
          <w:rFonts w:ascii="Tahoma" w:hAnsi="Tahoma" w:cs="Tahoma"/>
          <w:bCs/>
        </w:rPr>
      </w:pPr>
    </w:p>
    <w:p w14:paraId="42032344" w14:textId="77777777" w:rsidR="00325548" w:rsidRPr="00C8579C" w:rsidRDefault="001F195B" w:rsidP="00FB56AB">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0D6CB4E2" w14:textId="77777777" w:rsidR="007C70A1" w:rsidRPr="00C8579C" w:rsidRDefault="00BA6432" w:rsidP="00FB56AB">
      <w:pPr>
        <w:keepNext/>
        <w:keepLines/>
        <w:ind w:left="4956" w:firstLine="708"/>
        <w:rPr>
          <w:rFonts w:ascii="Tahoma" w:hAnsi="Tahoma" w:cs="Tahoma"/>
        </w:rPr>
      </w:pPr>
      <w:r w:rsidRPr="00C8579C">
        <w:rPr>
          <w:rFonts w:ascii="Tahoma" w:hAnsi="Tahoma" w:cs="Tahoma"/>
          <w:bCs/>
        </w:rPr>
        <w:t xml:space="preserve">l.r.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1E63F907" w14:textId="77777777" w:rsidR="007C70A1" w:rsidRPr="00C8579C" w:rsidRDefault="007C70A1" w:rsidP="00FB56AB">
      <w:pPr>
        <w:keepNext/>
        <w:keepLines/>
        <w:rPr>
          <w:rFonts w:ascii="Tahoma" w:hAnsi="Tahoma" w:cs="Tahoma"/>
        </w:rPr>
      </w:pPr>
    </w:p>
    <w:p w14:paraId="7C553A7C" w14:textId="77777777" w:rsidR="00325548" w:rsidRPr="00C8579C" w:rsidRDefault="00325548" w:rsidP="00FB56AB">
      <w:pPr>
        <w:keepNext/>
        <w:keepLines/>
        <w:rPr>
          <w:rFonts w:ascii="Tahoma" w:hAnsi="Tahoma" w:cs="Tahoma"/>
        </w:rPr>
      </w:pPr>
    </w:p>
    <w:p w14:paraId="6CB1A90C" w14:textId="77777777" w:rsidR="00325548" w:rsidRPr="00C8579C" w:rsidRDefault="00325548" w:rsidP="00FB56AB">
      <w:pPr>
        <w:keepNext/>
        <w:keepLines/>
        <w:rPr>
          <w:rFonts w:ascii="Tahoma" w:hAnsi="Tahoma" w:cs="Tahoma"/>
        </w:rPr>
      </w:pPr>
    </w:p>
    <w:p w14:paraId="76AF10E4" w14:textId="77777777" w:rsidR="00325548" w:rsidRPr="00C8579C" w:rsidRDefault="00325548" w:rsidP="00FB56AB">
      <w:pPr>
        <w:keepNext/>
        <w:keepLines/>
        <w:rPr>
          <w:rFonts w:ascii="Tahoma" w:hAnsi="Tahoma" w:cs="Tahoma"/>
        </w:rPr>
      </w:pPr>
    </w:p>
    <w:p w14:paraId="3527EB72" w14:textId="77777777" w:rsidR="00325548" w:rsidRPr="00C8579C" w:rsidRDefault="00325548" w:rsidP="00FB56AB">
      <w:pPr>
        <w:keepNext/>
        <w:keepLines/>
        <w:rPr>
          <w:rFonts w:ascii="Tahoma" w:hAnsi="Tahoma" w:cs="Tahoma"/>
        </w:rPr>
      </w:pPr>
    </w:p>
    <w:p w14:paraId="57804E8D" w14:textId="77777777" w:rsidR="00325548" w:rsidRPr="00C8579C" w:rsidRDefault="00325548" w:rsidP="00FB56AB">
      <w:pPr>
        <w:keepNext/>
        <w:keepLines/>
        <w:rPr>
          <w:rFonts w:ascii="Tahoma" w:hAnsi="Tahoma" w:cs="Tahoma"/>
        </w:rPr>
      </w:pPr>
    </w:p>
    <w:p w14:paraId="705264C4" w14:textId="77777777" w:rsidR="00542462" w:rsidRPr="00C8579C" w:rsidRDefault="00890FA5" w:rsidP="00FB56AB">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23F0A279" w14:textId="77777777" w:rsidR="007C70A1" w:rsidRPr="00C8579C" w:rsidRDefault="007C70A1" w:rsidP="00FB56AB">
      <w:pPr>
        <w:keepNext/>
        <w:keepLines/>
        <w:jc w:val="both"/>
        <w:rPr>
          <w:rFonts w:ascii="Tahoma" w:hAnsi="Tahoma" w:cs="Tahoma"/>
          <w:b/>
          <w:sz w:val="16"/>
          <w:szCs w:val="16"/>
        </w:rPr>
      </w:pPr>
    </w:p>
    <w:p w14:paraId="6195CBC1" w14:textId="77777777" w:rsidR="007C70A1" w:rsidRPr="00C8579C" w:rsidRDefault="007C70A1" w:rsidP="00FB56AB">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4AB6961C" w14:textId="77777777" w:rsidR="007C70A1" w:rsidRPr="00C8579C" w:rsidRDefault="007C70A1" w:rsidP="00FB56AB">
      <w:pPr>
        <w:keepNext/>
        <w:keepLines/>
        <w:jc w:val="both"/>
        <w:rPr>
          <w:rFonts w:ascii="Tahoma" w:hAnsi="Tahoma" w:cs="Tahoma"/>
          <w:b/>
        </w:rPr>
      </w:pPr>
    </w:p>
    <w:p w14:paraId="02A340E7" w14:textId="3F4CD0F2" w:rsidR="00C85E3C" w:rsidRPr="00E938DF" w:rsidRDefault="00C85E3C" w:rsidP="00FB56AB">
      <w:pPr>
        <w:keepNext/>
        <w:keepLines/>
        <w:jc w:val="both"/>
        <w:rPr>
          <w:rFonts w:ascii="Tahoma" w:hAnsi="Tahoma" w:cs="Tahoma"/>
        </w:rPr>
      </w:pPr>
      <w:r w:rsidRPr="00E938DF">
        <w:rPr>
          <w:rFonts w:ascii="Tahoma" w:hAnsi="Tahoma" w:cs="Tahoma"/>
        </w:rPr>
        <w:t>Predmet javnega naročila je</w:t>
      </w:r>
      <w:r w:rsidR="00EE2388">
        <w:rPr>
          <w:rFonts w:ascii="Tahoma" w:hAnsi="Tahoma" w:cs="Tahoma"/>
        </w:rPr>
        <w:t xml:space="preserve"> </w:t>
      </w:r>
      <w:r w:rsidR="00D73FD5">
        <w:rPr>
          <w:rFonts w:ascii="Tahoma" w:hAnsi="Tahoma" w:cs="Tahoma"/>
        </w:rPr>
        <w:t>Izdelava in dobava svečanih oblačil, za obdobje treh (3) let.</w:t>
      </w:r>
    </w:p>
    <w:p w14:paraId="4BFD7F8F" w14:textId="77777777" w:rsidR="00C85E3C" w:rsidRPr="00E938DF" w:rsidRDefault="00C85E3C" w:rsidP="00FB56AB">
      <w:pPr>
        <w:keepNext/>
        <w:keepLines/>
        <w:jc w:val="both"/>
        <w:rPr>
          <w:rFonts w:ascii="Tahoma" w:hAnsi="Tahoma" w:cs="Tahoma"/>
        </w:rPr>
      </w:pPr>
    </w:p>
    <w:p w14:paraId="57138025" w14:textId="77777777" w:rsidR="00C85E3C" w:rsidRDefault="00C85E3C" w:rsidP="00FB56AB">
      <w:pPr>
        <w:keepNext/>
        <w:keepLines/>
        <w:jc w:val="both"/>
        <w:rPr>
          <w:rFonts w:ascii="Tahoma" w:hAnsi="Tahoma" w:cs="Tahoma"/>
        </w:rPr>
      </w:pPr>
      <w:r>
        <w:rPr>
          <w:rFonts w:ascii="Tahoma" w:hAnsi="Tahoma" w:cs="Tahoma"/>
        </w:rPr>
        <w:t>Predmet javnega naročila je podrobno opisan v točki 2. razpisne dokumentacije.</w:t>
      </w:r>
    </w:p>
    <w:p w14:paraId="2227EB34" w14:textId="77777777" w:rsidR="00C85E3C" w:rsidRDefault="00C85E3C" w:rsidP="00FB56AB">
      <w:pPr>
        <w:keepNext/>
        <w:keepLines/>
        <w:jc w:val="both"/>
        <w:rPr>
          <w:rFonts w:ascii="Tahoma" w:hAnsi="Tahoma" w:cs="Tahoma"/>
        </w:rPr>
      </w:pPr>
    </w:p>
    <w:p w14:paraId="03C076E8" w14:textId="01036AB8" w:rsidR="00D73FD5" w:rsidRPr="00555F32" w:rsidRDefault="00D73FD5" w:rsidP="00FB56AB">
      <w:pPr>
        <w:keepNext/>
        <w:keepLines/>
        <w:jc w:val="both"/>
        <w:rPr>
          <w:rFonts w:ascii="Tahoma" w:hAnsi="Tahoma" w:cs="Tahoma"/>
          <w:color w:val="000000"/>
        </w:rPr>
      </w:pPr>
      <w:r w:rsidRPr="00B01299">
        <w:rPr>
          <w:rFonts w:ascii="Tahoma" w:hAnsi="Tahoma" w:cs="Tahoma"/>
          <w:color w:val="000000"/>
        </w:rPr>
        <w:t xml:space="preserve">Pri oddaji predmeta javnega naročila se upoštevajo okoljske zahteve iz Uredbe o zelenem javnem naročanju (Ur. l. RS, </w:t>
      </w:r>
      <w:r w:rsidRPr="00B01299">
        <w:rPr>
          <w:rFonts w:ascii="Tahoma" w:hAnsi="Tahoma" w:cs="Tahoma"/>
        </w:rPr>
        <w:t xml:space="preserve">št. 51/17, </w:t>
      </w:r>
      <w:r w:rsidRPr="00B01299">
        <w:rPr>
          <w:rFonts w:ascii="Tahoma" w:hAnsi="Tahoma" w:cs="Tahoma"/>
          <w:color w:val="000000"/>
        </w:rPr>
        <w:t>s spremembami).</w:t>
      </w:r>
    </w:p>
    <w:p w14:paraId="76319B22" w14:textId="77777777" w:rsidR="00D73FD5" w:rsidRDefault="00D73FD5" w:rsidP="00FB56AB">
      <w:pPr>
        <w:keepNext/>
        <w:keepLines/>
        <w:jc w:val="both"/>
        <w:rPr>
          <w:rFonts w:ascii="Tahoma" w:hAnsi="Tahoma" w:cs="Tahoma"/>
        </w:rPr>
      </w:pPr>
    </w:p>
    <w:p w14:paraId="167D1A66" w14:textId="77777777" w:rsidR="00777852" w:rsidRPr="00C8579C" w:rsidRDefault="00777852" w:rsidP="00FB56AB">
      <w:pPr>
        <w:keepNext/>
        <w:keepLines/>
        <w:jc w:val="both"/>
        <w:rPr>
          <w:rFonts w:ascii="Tahoma" w:hAnsi="Tahoma" w:cs="Tahoma"/>
          <w:highlight w:val="yellow"/>
        </w:rPr>
      </w:pPr>
    </w:p>
    <w:p w14:paraId="586A713A" w14:textId="77777777" w:rsidR="007C70A1" w:rsidRPr="00C8579C" w:rsidRDefault="007C70A1" w:rsidP="00FB56AB">
      <w:pPr>
        <w:keepNext/>
        <w:keepLines/>
        <w:numPr>
          <w:ilvl w:val="1"/>
          <w:numId w:val="2"/>
        </w:numPr>
        <w:jc w:val="both"/>
        <w:rPr>
          <w:rFonts w:ascii="Tahoma" w:hAnsi="Tahoma" w:cs="Tahoma"/>
          <w:b/>
        </w:rPr>
      </w:pPr>
      <w:r w:rsidRPr="00C8579C">
        <w:rPr>
          <w:rFonts w:ascii="Tahoma" w:hAnsi="Tahoma" w:cs="Tahoma"/>
          <w:b/>
        </w:rPr>
        <w:t>Podatki o naročniku</w:t>
      </w:r>
    </w:p>
    <w:p w14:paraId="0686A46D" w14:textId="77777777" w:rsidR="007C70A1" w:rsidRPr="00C8579C" w:rsidRDefault="007C70A1" w:rsidP="00FB56AB">
      <w:pPr>
        <w:keepNext/>
        <w:keepLines/>
        <w:jc w:val="both"/>
        <w:rPr>
          <w:rFonts w:ascii="Tahoma" w:hAnsi="Tahoma" w:cs="Tahoma"/>
        </w:rPr>
      </w:pPr>
    </w:p>
    <w:p w14:paraId="765EA1B7" w14:textId="136A10FE" w:rsidR="007C70A1" w:rsidRPr="00C8579C" w:rsidRDefault="007C70A1" w:rsidP="00FB56AB">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D73FD5">
        <w:rPr>
          <w:rFonts w:ascii="Tahoma" w:hAnsi="Tahoma" w:cs="Tahoma"/>
          <w:bCs/>
          <w:noProof/>
        </w:rPr>
        <w:t>ŽALE Javno podjetje, d.o.o.</w:t>
      </w:r>
      <w:r w:rsidR="00585C50" w:rsidRPr="00C8579C">
        <w:rPr>
          <w:rFonts w:ascii="Tahoma" w:hAnsi="Tahoma" w:cs="Tahoma"/>
          <w:bCs/>
          <w:noProof/>
        </w:rPr>
        <w:t xml:space="preserve">, </w:t>
      </w:r>
      <w:r w:rsidR="008A1908">
        <w:rPr>
          <w:rFonts w:ascii="Tahoma" w:hAnsi="Tahoma" w:cs="Tahoma"/>
          <w:bCs/>
          <w:noProof/>
        </w:rPr>
        <w:t>Med hmeljniki 2</w:t>
      </w:r>
      <w:r w:rsidR="0094613F" w:rsidRPr="00C8579C">
        <w:rPr>
          <w:rFonts w:ascii="Tahoma" w:hAnsi="Tahoma" w:cs="Tahoma"/>
          <w:bCs/>
          <w:noProof/>
        </w:rPr>
        <w:t>, 1000 Ljubljana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0D4AF0">
        <w:rPr>
          <w:rFonts w:ascii="Tahoma" w:hAnsi="Tahoma" w:cs="Tahoma"/>
        </w:rPr>
        <w:t xml:space="preserve">, preneslo </w:t>
      </w:r>
      <w:r w:rsidRPr="00C8579C">
        <w:rPr>
          <w:rFonts w:ascii="Tahoma" w:hAnsi="Tahoma" w:cs="Tahoma"/>
        </w:rPr>
        <w:t>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D73FD5">
        <w:rPr>
          <w:rFonts w:ascii="Tahoma" w:hAnsi="Tahoma" w:cs="Tahoma"/>
          <w:b/>
          <w:color w:val="000000"/>
        </w:rPr>
        <w:t>Izdelava in dobava svečanih oblačil</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11D93FCD" w14:textId="5720CB70" w:rsidR="00D43C3F" w:rsidRPr="00C8579C" w:rsidRDefault="00D43C3F" w:rsidP="00FB56AB">
      <w:pPr>
        <w:keepNext/>
        <w:keepLines/>
        <w:ind w:left="708"/>
        <w:jc w:val="both"/>
        <w:rPr>
          <w:rFonts w:ascii="Tahoma" w:hAnsi="Tahoma" w:cs="Tahoma"/>
          <w:b/>
        </w:rPr>
      </w:pPr>
    </w:p>
    <w:p w14:paraId="654F8D03" w14:textId="77777777" w:rsidR="007C70A1" w:rsidRPr="00C8579C" w:rsidRDefault="007C70A1" w:rsidP="00FB56AB">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37E1918B" w14:textId="77777777" w:rsidR="007C70A1" w:rsidRPr="00C8579C" w:rsidRDefault="007C70A1" w:rsidP="00FB56AB">
      <w:pPr>
        <w:keepNext/>
        <w:keepLines/>
        <w:jc w:val="both"/>
      </w:pPr>
    </w:p>
    <w:p w14:paraId="18A41243" w14:textId="77777777" w:rsidR="00D96294" w:rsidRPr="00C8579C" w:rsidRDefault="00D96294" w:rsidP="00FB56AB">
      <w:pPr>
        <w:pStyle w:val="Telobesedila3"/>
        <w:keepNext/>
        <w:keepLines/>
        <w:rPr>
          <w:rFonts w:ascii="Tahoma" w:hAnsi="Tahoma" w:cs="Tahoma"/>
          <w:lang w:val="sl-SI"/>
        </w:rPr>
      </w:pPr>
      <w:r w:rsidRPr="00C8579C">
        <w:rPr>
          <w:rFonts w:ascii="Tahoma" w:hAnsi="Tahoma" w:cs="Tahoma"/>
          <w:lang w:val="sl-SI"/>
        </w:rPr>
        <w:t>Ja</w:t>
      </w:r>
      <w:r>
        <w:rPr>
          <w:rFonts w:ascii="Tahoma" w:hAnsi="Tahoma" w:cs="Tahoma"/>
          <w:lang w:val="sl-SI"/>
        </w:rPr>
        <w:t>vno naročilo se izvaja skladno s</w:t>
      </w:r>
      <w:r w:rsidRPr="00C8579C">
        <w:rPr>
          <w:rFonts w:ascii="Tahoma" w:hAnsi="Tahoma" w:cs="Tahoma"/>
          <w:lang w:val="sl-SI"/>
        </w:rPr>
        <w:t xml:space="preserve"> določbami:</w:t>
      </w:r>
    </w:p>
    <w:p w14:paraId="695D5394" w14:textId="018D667F" w:rsidR="00D96294" w:rsidRPr="00C8579C" w:rsidRDefault="00D96294" w:rsidP="00FB56AB">
      <w:pPr>
        <w:keepNext/>
        <w:keepLines/>
        <w:numPr>
          <w:ilvl w:val="0"/>
          <w:numId w:val="5"/>
        </w:numPr>
        <w:jc w:val="both"/>
        <w:rPr>
          <w:rFonts w:ascii="Tahoma" w:hAnsi="Tahoma" w:cs="Tahoma"/>
        </w:rPr>
      </w:pPr>
      <w:r w:rsidRPr="00C8579C">
        <w:rPr>
          <w:rFonts w:ascii="Tahoma" w:hAnsi="Tahoma" w:cs="Tahoma"/>
        </w:rPr>
        <w:t>Zakona o javnem naročanju (Ur. l. RS, št. 91/15</w:t>
      </w:r>
      <w:r>
        <w:rPr>
          <w:rFonts w:ascii="Tahoma" w:hAnsi="Tahoma" w:cs="Tahoma"/>
        </w:rPr>
        <w:t xml:space="preserve"> </w:t>
      </w:r>
      <w:r w:rsidR="00EE2388">
        <w:rPr>
          <w:rFonts w:ascii="Tahoma" w:hAnsi="Tahoma" w:cs="Tahoma"/>
        </w:rPr>
        <w:t xml:space="preserve">s spremembami; </w:t>
      </w:r>
      <w:r w:rsidRPr="00C8579C">
        <w:rPr>
          <w:rFonts w:ascii="Tahoma" w:hAnsi="Tahoma" w:cs="Tahoma"/>
        </w:rPr>
        <w:t>v nadaljevanju: ZJN-3),</w:t>
      </w:r>
    </w:p>
    <w:p w14:paraId="3E3CDB1F" w14:textId="1B28D077" w:rsidR="00EE2388" w:rsidRPr="00B01299" w:rsidRDefault="00EE2388" w:rsidP="00FB56AB">
      <w:pPr>
        <w:pStyle w:val="BESEDILO"/>
        <w:keepNext/>
        <w:widowControl/>
        <w:numPr>
          <w:ilvl w:val="0"/>
          <w:numId w:val="5"/>
        </w:numPr>
        <w:tabs>
          <w:tab w:val="clear" w:pos="2155"/>
        </w:tabs>
        <w:rPr>
          <w:rFonts w:ascii="Tahoma" w:hAnsi="Tahoma"/>
          <w:lang w:eastAsia="x-none"/>
        </w:rPr>
      </w:pPr>
      <w:r w:rsidRPr="00C24AB6">
        <w:rPr>
          <w:rFonts w:ascii="Tahoma" w:hAnsi="Tahoma"/>
          <w:lang w:eastAsia="x-none"/>
        </w:rPr>
        <w:t xml:space="preserve">Zakona o pravnem varstvu v postopkih javnega naročanja (Uradni list RS, št. 43/2011, 60/2011 – </w:t>
      </w:r>
      <w:r w:rsidRPr="00B01299">
        <w:rPr>
          <w:rFonts w:ascii="Tahoma" w:hAnsi="Tahoma"/>
          <w:lang w:eastAsia="x-none"/>
        </w:rPr>
        <w:t>ZTP-D, 63/2013,  90/2014 – ZDU-1I, 60/2017 in 72/19; v nadaljevanju: ZPVPJN),</w:t>
      </w:r>
    </w:p>
    <w:p w14:paraId="1C8F151E" w14:textId="77777777" w:rsidR="00D73FD5" w:rsidRPr="00B01299" w:rsidRDefault="00D73FD5" w:rsidP="00FB56AB">
      <w:pPr>
        <w:keepNext/>
        <w:keepLines/>
        <w:numPr>
          <w:ilvl w:val="0"/>
          <w:numId w:val="5"/>
        </w:numPr>
        <w:ind w:left="714" w:hanging="357"/>
        <w:jc w:val="both"/>
        <w:rPr>
          <w:rFonts w:ascii="Tahoma" w:hAnsi="Tahoma" w:cs="Tahoma"/>
        </w:rPr>
      </w:pPr>
      <w:r w:rsidRPr="00B01299">
        <w:rPr>
          <w:rFonts w:ascii="Arial" w:hAnsi="Arial" w:cs="Arial"/>
        </w:rPr>
        <w:t>Uredbe o zelenem javnem naročanju (</w:t>
      </w:r>
      <w:r w:rsidRPr="00B01299">
        <w:rPr>
          <w:rFonts w:ascii="Tahoma" w:hAnsi="Tahoma" w:cs="Tahoma"/>
        </w:rPr>
        <w:t>Ur. l. RS, št. 51/17, s spremembami),</w:t>
      </w:r>
    </w:p>
    <w:p w14:paraId="3FAF0387" w14:textId="77777777" w:rsidR="00EE2388" w:rsidRDefault="00EE2388" w:rsidP="00FB56AB">
      <w:pPr>
        <w:pStyle w:val="BESEDILO"/>
        <w:keepNext/>
        <w:widowControl/>
        <w:numPr>
          <w:ilvl w:val="0"/>
          <w:numId w:val="5"/>
        </w:numPr>
        <w:tabs>
          <w:tab w:val="clear" w:pos="2155"/>
        </w:tabs>
        <w:rPr>
          <w:rFonts w:ascii="Tahoma" w:hAnsi="Tahoma"/>
          <w:lang w:eastAsia="x-none"/>
        </w:rPr>
      </w:pPr>
      <w:r w:rsidRPr="00C24AB6">
        <w:rPr>
          <w:rFonts w:ascii="Tahoma" w:hAnsi="Tahoma"/>
          <w:lang w:eastAsia="x-none"/>
        </w:rPr>
        <w:t>Obligacijsk</w:t>
      </w:r>
      <w:r>
        <w:rPr>
          <w:rFonts w:ascii="Tahoma" w:hAnsi="Tahoma"/>
          <w:lang w:eastAsia="x-none"/>
        </w:rPr>
        <w:t>ega</w:t>
      </w:r>
      <w:r w:rsidRPr="00C24AB6">
        <w:rPr>
          <w:rFonts w:ascii="Tahoma" w:hAnsi="Tahoma"/>
          <w:lang w:eastAsia="x-none"/>
        </w:rPr>
        <w:t xml:space="preserve"> zakonik</w:t>
      </w:r>
      <w:r>
        <w:rPr>
          <w:rFonts w:ascii="Tahoma" w:hAnsi="Tahoma"/>
          <w:lang w:eastAsia="x-none"/>
        </w:rPr>
        <w:t>a</w:t>
      </w:r>
      <w:r w:rsidRPr="00C24AB6">
        <w:rPr>
          <w:rFonts w:ascii="Tahoma" w:hAnsi="Tahoma"/>
          <w:lang w:eastAsia="x-none"/>
        </w:rPr>
        <w:t xml:space="preserve"> (Uradni list RS, št. 97/07 – uradno prečiščeno besedilo, 64/16 – odl. US in 20/18 – OROZ631, v nadaljevanju: Obligacijski zakonik),</w:t>
      </w:r>
    </w:p>
    <w:p w14:paraId="38272357" w14:textId="77777777" w:rsidR="00EE2388" w:rsidRPr="00C24AB6" w:rsidRDefault="00EE2388" w:rsidP="00FB56AB">
      <w:pPr>
        <w:pStyle w:val="BESEDILO"/>
        <w:keepNext/>
        <w:widowControl/>
        <w:numPr>
          <w:ilvl w:val="0"/>
          <w:numId w:val="5"/>
        </w:numPr>
        <w:tabs>
          <w:tab w:val="clear" w:pos="2155"/>
        </w:tabs>
        <w:rPr>
          <w:rFonts w:ascii="Tahoma" w:hAnsi="Tahoma"/>
          <w:lang w:eastAsia="x-none"/>
        </w:rPr>
      </w:pPr>
      <w:r w:rsidRPr="00C24AB6">
        <w:rPr>
          <w:rFonts w:ascii="Tahoma" w:hAnsi="Tahoma"/>
          <w:lang w:eastAsia="x-none"/>
        </w:rPr>
        <w:t>ostalih predpisov, ki temeljijo na zgoraj navedenih zakonih ter veljavno zakonodajo, ki se nanaša na predmet javnega naročila.</w:t>
      </w:r>
    </w:p>
    <w:p w14:paraId="482B1A84" w14:textId="77777777" w:rsidR="00D96294" w:rsidRPr="00C8579C" w:rsidRDefault="00D96294" w:rsidP="00FB56AB">
      <w:pPr>
        <w:keepNext/>
        <w:keepLines/>
        <w:ind w:left="720"/>
        <w:jc w:val="both"/>
        <w:rPr>
          <w:rFonts w:ascii="Tahoma" w:hAnsi="Tahoma" w:cs="Tahoma"/>
        </w:rPr>
      </w:pPr>
    </w:p>
    <w:p w14:paraId="38A51C43" w14:textId="2D3DC2BF" w:rsidR="00D96294" w:rsidRDefault="00D96294" w:rsidP="00FB56AB">
      <w:pPr>
        <w:keepNext/>
        <w:keepLines/>
        <w:jc w:val="both"/>
        <w:rPr>
          <w:rFonts w:ascii="Tahoma" w:hAnsi="Tahoma" w:cs="Tahoma"/>
        </w:rPr>
      </w:pPr>
      <w:r w:rsidRPr="001D5D59">
        <w:rPr>
          <w:rFonts w:ascii="Tahoma" w:hAnsi="Tahoma" w:cs="Tahoma"/>
        </w:rPr>
        <w:t>Naročnik izvaja javno naročilo po postopku</w:t>
      </w:r>
      <w:r>
        <w:rPr>
          <w:rFonts w:ascii="Tahoma" w:hAnsi="Tahoma" w:cs="Tahoma"/>
        </w:rPr>
        <w:t xml:space="preserve"> naročila male vrednosti</w:t>
      </w:r>
      <w:r w:rsidRPr="001D5D59">
        <w:rPr>
          <w:rFonts w:ascii="Tahoma" w:hAnsi="Tahoma" w:cs="Tahoma"/>
        </w:rPr>
        <w:t xml:space="preserve"> v skladu s 4</w:t>
      </w:r>
      <w:r>
        <w:rPr>
          <w:rFonts w:ascii="Tahoma" w:hAnsi="Tahoma" w:cs="Tahoma"/>
        </w:rPr>
        <w:t>7</w:t>
      </w:r>
      <w:r w:rsidRPr="001D5D59">
        <w:rPr>
          <w:rFonts w:ascii="Tahoma" w:hAnsi="Tahoma" w:cs="Tahoma"/>
        </w:rPr>
        <w:t xml:space="preserve">. členom ZJN-3. Naročnik bo o vseh odločitvah v skladu s 90. členom ZJN-3 obvestil ponudnike na način, da bo podpisano odločitev iz tega člena objavil na portalu javnih naročil. </w:t>
      </w:r>
    </w:p>
    <w:p w14:paraId="3564D64E" w14:textId="77777777" w:rsidR="00D96294" w:rsidRDefault="00D96294" w:rsidP="00FB56AB">
      <w:pPr>
        <w:keepNext/>
        <w:keepLines/>
        <w:jc w:val="both"/>
        <w:rPr>
          <w:rFonts w:ascii="Tahoma" w:hAnsi="Tahoma" w:cs="Tahoma"/>
        </w:rPr>
      </w:pPr>
    </w:p>
    <w:p w14:paraId="7C1C03D6" w14:textId="77777777" w:rsidR="007C70A1" w:rsidRPr="00C8579C" w:rsidRDefault="007C70A1" w:rsidP="00FB56AB">
      <w:pPr>
        <w:keepNext/>
        <w:keepLines/>
        <w:numPr>
          <w:ilvl w:val="1"/>
          <w:numId w:val="2"/>
        </w:numPr>
        <w:jc w:val="both"/>
        <w:rPr>
          <w:rFonts w:ascii="Tahoma" w:hAnsi="Tahoma" w:cs="Tahoma"/>
          <w:b/>
        </w:rPr>
      </w:pPr>
      <w:r w:rsidRPr="00C8579C">
        <w:rPr>
          <w:rFonts w:ascii="Tahoma" w:hAnsi="Tahoma" w:cs="Tahoma"/>
          <w:b/>
        </w:rPr>
        <w:t>Jezik in denarna enota</w:t>
      </w:r>
    </w:p>
    <w:p w14:paraId="59CC232C" w14:textId="77777777" w:rsidR="007C70A1" w:rsidRPr="00C8579C" w:rsidRDefault="007C70A1" w:rsidP="00FB56AB">
      <w:pPr>
        <w:keepNext/>
        <w:keepLines/>
        <w:jc w:val="both"/>
        <w:rPr>
          <w:rFonts w:ascii="Tahoma" w:hAnsi="Tahoma" w:cs="Tahoma"/>
          <w:b/>
        </w:rPr>
      </w:pPr>
    </w:p>
    <w:p w14:paraId="076E47B3" w14:textId="77777777" w:rsidR="00137300" w:rsidRPr="00C8579C" w:rsidRDefault="002A23A6" w:rsidP="00FB56AB">
      <w:pPr>
        <w:keepNext/>
        <w:keepLines/>
        <w:jc w:val="both"/>
        <w:rPr>
          <w:rFonts w:ascii="Tahoma" w:hAnsi="Tahoma" w:cs="Tahoma"/>
          <w:color w:val="000000"/>
        </w:rPr>
      </w:pPr>
      <w:r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14:paraId="2CC1430B" w14:textId="77777777" w:rsidR="0094613F" w:rsidRPr="00C8579C" w:rsidRDefault="0094613F" w:rsidP="00FB56AB">
      <w:pPr>
        <w:keepNext/>
        <w:keepLines/>
        <w:jc w:val="both"/>
        <w:rPr>
          <w:rFonts w:ascii="Tahoma" w:hAnsi="Tahoma" w:cs="Tahoma"/>
        </w:rPr>
      </w:pPr>
    </w:p>
    <w:p w14:paraId="0D35CC80" w14:textId="77777777" w:rsidR="002A23A6" w:rsidRPr="00C8579C" w:rsidRDefault="002A23A6" w:rsidP="00FB56AB">
      <w:pPr>
        <w:keepNext/>
        <w:keepLines/>
        <w:jc w:val="both"/>
        <w:rPr>
          <w:rFonts w:ascii="Tahoma" w:hAnsi="Tahoma" w:cs="Tahoma"/>
        </w:rPr>
      </w:pPr>
      <w:r w:rsidRPr="00C8579C">
        <w:rPr>
          <w:rFonts w:ascii="Tahoma" w:hAnsi="Tahoma" w:cs="Tahoma"/>
        </w:rPr>
        <w:t>Finančni podatki morajo biti podani v evrih, na do dve (2) decimalni mesti natančno.</w:t>
      </w:r>
    </w:p>
    <w:p w14:paraId="0459501D" w14:textId="5D082B8E" w:rsidR="00950699" w:rsidRPr="00C8579C" w:rsidRDefault="00950699" w:rsidP="00FB56AB">
      <w:pPr>
        <w:keepNext/>
        <w:keepLines/>
        <w:jc w:val="both"/>
        <w:rPr>
          <w:rFonts w:ascii="Tahoma" w:hAnsi="Tahoma" w:cs="Tahoma"/>
        </w:rPr>
      </w:pPr>
    </w:p>
    <w:p w14:paraId="7A6B23FC" w14:textId="77777777" w:rsidR="007C70A1" w:rsidRPr="00C8579C" w:rsidRDefault="007C70A1" w:rsidP="00FB56AB">
      <w:pPr>
        <w:keepNext/>
        <w:keepLines/>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14:paraId="7B5061CB" w14:textId="77777777" w:rsidR="007C70A1" w:rsidRPr="00C8579C" w:rsidRDefault="007C70A1" w:rsidP="00FB56AB">
      <w:pPr>
        <w:keepNext/>
        <w:keepLines/>
        <w:jc w:val="both"/>
        <w:rPr>
          <w:rFonts w:ascii="Tahoma" w:hAnsi="Tahoma" w:cs="Tahoma"/>
        </w:rPr>
      </w:pPr>
    </w:p>
    <w:p w14:paraId="55C4B4A3" w14:textId="23D20A07" w:rsidR="0094613F" w:rsidRPr="00C8579C" w:rsidRDefault="0094613F" w:rsidP="00FB56AB">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005804E9" w:rsidRPr="00AF1B5A">
        <w:rPr>
          <w:rFonts w:ascii="Tahoma" w:hAnsi="Tahoma"/>
          <w:b/>
        </w:rPr>
        <w:t xml:space="preserve">najkasneje </w:t>
      </w:r>
      <w:r w:rsidR="00AF1B5A" w:rsidRPr="00AF1B5A">
        <w:rPr>
          <w:rFonts w:ascii="Tahoma" w:hAnsi="Tahoma"/>
          <w:b/>
        </w:rPr>
        <w:t xml:space="preserve">do </w:t>
      </w:r>
      <w:r w:rsidR="00E2154C">
        <w:rPr>
          <w:rFonts w:ascii="Tahoma" w:hAnsi="Tahoma"/>
          <w:b/>
        </w:rPr>
        <w:t>18.3</w:t>
      </w:r>
      <w:r w:rsidR="00F20F8D">
        <w:rPr>
          <w:rFonts w:ascii="Tahoma" w:hAnsi="Tahoma"/>
          <w:b/>
        </w:rPr>
        <w:t>.2021</w:t>
      </w:r>
      <w:r w:rsidRPr="00AF1B5A">
        <w:rPr>
          <w:rFonts w:ascii="Tahoma" w:hAnsi="Tahoma"/>
          <w:b/>
        </w:rPr>
        <w:t xml:space="preserve"> do 10.00 ure</w:t>
      </w:r>
      <w:r w:rsidRPr="00AF1B5A">
        <w:rPr>
          <w:rFonts w:ascii="Tahoma" w:hAnsi="Tahoma"/>
        </w:rPr>
        <w:t>.</w:t>
      </w:r>
      <w:r w:rsidRPr="008D596C">
        <w:rPr>
          <w:rFonts w:ascii="Tahoma" w:hAnsi="Tahoma"/>
        </w:rPr>
        <w:t xml:space="preserve"> Odgovori</w:t>
      </w:r>
      <w:r w:rsidRPr="00166593">
        <w:rPr>
          <w:rFonts w:ascii="Tahoma" w:hAnsi="Tahoma"/>
        </w:rPr>
        <w:t xml:space="preserve"> oziroma pojasnila bodo objavljeni na Port</w:t>
      </w:r>
      <w:r w:rsidR="006056BB" w:rsidRPr="00166593">
        <w:rPr>
          <w:rFonts w:ascii="Tahoma" w:hAnsi="Tahoma"/>
        </w:rPr>
        <w:t xml:space="preserve">alu javnih naročil, </w:t>
      </w:r>
      <w:r w:rsidR="006056BB" w:rsidRPr="008D596C">
        <w:rPr>
          <w:rFonts w:ascii="Tahoma" w:hAnsi="Tahoma"/>
        </w:rPr>
        <w:t xml:space="preserve">najkasneje </w:t>
      </w:r>
      <w:r w:rsidR="006056BB" w:rsidRPr="008D596C">
        <w:rPr>
          <w:rFonts w:ascii="Tahoma" w:hAnsi="Tahoma"/>
          <w:b/>
        </w:rPr>
        <w:t xml:space="preserve">do </w:t>
      </w:r>
      <w:r w:rsidR="006056BB" w:rsidRPr="00AF1B5A">
        <w:rPr>
          <w:rFonts w:ascii="Tahoma" w:hAnsi="Tahoma"/>
          <w:b/>
        </w:rPr>
        <w:t xml:space="preserve">vključno </w:t>
      </w:r>
      <w:r w:rsidR="00E2154C">
        <w:rPr>
          <w:rFonts w:ascii="Tahoma" w:hAnsi="Tahoma"/>
          <w:b/>
        </w:rPr>
        <w:t>22.3</w:t>
      </w:r>
      <w:r w:rsidR="00F20F8D">
        <w:rPr>
          <w:rFonts w:ascii="Tahoma" w:hAnsi="Tahoma"/>
          <w:b/>
        </w:rPr>
        <w:t>.2021</w:t>
      </w:r>
      <w:r w:rsidR="00AF1B5A" w:rsidRPr="00AF1B5A">
        <w:rPr>
          <w:rFonts w:ascii="Tahoma" w:hAnsi="Tahoma"/>
          <w:b/>
        </w:rPr>
        <w:t xml:space="preserve"> </w:t>
      </w:r>
      <w:r w:rsidRPr="00AF1B5A">
        <w:rPr>
          <w:rFonts w:ascii="Tahoma" w:hAnsi="Tahoma"/>
        </w:rPr>
        <w:t>pod</w:t>
      </w:r>
      <w:r w:rsidRPr="008D596C">
        <w:rPr>
          <w:rFonts w:ascii="Tahoma" w:hAnsi="Tahoma"/>
        </w:rPr>
        <w:t xml:space="preserve"> pogojem, da bo zahteva posredovana pravočasno. Na drugače posredovane zahteve za dodatna pojasnila</w:t>
      </w:r>
      <w:r w:rsidRPr="00C8579C">
        <w:rPr>
          <w:rFonts w:ascii="Tahoma" w:hAnsi="Tahoma"/>
        </w:rPr>
        <w:t xml:space="preserve"> ali vprašanja naročnik ni dolžan odgovoriti.</w:t>
      </w:r>
    </w:p>
    <w:p w14:paraId="6FED8106" w14:textId="31EFC6EF" w:rsidR="005B06B7" w:rsidRPr="00C8579C" w:rsidRDefault="005B06B7" w:rsidP="00FB56AB">
      <w:pPr>
        <w:keepNext/>
        <w:keepLines/>
        <w:jc w:val="both"/>
        <w:rPr>
          <w:rFonts w:ascii="Tahoma" w:hAnsi="Tahoma"/>
        </w:rPr>
      </w:pPr>
    </w:p>
    <w:p w14:paraId="5D31017B" w14:textId="77777777" w:rsidR="007C70A1" w:rsidRPr="00C8579C" w:rsidRDefault="007C70A1" w:rsidP="00FB56AB">
      <w:pPr>
        <w:keepNext/>
        <w:keepLines/>
        <w:numPr>
          <w:ilvl w:val="1"/>
          <w:numId w:val="2"/>
        </w:numPr>
        <w:jc w:val="both"/>
        <w:rPr>
          <w:rFonts w:ascii="Tahoma" w:hAnsi="Tahoma" w:cs="Tahoma"/>
          <w:b/>
        </w:rPr>
      </w:pPr>
      <w:r w:rsidRPr="00C8579C">
        <w:rPr>
          <w:rFonts w:ascii="Tahoma" w:hAnsi="Tahoma" w:cs="Tahoma"/>
          <w:b/>
        </w:rPr>
        <w:t>Variantna ponudba</w:t>
      </w:r>
    </w:p>
    <w:p w14:paraId="3C12AA05" w14:textId="77777777" w:rsidR="007C70A1" w:rsidRPr="00C8579C" w:rsidRDefault="007C70A1" w:rsidP="00FB56AB">
      <w:pPr>
        <w:pStyle w:val="BESEDILO"/>
        <w:keepNext/>
        <w:widowControl/>
        <w:tabs>
          <w:tab w:val="clear" w:pos="2155"/>
        </w:tabs>
        <w:rPr>
          <w:rFonts w:ascii="Tahoma" w:hAnsi="Tahoma" w:cs="Tahoma"/>
          <w:kern w:val="0"/>
        </w:rPr>
      </w:pPr>
    </w:p>
    <w:p w14:paraId="33114F98" w14:textId="3DAA964A" w:rsidR="00606533" w:rsidRDefault="00606533" w:rsidP="00FB56AB">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14:paraId="1C6831BD" w14:textId="555CDB0C" w:rsidR="002B2A2A" w:rsidRDefault="002B2A2A" w:rsidP="00FB56AB">
      <w:pPr>
        <w:keepNext/>
        <w:keepLines/>
        <w:jc w:val="both"/>
        <w:rPr>
          <w:rFonts w:ascii="Tahoma" w:hAnsi="Tahoma" w:cs="Tahoma"/>
        </w:rPr>
      </w:pPr>
    </w:p>
    <w:p w14:paraId="664C368C" w14:textId="77777777" w:rsidR="00D43C3F" w:rsidRPr="00C8579C" w:rsidRDefault="00D43C3F" w:rsidP="00FB56AB">
      <w:pPr>
        <w:keepNext/>
        <w:keepLines/>
        <w:jc w:val="both"/>
        <w:rPr>
          <w:rFonts w:ascii="Tahoma" w:hAnsi="Tahoma" w:cs="Tahoma"/>
        </w:rPr>
      </w:pPr>
    </w:p>
    <w:p w14:paraId="0F2FF363" w14:textId="77777777" w:rsidR="004F2EA8" w:rsidRPr="00C8579C" w:rsidRDefault="004F2EA8" w:rsidP="00FB56AB">
      <w:pPr>
        <w:keepNext/>
        <w:keepLines/>
        <w:numPr>
          <w:ilvl w:val="1"/>
          <w:numId w:val="2"/>
        </w:numPr>
        <w:jc w:val="both"/>
        <w:rPr>
          <w:rFonts w:ascii="Tahoma" w:hAnsi="Tahoma" w:cs="Tahoma"/>
          <w:b/>
        </w:rPr>
      </w:pPr>
      <w:r w:rsidRPr="00C8579C">
        <w:rPr>
          <w:rFonts w:ascii="Tahoma" w:hAnsi="Tahoma" w:cs="Tahoma"/>
          <w:b/>
        </w:rPr>
        <w:lastRenderedPageBreak/>
        <w:t>Pregled in ocenjevanje ponudb</w:t>
      </w:r>
    </w:p>
    <w:p w14:paraId="3D98D53D" w14:textId="77777777" w:rsidR="004F2EA8" w:rsidRPr="00C8579C" w:rsidRDefault="004F2EA8" w:rsidP="00FB56AB">
      <w:pPr>
        <w:keepNext/>
        <w:keepLines/>
        <w:rPr>
          <w:rFonts w:ascii="Tahoma" w:hAnsi="Tahoma" w:cs="Tahoma"/>
        </w:rPr>
      </w:pPr>
    </w:p>
    <w:p w14:paraId="2B394873" w14:textId="77777777" w:rsidR="00DF3A28" w:rsidRPr="00C8579C" w:rsidRDefault="004F2EA8" w:rsidP="00FB56AB">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4F9D1B99" w14:textId="77777777" w:rsidR="00AE4BEB" w:rsidRPr="00C8579C" w:rsidRDefault="00AE4BEB" w:rsidP="00FB56AB">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5938A2C8" w14:textId="536518F6" w:rsidR="00AE4BEB" w:rsidRPr="00C8579C" w:rsidRDefault="0094082C" w:rsidP="00FB56AB">
      <w:pPr>
        <w:keepNext/>
        <w:keepLines/>
        <w:numPr>
          <w:ilvl w:val="1"/>
          <w:numId w:val="2"/>
        </w:numPr>
        <w:jc w:val="both"/>
        <w:rPr>
          <w:rFonts w:ascii="Tahoma" w:hAnsi="Tahoma" w:cs="Tahoma"/>
          <w:b/>
        </w:rPr>
      </w:pPr>
      <w:r>
        <w:rPr>
          <w:rFonts w:ascii="Tahoma" w:hAnsi="Tahoma" w:cs="Tahoma"/>
          <w:b/>
        </w:rPr>
        <w:t>Okvirni sporazum</w:t>
      </w:r>
    </w:p>
    <w:p w14:paraId="6CC9C991" w14:textId="77777777" w:rsidR="00F1423B" w:rsidRPr="00C8579C" w:rsidRDefault="00F1423B" w:rsidP="00FB56AB">
      <w:pPr>
        <w:keepNext/>
        <w:keepLines/>
        <w:ind w:hanging="360"/>
        <w:jc w:val="both"/>
        <w:rPr>
          <w:rFonts w:ascii="Tahoma" w:hAnsi="Tahoma" w:cs="Tahoma"/>
        </w:rPr>
      </w:pPr>
    </w:p>
    <w:p w14:paraId="1446A3A2" w14:textId="64C44291" w:rsidR="00194AC2" w:rsidRPr="00C8579C" w:rsidRDefault="0094082C" w:rsidP="00FB56AB">
      <w:pPr>
        <w:keepNext/>
        <w:keepLines/>
        <w:jc w:val="both"/>
        <w:rPr>
          <w:rFonts w:ascii="Tahoma" w:hAnsi="Tahoma" w:cs="Tahoma"/>
        </w:rPr>
      </w:pPr>
      <w:r>
        <w:rPr>
          <w:rFonts w:ascii="Tahoma" w:hAnsi="Tahoma" w:cs="Tahoma"/>
        </w:rPr>
        <w:t>Okvirni sporazum</w:t>
      </w:r>
      <w:r w:rsidR="00194AC2" w:rsidRPr="009D1DC5">
        <w:rPr>
          <w:rFonts w:ascii="Tahoma" w:hAnsi="Tahoma" w:cs="Tahoma"/>
        </w:rPr>
        <w:t xml:space="preserve"> z</w:t>
      </w:r>
      <w:r w:rsidR="00C0328F" w:rsidRPr="009D1DC5">
        <w:rPr>
          <w:rFonts w:ascii="Tahoma" w:hAnsi="Tahoma" w:cs="Tahoma"/>
        </w:rPr>
        <w:t xml:space="preserve"> </w:t>
      </w:r>
      <w:r w:rsidR="00194AC2" w:rsidRPr="009D1DC5">
        <w:rPr>
          <w:rFonts w:ascii="Tahoma" w:hAnsi="Tahoma" w:cs="Tahoma"/>
        </w:rPr>
        <w:t>izbranim ponudnikom bo podpisal zakoniti zastopnik naročnika.</w:t>
      </w:r>
    </w:p>
    <w:p w14:paraId="75003D50" w14:textId="77777777" w:rsidR="00194AC2" w:rsidRPr="00C8579C" w:rsidRDefault="00194AC2" w:rsidP="00FB56AB">
      <w:pPr>
        <w:keepNext/>
        <w:keepLines/>
        <w:jc w:val="both"/>
        <w:rPr>
          <w:rFonts w:ascii="Tahoma" w:hAnsi="Tahoma" w:cs="Tahoma"/>
        </w:rPr>
      </w:pPr>
    </w:p>
    <w:p w14:paraId="253D207F" w14:textId="1F6D707B" w:rsidR="009A7FCB" w:rsidRPr="00C8579C" w:rsidRDefault="0094082C" w:rsidP="00FB56AB">
      <w:pPr>
        <w:keepNext/>
        <w:keepLines/>
        <w:jc w:val="both"/>
        <w:rPr>
          <w:rFonts w:ascii="Tahoma" w:hAnsi="Tahoma" w:cs="Tahoma"/>
        </w:rPr>
      </w:pPr>
      <w:r>
        <w:rPr>
          <w:rFonts w:ascii="Tahoma" w:hAnsi="Tahoma" w:cs="Tahoma"/>
        </w:rPr>
        <w:t>Okvirni sporazum</w:t>
      </w:r>
      <w:r w:rsidRPr="009D1DC5">
        <w:rPr>
          <w:rFonts w:ascii="Tahoma" w:hAnsi="Tahoma" w:cs="Tahoma"/>
        </w:rPr>
        <w:t xml:space="preserve"> </w:t>
      </w:r>
      <w:r w:rsidR="00194AC2" w:rsidRPr="00C8579C">
        <w:rPr>
          <w:rFonts w:ascii="Tahoma" w:hAnsi="Tahoma" w:cs="Tahoma"/>
        </w:rPr>
        <w:t>se bo pred podpisom vsebinsko prilagodil le glede na to, ali bo izbrani ponudnik predložil skupno ponudbo, prijavil sodelovanje podizvajalcev in podobno.</w:t>
      </w:r>
    </w:p>
    <w:p w14:paraId="35147A7C" w14:textId="77777777" w:rsidR="00AE4BEB" w:rsidRPr="00C8579C" w:rsidRDefault="00AE4BEB" w:rsidP="00FB56AB">
      <w:pPr>
        <w:keepNext/>
        <w:keepLines/>
        <w:jc w:val="both"/>
        <w:rPr>
          <w:rFonts w:ascii="Tahoma" w:hAnsi="Tahoma" w:cs="Tahoma"/>
        </w:rPr>
      </w:pPr>
    </w:p>
    <w:p w14:paraId="6DABB26C" w14:textId="32975169" w:rsidR="00AE4BEB" w:rsidRPr="00C8579C" w:rsidRDefault="00AE4BEB" w:rsidP="00FB56AB">
      <w:pPr>
        <w:keepNext/>
        <w:keepLines/>
        <w:jc w:val="both"/>
        <w:rPr>
          <w:rFonts w:ascii="Tahoma" w:hAnsi="Tahoma" w:cs="Tahoma"/>
        </w:rPr>
      </w:pPr>
      <w:r w:rsidRPr="00C8579C">
        <w:rPr>
          <w:rFonts w:ascii="Tahoma" w:hAnsi="Tahoma" w:cs="Tahoma"/>
        </w:rPr>
        <w:t>V skladu s šestim odstavkom 14. člena Zakona o integriteti in preprečevanju korupcije (Uradni list RS, št. 69/11-UPB2</w:t>
      </w:r>
      <w:r w:rsidR="00D31B1C">
        <w:rPr>
          <w:rFonts w:ascii="Tahoma" w:hAnsi="Tahoma" w:cs="Tahoma"/>
        </w:rPr>
        <w:t xml:space="preserve"> in </w:t>
      </w:r>
      <w:r w:rsidR="00D31B1C" w:rsidRPr="00D31B1C">
        <w:rPr>
          <w:rFonts w:ascii="Tahoma" w:hAnsi="Tahoma" w:cs="Tahoma"/>
        </w:rPr>
        <w:t>158/20</w:t>
      </w:r>
      <w:r w:rsidRPr="00C8579C">
        <w:rPr>
          <w:rFonts w:ascii="Tahoma" w:hAnsi="Tahoma" w:cs="Tahoma"/>
        </w:rPr>
        <w:t xml:space="preserve">; v nadaljevanju ZIntPK) je dolžan izbrani ponudnik na poziv naročnika, pred podpisom </w:t>
      </w:r>
      <w:r w:rsidR="0094082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w:t>
      </w:r>
      <w:r w:rsidR="003A7184">
        <w:rPr>
          <w:rFonts w:ascii="Tahoma" w:hAnsi="Tahoma" w:cs="Tahoma"/>
        </w:rPr>
        <w:t>4</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94082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w:t>
      </w:r>
      <w:r w:rsidR="003A7184">
        <w:rPr>
          <w:rFonts w:ascii="Tahoma" w:hAnsi="Tahoma" w:cs="Tahoma"/>
        </w:rPr>
        <w:t>4</w:t>
      </w:r>
      <w:r w:rsidR="00C0328F" w:rsidRPr="00C8579C">
        <w:rPr>
          <w:rFonts w:ascii="Tahoma" w:hAnsi="Tahoma" w:cs="Tahoma"/>
        </w:rPr>
        <w:t xml:space="preserve"> ne bo</w:t>
      </w:r>
      <w:r w:rsidR="003121C3" w:rsidRPr="00C8579C">
        <w:rPr>
          <w:rFonts w:ascii="Tahoma" w:hAnsi="Tahoma" w:cs="Tahoma"/>
        </w:rPr>
        <w:t xml:space="preserve"> priloži že v ponudbi</w:t>
      </w:r>
      <w:r w:rsidR="00C0328F" w:rsidRPr="00C8579C">
        <w:rPr>
          <w:rFonts w:ascii="Tahoma" w:hAnsi="Tahoma" w:cs="Tahoma"/>
        </w:rPr>
        <w:t xml:space="preserve">, bo naročnik ponudnika pozval k predložitvi izpolnjene predmetne priloge pred sklenitvijo </w:t>
      </w:r>
      <w:r w:rsidR="0094082C">
        <w:rPr>
          <w:rFonts w:ascii="Tahoma" w:hAnsi="Tahoma" w:cs="Tahoma"/>
        </w:rPr>
        <w:t>okvirnega sporazuma</w:t>
      </w:r>
      <w:r w:rsidR="003121C3" w:rsidRPr="00C8579C">
        <w:rPr>
          <w:rFonts w:ascii="Tahoma" w:hAnsi="Tahoma" w:cs="Tahoma"/>
        </w:rPr>
        <w:t>.</w:t>
      </w:r>
    </w:p>
    <w:p w14:paraId="4281C3A3" w14:textId="7FEF1A28" w:rsidR="005F1B04" w:rsidRPr="002956AB" w:rsidRDefault="005F1B04" w:rsidP="00FB56AB">
      <w:pPr>
        <w:keepNext/>
        <w:keepLines/>
        <w:jc w:val="both"/>
        <w:rPr>
          <w:rFonts w:ascii="Tahoma" w:hAnsi="Tahoma" w:cs="Tahoma"/>
        </w:rPr>
      </w:pPr>
    </w:p>
    <w:p w14:paraId="745DC147" w14:textId="5D27B1E6" w:rsidR="00AE4BEB" w:rsidRPr="00C8579C" w:rsidRDefault="00BF40EC" w:rsidP="00FB56AB">
      <w:pPr>
        <w:keepNext/>
        <w:keepLines/>
        <w:jc w:val="both"/>
        <w:rPr>
          <w:rFonts w:ascii="Tahoma" w:hAnsi="Tahoma" w:cs="Tahoma"/>
        </w:rPr>
      </w:pPr>
      <w:r w:rsidRPr="00BF40EC">
        <w:rPr>
          <w:rFonts w:ascii="Tahoma" w:hAnsi="Tahoma" w:cs="Tahoma"/>
        </w:rPr>
        <w:t>Osnutek</w:t>
      </w:r>
      <w:r w:rsidR="00AE4BEB" w:rsidRPr="00BF40EC">
        <w:rPr>
          <w:rFonts w:ascii="Tahoma" w:hAnsi="Tahoma" w:cs="Tahoma"/>
        </w:rPr>
        <w:t xml:space="preserve"> </w:t>
      </w:r>
      <w:r w:rsidR="0094082C" w:rsidRPr="00BF40EC">
        <w:rPr>
          <w:rFonts w:ascii="Tahoma" w:hAnsi="Tahoma" w:cs="Tahoma"/>
        </w:rPr>
        <w:t xml:space="preserve">okvirnega sporazuma </w:t>
      </w:r>
      <w:r w:rsidR="00AE4BEB" w:rsidRPr="00BF40EC">
        <w:rPr>
          <w:rFonts w:ascii="Tahoma" w:hAnsi="Tahoma" w:cs="Tahoma"/>
        </w:rPr>
        <w:t xml:space="preserve">je kot </w:t>
      </w:r>
      <w:r w:rsidR="003B2B5D" w:rsidRPr="00BF40EC">
        <w:rPr>
          <w:rFonts w:ascii="Tahoma" w:hAnsi="Tahoma" w:cs="Tahoma"/>
        </w:rPr>
        <w:t>P</w:t>
      </w:r>
      <w:r w:rsidR="00AE4BEB" w:rsidRPr="00BF40EC">
        <w:rPr>
          <w:rFonts w:ascii="Tahoma" w:hAnsi="Tahoma" w:cs="Tahoma"/>
        </w:rPr>
        <w:t xml:space="preserve">riloga </w:t>
      </w:r>
      <w:r w:rsidRPr="00BF40EC">
        <w:rPr>
          <w:rFonts w:ascii="Tahoma" w:hAnsi="Tahoma" w:cs="Tahoma"/>
        </w:rPr>
        <w:t>5</w:t>
      </w:r>
      <w:r w:rsidR="00D27B46" w:rsidRPr="00BF40EC">
        <w:rPr>
          <w:rFonts w:ascii="Tahoma" w:hAnsi="Tahoma" w:cs="Tahoma"/>
        </w:rPr>
        <w:t xml:space="preserve"> </w:t>
      </w:r>
      <w:r w:rsidR="00AE4BEB" w:rsidRPr="00BF40EC">
        <w:rPr>
          <w:rFonts w:ascii="Tahoma" w:hAnsi="Tahoma" w:cs="Tahoma"/>
        </w:rPr>
        <w:t>sestavni del te</w:t>
      </w:r>
      <w:r w:rsidR="006A1CBC" w:rsidRPr="00BF40EC">
        <w:rPr>
          <w:rFonts w:ascii="Tahoma" w:hAnsi="Tahoma" w:cs="Tahoma"/>
        </w:rPr>
        <w:t xml:space="preserve"> razpisne</w:t>
      </w:r>
      <w:r w:rsidR="00AE4BEB" w:rsidRPr="00BF40EC">
        <w:rPr>
          <w:rFonts w:ascii="Tahoma" w:hAnsi="Tahoma" w:cs="Tahoma"/>
        </w:rPr>
        <w:t xml:space="preserve"> dokumentacije. </w:t>
      </w:r>
      <w:r w:rsidR="004117CD" w:rsidRPr="00BF40EC">
        <w:rPr>
          <w:rFonts w:ascii="Tahoma" w:hAnsi="Tahoma" w:cs="Tahoma"/>
        </w:rPr>
        <w:t xml:space="preserve">Ponudnik potrdi, da se strinja z vsebino </w:t>
      </w:r>
      <w:r w:rsidR="00CC0DBD" w:rsidRPr="00BF40EC">
        <w:rPr>
          <w:rFonts w:ascii="Tahoma" w:hAnsi="Tahoma" w:cs="Tahoma"/>
        </w:rPr>
        <w:t>okvirnega sporazuma</w:t>
      </w:r>
      <w:r w:rsidR="004117CD" w:rsidRPr="00BF40EC">
        <w:rPr>
          <w:rFonts w:ascii="Tahoma" w:hAnsi="Tahoma" w:cs="Tahoma"/>
          <w:szCs w:val="22"/>
        </w:rPr>
        <w:t>.</w:t>
      </w:r>
      <w:r w:rsidR="00AE4BEB" w:rsidRPr="00C8579C">
        <w:rPr>
          <w:rFonts w:ascii="Tahoma" w:hAnsi="Tahoma" w:cs="Tahoma"/>
        </w:rPr>
        <w:t xml:space="preserve"> </w:t>
      </w:r>
    </w:p>
    <w:p w14:paraId="4BCCC0D8" w14:textId="77777777" w:rsidR="008A47C2" w:rsidRPr="00C8579C" w:rsidRDefault="008A47C2" w:rsidP="00FB56AB">
      <w:pPr>
        <w:keepNext/>
        <w:keepLines/>
        <w:ind w:hanging="360"/>
        <w:jc w:val="both"/>
        <w:rPr>
          <w:rFonts w:ascii="Tahoma" w:hAnsi="Tahoma" w:cs="Tahoma"/>
        </w:rPr>
      </w:pPr>
    </w:p>
    <w:p w14:paraId="090F08A5" w14:textId="77777777" w:rsidR="007C70A1" w:rsidRPr="00C8579C" w:rsidRDefault="007C70A1" w:rsidP="00FB56AB">
      <w:pPr>
        <w:keepNext/>
        <w:keepLines/>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14:paraId="20CB642E" w14:textId="77777777" w:rsidR="007C70A1" w:rsidRPr="00C8579C" w:rsidRDefault="007C70A1" w:rsidP="00FB56AB">
      <w:pPr>
        <w:keepNext/>
        <w:keepLines/>
        <w:jc w:val="both"/>
        <w:rPr>
          <w:rFonts w:ascii="Tahoma" w:hAnsi="Tahoma" w:cs="Tahoma"/>
          <w:b/>
        </w:rPr>
      </w:pPr>
    </w:p>
    <w:p w14:paraId="35CF0211" w14:textId="77777777" w:rsidR="005E0EDF" w:rsidRDefault="005E0EDF" w:rsidP="00FB56AB">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52C242E0" w14:textId="0C644E98" w:rsidR="00896CF6" w:rsidRDefault="00896CF6" w:rsidP="00FB56AB">
      <w:pPr>
        <w:keepNext/>
        <w:keepLines/>
        <w:autoSpaceDE w:val="0"/>
        <w:autoSpaceDN w:val="0"/>
        <w:adjustRightInd w:val="0"/>
        <w:jc w:val="both"/>
        <w:rPr>
          <w:rFonts w:ascii="Tahoma" w:hAnsi="Tahoma" w:cs="Tahoma"/>
        </w:rPr>
      </w:pPr>
    </w:p>
    <w:p w14:paraId="49CC36A2" w14:textId="75E208D2" w:rsidR="007C70A1" w:rsidRDefault="007C70A1" w:rsidP="00FB56AB">
      <w:pPr>
        <w:keepNext/>
        <w:keepLines/>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p>
    <w:p w14:paraId="7B794FC7" w14:textId="77777777" w:rsidR="00896CF6" w:rsidRPr="00C8579C" w:rsidRDefault="00896CF6" w:rsidP="00FB56AB">
      <w:pPr>
        <w:keepNext/>
        <w:keepLines/>
        <w:ind w:left="720"/>
        <w:jc w:val="both"/>
        <w:rPr>
          <w:rFonts w:ascii="Tahoma" w:hAnsi="Tahoma" w:cs="Tahoma"/>
          <w:b/>
        </w:rPr>
      </w:pPr>
    </w:p>
    <w:p w14:paraId="7CC019A1" w14:textId="2B56B6AC" w:rsidR="00025B4F" w:rsidRDefault="00025B4F" w:rsidP="00FB56AB">
      <w:pPr>
        <w:keepNext/>
        <w:keepLines/>
        <w:widowControl w:val="0"/>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38AAB449" w14:textId="77777777" w:rsidR="00896CF6" w:rsidRPr="00C8579C" w:rsidRDefault="00896CF6" w:rsidP="00FB56AB">
      <w:pPr>
        <w:keepNext/>
        <w:keepLines/>
        <w:widowControl w:val="0"/>
        <w:jc w:val="both"/>
        <w:rPr>
          <w:rFonts w:ascii="Tahoma" w:hAnsi="Tahoma" w:cs="Tahoma"/>
        </w:rPr>
      </w:pPr>
    </w:p>
    <w:p w14:paraId="658A462F" w14:textId="77777777" w:rsidR="00025B4F" w:rsidRDefault="00025B4F" w:rsidP="00FB56AB">
      <w:pPr>
        <w:keepNext/>
        <w:keepLines/>
        <w:widowControl w:val="0"/>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0BFF8D1E" w14:textId="77777777" w:rsidR="005F1B04" w:rsidRPr="00C8579C" w:rsidRDefault="005F1B04" w:rsidP="00FB56AB">
      <w:pPr>
        <w:keepNext/>
        <w:keepLines/>
        <w:widowControl w:val="0"/>
        <w:jc w:val="both"/>
        <w:rPr>
          <w:rFonts w:ascii="Tahoma" w:hAnsi="Tahoma" w:cs="Tahoma"/>
        </w:rPr>
      </w:pPr>
    </w:p>
    <w:p w14:paraId="6FAB9F3A" w14:textId="77777777" w:rsidR="007C70A1" w:rsidRPr="00C8579C" w:rsidRDefault="007C70A1" w:rsidP="00FB56AB">
      <w:pPr>
        <w:keepNext/>
        <w:keepLines/>
        <w:widowControl w:val="0"/>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26086D3B" w14:textId="77777777" w:rsidR="00777852" w:rsidRPr="00C8579C" w:rsidRDefault="00777852" w:rsidP="00FB56AB">
      <w:pPr>
        <w:keepNext/>
        <w:keepLines/>
        <w:widowControl w:val="0"/>
        <w:ind w:left="720"/>
        <w:jc w:val="both"/>
        <w:rPr>
          <w:rFonts w:ascii="Tahoma" w:hAnsi="Tahoma" w:cs="Tahoma"/>
          <w:b/>
        </w:rPr>
      </w:pPr>
    </w:p>
    <w:p w14:paraId="2C533F56" w14:textId="77777777" w:rsidR="007C70A1" w:rsidRPr="00C8579C" w:rsidRDefault="00787A19" w:rsidP="00FB56AB">
      <w:pPr>
        <w:keepNext/>
        <w:keepLines/>
        <w:widowControl w:val="0"/>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10B183FC" w14:textId="77777777" w:rsidR="002B3B8D" w:rsidRPr="00C8579C" w:rsidRDefault="002B3B8D" w:rsidP="00FB56AB">
      <w:pPr>
        <w:keepNext/>
        <w:keepLines/>
        <w:widowControl w:val="0"/>
        <w:jc w:val="both"/>
        <w:rPr>
          <w:rFonts w:ascii="Tahoma" w:hAnsi="Tahoma" w:cs="Tahoma"/>
        </w:rPr>
      </w:pPr>
    </w:p>
    <w:p w14:paraId="052127CD" w14:textId="77777777" w:rsidR="005D1D6C" w:rsidRPr="00C8579C" w:rsidRDefault="00837427" w:rsidP="00FB56AB">
      <w:pPr>
        <w:keepNext/>
        <w:keepLines/>
        <w:widowControl w:val="0"/>
        <w:numPr>
          <w:ilvl w:val="1"/>
          <w:numId w:val="2"/>
        </w:numPr>
        <w:jc w:val="both"/>
        <w:rPr>
          <w:rFonts w:ascii="Tahoma" w:hAnsi="Tahoma" w:cs="Tahoma"/>
          <w:b/>
        </w:rPr>
      </w:pPr>
      <w:r w:rsidRPr="00C8579C">
        <w:rPr>
          <w:rFonts w:ascii="Tahoma" w:hAnsi="Tahoma" w:cs="Tahoma"/>
          <w:b/>
        </w:rPr>
        <w:t>Celovitost ponudbe</w:t>
      </w:r>
    </w:p>
    <w:p w14:paraId="6400A15D" w14:textId="77777777" w:rsidR="00C74881" w:rsidRDefault="00C74881" w:rsidP="00FB56AB">
      <w:pPr>
        <w:keepNext/>
        <w:keepLines/>
        <w:widowControl w:val="0"/>
        <w:jc w:val="both"/>
        <w:rPr>
          <w:rFonts w:ascii="Tahoma" w:hAnsi="Tahoma" w:cs="Tahoma"/>
        </w:rPr>
      </w:pPr>
    </w:p>
    <w:p w14:paraId="17CD127D" w14:textId="77777777" w:rsidR="00CC0DBD" w:rsidRPr="00CC0DBD" w:rsidRDefault="00CC0DBD" w:rsidP="00FB56AB">
      <w:pPr>
        <w:keepNext/>
        <w:keepLines/>
        <w:widowControl w:val="0"/>
        <w:jc w:val="both"/>
        <w:rPr>
          <w:rFonts w:ascii="Tahoma" w:hAnsi="Tahoma" w:cs="Tahoma"/>
        </w:rPr>
      </w:pPr>
      <w:r w:rsidRPr="00CC0DBD">
        <w:rPr>
          <w:rFonts w:ascii="Tahoma" w:hAnsi="Tahoma" w:cs="Tahoma"/>
        </w:rPr>
        <w:t>Predmet ponudbe mora ustrezati tehničnim in ostalim zahtevam, navedenim v predmetni dokumentaciji naročnika. V primeru, da predmet ponudbe ne bo v skladu z vsemi zahtevami in pogoji razpisne dokumentacije, bo naročnik tako ponudbo izključil iz sodelovanja v postopku oddaje javnega naročila.</w:t>
      </w:r>
    </w:p>
    <w:p w14:paraId="314AFEA8" w14:textId="77777777" w:rsidR="00CC0DBD" w:rsidRPr="00CC0DBD" w:rsidRDefault="00CC0DBD" w:rsidP="00FB56AB">
      <w:pPr>
        <w:keepNext/>
        <w:keepLines/>
        <w:widowControl w:val="0"/>
        <w:jc w:val="both"/>
        <w:rPr>
          <w:rFonts w:ascii="Tahoma" w:hAnsi="Tahoma" w:cs="Tahoma"/>
        </w:rPr>
      </w:pPr>
    </w:p>
    <w:p w14:paraId="2518442E" w14:textId="594814FF" w:rsidR="00CC0DBD" w:rsidRPr="00A714BA" w:rsidRDefault="00CC0DBD" w:rsidP="00FB56AB">
      <w:pPr>
        <w:keepNext/>
        <w:keepLines/>
        <w:widowControl w:val="0"/>
        <w:jc w:val="both"/>
        <w:rPr>
          <w:rFonts w:ascii="Tahoma" w:hAnsi="Tahoma" w:cs="Tahoma"/>
          <w:color w:val="000000" w:themeColor="text1"/>
        </w:rPr>
      </w:pPr>
      <w:r w:rsidRPr="00A714BA">
        <w:rPr>
          <w:rFonts w:ascii="Tahoma" w:hAnsi="Tahoma" w:cs="Tahoma"/>
          <w:color w:val="000000" w:themeColor="text1"/>
        </w:rPr>
        <w:t xml:space="preserve">Ponudnik mora v celoti ponuditi </w:t>
      </w:r>
      <w:r w:rsidR="00A714BA" w:rsidRPr="00A714BA">
        <w:rPr>
          <w:rFonts w:ascii="Tahoma" w:hAnsi="Tahoma" w:cs="Tahoma"/>
          <w:color w:val="000000" w:themeColor="text1"/>
        </w:rPr>
        <w:t>blago, ki je</w:t>
      </w:r>
      <w:r w:rsidRPr="00A714BA">
        <w:rPr>
          <w:rFonts w:ascii="Tahoma" w:hAnsi="Tahoma" w:cs="Tahoma"/>
          <w:color w:val="000000" w:themeColor="text1"/>
        </w:rPr>
        <w:t xml:space="preserve"> naveden</w:t>
      </w:r>
      <w:r w:rsidR="00A714BA">
        <w:rPr>
          <w:rFonts w:ascii="Tahoma" w:hAnsi="Tahoma" w:cs="Tahoma"/>
          <w:color w:val="000000" w:themeColor="text1"/>
        </w:rPr>
        <w:t>o</w:t>
      </w:r>
      <w:r w:rsidRPr="00A714BA">
        <w:rPr>
          <w:rFonts w:ascii="Tahoma" w:hAnsi="Tahoma" w:cs="Tahoma"/>
          <w:color w:val="000000" w:themeColor="text1"/>
        </w:rPr>
        <w:t xml:space="preserve"> v razpisni dokumentaciji, sicer lahko naročnik izloči tako ponudbo iz nadaljnjega ocenjevanja.</w:t>
      </w:r>
    </w:p>
    <w:p w14:paraId="7C727BF6" w14:textId="77777777" w:rsidR="00382D76" w:rsidRPr="00C8579C" w:rsidRDefault="00382D76" w:rsidP="00FB56AB">
      <w:pPr>
        <w:keepNext/>
        <w:keepLines/>
        <w:widowControl w:val="0"/>
        <w:jc w:val="both"/>
        <w:rPr>
          <w:rFonts w:ascii="Tahoma" w:hAnsi="Tahoma" w:cs="Tahoma"/>
        </w:rPr>
      </w:pPr>
    </w:p>
    <w:p w14:paraId="4F0A8B72" w14:textId="77777777" w:rsidR="00AE4BEB" w:rsidRPr="00C8579C" w:rsidRDefault="00AE4BEB" w:rsidP="00FB56AB">
      <w:pPr>
        <w:keepNext/>
        <w:keepLines/>
        <w:widowControl w:val="0"/>
        <w:numPr>
          <w:ilvl w:val="1"/>
          <w:numId w:val="2"/>
        </w:numPr>
        <w:jc w:val="both"/>
        <w:rPr>
          <w:rFonts w:ascii="Tahoma" w:hAnsi="Tahoma" w:cs="Tahoma"/>
          <w:b/>
        </w:rPr>
      </w:pPr>
      <w:r w:rsidRPr="00C8579C">
        <w:rPr>
          <w:rFonts w:ascii="Tahoma" w:hAnsi="Tahoma" w:cs="Tahoma"/>
          <w:b/>
        </w:rPr>
        <w:lastRenderedPageBreak/>
        <w:t>Ponudniki s sedežem izven Republike Slovenije</w:t>
      </w:r>
    </w:p>
    <w:p w14:paraId="629470A6" w14:textId="77777777" w:rsidR="00AE4BEB" w:rsidRPr="00C8579C" w:rsidRDefault="00AE4BEB" w:rsidP="00FB56AB">
      <w:pPr>
        <w:keepNext/>
        <w:keepLines/>
        <w:widowControl w:val="0"/>
        <w:autoSpaceDE w:val="0"/>
        <w:autoSpaceDN w:val="0"/>
        <w:adjustRightInd w:val="0"/>
        <w:ind w:left="720"/>
        <w:jc w:val="both"/>
        <w:rPr>
          <w:rFonts w:ascii="Tahoma" w:eastAsia="Calibri" w:hAnsi="Tahoma" w:cs="Tahoma"/>
        </w:rPr>
      </w:pPr>
    </w:p>
    <w:p w14:paraId="73B28125" w14:textId="77777777" w:rsidR="00C53A34" w:rsidRPr="00C8579C" w:rsidRDefault="00C53A34" w:rsidP="00FB56AB">
      <w:pPr>
        <w:keepNext/>
        <w:keepLines/>
        <w:widowControl w:val="0"/>
        <w:autoSpaceDE w:val="0"/>
        <w:autoSpaceDN w:val="0"/>
        <w:adjustRightInd w:val="0"/>
        <w:jc w:val="both"/>
        <w:rPr>
          <w:rFonts w:ascii="Tahoma" w:hAnsi="Tahoma" w:cs="Tahoma"/>
        </w:rPr>
      </w:pPr>
      <w:r w:rsidRPr="00C8579C">
        <w:rPr>
          <w:rFonts w:ascii="Tahoma" w:hAnsi="Tahoma" w:cs="Tahoma"/>
        </w:rPr>
        <w:t>Ponudniki s sedežem v tuji državi morajo izpolnjevati enake pogoje kot ponudniki s sedežem v Republiki Sloveniji, ter bodo morali za ugotavljanje sposobnosti sami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2211576A" w14:textId="77777777" w:rsidR="00C53A34" w:rsidRPr="00C8579C" w:rsidRDefault="00C53A34" w:rsidP="00FB56AB">
      <w:pPr>
        <w:keepNext/>
        <w:keepLines/>
        <w:widowControl w:val="0"/>
        <w:autoSpaceDE w:val="0"/>
        <w:autoSpaceDN w:val="0"/>
        <w:adjustRightInd w:val="0"/>
        <w:jc w:val="both"/>
        <w:rPr>
          <w:rFonts w:ascii="Tahoma" w:hAnsi="Tahoma" w:cs="Tahoma"/>
        </w:rPr>
      </w:pPr>
    </w:p>
    <w:p w14:paraId="0E533170" w14:textId="77777777" w:rsidR="00C53A34" w:rsidRPr="00C8579C" w:rsidRDefault="00C53A34" w:rsidP="00FB56AB">
      <w:pPr>
        <w:keepNext/>
        <w:keepLines/>
        <w:widowControl w:val="0"/>
        <w:autoSpaceDE w:val="0"/>
        <w:autoSpaceDN w:val="0"/>
        <w:adjustRightInd w:val="0"/>
        <w:jc w:val="both"/>
        <w:rPr>
          <w:rFonts w:ascii="Tahoma" w:hAnsi="Tahoma" w:cs="Tahoma"/>
        </w:rPr>
      </w:pPr>
      <w:r w:rsidRPr="00C8579C">
        <w:rPr>
          <w:rFonts w:ascii="Tahoma" w:hAnsi="Tahoma" w:cs="Tahoma"/>
        </w:rPr>
        <w:t>Enako velja tudi v primeru, da ponudnik nastopa s partnerjem (skupna ponudba) ali podizvajalcem ali se sklicuje na uporabo zmogljivosti drugih subjektov.</w:t>
      </w:r>
    </w:p>
    <w:p w14:paraId="289C4472" w14:textId="77777777" w:rsidR="00777852" w:rsidRPr="00C8579C" w:rsidRDefault="00777852" w:rsidP="00FB56AB">
      <w:pPr>
        <w:keepNext/>
        <w:keepLines/>
        <w:widowControl w:val="0"/>
        <w:autoSpaceDE w:val="0"/>
        <w:autoSpaceDN w:val="0"/>
        <w:adjustRightInd w:val="0"/>
        <w:jc w:val="both"/>
        <w:rPr>
          <w:rFonts w:ascii="Tahoma" w:eastAsia="Calibri" w:hAnsi="Tahoma" w:cs="Tahoma"/>
        </w:rPr>
      </w:pPr>
    </w:p>
    <w:p w14:paraId="0DFA8A15" w14:textId="77777777" w:rsidR="003418E8" w:rsidRPr="00C8579C" w:rsidRDefault="003418E8" w:rsidP="00FB56AB">
      <w:pPr>
        <w:keepNext/>
        <w:keepLines/>
        <w:widowControl w:val="0"/>
        <w:numPr>
          <w:ilvl w:val="1"/>
          <w:numId w:val="2"/>
        </w:numPr>
        <w:jc w:val="both"/>
        <w:rPr>
          <w:rFonts w:ascii="Tahoma" w:hAnsi="Tahoma" w:cs="Tahoma"/>
          <w:b/>
        </w:rPr>
      </w:pPr>
      <w:r w:rsidRPr="00C8579C">
        <w:rPr>
          <w:rFonts w:ascii="Tahoma" w:hAnsi="Tahoma" w:cs="Tahoma"/>
          <w:b/>
        </w:rPr>
        <w:t>Skupna ponudba</w:t>
      </w:r>
    </w:p>
    <w:p w14:paraId="5F8FF1BD" w14:textId="77777777" w:rsidR="00147135" w:rsidRPr="00C8579C" w:rsidRDefault="00147135" w:rsidP="00FB56AB">
      <w:pPr>
        <w:pStyle w:val="tekst1"/>
        <w:keepNext/>
        <w:keepLines/>
        <w:widowControl w:val="0"/>
        <w:spacing w:before="0" w:line="240" w:lineRule="auto"/>
        <w:rPr>
          <w:rFonts w:ascii="Tahoma" w:hAnsi="Tahoma" w:cs="Tahoma"/>
          <w:sz w:val="20"/>
        </w:rPr>
      </w:pPr>
    </w:p>
    <w:p w14:paraId="3039BCA6" w14:textId="77777777" w:rsidR="003418E8" w:rsidRPr="00C8579C" w:rsidRDefault="003418E8" w:rsidP="00FB56AB">
      <w:pPr>
        <w:pStyle w:val="tekst1"/>
        <w:keepNext/>
        <w:keepLines/>
        <w:widowControl w:val="0"/>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3206EFBE" w14:textId="77777777" w:rsidR="003418E8" w:rsidRPr="00C8579C" w:rsidRDefault="003418E8" w:rsidP="00FB56AB">
      <w:pPr>
        <w:keepNext/>
        <w:keepLines/>
        <w:widowControl w:val="0"/>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14:paraId="4F2811C8" w14:textId="77777777" w:rsidR="003418E8" w:rsidRPr="00C8579C" w:rsidRDefault="003418E8" w:rsidP="00FB56AB">
      <w:pPr>
        <w:keepNext/>
        <w:keepLines/>
        <w:widowControl w:val="0"/>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14:paraId="4F3F039E" w14:textId="77777777" w:rsidR="003418E8" w:rsidRPr="00C8579C" w:rsidRDefault="003418E8" w:rsidP="00FB56AB">
      <w:pPr>
        <w:keepNext/>
        <w:keepLines/>
        <w:widowControl w:val="0"/>
        <w:numPr>
          <w:ilvl w:val="0"/>
          <w:numId w:val="5"/>
        </w:numPr>
        <w:jc w:val="both"/>
        <w:rPr>
          <w:rFonts w:ascii="Tahoma" w:hAnsi="Tahoma" w:cs="Tahoma"/>
        </w:rPr>
      </w:pPr>
      <w:r w:rsidRPr="00C8579C">
        <w:rPr>
          <w:rFonts w:ascii="Tahoma" w:hAnsi="Tahoma" w:cs="Tahoma"/>
        </w:rPr>
        <w:t>glavnega nosilca izvedbe obveznosti, s katerim bo naročnik komuniciral,</w:t>
      </w:r>
    </w:p>
    <w:p w14:paraId="3F7A95B2" w14:textId="77777777" w:rsidR="003418E8" w:rsidRPr="00C8579C" w:rsidRDefault="003418E8" w:rsidP="00FB56AB">
      <w:pPr>
        <w:keepNext/>
        <w:keepLines/>
        <w:widowControl w:val="0"/>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14:paraId="5CCDAA93" w14:textId="77777777" w:rsidR="003418E8" w:rsidRPr="00C8579C" w:rsidRDefault="003418E8" w:rsidP="00FB56AB">
      <w:pPr>
        <w:pStyle w:val="tekst1"/>
        <w:keepNext/>
        <w:keepLines/>
        <w:widowControl w:val="0"/>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14:paraId="5915AC3B" w14:textId="77777777" w:rsidR="003418E8" w:rsidRPr="00C8579C" w:rsidRDefault="003418E8" w:rsidP="00FB56AB">
      <w:pPr>
        <w:pStyle w:val="tekst1"/>
        <w:keepNext/>
        <w:keepLines/>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14:paraId="2F7D43AD" w14:textId="77777777" w:rsidR="003418E8" w:rsidRPr="00C8579C" w:rsidRDefault="003418E8" w:rsidP="00FB56AB">
      <w:pPr>
        <w:pStyle w:val="tekst1"/>
        <w:keepNext/>
        <w:keepLines/>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14:paraId="739A216E" w14:textId="77777777" w:rsidR="003418E8" w:rsidRPr="00C8579C" w:rsidRDefault="003418E8" w:rsidP="00FB56AB">
      <w:pPr>
        <w:pStyle w:val="tekst1"/>
        <w:keepNext/>
        <w:keepLines/>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14:paraId="7B017424" w14:textId="77777777" w:rsidR="003418E8" w:rsidRPr="00C8579C" w:rsidRDefault="003418E8" w:rsidP="00FB56AB">
      <w:pPr>
        <w:pStyle w:val="tekst1"/>
        <w:keepNext/>
        <w:keepLines/>
        <w:widowControl w:val="0"/>
        <w:tabs>
          <w:tab w:val="left" w:pos="180"/>
        </w:tabs>
        <w:spacing w:before="0" w:line="240" w:lineRule="auto"/>
        <w:ind w:left="720"/>
        <w:rPr>
          <w:rFonts w:ascii="Tahoma" w:hAnsi="Tahoma" w:cs="Tahoma"/>
          <w:sz w:val="20"/>
        </w:rPr>
      </w:pPr>
    </w:p>
    <w:p w14:paraId="01D17A99" w14:textId="77777777" w:rsidR="004607A5" w:rsidRPr="00C8579C" w:rsidRDefault="003418E8" w:rsidP="00FB56AB">
      <w:pPr>
        <w:pStyle w:val="tekst1"/>
        <w:keepNext/>
        <w:keepLines/>
        <w:widowControl w:val="0"/>
        <w:tabs>
          <w:tab w:val="left" w:pos="180"/>
        </w:tabs>
        <w:spacing w:before="0" w:line="240" w:lineRule="auto"/>
        <w:rPr>
          <w:rFonts w:ascii="Tahoma" w:hAnsi="Tahoma" w:cs="Tahoma"/>
          <w:sz w:val="20"/>
        </w:rPr>
      </w:pPr>
      <w:r w:rsidRPr="00C8579C">
        <w:rPr>
          <w:rFonts w:ascii="Tahoma" w:hAnsi="Tahoma" w:cs="Tahoma"/>
          <w:sz w:val="20"/>
        </w:rPr>
        <w:t>V primeru skupne ponudbe, okvirni sporazum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14:paraId="57168A9E" w14:textId="77777777" w:rsidR="003868ED" w:rsidRDefault="003868ED" w:rsidP="00FB56AB">
      <w:pPr>
        <w:keepNext/>
        <w:keepLines/>
        <w:widowControl w:val="0"/>
        <w:jc w:val="both"/>
        <w:rPr>
          <w:rFonts w:ascii="Tahoma" w:hAnsi="Tahoma" w:cs="Tahoma"/>
        </w:rPr>
      </w:pPr>
    </w:p>
    <w:p w14:paraId="5719F7B4" w14:textId="6DBD1364" w:rsidR="003868ED" w:rsidRPr="003868ED" w:rsidRDefault="003868ED" w:rsidP="00FB56AB">
      <w:pPr>
        <w:keepNext/>
        <w:keepLines/>
        <w:widowControl w:val="0"/>
        <w:jc w:val="both"/>
        <w:rPr>
          <w:rFonts w:ascii="Tahoma" w:hAnsi="Tahoma" w:cs="Tahoma"/>
        </w:rPr>
      </w:pPr>
      <w:r w:rsidRPr="003868ED">
        <w:rPr>
          <w:rFonts w:ascii="Tahoma" w:hAnsi="Tahoma" w:cs="Tahoma"/>
        </w:rPr>
        <w:t>V primeru skupne ponudbe mora glavni nosilec izvedbe pogodbenih obveznosti</w:t>
      </w:r>
      <w:r w:rsidR="0094082C">
        <w:rPr>
          <w:rFonts w:ascii="Tahoma" w:hAnsi="Tahoma" w:cs="Tahoma"/>
        </w:rPr>
        <w:t>/obveznosti iz okvirnega sporazuma</w:t>
      </w:r>
      <w:r w:rsidRPr="003868ED">
        <w:rPr>
          <w:rFonts w:ascii="Tahoma" w:hAnsi="Tahoma" w:cs="Tahoma"/>
        </w:rPr>
        <w:t xml:space="preserve"> za vse partnerje v skupni ponudbi k ponudbi v razdelek »IZJAVA – ostali sodelujoči« priložiti Prilogo 3/1 »UGOTAVLJANJE SPOSOBNOSTI – Izjava ponudnika (partnerja)« v .pdf formatu, ter v razdelek »Druge priloge« </w:t>
      </w:r>
      <w:r w:rsidRPr="003868ED">
        <w:rPr>
          <w:rFonts w:ascii="Tahoma" w:hAnsi="Tahoma" w:cs="Tahoma"/>
          <w:bCs/>
        </w:rPr>
        <w:t>v .pdf formatu</w:t>
      </w:r>
      <w:r w:rsidRPr="003868ED">
        <w:rPr>
          <w:rFonts w:ascii="Tahoma" w:hAnsi="Tahoma" w:cs="Tahoma"/>
        </w:rPr>
        <w:t xml:space="preserve"> izpolnjeno, podpisano in žigosano Prilogo 1, Prilogo 3/3 in Prilogo 3/4.</w:t>
      </w:r>
    </w:p>
    <w:p w14:paraId="29F3851E" w14:textId="77777777" w:rsidR="00613FEA" w:rsidRDefault="00613FEA" w:rsidP="00FB56AB">
      <w:pPr>
        <w:keepNext/>
        <w:keepLines/>
        <w:widowControl w:val="0"/>
        <w:jc w:val="both"/>
        <w:rPr>
          <w:rFonts w:ascii="Tahoma" w:hAnsi="Tahoma" w:cs="Tahoma"/>
          <w:kern w:val="16"/>
        </w:rPr>
      </w:pPr>
    </w:p>
    <w:p w14:paraId="6B3B3EA7" w14:textId="2A427C83" w:rsidR="003418E8" w:rsidRPr="00C8579C" w:rsidRDefault="003418E8" w:rsidP="00FB56AB">
      <w:pPr>
        <w:keepNext/>
        <w:keepLines/>
        <w:widowControl w:val="0"/>
        <w:numPr>
          <w:ilvl w:val="1"/>
          <w:numId w:val="2"/>
        </w:numPr>
        <w:jc w:val="both"/>
        <w:rPr>
          <w:rFonts w:ascii="Tahoma" w:hAnsi="Tahoma" w:cs="Tahoma"/>
          <w:b/>
        </w:rPr>
      </w:pPr>
      <w:r w:rsidRPr="00C8579C">
        <w:rPr>
          <w:rFonts w:ascii="Tahoma" w:hAnsi="Tahoma" w:cs="Tahoma"/>
          <w:b/>
        </w:rPr>
        <w:t>Ponudba s podizvajalci</w:t>
      </w:r>
    </w:p>
    <w:p w14:paraId="5ADF86CD" w14:textId="77777777" w:rsidR="003418E8" w:rsidRPr="00C8579C" w:rsidRDefault="003418E8" w:rsidP="00FB56AB">
      <w:pPr>
        <w:keepNext/>
        <w:keepLines/>
        <w:widowControl w:val="0"/>
        <w:ind w:left="720"/>
        <w:jc w:val="both"/>
        <w:rPr>
          <w:rFonts w:ascii="Tahoma" w:hAnsi="Tahoma" w:cs="Tahoma"/>
        </w:rPr>
      </w:pPr>
    </w:p>
    <w:p w14:paraId="4C434EB3" w14:textId="77777777" w:rsidR="00C53A34" w:rsidRPr="00C8579C" w:rsidRDefault="00C53A34" w:rsidP="00FB56AB">
      <w:pPr>
        <w:keepNext/>
        <w:keepLines/>
        <w:widowControl w:val="0"/>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podizvajanje. </w:t>
      </w:r>
      <w:r w:rsidRPr="00C8579C">
        <w:rPr>
          <w:rFonts w:ascii="Tahoma" w:hAnsi="Tahoma" w:cs="Tahoma"/>
        </w:rPr>
        <w:t xml:space="preserve">Če bo ponudnik izvajal javno naročilo s podizvajalci, mora v ponudbi priložiti </w:t>
      </w:r>
    </w:p>
    <w:p w14:paraId="67488F28" w14:textId="77777777" w:rsidR="003868ED" w:rsidRDefault="003868ED" w:rsidP="00FB56AB">
      <w:pPr>
        <w:pStyle w:val="Odstavekseznama"/>
        <w:keepNext/>
        <w:keepLines/>
        <w:widowControl w:val="0"/>
        <w:numPr>
          <w:ilvl w:val="0"/>
          <w:numId w:val="12"/>
        </w:numPr>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 xml:space="preserve"> in podpisano</w:t>
      </w:r>
      <w:r w:rsidRPr="00054F9F">
        <w:rPr>
          <w:rFonts w:ascii="Tahoma" w:hAnsi="Tahoma" w:cs="Tahoma"/>
        </w:rPr>
        <w:t xml:space="preserve"> </w:t>
      </w:r>
      <w:r>
        <w:rPr>
          <w:rFonts w:ascii="Tahoma" w:hAnsi="Tahoma" w:cs="Tahoma"/>
        </w:rPr>
        <w:t>Prilogo 4/1 UDELEŽBA PODIZVAJALCA,</w:t>
      </w:r>
    </w:p>
    <w:p w14:paraId="65A8CDEA" w14:textId="77777777" w:rsidR="003868ED" w:rsidRPr="00223353" w:rsidRDefault="003868ED" w:rsidP="00FB56AB">
      <w:pPr>
        <w:keepNext/>
        <w:keepLines/>
        <w:widowControl w:val="0"/>
        <w:numPr>
          <w:ilvl w:val="0"/>
          <w:numId w:val="12"/>
        </w:numPr>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p>
    <w:p w14:paraId="17F088CA" w14:textId="77777777" w:rsidR="003868ED" w:rsidRPr="00223353" w:rsidRDefault="003868ED" w:rsidP="00FB56AB">
      <w:pPr>
        <w:keepNext/>
        <w:keepLines/>
        <w:widowControl w:val="0"/>
        <w:numPr>
          <w:ilvl w:val="0"/>
          <w:numId w:val="12"/>
        </w:numPr>
        <w:jc w:val="both"/>
        <w:rPr>
          <w:rFonts w:ascii="Tahoma" w:hAnsi="Tahoma" w:cs="Tahoma"/>
        </w:rPr>
      </w:pPr>
      <w:r>
        <w:rPr>
          <w:rFonts w:ascii="Tahoma" w:hAnsi="Tahoma" w:cs="Tahoma"/>
        </w:rPr>
        <w:t>izpolnjeno in podpisano Prilogo 4/2</w:t>
      </w:r>
      <w:r w:rsidRPr="00223353">
        <w:rPr>
          <w:rFonts w:ascii="Tahoma" w:hAnsi="Tahoma" w:cs="Tahoma"/>
        </w:rPr>
        <w:t xml:space="preserve"> </w:t>
      </w:r>
      <w:r>
        <w:rPr>
          <w:rFonts w:ascii="Tahoma" w:hAnsi="Tahoma" w:cs="Tahoma"/>
        </w:rPr>
        <w:t>SOGLASJE PODIZVAJALCA</w:t>
      </w:r>
      <w:r w:rsidRPr="00223353">
        <w:rPr>
          <w:rFonts w:ascii="Tahoma" w:hAnsi="Tahoma" w:cs="Tahoma"/>
        </w:rPr>
        <w:t xml:space="preserve"> ZA NEPOSREDN</w:t>
      </w:r>
      <w:r>
        <w:rPr>
          <w:rFonts w:ascii="Tahoma" w:hAnsi="Tahoma" w:cs="Tahoma"/>
        </w:rPr>
        <w:t>A</w:t>
      </w:r>
      <w:r w:rsidRPr="00223353">
        <w:rPr>
          <w:rFonts w:ascii="Tahoma" w:hAnsi="Tahoma" w:cs="Tahoma"/>
        </w:rPr>
        <w:t xml:space="preserve"> PLAČIL</w:t>
      </w:r>
      <w:r>
        <w:rPr>
          <w:rFonts w:ascii="Tahoma" w:hAnsi="Tahoma" w:cs="Tahoma"/>
        </w:rPr>
        <w:t>A</w:t>
      </w:r>
      <w:r w:rsidRPr="00223353">
        <w:rPr>
          <w:rFonts w:ascii="Tahoma" w:hAnsi="Tahoma" w:cs="Tahoma"/>
        </w:rPr>
        <w:t xml:space="preserve">, če podizvajalec </w:t>
      </w:r>
      <w:r>
        <w:rPr>
          <w:rFonts w:ascii="Tahoma" w:hAnsi="Tahoma" w:cs="Tahoma"/>
        </w:rPr>
        <w:t>neposredna plačila</w:t>
      </w:r>
      <w:r w:rsidRPr="00223353">
        <w:rPr>
          <w:rFonts w:ascii="Tahoma" w:hAnsi="Tahoma" w:cs="Tahoma"/>
        </w:rPr>
        <w:t xml:space="preserve"> zahteva,</w:t>
      </w:r>
    </w:p>
    <w:p w14:paraId="01BC6DC0" w14:textId="77777777" w:rsidR="003868ED" w:rsidRDefault="003868ED" w:rsidP="00FB56AB">
      <w:pPr>
        <w:keepNext/>
        <w:keepLines/>
        <w:widowControl w:val="0"/>
        <w:numPr>
          <w:ilvl w:val="0"/>
          <w:numId w:val="12"/>
        </w:numPr>
        <w:jc w:val="both"/>
        <w:rPr>
          <w:rFonts w:ascii="Tahoma" w:hAnsi="Tahoma" w:cs="Tahoma"/>
        </w:rPr>
      </w:pPr>
      <w:r w:rsidRPr="00223353">
        <w:rPr>
          <w:rFonts w:ascii="Tahoma" w:hAnsi="Tahoma" w:cs="Tahoma"/>
        </w:rPr>
        <w:t>izpolnjeno Prilogo 3/3 UGOTAVLJANJE SPOSOBNOSTI – Fizične osebe</w:t>
      </w:r>
      <w:r>
        <w:rPr>
          <w:rFonts w:ascii="Tahoma" w:hAnsi="Tahoma" w:cs="Tahoma"/>
        </w:rPr>
        <w:t>,</w:t>
      </w:r>
    </w:p>
    <w:p w14:paraId="34CB135A" w14:textId="47B5DBE5" w:rsidR="003868ED" w:rsidRPr="00BC4D32" w:rsidRDefault="003868ED" w:rsidP="00FB56AB">
      <w:pPr>
        <w:keepNext/>
        <w:keepLines/>
        <w:widowControl w:val="0"/>
        <w:numPr>
          <w:ilvl w:val="0"/>
          <w:numId w:val="12"/>
        </w:numPr>
        <w:jc w:val="both"/>
        <w:rPr>
          <w:rFonts w:ascii="Tahoma" w:hAnsi="Tahoma" w:cs="Tahoma"/>
        </w:rPr>
      </w:pPr>
      <w:r w:rsidRPr="004C7856">
        <w:rPr>
          <w:rFonts w:ascii="Tahoma" w:hAnsi="Tahoma" w:cs="Tahoma"/>
        </w:rPr>
        <w:t>izpolnjen</w:t>
      </w:r>
      <w:r w:rsidR="008325C7">
        <w:rPr>
          <w:rFonts w:ascii="Tahoma" w:hAnsi="Tahoma" w:cs="Tahoma"/>
        </w:rPr>
        <w:t>o</w:t>
      </w:r>
      <w:r>
        <w:rPr>
          <w:rFonts w:ascii="Tahoma" w:hAnsi="Tahoma" w:cs="Tahoma"/>
        </w:rPr>
        <w:t xml:space="preserve"> Prilog</w:t>
      </w:r>
      <w:r w:rsidR="008325C7">
        <w:rPr>
          <w:rFonts w:ascii="Tahoma" w:hAnsi="Tahoma" w:cs="Tahoma"/>
        </w:rPr>
        <w:t>o</w:t>
      </w:r>
      <w:r>
        <w:rPr>
          <w:rFonts w:ascii="Tahoma" w:hAnsi="Tahoma" w:cs="Tahoma"/>
        </w:rPr>
        <w:t xml:space="preserve"> 3/4</w:t>
      </w:r>
      <w:r w:rsidRPr="004C7856">
        <w:rPr>
          <w:rFonts w:ascii="Tahoma" w:hAnsi="Tahoma" w:cs="Tahoma"/>
        </w:rPr>
        <w:t xml:space="preserve"> IZJAVA O UDELEŽBI FIZIČNIH IN PRAVNIH OSEB V LAS</w:t>
      </w:r>
      <w:r>
        <w:rPr>
          <w:rFonts w:ascii="Tahoma" w:hAnsi="Tahoma" w:cs="Tahoma"/>
        </w:rPr>
        <w:t>TNIŠTVU GOSPODARSKEGA SUBJEKTA</w:t>
      </w:r>
      <w:r w:rsidRPr="00BC4D32">
        <w:rPr>
          <w:rFonts w:ascii="Tahoma" w:hAnsi="Tahoma" w:cs="Tahoma"/>
        </w:rPr>
        <w:t>,</w:t>
      </w:r>
    </w:p>
    <w:p w14:paraId="6DB22ACD" w14:textId="77777777" w:rsidR="003868ED" w:rsidRDefault="003868ED" w:rsidP="00FB56AB">
      <w:pPr>
        <w:pStyle w:val="Odstavekseznama"/>
        <w:keepNext/>
        <w:keepLines/>
        <w:widowControl w:val="0"/>
        <w:numPr>
          <w:ilvl w:val="0"/>
          <w:numId w:val="12"/>
        </w:numPr>
        <w:jc w:val="both"/>
        <w:rPr>
          <w:rFonts w:ascii="Tahoma" w:hAnsi="Tahoma" w:cs="Tahoma"/>
        </w:rPr>
      </w:pPr>
      <w:r w:rsidRPr="00C73DA4">
        <w:rPr>
          <w:rFonts w:ascii="Tahoma" w:eastAsia="Calibri" w:hAnsi="Tahoma" w:cs="Tahoma"/>
        </w:rPr>
        <w:t xml:space="preserve">ter </w:t>
      </w:r>
      <w:r>
        <w:rPr>
          <w:rFonts w:ascii="Tahoma" w:eastAsia="Calibri" w:hAnsi="Tahoma" w:cs="Tahoma"/>
        </w:rPr>
        <w:t>ostala</w:t>
      </w:r>
      <w:r w:rsidRPr="00C73DA4">
        <w:rPr>
          <w:rFonts w:ascii="Tahoma" w:eastAsia="Calibri" w:hAnsi="Tahoma" w:cs="Tahoma"/>
        </w:rPr>
        <w:t xml:space="preserve"> dokazil</w:t>
      </w:r>
      <w:r>
        <w:rPr>
          <w:rFonts w:ascii="Tahoma" w:eastAsia="Calibri" w:hAnsi="Tahoma" w:cs="Tahoma"/>
        </w:rPr>
        <w:t>a</w:t>
      </w:r>
      <w:r w:rsidRPr="00C73DA4">
        <w:rPr>
          <w:rFonts w:ascii="Tahoma" w:eastAsia="Calibri" w:hAnsi="Tahoma" w:cs="Tahoma"/>
        </w:rPr>
        <w:t>, v kolikor/kot to izhaja iz posameznih točk v nada</w:t>
      </w:r>
      <w:r>
        <w:rPr>
          <w:rFonts w:ascii="Tahoma" w:eastAsia="Calibri" w:hAnsi="Tahoma" w:cs="Tahoma"/>
        </w:rPr>
        <w:t>ljevanju razpisne dokumentacije</w:t>
      </w:r>
      <w:r>
        <w:rPr>
          <w:rFonts w:ascii="Tahoma" w:hAnsi="Tahoma" w:cs="Tahoma"/>
        </w:rPr>
        <w:t>.</w:t>
      </w:r>
    </w:p>
    <w:p w14:paraId="200ED535" w14:textId="77777777" w:rsidR="00C53A34" w:rsidRPr="00C8579C" w:rsidRDefault="00C53A34" w:rsidP="00FB56AB">
      <w:pPr>
        <w:pStyle w:val="Odstavekseznama"/>
        <w:keepNext/>
        <w:keepLines/>
        <w:widowControl w:val="0"/>
        <w:ind w:left="720"/>
        <w:jc w:val="both"/>
        <w:rPr>
          <w:rFonts w:ascii="Tahoma" w:hAnsi="Tahoma" w:cs="Tahoma"/>
        </w:rPr>
      </w:pPr>
    </w:p>
    <w:p w14:paraId="74160FEB" w14:textId="77777777" w:rsidR="002B0FB8" w:rsidRPr="00C8579C" w:rsidRDefault="00C53A34" w:rsidP="00FB56AB">
      <w:pPr>
        <w:keepNext/>
        <w:keepLines/>
        <w:widowControl w:val="0"/>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0D6D9705" w14:textId="77777777" w:rsidR="002B0FB8" w:rsidRPr="00C8579C" w:rsidRDefault="002B0FB8" w:rsidP="00FB56AB">
      <w:pPr>
        <w:keepNext/>
        <w:keepLines/>
        <w:widowControl w:val="0"/>
        <w:jc w:val="both"/>
        <w:rPr>
          <w:rFonts w:ascii="Tahoma" w:hAnsi="Tahoma" w:cs="Tahoma"/>
        </w:rPr>
      </w:pPr>
    </w:p>
    <w:p w14:paraId="40475CFA" w14:textId="77777777" w:rsidR="00514460" w:rsidRPr="00C8579C" w:rsidRDefault="00514460" w:rsidP="00FB56AB">
      <w:pPr>
        <w:keepNext/>
        <w:keepLines/>
        <w:widowControl w:val="0"/>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0CC6CB93" w14:textId="77777777" w:rsidR="00C53A34" w:rsidRPr="00C8579C" w:rsidRDefault="00C53A34" w:rsidP="00FB56AB">
      <w:pPr>
        <w:keepNext/>
        <w:keepLines/>
        <w:widowControl w:val="0"/>
        <w:jc w:val="both"/>
        <w:rPr>
          <w:rFonts w:ascii="Tahoma" w:hAnsi="Tahoma" w:cs="Tahoma"/>
        </w:rPr>
      </w:pPr>
    </w:p>
    <w:p w14:paraId="417C7755" w14:textId="77777777" w:rsidR="00C53A34" w:rsidRPr="00C8579C" w:rsidRDefault="00C53A34" w:rsidP="00FB56AB">
      <w:pPr>
        <w:keepNext/>
        <w:keepLines/>
        <w:widowControl w:val="0"/>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5EFAC2CE" w14:textId="77777777" w:rsidR="00C53A34" w:rsidRPr="00C8579C" w:rsidRDefault="00C53A34" w:rsidP="00FB56AB">
      <w:pPr>
        <w:keepNext/>
        <w:keepLines/>
        <w:widowControl w:val="0"/>
        <w:jc w:val="both"/>
        <w:rPr>
          <w:rFonts w:ascii="Tahoma" w:hAnsi="Tahoma" w:cs="Tahoma"/>
        </w:rPr>
      </w:pPr>
    </w:p>
    <w:p w14:paraId="55104B40" w14:textId="125CA6C4" w:rsidR="00C53A34" w:rsidRPr="00C8579C" w:rsidRDefault="00C53A34" w:rsidP="00FB56AB">
      <w:pPr>
        <w:keepNext/>
        <w:keepLines/>
        <w:widowControl w:val="0"/>
        <w:numPr>
          <w:ilvl w:val="12"/>
          <w:numId w:val="0"/>
        </w:numPr>
        <w:jc w:val="both"/>
        <w:rPr>
          <w:rFonts w:ascii="Tahoma" w:hAnsi="Tahoma" w:cs="Tahoma"/>
          <w:kern w:val="16"/>
        </w:rPr>
      </w:pPr>
      <w:r w:rsidRPr="00C8579C">
        <w:rPr>
          <w:rFonts w:ascii="Tahoma" w:hAnsi="Tahoma" w:cs="Tahoma"/>
          <w:kern w:val="16"/>
        </w:rPr>
        <w:lastRenderedPageBreak/>
        <w:t xml:space="preserve">Če </w:t>
      </w:r>
      <w:r w:rsidRPr="00C8579C">
        <w:rPr>
          <w:rFonts w:ascii="Tahoma" w:hAnsi="Tahoma" w:cs="Tahoma"/>
        </w:rPr>
        <w:t xml:space="preserve">ponudnik </w:t>
      </w:r>
      <w:r w:rsidR="002134EC">
        <w:rPr>
          <w:rFonts w:ascii="Tahoma" w:hAnsi="Tahoma" w:cs="Tahoma"/>
          <w:kern w:val="16"/>
        </w:rPr>
        <w:t>ne ravna v skladu s 94. členom</w:t>
      </w:r>
      <w:r w:rsidRPr="00C8579C">
        <w:rPr>
          <w:rFonts w:ascii="Tahoma" w:hAnsi="Tahoma" w:cs="Tahoma"/>
          <w:kern w:val="16"/>
        </w:rPr>
        <w:t xml:space="preserve"> ZJN-3, bo naročnik Državni revizijski komisiji podal predlog za uvedbo postopka o prekršku iz 2. točke prvega odstavka 112. člena ZJN-3.</w:t>
      </w:r>
    </w:p>
    <w:p w14:paraId="6D23BE19" w14:textId="77777777" w:rsidR="00C53A34" w:rsidRPr="00C8579C" w:rsidRDefault="00C53A34" w:rsidP="00FB56AB">
      <w:pPr>
        <w:keepNext/>
        <w:keepLines/>
        <w:widowControl w:val="0"/>
        <w:numPr>
          <w:ilvl w:val="12"/>
          <w:numId w:val="0"/>
        </w:numPr>
        <w:jc w:val="both"/>
        <w:rPr>
          <w:rFonts w:ascii="Tahoma" w:eastAsia="Calibri" w:hAnsi="Tahoma" w:cs="Tahoma"/>
        </w:rPr>
      </w:pPr>
      <w:r w:rsidRPr="00C8579C">
        <w:rPr>
          <w:rFonts w:ascii="Tahoma" w:hAnsi="Tahoma" w:cs="Tahoma"/>
          <w:kern w:val="16"/>
        </w:rPr>
        <w:t xml:space="preserve"> </w:t>
      </w:r>
    </w:p>
    <w:p w14:paraId="0F40BBD9" w14:textId="77777777" w:rsidR="00C53A34" w:rsidRPr="00C8579C" w:rsidRDefault="00C53A34" w:rsidP="00FB56AB">
      <w:pPr>
        <w:keepNext/>
        <w:keepLines/>
        <w:widowControl w:val="0"/>
        <w:jc w:val="both"/>
        <w:rPr>
          <w:rFonts w:ascii="Tahoma" w:hAnsi="Tahoma" w:cs="Tahoma"/>
          <w:i/>
        </w:rPr>
      </w:pPr>
      <w:r w:rsidRPr="00C8579C">
        <w:rPr>
          <w:rFonts w:ascii="Tahoma" w:hAnsi="Tahoma" w:cs="Tahoma"/>
        </w:rPr>
        <w:t>Naročnik lahko od ponudnika,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w:t>
      </w:r>
      <w:r w:rsidR="00514460" w:rsidRPr="00C8579C">
        <w:rPr>
          <w:rFonts w:ascii="Tahoma" w:hAnsi="Tahoma" w:cs="Tahoma"/>
        </w:rPr>
        <w:t xml:space="preserve"> v podizvajanje</w:t>
      </w:r>
      <w:r w:rsidR="00830931" w:rsidRPr="00C8579C">
        <w:rPr>
          <w:rFonts w:ascii="Tahoma" w:hAnsi="Tahoma" w:cs="Tahoma"/>
        </w:rPr>
        <w:t>.</w:t>
      </w:r>
    </w:p>
    <w:p w14:paraId="12740E5F" w14:textId="77777777" w:rsidR="0074332C" w:rsidRPr="00C8579C" w:rsidRDefault="0074332C" w:rsidP="00FB56AB">
      <w:pPr>
        <w:keepNext/>
        <w:keepLines/>
        <w:widowControl w:val="0"/>
        <w:jc w:val="both"/>
        <w:rPr>
          <w:rFonts w:ascii="Tahoma" w:hAnsi="Tahoma" w:cs="Tahoma"/>
        </w:rPr>
      </w:pPr>
    </w:p>
    <w:p w14:paraId="09580E15" w14:textId="77777777" w:rsidR="008A7FE3" w:rsidRPr="00C8579C" w:rsidRDefault="008A7FE3" w:rsidP="00FB56AB">
      <w:pPr>
        <w:keepNext/>
        <w:keepLines/>
        <w:widowControl w:val="0"/>
        <w:numPr>
          <w:ilvl w:val="1"/>
          <w:numId w:val="2"/>
        </w:numPr>
        <w:jc w:val="both"/>
        <w:rPr>
          <w:rFonts w:ascii="Tahoma" w:hAnsi="Tahoma" w:cs="Tahoma"/>
          <w:b/>
        </w:rPr>
      </w:pPr>
      <w:r w:rsidRPr="00C8579C">
        <w:rPr>
          <w:rFonts w:ascii="Tahoma" w:hAnsi="Tahoma" w:cs="Tahoma"/>
          <w:b/>
        </w:rPr>
        <w:t>Uporaba zmogljivosti drugih subjektov</w:t>
      </w:r>
    </w:p>
    <w:p w14:paraId="1220FE9E" w14:textId="77777777" w:rsidR="008A7FE3" w:rsidRPr="00C8579C" w:rsidRDefault="008A7FE3" w:rsidP="00FB56AB">
      <w:pPr>
        <w:keepNext/>
        <w:keepLines/>
        <w:widowControl w:val="0"/>
        <w:jc w:val="both"/>
        <w:rPr>
          <w:rFonts w:ascii="Tahoma" w:hAnsi="Tahoma" w:cs="Tahoma"/>
        </w:rPr>
      </w:pPr>
    </w:p>
    <w:p w14:paraId="16D4B5B6" w14:textId="77777777" w:rsidR="00DE5970" w:rsidRPr="00C8579C" w:rsidRDefault="00DE5970" w:rsidP="00FB56AB">
      <w:pPr>
        <w:keepNext/>
        <w:keepLines/>
        <w:widowControl w:val="0"/>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94BD770" w14:textId="77777777" w:rsidR="00DE5970" w:rsidRPr="00C8579C" w:rsidRDefault="00DE5970" w:rsidP="00FB56AB">
      <w:pPr>
        <w:keepNext/>
        <w:keepLines/>
        <w:widowControl w:val="0"/>
        <w:jc w:val="both"/>
        <w:rPr>
          <w:rFonts w:ascii="Tahoma" w:hAnsi="Tahoma" w:cs="Tahoma"/>
        </w:rPr>
      </w:pPr>
    </w:p>
    <w:p w14:paraId="6D94D919" w14:textId="77777777" w:rsidR="00DE5970" w:rsidRPr="00C8579C" w:rsidRDefault="00DE5970" w:rsidP="00FB56AB">
      <w:pPr>
        <w:pStyle w:val="Telobesedila2"/>
        <w:keepNext/>
        <w:keepLines/>
        <w:widowControl w:val="0"/>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02598634" w14:textId="77777777" w:rsidR="00DE5970" w:rsidRPr="00C8579C" w:rsidRDefault="00DE5970" w:rsidP="00FB56AB">
      <w:pPr>
        <w:keepNext/>
        <w:keepLines/>
        <w:widowControl w:val="0"/>
        <w:jc w:val="both"/>
        <w:rPr>
          <w:rFonts w:ascii="Tahoma" w:hAnsi="Tahoma" w:cs="Tahoma"/>
        </w:rPr>
      </w:pPr>
    </w:p>
    <w:p w14:paraId="3F7E1E94" w14:textId="77777777" w:rsidR="00DE5970" w:rsidRPr="00C8579C" w:rsidRDefault="00DE5970" w:rsidP="00FB56AB">
      <w:pPr>
        <w:pStyle w:val="Telobesedila2"/>
        <w:keepNext/>
        <w:keepLines/>
        <w:widowControl w:val="0"/>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1768CAA4" w14:textId="77777777" w:rsidR="00186895" w:rsidRPr="006A4008" w:rsidRDefault="00186895" w:rsidP="00FB56AB">
      <w:pPr>
        <w:keepNext/>
        <w:keepLines/>
        <w:widowControl w:val="0"/>
        <w:numPr>
          <w:ilvl w:val="0"/>
          <w:numId w:val="12"/>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14:paraId="2A32AD67" w14:textId="77777777" w:rsidR="00186895" w:rsidRPr="006A4008" w:rsidRDefault="00186895" w:rsidP="00FB56AB">
      <w:pPr>
        <w:keepNext/>
        <w:keepLines/>
        <w:widowControl w:val="0"/>
        <w:numPr>
          <w:ilvl w:val="0"/>
          <w:numId w:val="12"/>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14:paraId="44605C6D" w14:textId="75330841" w:rsidR="00DE5970" w:rsidRPr="00C8579C" w:rsidRDefault="00186895" w:rsidP="00FB56AB">
      <w:pPr>
        <w:pStyle w:val="Odstavekseznama"/>
        <w:keepNext/>
        <w:keepLines/>
        <w:widowControl w:val="0"/>
        <w:numPr>
          <w:ilvl w:val="0"/>
          <w:numId w:val="12"/>
        </w:numPr>
        <w:jc w:val="both"/>
        <w:rPr>
          <w:rFonts w:ascii="Tahoma" w:hAnsi="Tahoma" w:cs="Tahoma"/>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00DE5970" w:rsidRPr="00C8579C">
        <w:rPr>
          <w:rFonts w:ascii="Tahoma" w:hAnsi="Tahoma" w:cs="Tahoma"/>
        </w:rPr>
        <w:t>.</w:t>
      </w:r>
    </w:p>
    <w:p w14:paraId="3FC689FB" w14:textId="77777777" w:rsidR="0094613F" w:rsidRPr="00C8579C" w:rsidRDefault="0094613F" w:rsidP="00FB56AB">
      <w:pPr>
        <w:keepNext/>
        <w:keepLines/>
        <w:widowControl w:val="0"/>
        <w:jc w:val="both"/>
        <w:rPr>
          <w:rFonts w:ascii="Tahoma" w:hAnsi="Tahoma" w:cs="Tahoma"/>
        </w:rPr>
      </w:pPr>
    </w:p>
    <w:p w14:paraId="3EA8277E" w14:textId="77777777" w:rsidR="00C53A34" w:rsidRPr="00C8579C" w:rsidRDefault="00C53A34" w:rsidP="00FB56AB">
      <w:pPr>
        <w:keepNext/>
        <w:keepLines/>
        <w:widowControl w:val="0"/>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 Priloge 3/2 in Priloge 3/3 priložiti dokazila v skladu z zahtevami razpisne dokumentacije.</w:t>
      </w:r>
    </w:p>
    <w:p w14:paraId="53FFE749" w14:textId="77777777" w:rsidR="00C53A34" w:rsidRPr="00C8579C" w:rsidRDefault="00C53A34" w:rsidP="00FB56AB">
      <w:pPr>
        <w:keepNext/>
        <w:keepLines/>
        <w:widowControl w:val="0"/>
        <w:ind w:left="720"/>
        <w:jc w:val="both"/>
        <w:rPr>
          <w:rFonts w:ascii="Tahoma" w:hAnsi="Tahoma" w:cs="Tahoma"/>
        </w:rPr>
      </w:pPr>
    </w:p>
    <w:p w14:paraId="1B58C58C" w14:textId="77777777" w:rsidR="00C53A34" w:rsidRPr="00C8579C" w:rsidRDefault="00C53A34" w:rsidP="00FB56AB">
      <w:pPr>
        <w:pStyle w:val="Telobesedila2"/>
        <w:keepNext/>
        <w:keepLines/>
        <w:widowControl w:val="0"/>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379F4029" w14:textId="77777777" w:rsidR="00C53A34" w:rsidRPr="00C8579C" w:rsidRDefault="00C53A34" w:rsidP="00FB56AB">
      <w:pPr>
        <w:pStyle w:val="Telobesedila2"/>
        <w:keepNext/>
        <w:keepLines/>
        <w:widowControl w:val="0"/>
        <w:rPr>
          <w:rFonts w:ascii="Tahoma" w:hAnsi="Tahoma" w:cs="Tahoma"/>
          <w:b w:val="0"/>
          <w:lang w:val="sl-SI"/>
        </w:rPr>
      </w:pPr>
    </w:p>
    <w:p w14:paraId="736D367D" w14:textId="77777777" w:rsidR="00C53A34" w:rsidRPr="00C8579C" w:rsidRDefault="00C53A34" w:rsidP="00FB56AB">
      <w:pPr>
        <w:pStyle w:val="Telobesedila2"/>
        <w:keepNext/>
        <w:keepLines/>
        <w:widowControl w:val="0"/>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1A91B17D" w14:textId="05413564" w:rsidR="009D4B92" w:rsidRPr="00C8579C" w:rsidRDefault="009D4B92" w:rsidP="00FB56AB">
      <w:pPr>
        <w:keepNext/>
        <w:keepLines/>
        <w:widowControl w:val="0"/>
        <w:jc w:val="both"/>
        <w:rPr>
          <w:rFonts w:ascii="Tahoma" w:hAnsi="Tahoma" w:cs="Tahoma"/>
        </w:rPr>
      </w:pPr>
    </w:p>
    <w:p w14:paraId="35EE1A83" w14:textId="1CD656F3" w:rsidR="00C74881" w:rsidRPr="00C8579C" w:rsidRDefault="00F1423B" w:rsidP="00FB56AB">
      <w:pPr>
        <w:keepNext/>
        <w:keepLines/>
        <w:widowControl w:val="0"/>
        <w:numPr>
          <w:ilvl w:val="1"/>
          <w:numId w:val="2"/>
        </w:numPr>
        <w:jc w:val="both"/>
        <w:rPr>
          <w:rFonts w:ascii="Tahoma" w:hAnsi="Tahoma" w:cs="Tahoma"/>
          <w:b/>
        </w:rPr>
      </w:pPr>
      <w:r w:rsidRPr="00C8579C">
        <w:rPr>
          <w:rFonts w:ascii="Tahoma" w:hAnsi="Tahoma" w:cs="Tahoma"/>
          <w:b/>
        </w:rPr>
        <w:t xml:space="preserve">Ponudbena </w:t>
      </w:r>
      <w:r w:rsidR="00E00C7D">
        <w:rPr>
          <w:rFonts w:ascii="Tahoma" w:hAnsi="Tahoma" w:cs="Tahoma"/>
          <w:b/>
        </w:rPr>
        <w:t>vrednost</w:t>
      </w:r>
    </w:p>
    <w:p w14:paraId="37D52FD2" w14:textId="77777777" w:rsidR="00E00C7D" w:rsidRDefault="00E00C7D" w:rsidP="00FB56AB">
      <w:pPr>
        <w:keepNext/>
        <w:keepLines/>
        <w:widowControl w:val="0"/>
        <w:jc w:val="both"/>
        <w:rPr>
          <w:rFonts w:ascii="Tahoma" w:hAnsi="Tahoma" w:cs="Tahoma"/>
        </w:rPr>
      </w:pPr>
    </w:p>
    <w:p w14:paraId="4D259F98" w14:textId="1AC5F859" w:rsidR="00AA0A25" w:rsidRDefault="00D817A8" w:rsidP="00FB56AB">
      <w:pPr>
        <w:keepNext/>
        <w:keepLines/>
        <w:widowControl w:val="0"/>
        <w:jc w:val="both"/>
        <w:rPr>
          <w:rFonts w:ascii="Tahoma" w:hAnsi="Tahoma" w:cs="Tahoma"/>
        </w:rPr>
      </w:pPr>
      <w:r>
        <w:rPr>
          <w:rFonts w:ascii="Tahoma" w:hAnsi="Tahoma" w:cs="Tahoma"/>
        </w:rPr>
        <w:t>Skupna p</w:t>
      </w:r>
      <w:r w:rsidR="00C53A34" w:rsidRPr="00C8579C">
        <w:rPr>
          <w:rFonts w:ascii="Tahoma" w:hAnsi="Tahoma" w:cs="Tahoma"/>
        </w:rPr>
        <w:t xml:space="preserve">onudbena </w:t>
      </w:r>
      <w:r w:rsidR="00E00C7D">
        <w:rPr>
          <w:rFonts w:ascii="Tahoma" w:hAnsi="Tahoma" w:cs="Tahoma"/>
        </w:rPr>
        <w:t>vrednost</w:t>
      </w:r>
      <w:r>
        <w:rPr>
          <w:rFonts w:ascii="Tahoma" w:hAnsi="Tahoma" w:cs="Tahoma"/>
        </w:rPr>
        <w:t xml:space="preserve"> in cene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 dve (2) decimalni mesti.</w:t>
      </w:r>
      <w:r w:rsidR="003724F1" w:rsidRPr="00C8579C">
        <w:rPr>
          <w:rFonts w:ascii="Tahoma" w:hAnsi="Tahoma" w:cs="Tahoma"/>
        </w:rPr>
        <w:t xml:space="preserve"> </w:t>
      </w:r>
    </w:p>
    <w:p w14:paraId="37685958" w14:textId="68DD68B6" w:rsidR="00AA0A25" w:rsidRDefault="00AA0A25" w:rsidP="00FB56AB">
      <w:pPr>
        <w:keepNext/>
        <w:keepLines/>
        <w:widowControl w:val="0"/>
        <w:jc w:val="both"/>
        <w:rPr>
          <w:rFonts w:ascii="Tahoma" w:hAnsi="Tahoma" w:cs="Tahoma"/>
        </w:rPr>
      </w:pPr>
    </w:p>
    <w:p w14:paraId="6C5AE4F1" w14:textId="77777777" w:rsidR="00186895" w:rsidRPr="00A91A5A" w:rsidRDefault="00195DEF" w:rsidP="00FB56AB">
      <w:pPr>
        <w:keepNext/>
        <w:keepLines/>
        <w:widowControl w:val="0"/>
        <w:jc w:val="both"/>
        <w:rPr>
          <w:rFonts w:ascii="Tahoma" w:hAnsi="Tahoma" w:cs="Tahoma"/>
        </w:rPr>
      </w:pPr>
      <w:r w:rsidRPr="00A91A5A">
        <w:rPr>
          <w:rFonts w:ascii="Tahoma" w:hAnsi="Tahoma" w:cs="Tahoma"/>
        </w:rPr>
        <w:t>Ponudnik mora Prilogo »POVZETEK PREDRAČUNA« izpolniti, natisniti, podpisati in žigosati ter jo naložiti v informacijski sistem e-JN</w:t>
      </w:r>
      <w:r w:rsidRPr="00A91A5A">
        <w:rPr>
          <w:rFonts w:ascii="Tahoma" w:hAnsi="Tahoma" w:cs="Tahoma"/>
          <w:b/>
        </w:rPr>
        <w:t xml:space="preserve"> v razdelek »Predračun«</w:t>
      </w:r>
      <w:r w:rsidRPr="00A91A5A">
        <w:rPr>
          <w:rFonts w:ascii="Tahoma" w:hAnsi="Tahoma" w:cs="Tahoma"/>
        </w:rPr>
        <w:t>. Ponudnik v Prilogo »POVZETEK PREDRAČUNA« prepiše skupno ponudbeno vrednost v EUR brez DDV iz ponudbenega predračuna.</w:t>
      </w:r>
      <w:r w:rsidR="0070004D" w:rsidRPr="00A91A5A">
        <w:rPr>
          <w:rFonts w:ascii="Tahoma" w:hAnsi="Tahoma" w:cs="Tahoma"/>
        </w:rPr>
        <w:t xml:space="preserve"> </w:t>
      </w:r>
    </w:p>
    <w:p w14:paraId="60A6C31C" w14:textId="77777777" w:rsidR="00186895" w:rsidRPr="00186895" w:rsidRDefault="00186895" w:rsidP="00FB56AB">
      <w:pPr>
        <w:keepNext/>
        <w:keepLines/>
        <w:widowControl w:val="0"/>
        <w:jc w:val="both"/>
        <w:rPr>
          <w:rFonts w:ascii="Tahoma" w:hAnsi="Tahoma" w:cs="Tahoma"/>
          <w:highlight w:val="yellow"/>
        </w:rPr>
      </w:pPr>
    </w:p>
    <w:p w14:paraId="7DDE2302" w14:textId="6FD2E3DF" w:rsidR="00214663" w:rsidRPr="002B2A2A" w:rsidRDefault="0070004D" w:rsidP="00FB56AB">
      <w:pPr>
        <w:keepNext/>
        <w:keepLines/>
        <w:widowControl w:val="0"/>
        <w:jc w:val="both"/>
        <w:rPr>
          <w:rFonts w:ascii="Tahoma" w:hAnsi="Tahoma" w:cs="Tahoma"/>
        </w:rPr>
      </w:pPr>
      <w:r w:rsidRPr="00A91A5A">
        <w:rPr>
          <w:rFonts w:ascii="Tahoma" w:hAnsi="Tahoma" w:cs="Tahoma"/>
        </w:rPr>
        <w:t>Ponudnik mora Prilogo 2</w:t>
      </w:r>
      <w:r w:rsidR="009D4B92">
        <w:rPr>
          <w:rFonts w:ascii="Tahoma" w:hAnsi="Tahoma" w:cs="Tahoma"/>
        </w:rPr>
        <w:t>/1</w:t>
      </w:r>
      <w:r w:rsidRPr="00A91A5A">
        <w:rPr>
          <w:rFonts w:ascii="Tahoma" w:hAnsi="Tahoma" w:cs="Tahoma"/>
        </w:rPr>
        <w:t xml:space="preserve"> PONUDB</w:t>
      </w:r>
      <w:r w:rsidR="009D4B92">
        <w:rPr>
          <w:rFonts w:ascii="Tahoma" w:hAnsi="Tahoma" w:cs="Tahoma"/>
        </w:rPr>
        <w:t xml:space="preserve">A </w:t>
      </w:r>
      <w:r w:rsidRPr="00A91A5A">
        <w:rPr>
          <w:rFonts w:ascii="Tahoma" w:hAnsi="Tahoma" w:cs="Tahoma"/>
        </w:rPr>
        <w:t>izpolniti, podpisati in žigosati ter jo v pdf. formatu priložiti k ponudbi v razdelek »Druge priloge«. Ponudnik mora k</w:t>
      </w:r>
      <w:r w:rsidR="009D4B92">
        <w:rPr>
          <w:rFonts w:ascii="Tahoma" w:hAnsi="Tahoma" w:cs="Tahoma"/>
        </w:rPr>
        <w:t>ot</w:t>
      </w:r>
      <w:r w:rsidRPr="00A91A5A">
        <w:rPr>
          <w:rFonts w:ascii="Tahoma" w:hAnsi="Tahoma" w:cs="Tahoma"/>
        </w:rPr>
        <w:t xml:space="preserve"> Prilogi 2</w:t>
      </w:r>
      <w:r w:rsidR="009D4B92">
        <w:rPr>
          <w:rFonts w:ascii="Tahoma" w:hAnsi="Tahoma" w:cs="Tahoma"/>
        </w:rPr>
        <w:t>/2</w:t>
      </w:r>
      <w:r w:rsidRPr="00A91A5A">
        <w:rPr>
          <w:rFonts w:ascii="Tahoma" w:hAnsi="Tahoma" w:cs="Tahoma"/>
        </w:rPr>
        <w:t xml:space="preserve"> </w:t>
      </w:r>
      <w:r w:rsidR="009D4B92" w:rsidRPr="00A91A5A">
        <w:rPr>
          <w:rFonts w:ascii="Tahoma" w:hAnsi="Tahoma" w:cs="Tahoma"/>
        </w:rPr>
        <w:t xml:space="preserve">PONUDBENI PREDRAČUN </w:t>
      </w:r>
      <w:r w:rsidRPr="00A91A5A">
        <w:rPr>
          <w:rFonts w:ascii="Tahoma" w:hAnsi="Tahoma" w:cs="Tahoma"/>
        </w:rPr>
        <w:t>priložiti izpolnjen in podpisan ponudbeni predračun, ki je razpisni dokumentaciji priložen v excel formatu, ter ga v pdf. formatu priložiti v ponudbi v razdelek »Druge priloge«.</w:t>
      </w:r>
      <w:r w:rsidR="0033028D">
        <w:rPr>
          <w:rFonts w:ascii="Tahoma" w:hAnsi="Tahoma" w:cs="Tahoma"/>
        </w:rPr>
        <w:t xml:space="preserve"> </w:t>
      </w:r>
      <w:r w:rsidR="0033028D" w:rsidRPr="0033028D">
        <w:rPr>
          <w:rFonts w:ascii="Tahoma" w:hAnsi="Tahoma" w:cs="Tahoma"/>
        </w:rPr>
        <w:t>Zaželeno je, da ponudnik priloži ponudbeni predračun tudi v excel formatu.</w:t>
      </w:r>
      <w:r w:rsidRPr="00A91A5A">
        <w:rPr>
          <w:rFonts w:ascii="Tahoma" w:hAnsi="Tahoma" w:cs="Tahoma"/>
        </w:rPr>
        <w:t xml:space="preserve"> </w:t>
      </w:r>
      <w:r w:rsidR="00214663" w:rsidRPr="00A91A5A">
        <w:rPr>
          <w:rFonts w:ascii="Tahoma" w:hAnsi="Tahoma" w:cs="Tahoma"/>
        </w:rPr>
        <w:t xml:space="preserve">Ponudnik mora v ponudbenem predračunu izpolniti vse navedene postavke, ponudbene cene (na enoto mere) pa morajo biti navedene v dveh decimalkah, oz. centih. </w:t>
      </w:r>
      <w:r w:rsidR="00214663" w:rsidRPr="002B2A2A">
        <w:rPr>
          <w:rFonts w:ascii="Tahoma" w:hAnsi="Tahoma" w:cs="Tahoma"/>
        </w:rPr>
        <w:t>V primeru, da ponudnik v ponudbeni predračun za posamezno postavko ne vnese vrednosti postavke, bo naročnik tako ponudbo zavrnil.</w:t>
      </w:r>
    </w:p>
    <w:p w14:paraId="64C43E8D" w14:textId="77777777" w:rsidR="009D4B92" w:rsidRPr="002B2A2A" w:rsidRDefault="009D4B92" w:rsidP="00FB56AB">
      <w:pPr>
        <w:keepNext/>
        <w:keepLines/>
        <w:widowControl w:val="0"/>
        <w:jc w:val="both"/>
        <w:rPr>
          <w:rFonts w:ascii="Tahoma" w:hAnsi="Tahoma" w:cs="Tahoma"/>
        </w:rPr>
      </w:pPr>
    </w:p>
    <w:p w14:paraId="60393FBA" w14:textId="24F8DA54" w:rsidR="00195DEF" w:rsidRPr="00A91A5A" w:rsidRDefault="0070004D" w:rsidP="00FB56AB">
      <w:pPr>
        <w:keepNext/>
        <w:keepLines/>
        <w:widowControl w:val="0"/>
        <w:jc w:val="both"/>
        <w:rPr>
          <w:rFonts w:ascii="Tahoma" w:hAnsi="Tahoma" w:cs="Tahoma"/>
        </w:rPr>
      </w:pPr>
      <w:r w:rsidRPr="002B2A2A">
        <w:rPr>
          <w:rFonts w:ascii="Tahoma" w:hAnsi="Tahoma" w:cs="Tahoma"/>
        </w:rPr>
        <w:lastRenderedPageBreak/>
        <w:t>Ponudnik skupno ponudbeno vrednost</w:t>
      </w:r>
      <w:r w:rsidR="009D4B92" w:rsidRPr="002B2A2A">
        <w:rPr>
          <w:rFonts w:ascii="Tahoma" w:hAnsi="Tahoma" w:cs="Tahoma"/>
        </w:rPr>
        <w:t xml:space="preserve"> za </w:t>
      </w:r>
      <w:r w:rsidR="00F20F8D">
        <w:rPr>
          <w:rFonts w:ascii="Tahoma" w:hAnsi="Tahoma" w:cs="Tahoma"/>
        </w:rPr>
        <w:t>dobavo blaga</w:t>
      </w:r>
      <w:r w:rsidR="002B2A2A">
        <w:rPr>
          <w:rFonts w:ascii="Tahoma" w:hAnsi="Tahoma" w:cs="Tahoma"/>
        </w:rPr>
        <w:t xml:space="preserve"> </w:t>
      </w:r>
      <w:r w:rsidR="009D4B92">
        <w:rPr>
          <w:rFonts w:ascii="Tahoma" w:hAnsi="Tahoma" w:cs="Tahoma"/>
        </w:rPr>
        <w:t>(Priloga 2/2)</w:t>
      </w:r>
      <w:r w:rsidRPr="00A91A5A">
        <w:rPr>
          <w:rFonts w:ascii="Tahoma" w:hAnsi="Tahoma" w:cs="Tahoma"/>
        </w:rPr>
        <w:t xml:space="preserve"> prepiše v Prilogo 2</w:t>
      </w:r>
      <w:r w:rsidR="009D4B92">
        <w:rPr>
          <w:rFonts w:ascii="Tahoma" w:hAnsi="Tahoma" w:cs="Tahoma"/>
        </w:rPr>
        <w:t>/1</w:t>
      </w:r>
      <w:r w:rsidRPr="00A91A5A">
        <w:rPr>
          <w:rFonts w:ascii="Tahoma" w:hAnsi="Tahoma" w:cs="Tahoma"/>
        </w:rPr>
        <w:t xml:space="preserve"> in v Prilogo »POVZETEK PREDRAČUNA«. Zaželeno je, da je ponudbeni predračun priložen tudi v excel formatu.</w:t>
      </w:r>
    </w:p>
    <w:p w14:paraId="5970FCC4" w14:textId="42D45257" w:rsidR="00D8565C" w:rsidRPr="00186895" w:rsidRDefault="00D8565C" w:rsidP="00FB56AB">
      <w:pPr>
        <w:keepNext/>
        <w:keepLines/>
        <w:widowControl w:val="0"/>
        <w:jc w:val="both"/>
        <w:rPr>
          <w:rFonts w:ascii="Tahoma" w:hAnsi="Tahoma" w:cs="Tahoma"/>
          <w:highlight w:val="yellow"/>
        </w:rPr>
      </w:pPr>
    </w:p>
    <w:p w14:paraId="5E9DE004" w14:textId="6394D36A" w:rsidR="00C74881" w:rsidRPr="00A91A5A" w:rsidRDefault="0032545C" w:rsidP="00FB56AB">
      <w:pPr>
        <w:keepNext/>
        <w:keepLines/>
        <w:widowControl w:val="0"/>
        <w:jc w:val="both"/>
        <w:rPr>
          <w:rFonts w:ascii="Tahoma" w:hAnsi="Tahoma" w:cs="Tahoma"/>
        </w:rPr>
      </w:pPr>
      <w:r w:rsidRPr="00A91A5A">
        <w:rPr>
          <w:rFonts w:ascii="Tahoma" w:hAnsi="Tahoma" w:cs="Tahoma"/>
        </w:rPr>
        <w:t xml:space="preserve">Cene </w:t>
      </w:r>
      <w:r w:rsidR="00C74881" w:rsidRPr="00A91A5A">
        <w:rPr>
          <w:rFonts w:ascii="Tahoma" w:hAnsi="Tahoma" w:cs="Tahoma"/>
        </w:rPr>
        <w:t>na enoto mere</w:t>
      </w:r>
      <w:r w:rsidRPr="00A91A5A">
        <w:rPr>
          <w:rFonts w:ascii="Tahoma" w:hAnsi="Tahoma" w:cs="Tahoma"/>
        </w:rPr>
        <w:t xml:space="preserve"> (v EUR brez DDV)</w:t>
      </w:r>
      <w:r w:rsidR="00C74881" w:rsidRPr="00A91A5A">
        <w:rPr>
          <w:rFonts w:ascii="Tahoma" w:hAnsi="Tahoma" w:cs="Tahoma"/>
        </w:rPr>
        <w:t xml:space="preserve">, </w:t>
      </w:r>
      <w:r w:rsidRPr="00A91A5A">
        <w:rPr>
          <w:rFonts w:ascii="Tahoma" w:hAnsi="Tahoma" w:cs="Tahoma"/>
        </w:rPr>
        <w:t xml:space="preserve">navedene </w:t>
      </w:r>
      <w:r w:rsidR="00C74881" w:rsidRPr="00A91A5A">
        <w:rPr>
          <w:rFonts w:ascii="Tahoma" w:hAnsi="Tahoma" w:cs="Tahoma"/>
        </w:rPr>
        <w:t xml:space="preserve">v </w:t>
      </w:r>
      <w:r w:rsidR="00214663">
        <w:rPr>
          <w:rFonts w:ascii="Tahoma" w:hAnsi="Tahoma" w:cs="Tahoma"/>
        </w:rPr>
        <w:t xml:space="preserve">ponudbi (Priloga 2/1) in </w:t>
      </w:r>
      <w:r w:rsidR="00D27D20" w:rsidRPr="00A91A5A">
        <w:rPr>
          <w:rFonts w:ascii="Tahoma" w:hAnsi="Tahoma" w:cs="Tahoma"/>
        </w:rPr>
        <w:t xml:space="preserve">ponudbenem predračunu </w:t>
      </w:r>
      <w:r w:rsidR="00214663">
        <w:rPr>
          <w:rFonts w:ascii="Tahoma" w:hAnsi="Tahoma" w:cs="Tahoma"/>
        </w:rPr>
        <w:t>(Priloga</w:t>
      </w:r>
      <w:r w:rsidR="003724F1" w:rsidRPr="00A91A5A">
        <w:rPr>
          <w:rFonts w:ascii="Tahoma" w:hAnsi="Tahoma" w:cs="Tahoma"/>
        </w:rPr>
        <w:t xml:space="preserve"> 2</w:t>
      </w:r>
      <w:r w:rsidR="00214663">
        <w:rPr>
          <w:rFonts w:ascii="Tahoma" w:hAnsi="Tahoma" w:cs="Tahoma"/>
        </w:rPr>
        <w:t>/2</w:t>
      </w:r>
      <w:r w:rsidR="003724F1" w:rsidRPr="00A91A5A">
        <w:rPr>
          <w:rFonts w:ascii="Tahoma" w:hAnsi="Tahoma" w:cs="Tahoma"/>
        </w:rPr>
        <w:t>)</w:t>
      </w:r>
      <w:r w:rsidR="00C74881" w:rsidRPr="00A91A5A">
        <w:rPr>
          <w:rFonts w:ascii="Tahoma" w:hAnsi="Tahoma" w:cs="Tahoma"/>
        </w:rPr>
        <w:t xml:space="preserve"> mora</w:t>
      </w:r>
      <w:r w:rsidRPr="00A91A5A">
        <w:rPr>
          <w:rFonts w:ascii="Tahoma" w:hAnsi="Tahoma" w:cs="Tahoma"/>
        </w:rPr>
        <w:t>jo</w:t>
      </w:r>
      <w:r w:rsidR="00C74881" w:rsidRPr="00A91A5A">
        <w:rPr>
          <w:rFonts w:ascii="Tahoma" w:hAnsi="Tahoma" w:cs="Tahoma"/>
        </w:rPr>
        <w:t xml:space="preserve"> biti v času veljavnosti </w:t>
      </w:r>
      <w:r w:rsidR="0094082C">
        <w:rPr>
          <w:rFonts w:ascii="Tahoma" w:hAnsi="Tahoma" w:cs="Tahoma"/>
        </w:rPr>
        <w:t>okvirnega sporazuma</w:t>
      </w:r>
      <w:r w:rsidR="0094082C" w:rsidRPr="00A91A5A">
        <w:rPr>
          <w:rFonts w:ascii="Tahoma" w:hAnsi="Tahoma" w:cs="Tahoma"/>
        </w:rPr>
        <w:t xml:space="preserve"> </w:t>
      </w:r>
      <w:r w:rsidRPr="00A91A5A">
        <w:rPr>
          <w:rFonts w:ascii="Tahoma" w:hAnsi="Tahoma" w:cs="Tahoma"/>
        </w:rPr>
        <w:t>fiksne</w:t>
      </w:r>
      <w:r w:rsidR="00C74881" w:rsidRPr="00A91A5A">
        <w:rPr>
          <w:rFonts w:ascii="Tahoma" w:hAnsi="Tahoma" w:cs="Tahoma"/>
        </w:rPr>
        <w:t>, razen v primeru znižanja cen.</w:t>
      </w:r>
    </w:p>
    <w:p w14:paraId="69A7DA1C" w14:textId="6B029929" w:rsidR="001D7684" w:rsidRPr="00186895" w:rsidRDefault="001D7684" w:rsidP="00FB56AB">
      <w:pPr>
        <w:keepNext/>
        <w:keepLines/>
        <w:widowControl w:val="0"/>
        <w:jc w:val="both"/>
        <w:rPr>
          <w:rFonts w:ascii="Tahoma" w:hAnsi="Tahoma" w:cs="Tahoma"/>
          <w:highlight w:val="yellow"/>
        </w:rPr>
      </w:pPr>
    </w:p>
    <w:p w14:paraId="560B587D" w14:textId="63803383" w:rsidR="00195DEF" w:rsidRDefault="00195DEF" w:rsidP="00FB56AB">
      <w:pPr>
        <w:keepNext/>
        <w:keepLines/>
        <w:widowControl w:val="0"/>
        <w:jc w:val="both"/>
        <w:rPr>
          <w:rFonts w:ascii="Tahoma" w:hAnsi="Tahoma" w:cs="Tahoma"/>
          <w:b/>
        </w:rPr>
      </w:pPr>
      <w:r w:rsidRPr="00A91A5A">
        <w:rPr>
          <w:rFonts w:ascii="Tahoma" w:hAnsi="Tahoma" w:cs="Tahoma"/>
          <w:b/>
        </w:rPr>
        <w:t>V primeru razhajanj med podatki v Prilogi »POVZETEK PREDRAČUNA« - naloženim v razdelek »Predračun«, in Prilogo 2</w:t>
      </w:r>
      <w:r w:rsidR="00214663">
        <w:rPr>
          <w:rFonts w:ascii="Tahoma" w:hAnsi="Tahoma" w:cs="Tahoma"/>
          <w:b/>
        </w:rPr>
        <w:t>/1</w:t>
      </w:r>
      <w:r w:rsidRPr="00A91A5A">
        <w:rPr>
          <w:rFonts w:ascii="Tahoma" w:hAnsi="Tahoma" w:cs="Tahoma"/>
          <w:b/>
        </w:rPr>
        <w:t xml:space="preserve"> »PONUDB</w:t>
      </w:r>
      <w:r w:rsidR="00214663">
        <w:rPr>
          <w:rFonts w:ascii="Tahoma" w:hAnsi="Tahoma" w:cs="Tahoma"/>
          <w:b/>
        </w:rPr>
        <w:t>A</w:t>
      </w:r>
      <w:r w:rsidRPr="00A91A5A">
        <w:rPr>
          <w:rFonts w:ascii="Tahoma" w:hAnsi="Tahoma" w:cs="Tahoma"/>
          <w:b/>
        </w:rPr>
        <w:t>«</w:t>
      </w:r>
      <w:r w:rsidR="00214663">
        <w:rPr>
          <w:rFonts w:ascii="Tahoma" w:hAnsi="Tahoma" w:cs="Tahoma"/>
          <w:b/>
        </w:rPr>
        <w:t xml:space="preserve"> oziroma </w:t>
      </w:r>
      <w:r w:rsidR="00214663" w:rsidRPr="00A91A5A">
        <w:rPr>
          <w:rFonts w:ascii="Tahoma" w:hAnsi="Tahoma" w:cs="Tahoma"/>
          <w:b/>
        </w:rPr>
        <w:t>Prilogo 2</w:t>
      </w:r>
      <w:r w:rsidR="00214663">
        <w:rPr>
          <w:rFonts w:ascii="Tahoma" w:hAnsi="Tahoma" w:cs="Tahoma"/>
          <w:b/>
        </w:rPr>
        <w:t>/2</w:t>
      </w:r>
      <w:r w:rsidR="00214663" w:rsidRPr="00A91A5A">
        <w:rPr>
          <w:rFonts w:ascii="Tahoma" w:hAnsi="Tahoma" w:cs="Tahoma"/>
          <w:b/>
        </w:rPr>
        <w:t xml:space="preserve"> »PONUDBENI PREDRAČUN«</w:t>
      </w:r>
      <w:r w:rsidR="004914FA" w:rsidRPr="00A91A5A">
        <w:rPr>
          <w:rFonts w:ascii="Tahoma" w:hAnsi="Tahoma" w:cs="Tahoma"/>
          <w:b/>
        </w:rPr>
        <w:t xml:space="preserve"> (</w:t>
      </w:r>
      <w:r w:rsidR="00214663">
        <w:rPr>
          <w:rFonts w:ascii="Tahoma" w:hAnsi="Tahoma" w:cs="Tahoma"/>
          <w:b/>
        </w:rPr>
        <w:t>izpolnjen in podpisan ponudbeni predračun</w:t>
      </w:r>
      <w:r w:rsidR="004914FA" w:rsidRPr="00A91A5A">
        <w:rPr>
          <w:rFonts w:ascii="Tahoma" w:hAnsi="Tahoma" w:cs="Tahoma"/>
          <w:b/>
        </w:rPr>
        <w:t>, ki je priloga razpisne dokumentacije)</w:t>
      </w:r>
      <w:r w:rsidRPr="00A91A5A">
        <w:rPr>
          <w:rFonts w:ascii="Tahoma" w:hAnsi="Tahoma" w:cs="Tahoma"/>
          <w:b/>
        </w:rPr>
        <w:t xml:space="preserve"> - naloženim v razdelek »Druge priloge«, kot veljavni štejejo podatki v </w:t>
      </w:r>
      <w:r w:rsidR="00214663" w:rsidRPr="00A91A5A">
        <w:rPr>
          <w:rFonts w:ascii="Tahoma" w:hAnsi="Tahoma" w:cs="Tahoma"/>
          <w:b/>
        </w:rPr>
        <w:t>Prilog</w:t>
      </w:r>
      <w:r w:rsidR="00214663">
        <w:rPr>
          <w:rFonts w:ascii="Tahoma" w:hAnsi="Tahoma" w:cs="Tahoma"/>
          <w:b/>
        </w:rPr>
        <w:t>i</w:t>
      </w:r>
      <w:r w:rsidR="00214663" w:rsidRPr="00A91A5A">
        <w:rPr>
          <w:rFonts w:ascii="Tahoma" w:hAnsi="Tahoma" w:cs="Tahoma"/>
          <w:b/>
        </w:rPr>
        <w:t xml:space="preserve"> 2</w:t>
      </w:r>
      <w:r w:rsidR="00214663">
        <w:rPr>
          <w:rFonts w:ascii="Tahoma" w:hAnsi="Tahoma" w:cs="Tahoma"/>
          <w:b/>
        </w:rPr>
        <w:t>/1</w:t>
      </w:r>
      <w:r w:rsidR="00214663" w:rsidRPr="00A91A5A">
        <w:rPr>
          <w:rFonts w:ascii="Tahoma" w:hAnsi="Tahoma" w:cs="Tahoma"/>
          <w:b/>
        </w:rPr>
        <w:t xml:space="preserve"> »PONUDB</w:t>
      </w:r>
      <w:r w:rsidR="00214663">
        <w:rPr>
          <w:rFonts w:ascii="Tahoma" w:hAnsi="Tahoma" w:cs="Tahoma"/>
          <w:b/>
        </w:rPr>
        <w:t>A</w:t>
      </w:r>
      <w:r w:rsidR="00214663" w:rsidRPr="00A91A5A">
        <w:rPr>
          <w:rFonts w:ascii="Tahoma" w:hAnsi="Tahoma" w:cs="Tahoma"/>
          <w:b/>
        </w:rPr>
        <w:t>«</w:t>
      </w:r>
      <w:r w:rsidR="00214663">
        <w:rPr>
          <w:rFonts w:ascii="Tahoma" w:hAnsi="Tahoma" w:cs="Tahoma"/>
          <w:b/>
        </w:rPr>
        <w:t xml:space="preserve"> oziroma </w:t>
      </w:r>
      <w:r w:rsidR="00214663" w:rsidRPr="00A91A5A">
        <w:rPr>
          <w:rFonts w:ascii="Tahoma" w:hAnsi="Tahoma" w:cs="Tahoma"/>
          <w:b/>
        </w:rPr>
        <w:t>Prilog</w:t>
      </w:r>
      <w:r w:rsidR="00214663">
        <w:rPr>
          <w:rFonts w:ascii="Tahoma" w:hAnsi="Tahoma" w:cs="Tahoma"/>
          <w:b/>
        </w:rPr>
        <w:t>i</w:t>
      </w:r>
      <w:r w:rsidR="00214663" w:rsidRPr="00A91A5A">
        <w:rPr>
          <w:rFonts w:ascii="Tahoma" w:hAnsi="Tahoma" w:cs="Tahoma"/>
          <w:b/>
        </w:rPr>
        <w:t xml:space="preserve"> 2</w:t>
      </w:r>
      <w:r w:rsidR="00214663">
        <w:rPr>
          <w:rFonts w:ascii="Tahoma" w:hAnsi="Tahoma" w:cs="Tahoma"/>
          <w:b/>
        </w:rPr>
        <w:t>/2</w:t>
      </w:r>
      <w:r w:rsidR="00214663" w:rsidRPr="00A91A5A">
        <w:rPr>
          <w:rFonts w:ascii="Tahoma" w:hAnsi="Tahoma" w:cs="Tahoma"/>
          <w:b/>
        </w:rPr>
        <w:t xml:space="preserve"> »PONUDBENI PREDRAČUN«</w:t>
      </w:r>
      <w:r w:rsidR="004914FA" w:rsidRPr="00A91A5A">
        <w:rPr>
          <w:rFonts w:ascii="Tahoma" w:hAnsi="Tahoma" w:cs="Tahoma"/>
          <w:b/>
        </w:rPr>
        <w:t xml:space="preserve"> (</w:t>
      </w:r>
      <w:r w:rsidR="00214663">
        <w:rPr>
          <w:rFonts w:ascii="Tahoma" w:hAnsi="Tahoma" w:cs="Tahoma"/>
          <w:b/>
        </w:rPr>
        <w:t>izpolnjen in podpisan ponudbeni</w:t>
      </w:r>
      <w:r w:rsidR="004914FA" w:rsidRPr="00A91A5A">
        <w:rPr>
          <w:rFonts w:ascii="Tahoma" w:hAnsi="Tahoma" w:cs="Tahoma"/>
          <w:b/>
        </w:rPr>
        <w:t xml:space="preserve"> predračunom, ki je priloga razpisne dokumentacije)</w:t>
      </w:r>
      <w:r w:rsidRPr="00A91A5A">
        <w:rPr>
          <w:rFonts w:ascii="Tahoma" w:hAnsi="Tahoma" w:cs="Tahoma"/>
          <w:b/>
        </w:rPr>
        <w:t>, naloženim v razdelku »Druge priloge«.</w:t>
      </w:r>
      <w:r w:rsidRPr="00195DEF">
        <w:rPr>
          <w:rFonts w:ascii="Tahoma" w:hAnsi="Tahoma" w:cs="Tahoma"/>
          <w:b/>
        </w:rPr>
        <w:t xml:space="preserve"> </w:t>
      </w:r>
    </w:p>
    <w:p w14:paraId="173E2F15" w14:textId="77777777" w:rsidR="00EE2388" w:rsidRDefault="00EE2388" w:rsidP="00FB56AB">
      <w:pPr>
        <w:keepNext/>
        <w:keepLines/>
        <w:jc w:val="both"/>
        <w:rPr>
          <w:rFonts w:ascii="Tahoma" w:hAnsi="Tahoma" w:cs="Tahoma"/>
        </w:rPr>
      </w:pPr>
    </w:p>
    <w:p w14:paraId="47A108A7" w14:textId="77777777" w:rsidR="00EE2388" w:rsidRPr="00BD5B13" w:rsidRDefault="00EE2388" w:rsidP="00FB56AB">
      <w:pPr>
        <w:keepNext/>
        <w:keepLines/>
        <w:tabs>
          <w:tab w:val="left" w:pos="1418"/>
          <w:tab w:val="left" w:pos="1702"/>
        </w:tabs>
        <w:jc w:val="both"/>
        <w:rPr>
          <w:rFonts w:ascii="Tahoma" w:hAnsi="Tahoma" w:cs="Tahoma"/>
          <w:b/>
        </w:rPr>
      </w:pPr>
      <w:r w:rsidRPr="00BD5B13">
        <w:rPr>
          <w:rFonts w:ascii="Tahoma" w:hAnsi="Tahoma" w:cs="Tahoma"/>
        </w:rPr>
        <w:t xml:space="preserve">V primeru, da bo naročnik v času veljavnosti okvirnega sporazuma potreboval soroden material, ki ni naveden v ponudbenem predračunu, se bo naročnik z izbranim dobaviteljem dogovoril za dobavo takega materiala. Ponudnik zato določi odstotek popusta na preostali material z uradno veljavnega cenika, ki ga je mogoče kupiti v ponudnikovi redni prodaji in ni zajet v samem ponudbenem predračunu. </w:t>
      </w:r>
    </w:p>
    <w:p w14:paraId="07D5C836" w14:textId="77777777" w:rsidR="00EE2388" w:rsidRPr="00BD5B13" w:rsidRDefault="00EE2388" w:rsidP="00FB56AB">
      <w:pPr>
        <w:keepNext/>
        <w:keepLines/>
        <w:rPr>
          <w:rFonts w:ascii="Tahoma" w:hAnsi="Tahoma" w:cs="Tahoma"/>
        </w:rPr>
      </w:pPr>
    </w:p>
    <w:p w14:paraId="2F6E756B" w14:textId="77777777" w:rsidR="00EE2388" w:rsidRDefault="00EE2388" w:rsidP="00FB56AB">
      <w:pPr>
        <w:keepNext/>
        <w:keepLines/>
        <w:tabs>
          <w:tab w:val="left" w:pos="1418"/>
          <w:tab w:val="left" w:pos="1702"/>
        </w:tabs>
        <w:jc w:val="both"/>
        <w:rPr>
          <w:rFonts w:ascii="Tahoma" w:hAnsi="Tahoma" w:cs="Tahoma"/>
        </w:rPr>
      </w:pPr>
      <w:r w:rsidRPr="00BD5B13">
        <w:rPr>
          <w:rFonts w:ascii="Tahoma" w:hAnsi="Tahoma" w:cs="Tahoma"/>
        </w:rPr>
        <w:t>Stranki okvirnega sporazuma bosta v navedenem primeru, na podlagi dobaviteljeve ponudbe oz. drugače, sporazumno dogovorili ceno za tak material in ga dodali na seznam materiala, ki jih naročnik že kupuje po tem okvirnem sporazumu. Naročnik bo ta sorodni material kupoval pri dobavitelju do izteka veljavnosti okvirnega sporazuma, po dogovorjeni ceni in pogojih iz tega okvirnega sporazuma.</w:t>
      </w:r>
      <w:r>
        <w:rPr>
          <w:rFonts w:ascii="Tahoma" w:hAnsi="Tahoma" w:cs="Tahoma"/>
        </w:rPr>
        <w:t xml:space="preserve"> </w:t>
      </w:r>
    </w:p>
    <w:p w14:paraId="484502CE" w14:textId="77777777" w:rsidR="00CC0DBD" w:rsidRPr="00195DEF" w:rsidRDefault="00CC0DBD" w:rsidP="00FB56AB">
      <w:pPr>
        <w:keepNext/>
        <w:keepLines/>
        <w:jc w:val="both"/>
        <w:rPr>
          <w:rFonts w:ascii="Tahoma" w:hAnsi="Tahoma" w:cs="Tahoma"/>
          <w:b/>
        </w:rPr>
      </w:pPr>
    </w:p>
    <w:p w14:paraId="5A787684" w14:textId="77777777" w:rsidR="0075292D" w:rsidRPr="00C8579C" w:rsidRDefault="00325548" w:rsidP="00FB56AB">
      <w:pPr>
        <w:keepNext/>
        <w:keepLines/>
        <w:numPr>
          <w:ilvl w:val="1"/>
          <w:numId w:val="2"/>
        </w:numPr>
        <w:jc w:val="both"/>
        <w:rPr>
          <w:rFonts w:ascii="Tahoma" w:hAnsi="Tahoma" w:cs="Tahoma"/>
          <w:b/>
        </w:rPr>
      </w:pPr>
      <w:r w:rsidRPr="00C8579C">
        <w:rPr>
          <w:rFonts w:ascii="Tahoma" w:hAnsi="Tahoma" w:cs="Tahoma"/>
          <w:b/>
        </w:rPr>
        <w:t>Veljavnost ponudbe</w:t>
      </w:r>
    </w:p>
    <w:p w14:paraId="5A678A82" w14:textId="77777777" w:rsidR="00325548" w:rsidRPr="00C8579C" w:rsidRDefault="00325548" w:rsidP="00FB56AB">
      <w:pPr>
        <w:keepNext/>
        <w:keepLines/>
        <w:jc w:val="both"/>
        <w:rPr>
          <w:rFonts w:ascii="Tahoma" w:hAnsi="Tahoma" w:cs="Tahoma"/>
        </w:rPr>
      </w:pPr>
    </w:p>
    <w:p w14:paraId="51397963" w14:textId="309C6BF9" w:rsidR="00C53A34" w:rsidRDefault="00C53A34" w:rsidP="00FB56AB">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14:paraId="7BE6EFD1" w14:textId="77777777" w:rsidR="00103D80" w:rsidRDefault="00103D80" w:rsidP="00FB56AB">
      <w:pPr>
        <w:keepNext/>
        <w:keepLines/>
        <w:jc w:val="both"/>
        <w:rPr>
          <w:rFonts w:ascii="Tahoma" w:hAnsi="Tahoma" w:cs="Tahoma"/>
        </w:rPr>
      </w:pPr>
    </w:p>
    <w:p w14:paraId="0E1068D6" w14:textId="77777777" w:rsidR="00193548" w:rsidRPr="00C8579C" w:rsidRDefault="00734DC1" w:rsidP="00FB56AB">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26928D38" w14:textId="77777777" w:rsidR="003C01C9" w:rsidRPr="00C8579C" w:rsidRDefault="003C01C9" w:rsidP="00FB56AB">
      <w:pPr>
        <w:pStyle w:val="BESEDILO"/>
        <w:keepNext/>
        <w:widowControl/>
        <w:tabs>
          <w:tab w:val="clear" w:pos="2155"/>
        </w:tabs>
        <w:rPr>
          <w:rFonts w:ascii="Tahoma" w:hAnsi="Tahoma" w:cs="Tahoma"/>
        </w:rPr>
      </w:pPr>
    </w:p>
    <w:p w14:paraId="5F406F04" w14:textId="4FE4C4C8" w:rsidR="003418E8" w:rsidRDefault="003418E8" w:rsidP="00FB56AB">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00BF40EC">
        <w:rPr>
          <w:rFonts w:ascii="Tahoma" w:hAnsi="Tahoma" w:cs="Tahoma"/>
        </w:rPr>
        <w:t>osnutka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14:paraId="7FEC905C" w14:textId="0B67779D" w:rsidR="00894103" w:rsidRDefault="00894103" w:rsidP="00FB56AB">
      <w:pPr>
        <w:pStyle w:val="BESEDILO"/>
        <w:keepNext/>
        <w:widowControl/>
        <w:tabs>
          <w:tab w:val="clear" w:pos="2155"/>
        </w:tabs>
        <w:rPr>
          <w:rFonts w:ascii="Tahoma" w:hAnsi="Tahoma" w:cs="Tahoma"/>
        </w:rPr>
      </w:pPr>
    </w:p>
    <w:p w14:paraId="1B647331" w14:textId="77777777" w:rsidR="00D43C3F" w:rsidRDefault="00D43C3F" w:rsidP="00FB56AB">
      <w:pPr>
        <w:pStyle w:val="BESEDILO"/>
        <w:keepNext/>
        <w:widowControl/>
        <w:tabs>
          <w:tab w:val="clear" w:pos="2155"/>
        </w:tabs>
        <w:rPr>
          <w:rFonts w:ascii="Tahoma" w:hAnsi="Tahoma" w:cs="Tahoma"/>
        </w:rPr>
      </w:pPr>
    </w:p>
    <w:p w14:paraId="38CB3915" w14:textId="5748881F" w:rsidR="004423F8" w:rsidRPr="00B54A7F" w:rsidRDefault="00B54A7F" w:rsidP="00FB56AB">
      <w:pPr>
        <w:keepNext/>
        <w:keepLines/>
        <w:widowControl w:val="0"/>
        <w:numPr>
          <w:ilvl w:val="0"/>
          <w:numId w:val="2"/>
        </w:numPr>
        <w:jc w:val="both"/>
        <w:rPr>
          <w:rFonts w:ascii="Tahoma" w:hAnsi="Tahoma" w:cs="Tahoma"/>
          <w:b/>
          <w:sz w:val="24"/>
          <w:szCs w:val="24"/>
        </w:rPr>
      </w:pPr>
      <w:r w:rsidRPr="00B54A7F">
        <w:rPr>
          <w:rFonts w:ascii="Tahoma" w:hAnsi="Tahoma" w:cs="Tahoma"/>
          <w:b/>
          <w:sz w:val="24"/>
          <w:szCs w:val="24"/>
        </w:rPr>
        <w:t>TEHNIČNE ZAHTEVE</w:t>
      </w:r>
    </w:p>
    <w:p w14:paraId="297931A3" w14:textId="7B490D8F" w:rsidR="008E5B78" w:rsidRDefault="008E5B78" w:rsidP="00FB56AB">
      <w:pPr>
        <w:keepNext/>
        <w:keepLines/>
        <w:widowControl w:val="0"/>
        <w:jc w:val="both"/>
        <w:rPr>
          <w:rFonts w:ascii="Tahoma" w:hAnsi="Tahoma" w:cs="Tahoma"/>
        </w:rPr>
      </w:pPr>
    </w:p>
    <w:p w14:paraId="03A84A5A" w14:textId="15411061" w:rsidR="00BC5B94" w:rsidRPr="00EE2388" w:rsidRDefault="00CD6AEC" w:rsidP="00FB56AB">
      <w:pPr>
        <w:keepNext/>
        <w:keepLines/>
        <w:widowControl w:val="0"/>
        <w:rPr>
          <w:rFonts w:ascii="Tahoma" w:hAnsi="Tahoma" w:cs="Tahoma"/>
          <w:b/>
        </w:rPr>
      </w:pPr>
      <w:r w:rsidRPr="008A3D17">
        <w:rPr>
          <w:rFonts w:ascii="Tahoma" w:hAnsi="Tahoma" w:cs="Tahoma"/>
        </w:rPr>
        <w:t>Ponudnik mora pri pripravi ponudbe v celoti upoštevati tehnično specifikacijo naročnika</w:t>
      </w:r>
      <w:r>
        <w:rPr>
          <w:rFonts w:ascii="Tahoma" w:hAnsi="Tahoma" w:cs="Tahoma"/>
        </w:rPr>
        <w:t>, ki je kot priloga k razpisni dokumentaciji</w:t>
      </w:r>
      <w:r w:rsidRPr="008A3D17">
        <w:rPr>
          <w:rFonts w:ascii="Tahoma" w:hAnsi="Tahoma" w:cs="Tahoma"/>
        </w:rPr>
        <w:t xml:space="preserve"> in ostale ponudbene pogoje </w:t>
      </w:r>
      <w:r>
        <w:rPr>
          <w:rFonts w:ascii="Tahoma" w:hAnsi="Tahoma" w:cs="Tahoma"/>
        </w:rPr>
        <w:t>ter</w:t>
      </w:r>
      <w:r w:rsidRPr="008A3D17">
        <w:rPr>
          <w:rFonts w:ascii="Tahoma" w:hAnsi="Tahoma" w:cs="Tahoma"/>
        </w:rPr>
        <w:t xml:space="preserve"> zahteve.</w:t>
      </w:r>
    </w:p>
    <w:p w14:paraId="72F7C49B" w14:textId="2693FF24" w:rsidR="00EE2388" w:rsidRDefault="00EE2388" w:rsidP="00FB56AB">
      <w:pPr>
        <w:keepNext/>
        <w:keepLines/>
        <w:widowControl w:val="0"/>
        <w:jc w:val="both"/>
        <w:rPr>
          <w:rFonts w:ascii="Tahoma" w:hAnsi="Tahoma" w:cs="Tahoma"/>
        </w:rPr>
      </w:pPr>
    </w:p>
    <w:p w14:paraId="19628F78" w14:textId="597E5257" w:rsidR="00CD6AEC" w:rsidRPr="008A3D17" w:rsidRDefault="00CD6AEC" w:rsidP="00FB56AB">
      <w:pPr>
        <w:keepNext/>
        <w:keepLines/>
        <w:jc w:val="both"/>
        <w:rPr>
          <w:rFonts w:ascii="Tahoma" w:hAnsi="Tahoma" w:cs="Tahoma"/>
          <w:i/>
          <w:sz w:val="18"/>
        </w:rPr>
      </w:pPr>
      <w:r w:rsidRPr="008A3D17">
        <w:rPr>
          <w:rFonts w:ascii="Tahoma" w:hAnsi="Tahoma" w:cs="Tahoma"/>
          <w:i/>
          <w:sz w:val="18"/>
        </w:rPr>
        <w:t xml:space="preserve">Naročnik je upravičen pred sprejemom odločitve o izbiri opraviti poizvedbe o izpolnjevanju pogojev in zahtev, zato si naročnik pridržuje pravico, da </w:t>
      </w:r>
      <w:r w:rsidRPr="00B01299">
        <w:rPr>
          <w:rFonts w:ascii="Tahoma" w:hAnsi="Tahoma" w:cs="Tahoma"/>
          <w:i/>
          <w:sz w:val="18"/>
        </w:rPr>
        <w:t>ponudnik na podlagi poziva naročnika v zahtevanem roku predloži dodatna dokazila o izpolnjevanju pogojev v poglavju 2, vključno s predložitvijo vzorcev ponujenih tkanin. Če navedbe glede izpolnjevanja pogojev in zahtev ne izkazujejo resničnega stanja ga/jih naročnik ne bo upošteval.</w:t>
      </w:r>
    </w:p>
    <w:p w14:paraId="16AFBCAE" w14:textId="4DD2A7CB" w:rsidR="00CD6AEC" w:rsidRDefault="00CD6AEC" w:rsidP="00FB56AB">
      <w:pPr>
        <w:keepNext/>
        <w:keepLines/>
        <w:widowControl w:val="0"/>
        <w:jc w:val="both"/>
        <w:rPr>
          <w:rFonts w:ascii="Tahoma" w:hAnsi="Tahoma" w:cs="Tahoma"/>
        </w:rPr>
      </w:pPr>
    </w:p>
    <w:p w14:paraId="257BEB7E" w14:textId="77777777" w:rsidR="00CD6AEC" w:rsidRPr="00BC5B94" w:rsidRDefault="00CD6AEC" w:rsidP="00FB56AB">
      <w:pPr>
        <w:keepNext/>
        <w:keepLines/>
        <w:widowControl w:val="0"/>
        <w:jc w:val="both"/>
        <w:rPr>
          <w:rFonts w:ascii="Tahoma" w:hAnsi="Tahoma" w:cs="Tahoma"/>
        </w:rPr>
      </w:pPr>
    </w:p>
    <w:p w14:paraId="26CF05D5" w14:textId="2FC3EF58" w:rsidR="00CD6AEC" w:rsidRPr="00C82247" w:rsidRDefault="00CD6AEC" w:rsidP="00D43C3F">
      <w:pPr>
        <w:keepNext/>
        <w:keepLines/>
        <w:widowControl w:val="0"/>
        <w:numPr>
          <w:ilvl w:val="1"/>
          <w:numId w:val="25"/>
        </w:numPr>
        <w:jc w:val="both"/>
        <w:rPr>
          <w:rFonts w:ascii="Tahoma" w:hAnsi="Tahoma" w:cs="Tahoma"/>
          <w:b/>
        </w:rPr>
      </w:pPr>
      <w:r w:rsidRPr="00C82247">
        <w:rPr>
          <w:rFonts w:ascii="Tahoma" w:hAnsi="Tahoma" w:cs="Tahoma"/>
          <w:b/>
        </w:rPr>
        <w:t xml:space="preserve">Kakovost predmeta ponudbe </w:t>
      </w:r>
    </w:p>
    <w:p w14:paraId="6F1F9551" w14:textId="77777777" w:rsidR="00CD6AEC" w:rsidRPr="007A44E8" w:rsidRDefault="00CD6AEC" w:rsidP="00FB56AB">
      <w:pPr>
        <w:keepNext/>
        <w:keepLines/>
        <w:widowControl w:val="0"/>
        <w:jc w:val="both"/>
        <w:rPr>
          <w:rFonts w:ascii="Tahoma" w:hAnsi="Tahoma" w:cs="Tahoma"/>
        </w:rPr>
      </w:pPr>
    </w:p>
    <w:p w14:paraId="29B03592" w14:textId="2169E8E1" w:rsidR="00CD6AEC" w:rsidRPr="007A44E8" w:rsidRDefault="00CD6AEC" w:rsidP="00FB56AB">
      <w:pPr>
        <w:keepNext/>
        <w:keepLines/>
        <w:widowControl w:val="0"/>
        <w:jc w:val="both"/>
        <w:rPr>
          <w:rFonts w:ascii="Tahoma" w:hAnsi="Tahoma" w:cs="Tahoma"/>
        </w:rPr>
      </w:pPr>
      <w:r w:rsidRPr="007A44E8">
        <w:rPr>
          <w:rFonts w:ascii="Tahoma" w:hAnsi="Tahoma" w:cs="Tahoma"/>
        </w:rPr>
        <w:t xml:space="preserve">Kakovost predmeta </w:t>
      </w:r>
      <w:r w:rsidRPr="00B01299">
        <w:rPr>
          <w:rFonts w:ascii="Tahoma" w:hAnsi="Tahoma" w:cs="Tahoma"/>
        </w:rPr>
        <w:t>ponudbe mora biti v skladu z veljavnimi predpisi v Republiki Sloveniji ter s Tehnično specifikacijo naročnika. V kolikor predmet ponudbe ne bo izpolnjeval vseh opisov, zahtev, navedb in kvalitete, navedenih v Tehnični specifikaciji, bo naročnik tako ponudbo izločil iz nadaljnjega ocenjevanja.</w:t>
      </w:r>
    </w:p>
    <w:p w14:paraId="6803E04D" w14:textId="77777777" w:rsidR="00CD6AEC" w:rsidRPr="007A44E8" w:rsidRDefault="00CD6AEC" w:rsidP="00FB56AB">
      <w:pPr>
        <w:keepNext/>
        <w:keepLines/>
        <w:widowControl w:val="0"/>
        <w:jc w:val="both"/>
        <w:rPr>
          <w:rFonts w:ascii="Tahoma" w:hAnsi="Tahoma" w:cs="Tahoma"/>
          <w:color w:val="FF0000"/>
        </w:rPr>
      </w:pPr>
    </w:p>
    <w:p w14:paraId="77C0E800" w14:textId="2A0281B5" w:rsidR="00CD6AEC" w:rsidRPr="00AF69A0" w:rsidRDefault="00CD6AEC" w:rsidP="00FB56AB">
      <w:pPr>
        <w:keepNext/>
        <w:keepLines/>
        <w:widowControl w:val="0"/>
        <w:jc w:val="both"/>
        <w:rPr>
          <w:rFonts w:ascii="Tahoma" w:hAnsi="Tahoma" w:cs="Tahoma"/>
        </w:rPr>
      </w:pPr>
      <w:r w:rsidRPr="00AF69A0">
        <w:rPr>
          <w:rFonts w:ascii="Tahoma" w:hAnsi="Tahoma" w:cs="Tahoma"/>
        </w:rPr>
        <w:t xml:space="preserve">Ponudnik izkaže izpolnjevanje te zahteve s podpisom izjave </w:t>
      </w:r>
      <w:r w:rsidR="00EC4B53" w:rsidRPr="00AF69A0">
        <w:rPr>
          <w:rFonts w:ascii="Tahoma" w:hAnsi="Tahoma" w:cs="Tahoma"/>
        </w:rPr>
        <w:t>3/1</w:t>
      </w:r>
      <w:r w:rsidRPr="00AF69A0">
        <w:rPr>
          <w:rFonts w:ascii="Tahoma" w:hAnsi="Tahoma" w:cs="Tahoma"/>
        </w:rPr>
        <w:t xml:space="preserve"> ter s predložitvijo tehničnih podatkov o materialih, ki jih ponudnik vpiše v razpredelnico tehnične specifikacije.</w:t>
      </w:r>
    </w:p>
    <w:p w14:paraId="3D36D219" w14:textId="77777777" w:rsidR="00EC4B53" w:rsidRPr="00AF69A0" w:rsidRDefault="00EC4B53" w:rsidP="00FB56AB">
      <w:pPr>
        <w:keepNext/>
        <w:keepLines/>
        <w:widowControl w:val="0"/>
        <w:jc w:val="both"/>
        <w:rPr>
          <w:rFonts w:ascii="Tahoma" w:hAnsi="Tahoma" w:cs="Tahoma"/>
        </w:rPr>
      </w:pPr>
    </w:p>
    <w:p w14:paraId="3E9135C5" w14:textId="102D6EDD" w:rsidR="00CD6AEC" w:rsidRPr="00AF69A0" w:rsidRDefault="00CD6AEC" w:rsidP="00FB56AB">
      <w:pPr>
        <w:keepNext/>
        <w:keepLines/>
        <w:widowControl w:val="0"/>
        <w:jc w:val="both"/>
        <w:rPr>
          <w:rFonts w:ascii="Tahoma" w:hAnsi="Tahoma" w:cs="Tahoma"/>
        </w:rPr>
      </w:pPr>
      <w:r w:rsidRPr="00AF69A0">
        <w:rPr>
          <w:rFonts w:ascii="Tahoma" w:hAnsi="Tahoma" w:cs="Tahoma"/>
        </w:rPr>
        <w:t>Kot dokazilo o izpolnjevanju navedenih kakovostnih parametrov v razpredelnici tehnične specifikacije je dolžan ponudnik za vse tkanine priložiti tudi kopije tehničnih listov oziroma laboratorijska poročila proizvajalcev tkanine ali poročila neo</w:t>
      </w:r>
      <w:r w:rsidR="00EC4B53" w:rsidRPr="00AF69A0">
        <w:rPr>
          <w:rFonts w:ascii="Tahoma" w:hAnsi="Tahoma" w:cs="Tahoma"/>
        </w:rPr>
        <w:t>dvisnega testnega laboratorija.</w:t>
      </w:r>
    </w:p>
    <w:p w14:paraId="63C8A473" w14:textId="77777777" w:rsidR="00CD6AEC" w:rsidRPr="00AF69A0" w:rsidRDefault="00CD6AEC" w:rsidP="00FB56AB">
      <w:pPr>
        <w:keepNext/>
        <w:keepLines/>
        <w:widowControl w:val="0"/>
        <w:jc w:val="both"/>
        <w:rPr>
          <w:rFonts w:ascii="Tahoma" w:hAnsi="Tahoma" w:cs="Tahoma"/>
        </w:rPr>
      </w:pPr>
    </w:p>
    <w:p w14:paraId="2359C079" w14:textId="77777777" w:rsidR="00CD6AEC" w:rsidRPr="00AF69A0" w:rsidRDefault="00CD6AEC" w:rsidP="00FB56AB">
      <w:pPr>
        <w:pStyle w:val="Telobesedila"/>
        <w:keepNext/>
        <w:keepLines/>
        <w:rPr>
          <w:rFonts w:ascii="Tahoma" w:hAnsi="Tahoma" w:cs="Tahoma"/>
          <w:b w:val="0"/>
        </w:rPr>
      </w:pPr>
      <w:r w:rsidRPr="00AF69A0">
        <w:rPr>
          <w:rFonts w:ascii="Tahoma" w:hAnsi="Tahoma" w:cs="Tahoma"/>
          <w:b w:val="0"/>
        </w:rPr>
        <w:lastRenderedPageBreak/>
        <w:t>V kolikor naročnik v postopku oddaje javnega naročila ugotovi, da je posamezen ponudnik v ponudbi predložil neresnična in zavajajoča dokazila</w:t>
      </w:r>
      <w:r w:rsidRPr="00AF69A0">
        <w:rPr>
          <w:rFonts w:ascii="Tahoma" w:hAnsi="Tahoma" w:cs="Tahoma"/>
          <w:b w:val="0"/>
          <w:lang w:val="sl-SI"/>
        </w:rPr>
        <w:t>,</w:t>
      </w:r>
      <w:r w:rsidRPr="00AF69A0">
        <w:rPr>
          <w:rFonts w:ascii="Tahoma" w:hAnsi="Tahoma" w:cs="Tahoma"/>
          <w:b w:val="0"/>
        </w:rPr>
        <w:t xml:space="preserve"> bo ponudnik izločen iz nadaljnjega postopka.</w:t>
      </w:r>
    </w:p>
    <w:p w14:paraId="45399CA0" w14:textId="77777777" w:rsidR="00CD6AEC" w:rsidRPr="00AF69A0" w:rsidRDefault="00CD6AEC" w:rsidP="00FB56AB">
      <w:pPr>
        <w:keepNext/>
        <w:keepLines/>
        <w:widowControl w:val="0"/>
        <w:jc w:val="both"/>
        <w:rPr>
          <w:rFonts w:ascii="Tahoma" w:hAnsi="Tahoma" w:cs="Tahoma"/>
        </w:rPr>
      </w:pPr>
    </w:p>
    <w:p w14:paraId="4E3A8895" w14:textId="024C97D8" w:rsidR="00CD6AEC" w:rsidRPr="00AF69A0" w:rsidRDefault="00CD6AEC" w:rsidP="00FB56AB">
      <w:pPr>
        <w:keepNext/>
        <w:keepLines/>
        <w:widowControl w:val="0"/>
        <w:jc w:val="both"/>
        <w:rPr>
          <w:rFonts w:ascii="Tahoma" w:hAnsi="Tahoma" w:cs="Tahoma"/>
          <w:b/>
        </w:rPr>
      </w:pPr>
      <w:r w:rsidRPr="00AF69A0">
        <w:rPr>
          <w:rFonts w:ascii="Tahoma" w:hAnsi="Tahoma" w:cs="Tahoma"/>
          <w:b/>
        </w:rPr>
        <w:t>Tehnična specifikacija in vse zahteve naročnika je kot priloga sestavni del razpisne dokumentacije.</w:t>
      </w:r>
    </w:p>
    <w:p w14:paraId="4F69DBC9" w14:textId="5ED0D60E" w:rsidR="00EC4B53" w:rsidRPr="00AF69A0" w:rsidRDefault="00EC4B53" w:rsidP="00FB56AB">
      <w:pPr>
        <w:keepNext/>
        <w:keepLines/>
        <w:widowControl w:val="0"/>
        <w:jc w:val="both"/>
        <w:rPr>
          <w:rFonts w:ascii="Tahoma" w:hAnsi="Tahoma" w:cs="Tahoma"/>
          <w:b/>
        </w:rPr>
      </w:pPr>
    </w:p>
    <w:p w14:paraId="6800F9FF" w14:textId="77777777" w:rsidR="00EC4B53" w:rsidRPr="00AF69A0" w:rsidRDefault="00EC4B53" w:rsidP="00D43C3F">
      <w:pPr>
        <w:keepNext/>
        <w:keepLines/>
        <w:widowControl w:val="0"/>
        <w:numPr>
          <w:ilvl w:val="1"/>
          <w:numId w:val="25"/>
        </w:numPr>
        <w:jc w:val="both"/>
        <w:rPr>
          <w:rFonts w:ascii="Tahoma" w:hAnsi="Tahoma" w:cs="Tahoma"/>
          <w:b/>
        </w:rPr>
      </w:pPr>
      <w:r w:rsidRPr="00AF69A0">
        <w:rPr>
          <w:rFonts w:ascii="Tahoma" w:hAnsi="Tahoma" w:cs="Tahoma"/>
          <w:b/>
        </w:rPr>
        <w:t>Okoljski vidiki in cilji zelenega javnega naročanja.</w:t>
      </w:r>
    </w:p>
    <w:p w14:paraId="0883A4D6" w14:textId="77777777" w:rsidR="00EC4B53" w:rsidRPr="00AF69A0" w:rsidRDefault="00EC4B53" w:rsidP="00FB56AB">
      <w:pPr>
        <w:keepNext/>
        <w:keepLines/>
        <w:rPr>
          <w:rFonts w:ascii="Calibri" w:hAnsi="Calibri"/>
          <w:bCs/>
          <w:sz w:val="24"/>
          <w:szCs w:val="24"/>
        </w:rPr>
      </w:pPr>
    </w:p>
    <w:p w14:paraId="3D5764D5" w14:textId="77777777" w:rsidR="00EC4B53" w:rsidRPr="00AF69A0" w:rsidRDefault="00EC4B53" w:rsidP="00FB56AB">
      <w:pPr>
        <w:keepNext/>
        <w:keepLines/>
        <w:jc w:val="both"/>
        <w:rPr>
          <w:rFonts w:ascii="Tahoma" w:hAnsi="Tahoma" w:cs="Tahoma"/>
        </w:rPr>
      </w:pPr>
      <w:r w:rsidRPr="00AF69A0">
        <w:rPr>
          <w:rFonts w:ascii="Tahoma" w:hAnsi="Tahoma" w:cs="Tahoma"/>
        </w:rPr>
        <w:t>Naročnik pri oddaji javnega naročila upošteva Uredbo o zelenem javnem naročanju.</w:t>
      </w:r>
    </w:p>
    <w:p w14:paraId="6531BEC7" w14:textId="77777777" w:rsidR="00242584" w:rsidRPr="00AF69A0" w:rsidRDefault="00242584" w:rsidP="00FB56AB">
      <w:pPr>
        <w:keepNext/>
        <w:keepLines/>
        <w:jc w:val="both"/>
        <w:rPr>
          <w:rFonts w:ascii="Tahoma" w:hAnsi="Tahoma" w:cs="Tahoma"/>
        </w:rPr>
      </w:pPr>
    </w:p>
    <w:p w14:paraId="69B20EE5" w14:textId="444D2042" w:rsidR="00EC4B53" w:rsidRPr="00AF69A0" w:rsidRDefault="00EC4B53" w:rsidP="00FB56AB">
      <w:pPr>
        <w:keepNext/>
        <w:keepLines/>
        <w:jc w:val="both"/>
        <w:rPr>
          <w:rFonts w:ascii="Tahoma" w:hAnsi="Tahoma" w:cs="Tahoma"/>
        </w:rPr>
      </w:pPr>
      <w:r w:rsidRPr="00AF69A0">
        <w:rPr>
          <w:rFonts w:ascii="Tahoma" w:hAnsi="Tahoma" w:cs="Tahoma"/>
        </w:rPr>
        <w:t xml:space="preserve">Pogoj: bombaž vsebovan v srajcah oz. majicah, mora zajemati bombaž, pridobljen na ekološki način. </w:t>
      </w:r>
    </w:p>
    <w:p w14:paraId="5DDB4D7B" w14:textId="764899C2" w:rsidR="00B01299" w:rsidRPr="00AF69A0" w:rsidRDefault="00B01299" w:rsidP="00FB56AB">
      <w:pPr>
        <w:keepNext/>
        <w:keepLines/>
        <w:jc w:val="both"/>
        <w:rPr>
          <w:rFonts w:ascii="Tahoma" w:hAnsi="Tahoma" w:cs="Tahoma"/>
        </w:rPr>
      </w:pPr>
    </w:p>
    <w:p w14:paraId="56B5F269" w14:textId="77777777" w:rsidR="00B01299" w:rsidRPr="00AF69A0" w:rsidRDefault="00B01299" w:rsidP="00FB56AB">
      <w:pPr>
        <w:keepNext/>
        <w:keepLines/>
        <w:rPr>
          <w:rFonts w:ascii="Tahoma" w:hAnsi="Tahoma" w:cs="Tahoma"/>
        </w:rPr>
      </w:pPr>
      <w:r w:rsidRPr="00AF69A0">
        <w:rPr>
          <w:rFonts w:ascii="Tahoma" w:hAnsi="Tahoma" w:cs="Tahoma"/>
        </w:rPr>
        <w:t>Dokazilo glede izpolnjevanja okoljskih zahtev:</w:t>
      </w:r>
    </w:p>
    <w:p w14:paraId="20130F8E" w14:textId="51542592" w:rsidR="00B01299" w:rsidRPr="00AF69A0" w:rsidRDefault="00B01299" w:rsidP="00AF69A0">
      <w:pPr>
        <w:pStyle w:val="Odstavekseznama"/>
        <w:keepNext/>
        <w:keepLines/>
        <w:numPr>
          <w:ilvl w:val="0"/>
          <w:numId w:val="36"/>
        </w:numPr>
        <w:rPr>
          <w:rFonts w:ascii="Tahoma" w:hAnsi="Tahoma" w:cs="Tahoma"/>
        </w:rPr>
      </w:pPr>
      <w:r w:rsidRPr="00AF69A0">
        <w:rPr>
          <w:rFonts w:ascii="Tahoma" w:hAnsi="Tahoma" w:cs="Tahoma"/>
        </w:rPr>
        <w:t>izjavo, da bo pr</w:t>
      </w:r>
      <w:r w:rsidR="00AF69A0" w:rsidRPr="00AF69A0">
        <w:rPr>
          <w:rFonts w:ascii="Tahoma" w:hAnsi="Tahoma" w:cs="Tahoma"/>
        </w:rPr>
        <w:t xml:space="preserve">i dobavi blaga izpolnil zahtevo </w:t>
      </w:r>
      <w:r w:rsidRPr="00AF69A0">
        <w:rPr>
          <w:rFonts w:ascii="Tahoma" w:hAnsi="Tahoma" w:cs="Tahoma"/>
        </w:rPr>
        <w:t>ali</w:t>
      </w:r>
    </w:p>
    <w:p w14:paraId="74376788" w14:textId="4F0E7270" w:rsidR="00B01299" w:rsidRPr="00AF69A0" w:rsidRDefault="00B01299" w:rsidP="00AF69A0">
      <w:pPr>
        <w:pStyle w:val="Odstavekseznama"/>
        <w:keepNext/>
        <w:keepLines/>
        <w:numPr>
          <w:ilvl w:val="0"/>
          <w:numId w:val="36"/>
        </w:numPr>
        <w:rPr>
          <w:rFonts w:ascii="Tahoma" w:hAnsi="Tahoma" w:cs="Tahoma"/>
        </w:rPr>
      </w:pPr>
      <w:r w:rsidRPr="00AF69A0">
        <w:rPr>
          <w:rFonts w:ascii="Tahoma" w:hAnsi="Tahoma" w:cs="Tahoma"/>
        </w:rPr>
        <w:t>potrdilo, da ima blago znak za okolje tipa I, iz katerega izhaj</w:t>
      </w:r>
      <w:r w:rsidR="00AF69A0" w:rsidRPr="00AF69A0">
        <w:rPr>
          <w:rFonts w:ascii="Tahoma" w:hAnsi="Tahoma" w:cs="Tahoma"/>
        </w:rPr>
        <w:t xml:space="preserve">a, da blago izpolnjuje zahteve </w:t>
      </w:r>
      <w:r w:rsidRPr="00AF69A0">
        <w:rPr>
          <w:rFonts w:ascii="Tahoma" w:hAnsi="Tahoma" w:cs="Tahoma"/>
        </w:rPr>
        <w:t>ali</w:t>
      </w:r>
    </w:p>
    <w:p w14:paraId="6A7A4B50" w14:textId="6372C35A" w:rsidR="00B01299" w:rsidRPr="00AF69A0" w:rsidRDefault="00B01299" w:rsidP="00AF69A0">
      <w:pPr>
        <w:pStyle w:val="Odstavekseznama"/>
        <w:keepNext/>
        <w:keepLines/>
        <w:numPr>
          <w:ilvl w:val="0"/>
          <w:numId w:val="36"/>
        </w:numPr>
        <w:rPr>
          <w:rFonts w:ascii="Tahoma" w:hAnsi="Tahoma" w:cs="Tahoma"/>
        </w:rPr>
      </w:pPr>
      <w:r w:rsidRPr="00AF69A0">
        <w:rPr>
          <w:rFonts w:ascii="Tahoma" w:hAnsi="Tahoma" w:cs="Tahoma"/>
        </w:rPr>
        <w:t>potrdilo neodvisne akreditirane ustanove, iz katerega izhaja, da blago izpolnjuje zaht</w:t>
      </w:r>
      <w:r w:rsidR="00AF69A0" w:rsidRPr="00AF69A0">
        <w:rPr>
          <w:rFonts w:ascii="Tahoma" w:hAnsi="Tahoma" w:cs="Tahoma"/>
        </w:rPr>
        <w:t xml:space="preserve">eve </w:t>
      </w:r>
      <w:r w:rsidRPr="00AF69A0">
        <w:rPr>
          <w:rFonts w:ascii="Tahoma" w:hAnsi="Tahoma" w:cs="Tahoma"/>
        </w:rPr>
        <w:t>ali</w:t>
      </w:r>
    </w:p>
    <w:p w14:paraId="37F200B2" w14:textId="34D81B68" w:rsidR="00B01299" w:rsidRPr="00744EBE" w:rsidRDefault="00B01299" w:rsidP="00744EBE">
      <w:pPr>
        <w:pStyle w:val="Odstavekseznama"/>
        <w:keepNext/>
        <w:keepLines/>
        <w:numPr>
          <w:ilvl w:val="0"/>
          <w:numId w:val="36"/>
        </w:numPr>
        <w:rPr>
          <w:rFonts w:ascii="Tahoma" w:hAnsi="Tahoma" w:cs="Tahoma"/>
        </w:rPr>
      </w:pPr>
      <w:r w:rsidRPr="00AF69A0">
        <w:rPr>
          <w:rFonts w:ascii="Tahoma" w:hAnsi="Tahoma" w:cs="Tahoma"/>
        </w:rPr>
        <w:t>ustrezno dokazilo, iz katerega izhaja, da so zahteve izpolnjene.</w:t>
      </w:r>
    </w:p>
    <w:p w14:paraId="6EF2491F" w14:textId="77777777" w:rsidR="00EC4B53" w:rsidRPr="00AF69A0" w:rsidRDefault="00EC4B53" w:rsidP="00FB56AB">
      <w:pPr>
        <w:keepNext/>
        <w:keepLines/>
        <w:jc w:val="both"/>
        <w:rPr>
          <w:rFonts w:ascii="Calibri" w:hAnsi="Calibri"/>
          <w:sz w:val="24"/>
          <w:szCs w:val="24"/>
        </w:rPr>
      </w:pPr>
    </w:p>
    <w:p w14:paraId="5FEC139C" w14:textId="77777777" w:rsidR="00EC4B53" w:rsidRPr="00AF69A0" w:rsidRDefault="00EC4B53" w:rsidP="00D43C3F">
      <w:pPr>
        <w:keepNext/>
        <w:keepLines/>
        <w:widowControl w:val="0"/>
        <w:numPr>
          <w:ilvl w:val="1"/>
          <w:numId w:val="25"/>
        </w:numPr>
        <w:jc w:val="both"/>
        <w:rPr>
          <w:rFonts w:ascii="Tahoma" w:hAnsi="Tahoma" w:cs="Tahoma"/>
          <w:b/>
        </w:rPr>
      </w:pPr>
      <w:r w:rsidRPr="00AF69A0">
        <w:rPr>
          <w:rFonts w:ascii="Tahoma" w:hAnsi="Tahoma" w:cs="Tahoma"/>
          <w:b/>
        </w:rPr>
        <w:t>Vzorčni modeli</w:t>
      </w:r>
    </w:p>
    <w:p w14:paraId="7EB9307E" w14:textId="77777777" w:rsidR="00EC4B53" w:rsidRPr="00AF69A0" w:rsidRDefault="00EC4B53" w:rsidP="00FB56AB">
      <w:pPr>
        <w:keepNext/>
        <w:keepLines/>
        <w:ind w:left="720"/>
        <w:jc w:val="both"/>
        <w:rPr>
          <w:rFonts w:ascii="Tahoma" w:hAnsi="Tahoma" w:cs="Tahoma"/>
          <w:b/>
        </w:rPr>
      </w:pPr>
    </w:p>
    <w:p w14:paraId="21865666" w14:textId="014EF5B1" w:rsidR="00EC4B53" w:rsidRPr="00AF69A0" w:rsidRDefault="00EC4B53" w:rsidP="00FB56AB">
      <w:pPr>
        <w:keepNext/>
        <w:keepLines/>
        <w:jc w:val="both"/>
        <w:rPr>
          <w:rFonts w:ascii="Tahoma" w:hAnsi="Tahoma" w:cs="Tahoma"/>
        </w:rPr>
      </w:pPr>
      <w:r w:rsidRPr="00AF69A0">
        <w:rPr>
          <w:rFonts w:ascii="Tahoma" w:hAnsi="Tahoma" w:cs="Tahoma"/>
        </w:rPr>
        <w:t xml:space="preserve">Izbrani ponudnik bo moral izdelati vzorčne modele v roku petnajst (15) dni od podpisa okvirnega sporazuma. </w:t>
      </w:r>
    </w:p>
    <w:p w14:paraId="5F8E2D78" w14:textId="70E3D7E3" w:rsidR="0081544C" w:rsidRPr="00AF69A0" w:rsidRDefault="0081544C" w:rsidP="00FB56AB">
      <w:pPr>
        <w:keepNext/>
        <w:keepLines/>
        <w:jc w:val="both"/>
        <w:rPr>
          <w:rFonts w:ascii="Tahoma" w:hAnsi="Tahoma" w:cs="Tahoma"/>
        </w:rPr>
      </w:pPr>
    </w:p>
    <w:p w14:paraId="39AD4E03" w14:textId="7B0FB525" w:rsidR="00EC4B53" w:rsidRPr="00D43C3F" w:rsidRDefault="0081544C" w:rsidP="00D43C3F">
      <w:pPr>
        <w:keepNext/>
        <w:keepLines/>
        <w:widowControl w:val="0"/>
        <w:numPr>
          <w:ilvl w:val="1"/>
          <w:numId w:val="25"/>
        </w:numPr>
        <w:jc w:val="both"/>
        <w:rPr>
          <w:rFonts w:ascii="Tahoma" w:hAnsi="Tahoma" w:cs="Tahoma"/>
          <w:b/>
        </w:rPr>
      </w:pPr>
      <w:r w:rsidRPr="00D43C3F">
        <w:rPr>
          <w:rFonts w:ascii="Tahoma" w:hAnsi="Tahoma" w:cs="Tahoma"/>
          <w:b/>
        </w:rPr>
        <w:t>Vzorci tkanin</w:t>
      </w:r>
    </w:p>
    <w:p w14:paraId="24A54514" w14:textId="77777777" w:rsidR="0081544C" w:rsidRPr="00AF69A0" w:rsidRDefault="0081544C" w:rsidP="00FB56AB">
      <w:pPr>
        <w:keepNext/>
        <w:keepLines/>
        <w:jc w:val="both"/>
        <w:rPr>
          <w:rFonts w:ascii="Calibri" w:hAnsi="Calibri"/>
          <w:sz w:val="24"/>
          <w:szCs w:val="24"/>
        </w:rPr>
      </w:pPr>
    </w:p>
    <w:p w14:paraId="7FEF1C28" w14:textId="1832CC73" w:rsidR="0081544C" w:rsidRPr="00AF69A0" w:rsidRDefault="0081544C" w:rsidP="00FB56AB">
      <w:pPr>
        <w:keepNext/>
        <w:keepLines/>
        <w:jc w:val="both"/>
        <w:rPr>
          <w:rFonts w:ascii="Calibri" w:hAnsi="Calibri"/>
          <w:sz w:val="24"/>
          <w:szCs w:val="24"/>
        </w:rPr>
      </w:pPr>
      <w:r w:rsidRPr="00AF69A0">
        <w:rPr>
          <w:rFonts w:ascii="Tahoma" w:hAnsi="Tahoma" w:cs="Tahoma"/>
        </w:rPr>
        <w:t>Ponudniki, bodo v fazi preveritve ponudb, na poziv naročnika, v roku treh (3) delovnih dni dolžni naročniku dostaviti tkanine iz katerih bodo narejena službena oblačila, v skladu s tehnično specifikacijo predmeta javnega naročila.</w:t>
      </w:r>
    </w:p>
    <w:p w14:paraId="670AAB70" w14:textId="77777777" w:rsidR="00D43C3F" w:rsidRDefault="00D43C3F" w:rsidP="00D43C3F">
      <w:pPr>
        <w:keepNext/>
        <w:keepLines/>
        <w:jc w:val="both"/>
        <w:rPr>
          <w:rFonts w:ascii="Tahoma" w:hAnsi="Tahoma" w:cs="Tahoma"/>
          <w:b/>
        </w:rPr>
      </w:pPr>
    </w:p>
    <w:p w14:paraId="4896A374" w14:textId="3571BA73" w:rsidR="00EC4B53" w:rsidRPr="00AF69A0" w:rsidRDefault="00EC4B53" w:rsidP="00D43C3F">
      <w:pPr>
        <w:keepNext/>
        <w:keepLines/>
        <w:widowControl w:val="0"/>
        <w:numPr>
          <w:ilvl w:val="1"/>
          <w:numId w:val="25"/>
        </w:numPr>
        <w:jc w:val="both"/>
        <w:rPr>
          <w:rFonts w:ascii="Tahoma" w:hAnsi="Tahoma" w:cs="Tahoma"/>
          <w:b/>
        </w:rPr>
      </w:pPr>
      <w:r w:rsidRPr="00AF69A0">
        <w:rPr>
          <w:rFonts w:ascii="Tahoma" w:hAnsi="Tahoma" w:cs="Tahoma"/>
          <w:b/>
        </w:rPr>
        <w:t>Velikostne številke oblačil</w:t>
      </w:r>
    </w:p>
    <w:p w14:paraId="5609753A" w14:textId="77777777" w:rsidR="00EC4B53" w:rsidRPr="00AF69A0" w:rsidRDefault="00EC4B53" w:rsidP="00FB56AB">
      <w:pPr>
        <w:keepNext/>
        <w:keepLines/>
        <w:jc w:val="both"/>
        <w:rPr>
          <w:rFonts w:ascii="Tahoma" w:hAnsi="Tahoma" w:cs="Tahoma"/>
        </w:rPr>
      </w:pPr>
    </w:p>
    <w:p w14:paraId="43E314FA" w14:textId="77777777" w:rsidR="00EC4B53" w:rsidRPr="00AF69A0" w:rsidRDefault="00EC4B53" w:rsidP="00FB56AB">
      <w:pPr>
        <w:keepNext/>
        <w:keepLines/>
        <w:jc w:val="both"/>
        <w:rPr>
          <w:rFonts w:ascii="Tahoma" w:hAnsi="Tahoma" w:cs="Tahoma"/>
        </w:rPr>
      </w:pPr>
      <w:r w:rsidRPr="00AF69A0">
        <w:rPr>
          <w:rFonts w:ascii="Tahoma" w:hAnsi="Tahoma" w:cs="Tahoma"/>
        </w:rPr>
        <w:t xml:space="preserve">Izbrani ponudnik bo dolžan v roku petnajst (15) dni od pisne potrditve vzorčnih modelov, naročniku (kupcu) predložiti merilne sete službenih oblačil. </w:t>
      </w:r>
    </w:p>
    <w:p w14:paraId="79A88BAA" w14:textId="77777777" w:rsidR="00EC4B53" w:rsidRPr="00AF69A0" w:rsidRDefault="00EC4B53" w:rsidP="00FB56AB">
      <w:pPr>
        <w:keepNext/>
        <w:keepLines/>
        <w:jc w:val="both"/>
        <w:rPr>
          <w:rFonts w:ascii="Tahoma" w:hAnsi="Tahoma" w:cs="Tahoma"/>
        </w:rPr>
      </w:pPr>
    </w:p>
    <w:p w14:paraId="5202F896" w14:textId="77777777" w:rsidR="00EC4B53" w:rsidRPr="00AF69A0" w:rsidRDefault="00EC4B53" w:rsidP="00D43C3F">
      <w:pPr>
        <w:keepNext/>
        <w:keepLines/>
        <w:widowControl w:val="0"/>
        <w:numPr>
          <w:ilvl w:val="1"/>
          <w:numId w:val="25"/>
        </w:numPr>
        <w:jc w:val="both"/>
        <w:rPr>
          <w:rFonts w:ascii="Tahoma" w:hAnsi="Tahoma" w:cs="Tahoma"/>
          <w:b/>
        </w:rPr>
      </w:pPr>
      <w:r w:rsidRPr="00AF69A0">
        <w:rPr>
          <w:rFonts w:ascii="Tahoma" w:hAnsi="Tahoma" w:cs="Tahoma"/>
          <w:b/>
        </w:rPr>
        <w:t>Meritve</w:t>
      </w:r>
    </w:p>
    <w:p w14:paraId="570767D6" w14:textId="77777777" w:rsidR="00EC4B53" w:rsidRPr="00AF69A0" w:rsidRDefault="00EC4B53" w:rsidP="00FB56AB">
      <w:pPr>
        <w:keepNext/>
        <w:keepLines/>
        <w:jc w:val="both"/>
        <w:rPr>
          <w:rFonts w:ascii="Tahoma" w:hAnsi="Tahoma" w:cs="Tahoma"/>
          <w:b/>
        </w:rPr>
      </w:pPr>
    </w:p>
    <w:p w14:paraId="5227524F" w14:textId="77777777" w:rsidR="00EC4B53" w:rsidRPr="00AF69A0" w:rsidRDefault="00EC4B53" w:rsidP="00FB56AB">
      <w:pPr>
        <w:keepNext/>
        <w:keepLines/>
        <w:jc w:val="both"/>
        <w:rPr>
          <w:rFonts w:ascii="Tahoma" w:hAnsi="Tahoma" w:cs="Tahoma"/>
          <w:kern w:val="16"/>
        </w:rPr>
      </w:pPr>
      <w:r w:rsidRPr="00AF69A0">
        <w:rPr>
          <w:rFonts w:ascii="Tahoma" w:hAnsi="Tahoma" w:cs="Tahoma"/>
          <w:kern w:val="16"/>
        </w:rPr>
        <w:t xml:space="preserve">Izbrani ponudnik bo moral pred izdelavo in dobavo oblačil, odvzeti mere upravičencem oblačil na lokaciji kupca. Izbrani ponudnik bo moral pričeti z izvedbo meritev najkasneje v roku desetih (10) delovnih dni od dneva izdaje pisnega naročila za izvedbo meritev, izvajati pa jih bo moral skladno s terminskim planom, ki ga izdela naročnik. </w:t>
      </w:r>
    </w:p>
    <w:p w14:paraId="498D8B2C" w14:textId="77777777" w:rsidR="00EC4B53" w:rsidRPr="00AF69A0" w:rsidRDefault="00EC4B53" w:rsidP="00FB56AB">
      <w:pPr>
        <w:keepNext/>
        <w:keepLines/>
        <w:jc w:val="both"/>
        <w:rPr>
          <w:rFonts w:ascii="Tahoma" w:hAnsi="Tahoma" w:cs="Tahoma"/>
        </w:rPr>
      </w:pPr>
    </w:p>
    <w:p w14:paraId="5620F518" w14:textId="77777777" w:rsidR="00EC4B53" w:rsidRPr="00AF69A0" w:rsidRDefault="00EC4B53" w:rsidP="00D43C3F">
      <w:pPr>
        <w:keepNext/>
        <w:keepLines/>
        <w:widowControl w:val="0"/>
        <w:numPr>
          <w:ilvl w:val="1"/>
          <w:numId w:val="25"/>
        </w:numPr>
        <w:jc w:val="both"/>
        <w:rPr>
          <w:rFonts w:ascii="Tahoma" w:hAnsi="Tahoma" w:cs="Tahoma"/>
          <w:b/>
        </w:rPr>
      </w:pPr>
      <w:r w:rsidRPr="00AF69A0">
        <w:rPr>
          <w:rFonts w:ascii="Tahoma" w:hAnsi="Tahoma" w:cs="Tahoma"/>
          <w:b/>
        </w:rPr>
        <w:t>Dobavni rok in način dobave</w:t>
      </w:r>
    </w:p>
    <w:p w14:paraId="496778F4" w14:textId="77777777" w:rsidR="00EC4B53" w:rsidRPr="00AF69A0" w:rsidRDefault="00EC4B53" w:rsidP="00FB56AB">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p>
    <w:p w14:paraId="2197FD50" w14:textId="77777777" w:rsidR="00EC4B53" w:rsidRPr="00AF69A0" w:rsidRDefault="00EC4B53" w:rsidP="00FB56AB">
      <w:pPr>
        <w:keepNext/>
        <w:keepLines/>
        <w:spacing w:after="120"/>
        <w:jc w:val="both"/>
        <w:rPr>
          <w:rFonts w:ascii="Tahoma" w:hAnsi="Tahoma" w:cs="Tahoma"/>
        </w:rPr>
      </w:pPr>
      <w:r w:rsidRPr="00AF69A0">
        <w:rPr>
          <w:rFonts w:ascii="Tahoma" w:hAnsi="Tahoma" w:cs="Tahoma"/>
        </w:rPr>
        <w:t>Dobavni rok ne sme biti daljši od petinštirideset (45) dni od dneva naročila kupca.</w:t>
      </w:r>
    </w:p>
    <w:p w14:paraId="5EDDA347" w14:textId="77777777" w:rsidR="00EC4B53" w:rsidRPr="00AF69A0" w:rsidRDefault="00EC4B53" w:rsidP="00FB56AB">
      <w:pPr>
        <w:keepNext/>
        <w:keepLines/>
        <w:suppressAutoHyphens/>
        <w:jc w:val="both"/>
        <w:rPr>
          <w:rFonts w:ascii="Tahoma" w:hAnsi="Tahoma" w:cs="Tahoma"/>
          <w:lang w:eastAsia="ar-SA"/>
        </w:rPr>
      </w:pPr>
    </w:p>
    <w:p w14:paraId="77CDC3FD" w14:textId="77777777" w:rsidR="00EC4B53" w:rsidRPr="00AF69A0" w:rsidRDefault="00EC4B53" w:rsidP="00FB56AB">
      <w:pPr>
        <w:keepNext/>
        <w:keepLines/>
        <w:suppressAutoHyphens/>
        <w:jc w:val="both"/>
        <w:rPr>
          <w:rFonts w:ascii="Tahoma" w:hAnsi="Tahoma" w:cs="Tahoma"/>
          <w:lang w:eastAsia="ar-SA"/>
        </w:rPr>
      </w:pPr>
      <w:r w:rsidRPr="00AF69A0">
        <w:rPr>
          <w:rFonts w:ascii="Tahoma" w:hAnsi="Tahoma" w:cs="Tahoma"/>
          <w:lang w:eastAsia="ar-SA"/>
        </w:rPr>
        <w:t xml:space="preserve">Dobava se bo v času veljavnosti okvirnega sporazuma izvajala sukcesivno na osnovi pisnih naročil naročnika. Dobava se bo vršila na lokaciji naročnika. Dobava se bo štela za pravilno izvršeno, ko se bo prevzem predmeta javnega naročila uspešno opravil na podlagi podpisa dobavnice obeh strank okvirnega sporazuma. </w:t>
      </w:r>
    </w:p>
    <w:p w14:paraId="2BE4C203" w14:textId="77777777" w:rsidR="00EC4B53" w:rsidRPr="00AF69A0" w:rsidRDefault="00EC4B53" w:rsidP="00FB56AB">
      <w:pPr>
        <w:keepNext/>
        <w:keepLines/>
        <w:jc w:val="both"/>
        <w:rPr>
          <w:rFonts w:ascii="Tahoma" w:hAnsi="Tahoma" w:cs="Tahoma"/>
        </w:rPr>
      </w:pPr>
    </w:p>
    <w:p w14:paraId="01F3C5BC" w14:textId="77777777" w:rsidR="00EC4B53" w:rsidRPr="00AF69A0" w:rsidRDefault="00EC4B53" w:rsidP="00D43C3F">
      <w:pPr>
        <w:keepNext/>
        <w:keepLines/>
        <w:widowControl w:val="0"/>
        <w:numPr>
          <w:ilvl w:val="1"/>
          <w:numId w:val="25"/>
        </w:numPr>
        <w:jc w:val="both"/>
        <w:rPr>
          <w:rFonts w:ascii="Tahoma" w:hAnsi="Tahoma" w:cs="Tahoma"/>
          <w:b/>
        </w:rPr>
      </w:pPr>
      <w:r w:rsidRPr="00AF69A0">
        <w:rPr>
          <w:rFonts w:ascii="Tahoma" w:hAnsi="Tahoma" w:cs="Tahoma"/>
          <w:b/>
        </w:rPr>
        <w:t>Garancijski rok</w:t>
      </w:r>
    </w:p>
    <w:p w14:paraId="7FF56C33" w14:textId="77777777" w:rsidR="00EC4B53" w:rsidRPr="00AF69A0" w:rsidRDefault="00EC4B53" w:rsidP="00FB56AB">
      <w:pPr>
        <w:keepNext/>
        <w:keepLines/>
        <w:ind w:left="720"/>
        <w:jc w:val="both"/>
        <w:rPr>
          <w:rFonts w:ascii="Tahoma" w:hAnsi="Tahoma" w:cs="Tahoma"/>
          <w:b/>
        </w:rPr>
      </w:pPr>
    </w:p>
    <w:p w14:paraId="0544D57F" w14:textId="77777777" w:rsidR="00EC4B53" w:rsidRPr="00AF69A0" w:rsidRDefault="00EC4B53" w:rsidP="00FB56AB">
      <w:pPr>
        <w:keepNext/>
        <w:keepLines/>
        <w:jc w:val="both"/>
        <w:rPr>
          <w:rFonts w:ascii="Tahoma" w:hAnsi="Tahoma" w:cs="Tahoma"/>
          <w:kern w:val="16"/>
        </w:rPr>
      </w:pPr>
      <w:r w:rsidRPr="00AF69A0">
        <w:rPr>
          <w:rFonts w:ascii="Tahoma" w:hAnsi="Tahoma" w:cs="Tahoma"/>
          <w:kern w:val="16"/>
        </w:rPr>
        <w:t xml:space="preserve">Garancijski rok za predmet naročila ne sme biti krajši od štiriindvajset (24) mesecev od dobave oblačil. </w:t>
      </w:r>
    </w:p>
    <w:p w14:paraId="3CBF2202" w14:textId="0194686F" w:rsidR="00EC4B53" w:rsidRDefault="00EC4B53" w:rsidP="00FB56AB">
      <w:pPr>
        <w:keepNext/>
        <w:keepLines/>
        <w:jc w:val="both"/>
        <w:rPr>
          <w:rFonts w:ascii="Tahoma" w:hAnsi="Tahoma" w:cs="Tahoma"/>
        </w:rPr>
      </w:pPr>
    </w:p>
    <w:p w14:paraId="35772DB0" w14:textId="77777777" w:rsidR="00744EBE" w:rsidRPr="00AF69A0" w:rsidRDefault="00744EBE" w:rsidP="00FB56AB">
      <w:pPr>
        <w:keepNext/>
        <w:keepLines/>
        <w:jc w:val="both"/>
        <w:rPr>
          <w:rFonts w:ascii="Tahoma" w:hAnsi="Tahoma" w:cs="Tahoma"/>
        </w:rPr>
      </w:pPr>
    </w:p>
    <w:p w14:paraId="0B887B66" w14:textId="77777777" w:rsidR="00EC4B53" w:rsidRPr="00AF69A0" w:rsidRDefault="00EC4B53" w:rsidP="00D43C3F">
      <w:pPr>
        <w:keepNext/>
        <w:keepLines/>
        <w:widowControl w:val="0"/>
        <w:numPr>
          <w:ilvl w:val="1"/>
          <w:numId w:val="25"/>
        </w:numPr>
        <w:jc w:val="both"/>
        <w:rPr>
          <w:rFonts w:ascii="Tahoma" w:hAnsi="Tahoma" w:cs="Tahoma"/>
          <w:b/>
        </w:rPr>
      </w:pPr>
      <w:r w:rsidRPr="00AF69A0">
        <w:rPr>
          <w:rFonts w:ascii="Tahoma" w:hAnsi="Tahoma" w:cs="Tahoma"/>
          <w:b/>
        </w:rPr>
        <w:lastRenderedPageBreak/>
        <w:t>Ostale zahteve naročnika</w:t>
      </w:r>
    </w:p>
    <w:p w14:paraId="0DF2B546" w14:textId="77777777" w:rsidR="00EC4B53" w:rsidRPr="00AF69A0" w:rsidRDefault="00EC4B53" w:rsidP="00FB56AB">
      <w:pPr>
        <w:keepNext/>
        <w:keepLines/>
        <w:jc w:val="both"/>
        <w:rPr>
          <w:rFonts w:ascii="Tahoma" w:hAnsi="Tahoma" w:cs="Tahoma"/>
        </w:rPr>
      </w:pPr>
    </w:p>
    <w:p w14:paraId="143A6872" w14:textId="4F013193" w:rsidR="00EC4B53" w:rsidRPr="00B6318A" w:rsidRDefault="00EC4B53" w:rsidP="00FB56AB">
      <w:pPr>
        <w:keepNext/>
        <w:keepLines/>
        <w:jc w:val="both"/>
        <w:rPr>
          <w:rFonts w:ascii="Tahoma" w:hAnsi="Tahoma" w:cs="Tahoma"/>
        </w:rPr>
      </w:pPr>
      <w:r w:rsidRPr="00AF69A0">
        <w:rPr>
          <w:rFonts w:ascii="Tahoma" w:hAnsi="Tahoma" w:cs="Tahoma"/>
        </w:rPr>
        <w:t xml:space="preserve">Ostale zahteve in pogoji naročnika so navedeni v tehnični specifikaciji ter v osnutku okvirnega sporazuma. </w:t>
      </w:r>
      <w:r w:rsidR="0050690E" w:rsidRPr="00AF69A0">
        <w:rPr>
          <w:rFonts w:ascii="Tahoma" w:hAnsi="Tahoma" w:cs="Tahoma"/>
        </w:rPr>
        <w:t>Ponudnik s podpisom Priloge 3/1 potrdi, da se strinja z osnutkom okvirnega sporazuma. Zaželeno je, da ponudnik okvirni sporazum (Priloga 5) izpolni, žigosa in podpiše ter priloži pod ostale priloge.</w:t>
      </w:r>
    </w:p>
    <w:p w14:paraId="48FB8A31" w14:textId="4F0C88DC" w:rsidR="00EE2388" w:rsidRPr="007E2F45" w:rsidRDefault="00EE2388" w:rsidP="00FB56AB">
      <w:pPr>
        <w:keepNext/>
        <w:keepLines/>
        <w:jc w:val="both"/>
        <w:rPr>
          <w:rFonts w:ascii="Tahoma" w:hAnsi="Tahoma" w:cs="Tahoma"/>
        </w:rPr>
      </w:pPr>
    </w:p>
    <w:p w14:paraId="7E27F4B1" w14:textId="77777777" w:rsidR="00EE2388" w:rsidRPr="00EE2388" w:rsidRDefault="00EE2388" w:rsidP="00FB56AB">
      <w:pPr>
        <w:keepNext/>
        <w:keepLines/>
        <w:jc w:val="both"/>
        <w:rPr>
          <w:rFonts w:ascii="Tahoma" w:hAnsi="Tahoma" w:cs="Tahoma"/>
        </w:rPr>
      </w:pPr>
    </w:p>
    <w:p w14:paraId="29C24791" w14:textId="77777777" w:rsidR="007C70A1" w:rsidRPr="00B54FB9" w:rsidRDefault="009F4E76" w:rsidP="00FB56AB">
      <w:pPr>
        <w:keepNext/>
        <w:keepLines/>
        <w:numPr>
          <w:ilvl w:val="0"/>
          <w:numId w:val="2"/>
        </w:numPr>
        <w:jc w:val="both"/>
        <w:rPr>
          <w:rFonts w:ascii="Tahoma" w:hAnsi="Tahoma" w:cs="Tahoma"/>
          <w:b/>
          <w:sz w:val="24"/>
        </w:rPr>
      </w:pPr>
      <w:r w:rsidRPr="00B54FB9">
        <w:rPr>
          <w:rFonts w:ascii="Tahoma" w:hAnsi="Tahoma" w:cs="Tahoma"/>
          <w:b/>
          <w:sz w:val="24"/>
        </w:rPr>
        <w:t xml:space="preserve">UGOTAVLJANJE SPOSOBNOSTI </w:t>
      </w:r>
    </w:p>
    <w:p w14:paraId="1D403D0D" w14:textId="77777777" w:rsidR="007C70A1" w:rsidRPr="00C8579C" w:rsidRDefault="007C70A1" w:rsidP="00FB56AB">
      <w:pPr>
        <w:keepNext/>
        <w:keepLines/>
        <w:jc w:val="both"/>
        <w:rPr>
          <w:rFonts w:ascii="Tahoma" w:hAnsi="Tahoma" w:cs="Tahoma"/>
        </w:rPr>
      </w:pPr>
    </w:p>
    <w:p w14:paraId="5058C9DB" w14:textId="77777777" w:rsidR="00F1504C" w:rsidRPr="00F72C15" w:rsidRDefault="00F1504C" w:rsidP="00FB56AB">
      <w:pPr>
        <w:keepNext/>
        <w:keepLines/>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14:paraId="7944AFB8" w14:textId="77777777" w:rsidR="00F1504C" w:rsidRDefault="00F1504C" w:rsidP="00FB56AB">
      <w:pPr>
        <w:keepNext/>
        <w:keepLines/>
        <w:jc w:val="both"/>
        <w:rPr>
          <w:rFonts w:ascii="Tahoma" w:hAnsi="Tahoma" w:cs="Tahoma"/>
        </w:rPr>
      </w:pPr>
    </w:p>
    <w:p w14:paraId="5B162BE4" w14:textId="24AC7FB6" w:rsidR="00F1504C" w:rsidRDefault="00F1504C" w:rsidP="00FB56AB">
      <w:pPr>
        <w:keepNext/>
        <w:keepLines/>
        <w:jc w:val="both"/>
        <w:rPr>
          <w:rFonts w:ascii="Tahoma" w:hAnsi="Tahoma" w:cs="Tahoma"/>
        </w:rPr>
      </w:pPr>
      <w:r w:rsidRPr="004E2BB2">
        <w:rPr>
          <w:rFonts w:ascii="Tahoma" w:hAnsi="Tahoma" w:cs="Tahoma"/>
        </w:rPr>
        <w:t>Naročnik si pridržuje pravico, da v času pregleda ponudb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w:t>
      </w:r>
      <w:r w:rsidR="008325C7">
        <w:rPr>
          <w:rFonts w:ascii="Tahoma" w:hAnsi="Tahoma" w:cs="Tahoma"/>
        </w:rPr>
        <w:t>stil za preveritev izpolnjevanja</w:t>
      </w:r>
      <w:r w:rsidRPr="004E2BB2">
        <w:rPr>
          <w:rFonts w:ascii="Tahoma" w:hAnsi="Tahoma" w:cs="Tahoma"/>
        </w:rPr>
        <w:t xml:space="preserv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10D62063" w14:textId="77777777" w:rsidR="007C4346" w:rsidRDefault="007C4346" w:rsidP="00FB56AB">
      <w:pPr>
        <w:keepNext/>
        <w:keepLines/>
        <w:jc w:val="both"/>
        <w:rPr>
          <w:rFonts w:ascii="Tahoma" w:hAnsi="Tahoma" w:cs="Tahoma"/>
        </w:rPr>
      </w:pPr>
    </w:p>
    <w:p w14:paraId="5686218E" w14:textId="77777777" w:rsidR="00F1504C" w:rsidRDefault="00F1504C" w:rsidP="00FB56AB">
      <w:pPr>
        <w:keepNext/>
        <w:keepLines/>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72C2180E" w14:textId="77777777" w:rsidR="00F1504C" w:rsidRDefault="00F1504C" w:rsidP="00FB56AB">
      <w:pPr>
        <w:keepNext/>
        <w:keepLines/>
        <w:jc w:val="both"/>
        <w:rPr>
          <w:rFonts w:ascii="Tahoma" w:hAnsi="Tahoma" w:cs="Tahoma"/>
          <w:bCs/>
        </w:rPr>
      </w:pPr>
    </w:p>
    <w:p w14:paraId="1B21B844" w14:textId="77777777" w:rsidR="00F1504C" w:rsidRDefault="00F1504C" w:rsidP="00FB56AB">
      <w:pPr>
        <w:keepNext/>
        <w:keepLines/>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76661B99" w14:textId="77777777" w:rsidR="00F1504C" w:rsidRDefault="00F1504C" w:rsidP="00FB56AB">
      <w:pPr>
        <w:keepNext/>
        <w:keepLines/>
        <w:jc w:val="both"/>
        <w:rPr>
          <w:rFonts w:ascii="Tahoma" w:hAnsi="Tahoma" w:cs="Tahoma"/>
          <w:bCs/>
          <w:i/>
        </w:rPr>
      </w:pPr>
    </w:p>
    <w:p w14:paraId="77A6C0D2" w14:textId="6D51CE59" w:rsidR="00F1504C" w:rsidRDefault="00F1504C" w:rsidP="00FB56AB">
      <w:pPr>
        <w:keepNext/>
        <w:keepLines/>
        <w:jc w:val="both"/>
        <w:rPr>
          <w:rFonts w:ascii="Tahoma" w:hAnsi="Tahoma" w:cs="Tahoma"/>
          <w:bCs/>
          <w:i/>
        </w:rPr>
      </w:pPr>
      <w:r w:rsidRPr="00C53A34">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7A3768CF" w14:textId="77777777" w:rsidR="00341A94" w:rsidRDefault="00341A94" w:rsidP="00FB56AB">
      <w:pPr>
        <w:keepNext/>
        <w:keepLines/>
        <w:jc w:val="both"/>
        <w:rPr>
          <w:rFonts w:ascii="Tahoma" w:hAnsi="Tahoma" w:cs="Tahoma"/>
          <w:bCs/>
        </w:rPr>
      </w:pPr>
    </w:p>
    <w:p w14:paraId="62B0EADC" w14:textId="77777777" w:rsidR="00734DC1" w:rsidRPr="00C8579C" w:rsidRDefault="006B3202" w:rsidP="00FB56AB">
      <w:pPr>
        <w:keepNext/>
        <w:keepLines/>
        <w:numPr>
          <w:ilvl w:val="1"/>
          <w:numId w:val="2"/>
        </w:numPr>
        <w:jc w:val="both"/>
        <w:rPr>
          <w:rFonts w:ascii="Tahoma" w:hAnsi="Tahoma" w:cs="Tahoma"/>
          <w:b/>
        </w:rPr>
      </w:pPr>
      <w:r w:rsidRPr="00C8579C">
        <w:rPr>
          <w:rFonts w:ascii="Tahoma" w:hAnsi="Tahoma" w:cs="Tahoma"/>
          <w:b/>
        </w:rPr>
        <w:t>Razlogi za izključitev</w:t>
      </w:r>
    </w:p>
    <w:p w14:paraId="382EF182" w14:textId="34B432D0" w:rsidR="00734DC1" w:rsidRDefault="00734DC1" w:rsidP="00FB56AB">
      <w:pPr>
        <w:keepNext/>
        <w:keepLines/>
        <w:jc w:val="both"/>
        <w:rPr>
          <w:rFonts w:ascii="Tahoma" w:hAnsi="Tahoma" w:cs="Tahoma"/>
        </w:rPr>
      </w:pPr>
    </w:p>
    <w:p w14:paraId="6D570EC1" w14:textId="29ED0CC1" w:rsidR="00204E9A" w:rsidRDefault="00204E9A" w:rsidP="00FB56AB">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z 1., 2. in 4. odstavkom 75. člena ZJN-3. </w:t>
      </w:r>
    </w:p>
    <w:p w14:paraId="060F210F" w14:textId="77777777" w:rsidR="005F5C31" w:rsidRPr="008A3D17" w:rsidRDefault="005F5C31" w:rsidP="00FB56AB">
      <w:pPr>
        <w:keepNext/>
        <w:keepLines/>
        <w:jc w:val="both"/>
        <w:rPr>
          <w:rFonts w:ascii="Tahoma" w:hAnsi="Tahoma" w:cs="Tahoma"/>
          <w:bCs/>
        </w:rPr>
      </w:pPr>
    </w:p>
    <w:p w14:paraId="221971B2" w14:textId="77777777" w:rsidR="005F5C31" w:rsidRDefault="005F5C31" w:rsidP="00FB56AB">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452B795A" w14:textId="77777777" w:rsidR="005F5C31" w:rsidRDefault="005F5C31" w:rsidP="00FB56AB">
      <w:pPr>
        <w:keepNext/>
        <w:keepLines/>
        <w:jc w:val="both"/>
        <w:rPr>
          <w:rFonts w:ascii="Tahoma" w:hAnsi="Tahoma" w:cs="Tahoma"/>
        </w:rPr>
      </w:pPr>
    </w:p>
    <w:p w14:paraId="2FDB5AAC" w14:textId="77777777" w:rsidR="005F5C31" w:rsidRPr="00C66FB5" w:rsidRDefault="005F5C31" w:rsidP="00FB56AB">
      <w:pPr>
        <w:keepNext/>
        <w:keepLines/>
        <w:jc w:val="both"/>
        <w:rPr>
          <w:rFonts w:ascii="Tahoma" w:hAnsi="Tahoma" w:cs="Tahoma"/>
          <w:bCs/>
        </w:rPr>
      </w:pPr>
      <w:r w:rsidRPr="00C66FB5">
        <w:rPr>
          <w:rFonts w:ascii="Tahoma" w:hAnsi="Tahoma" w:cs="Tahoma"/>
          <w:bCs/>
        </w:rPr>
        <w:t xml:space="preserve">V kolikor je v tem primeru pri izpolnjevanju </w:t>
      </w:r>
      <w:r w:rsidRPr="00C2482E">
        <w:rPr>
          <w:rFonts w:ascii="Tahoma" w:hAnsi="Tahoma" w:cs="Tahoma"/>
          <w:bCs/>
        </w:rPr>
        <w:t>Priloga 3/1 in/ali Priloge</w:t>
      </w:r>
      <w:r>
        <w:rPr>
          <w:rFonts w:ascii="Tahoma" w:hAnsi="Tahoma" w:cs="Tahoma"/>
          <w:bCs/>
        </w:rPr>
        <w:t xml:space="preserve"> 3/2</w:t>
      </w:r>
      <w:r w:rsidRPr="00C66FB5">
        <w:rPr>
          <w:rFonts w:ascii="Tahoma" w:hAnsi="Tahoma" w:cs="Tahoma"/>
          <w:b/>
          <w:bCs/>
        </w:rPr>
        <w:t xml:space="preserve"> </w:t>
      </w:r>
      <w:r w:rsidRPr="00C66FB5">
        <w:rPr>
          <w:rFonts w:ascii="Tahoma" w:hAnsi="Tahoma" w:cs="Tahoma"/>
          <w:bCs/>
        </w:rPr>
        <w:t xml:space="preserve">za posamezne gospodarske subjekte v ponudbi vaš odgovor, da posameznega </w:t>
      </w:r>
      <w:r>
        <w:rPr>
          <w:rFonts w:ascii="Tahoma" w:hAnsi="Tahoma" w:cs="Tahoma"/>
          <w:bCs/>
        </w:rPr>
        <w:t>spodaj</w:t>
      </w:r>
      <w:r w:rsidRPr="00C66FB5">
        <w:rPr>
          <w:rFonts w:ascii="Tahoma" w:hAnsi="Tahoma" w:cs="Tahoma"/>
          <w:bCs/>
        </w:rPr>
        <w:t xml:space="preserve"> navedenega pogoja ne izpolnjujete in v skladu s prejšnjim odstavkom uveljavljate popravni mehanizem, besedilo v tem delu </w:t>
      </w:r>
      <w:r w:rsidRPr="00C2482E">
        <w:rPr>
          <w:rFonts w:ascii="Tahoma" w:hAnsi="Tahoma" w:cs="Tahoma"/>
          <w:bCs/>
        </w:rPr>
        <w:t>Priloge prečrtajte in k Prilogi 3/1 in 3/2</w:t>
      </w:r>
      <w:r w:rsidRPr="00C66FB5">
        <w:rPr>
          <w:rFonts w:ascii="Tahoma" w:hAnsi="Tahoma" w:cs="Tahoma"/>
          <w:bCs/>
        </w:rPr>
        <w:t xml:space="preserve"> predložite opis kršitev in sprejetih ukrepov ter dokazila, s katerimi lahko dokažete svojo zanesljivost kljub obstoju razlogov za izključitev.</w:t>
      </w:r>
    </w:p>
    <w:p w14:paraId="000E2A63" w14:textId="77777777" w:rsidR="00204E9A" w:rsidRPr="00C8579C" w:rsidRDefault="00204E9A" w:rsidP="00FB56AB">
      <w:pPr>
        <w:keepNext/>
        <w:keepLines/>
        <w:jc w:val="both"/>
        <w:rPr>
          <w:rFonts w:ascii="Tahoma" w:hAnsi="Tahoma" w:cs="Tahoma"/>
        </w:rPr>
      </w:pPr>
    </w:p>
    <w:p w14:paraId="2E9B2F5E" w14:textId="31461ABB" w:rsidR="00CD1BD6" w:rsidRDefault="003D2D57" w:rsidP="00FB56AB">
      <w:pPr>
        <w:pStyle w:val="Telobesedila2"/>
        <w:keepNext/>
        <w:keepLines/>
        <w:rPr>
          <w:rFonts w:ascii="Tahoma" w:hAnsi="Tahoma" w:cs="Tahoma"/>
          <w:b w:val="0"/>
          <w:i/>
          <w:lang w:val="sl-SI"/>
        </w:rPr>
      </w:pPr>
      <w:r w:rsidRPr="00C8579C">
        <w:rPr>
          <w:rFonts w:ascii="Tahoma" w:hAnsi="Tahoma" w:cs="Tahoma"/>
          <w:b w:val="0"/>
          <w:i/>
          <w:lang w:val="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w:t>
      </w:r>
      <w:r w:rsidR="00821BE2" w:rsidRPr="00C8579C">
        <w:rPr>
          <w:rFonts w:ascii="Tahoma" w:hAnsi="Tahoma" w:cs="Tahoma"/>
          <w:b w:val="0"/>
          <w:i/>
          <w:lang w:val="sl-SI"/>
        </w:rPr>
        <w:t xml:space="preserve"> </w:t>
      </w:r>
      <w:r w:rsidR="00CD1BD6"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697C5032" w14:textId="77777777" w:rsidR="00F1504C" w:rsidRPr="00CD1BD6" w:rsidRDefault="00F1504C" w:rsidP="00FB56AB">
      <w:pPr>
        <w:pStyle w:val="Telobesedila2"/>
        <w:keepNext/>
        <w:keepLines/>
        <w:rPr>
          <w:rFonts w:ascii="Tahoma" w:hAnsi="Tahoma" w:cs="Tahoma"/>
        </w:rPr>
      </w:pPr>
    </w:p>
    <w:p w14:paraId="4F99170E" w14:textId="77777777" w:rsidR="00B630AD" w:rsidRPr="00C8579C" w:rsidRDefault="00B630AD" w:rsidP="00FB56AB">
      <w:pPr>
        <w:pStyle w:val="Telobesedila2"/>
        <w:keepNext/>
        <w:keepLines/>
        <w:rPr>
          <w:rFonts w:ascii="Tahoma" w:hAnsi="Tahoma" w:cs="Tahoma"/>
          <w:lang w:val="sl-SI"/>
        </w:rPr>
      </w:pPr>
      <w:r w:rsidRPr="00C8579C">
        <w:rPr>
          <w:rFonts w:ascii="Tahoma" w:hAnsi="Tahoma" w:cs="Tahoma"/>
          <w:lang w:val="sl-SI"/>
        </w:rPr>
        <w:t xml:space="preserve">A: Razlogi, povezani s kazenskimi obsodbami </w:t>
      </w:r>
    </w:p>
    <w:p w14:paraId="3F166321" w14:textId="77777777" w:rsidR="00B630AD" w:rsidRPr="00C8579C" w:rsidRDefault="00010FE1" w:rsidP="00FB56AB">
      <w:pPr>
        <w:pStyle w:val="Telobesedila2"/>
        <w:keepNext/>
        <w:keepLines/>
        <w:rPr>
          <w:rFonts w:ascii="Tahoma" w:hAnsi="Tahoma" w:cs="Tahoma"/>
          <w:b w:val="0"/>
          <w:lang w:val="sl-SI"/>
        </w:rPr>
      </w:pPr>
      <w:r w:rsidRPr="00C8579C">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1AE1ADA5" w14:textId="54F83968" w:rsidR="00A3096A" w:rsidRDefault="00A3096A" w:rsidP="00FB56AB">
      <w:pPr>
        <w:pStyle w:val="Telobesedila2"/>
        <w:keepNext/>
        <w:keepLines/>
        <w:rPr>
          <w:rFonts w:ascii="Tahoma" w:hAnsi="Tahoma" w:cs="Tahoma"/>
          <w:b w:val="0"/>
          <w:lang w:val="sl-SI"/>
        </w:rPr>
      </w:pPr>
    </w:p>
    <w:p w14:paraId="0289C405" w14:textId="77777777" w:rsidR="00357AF8" w:rsidRPr="00C8579C" w:rsidRDefault="00357AF8" w:rsidP="00FB56AB">
      <w:pPr>
        <w:pStyle w:val="Telobesedila2"/>
        <w:keepNext/>
        <w:keepLines/>
        <w:rPr>
          <w:rFonts w:ascii="Tahoma" w:hAnsi="Tahoma" w:cs="Tahoma"/>
          <w:smallCaps/>
          <w:lang w:val="sl-SI"/>
        </w:rPr>
      </w:pPr>
      <w:r w:rsidRPr="00C8579C">
        <w:rPr>
          <w:rFonts w:ascii="Tahoma" w:hAnsi="Tahoma" w:cs="Tahoma"/>
          <w:smallCaps/>
          <w:lang w:val="sl-SI"/>
        </w:rPr>
        <w:t>Dokazilo:</w:t>
      </w:r>
    </w:p>
    <w:p w14:paraId="045ECBC1" w14:textId="1583DC63" w:rsidR="00F1504C" w:rsidRDefault="00F1504C" w:rsidP="00FB56AB">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w:t>
      </w:r>
      <w:r w:rsidR="008325C7">
        <w:rPr>
          <w:rFonts w:ascii="Tahoma" w:hAnsi="Tahoma" w:cs="Tahoma"/>
          <w:b w:val="0"/>
          <w:lang w:val="sl-SI"/>
        </w:rPr>
        <w:t xml:space="preserve"> zmogljivost uporablja ponudnik</w:t>
      </w:r>
      <w:r w:rsidRPr="0064358A">
        <w:rPr>
          <w:rFonts w:ascii="Tahoma" w:hAnsi="Tahoma" w:cs="Tahoma"/>
          <w:b w:val="0"/>
          <w:lang w:val="sl-SI"/>
        </w:rPr>
        <w:t>«.</w:t>
      </w:r>
    </w:p>
    <w:p w14:paraId="43BB6F13" w14:textId="77777777" w:rsidR="00F1504C" w:rsidRDefault="00F1504C" w:rsidP="00FB56AB">
      <w:pPr>
        <w:pStyle w:val="Telobesedila2"/>
        <w:keepNext/>
        <w:keepLines/>
        <w:rPr>
          <w:rFonts w:ascii="Tahoma" w:hAnsi="Tahoma" w:cs="Tahoma"/>
          <w:b w:val="0"/>
          <w:lang w:val="sl-SI"/>
        </w:rPr>
      </w:pPr>
    </w:p>
    <w:p w14:paraId="08A0FC14" w14:textId="77777777" w:rsidR="00F1504C" w:rsidRDefault="00F1504C" w:rsidP="00FB56AB">
      <w:pPr>
        <w:pStyle w:val="Telobesedila2"/>
        <w:keepNext/>
        <w:keepLines/>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5B47BBBF" w14:textId="4CF904DF" w:rsidR="00F851D2" w:rsidRDefault="00F851D2" w:rsidP="00FB56AB">
      <w:pPr>
        <w:pStyle w:val="Telobesedila2"/>
        <w:keepNext/>
        <w:keepLines/>
        <w:ind w:right="0"/>
        <w:rPr>
          <w:rFonts w:ascii="Tahoma" w:hAnsi="Tahoma" w:cs="Tahoma"/>
          <w:lang w:val="sl-SI"/>
        </w:rPr>
      </w:pPr>
    </w:p>
    <w:p w14:paraId="27FF4C60" w14:textId="0F24632C" w:rsidR="00B630AD" w:rsidRPr="00C8579C" w:rsidRDefault="00B630AD" w:rsidP="00FB56AB">
      <w:pPr>
        <w:pStyle w:val="Telobesedila2"/>
        <w:keepNext/>
        <w:keepLines/>
        <w:ind w:right="0"/>
        <w:rPr>
          <w:rFonts w:ascii="Tahoma" w:hAnsi="Tahoma" w:cs="Tahoma"/>
          <w:lang w:val="sl-SI"/>
        </w:rPr>
      </w:pPr>
      <w:r w:rsidRPr="00C8579C">
        <w:rPr>
          <w:rFonts w:ascii="Tahoma" w:hAnsi="Tahoma" w:cs="Tahoma"/>
          <w:lang w:val="sl-SI"/>
        </w:rPr>
        <w:t>B: Razlogi, povezani s plačilom davkov ali prispevkov za socialno varnost</w:t>
      </w:r>
    </w:p>
    <w:p w14:paraId="0821BEDE" w14:textId="77777777" w:rsidR="00010FE1" w:rsidRPr="00C8579C" w:rsidRDefault="00010FE1" w:rsidP="00FB56AB">
      <w:pPr>
        <w:pStyle w:val="Telobesedila2"/>
        <w:keepNext/>
        <w:keepLines/>
        <w:ind w:right="0"/>
        <w:rPr>
          <w:rFonts w:ascii="Tahoma" w:hAnsi="Tahoma" w:cs="Tahoma"/>
          <w:b w:val="0"/>
          <w:lang w:val="sl-SI"/>
        </w:rPr>
      </w:pPr>
      <w:r w:rsidRPr="00C8579C">
        <w:rPr>
          <w:rFonts w:ascii="Tahoma" w:hAnsi="Tahoma" w:cs="Tahoma"/>
          <w:b w:val="0"/>
          <w:lang w:val="sl-SI"/>
        </w:rPr>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11A402C6" w14:textId="77777777" w:rsidR="00A57699" w:rsidRPr="00C8579C" w:rsidRDefault="00A57699" w:rsidP="00FB56AB">
      <w:pPr>
        <w:pStyle w:val="Telobesedila2"/>
        <w:keepNext/>
        <w:keepLines/>
        <w:rPr>
          <w:rFonts w:ascii="Tahoma" w:hAnsi="Tahoma" w:cs="Tahoma"/>
          <w:smallCaps/>
          <w:lang w:val="sl-SI"/>
        </w:rPr>
      </w:pPr>
    </w:p>
    <w:p w14:paraId="5C0B1B47" w14:textId="77777777" w:rsidR="00357AF8" w:rsidRPr="00C8579C" w:rsidRDefault="00357AF8" w:rsidP="00FB56AB">
      <w:pPr>
        <w:pStyle w:val="Telobesedila2"/>
        <w:keepNext/>
        <w:keepLines/>
        <w:rPr>
          <w:rFonts w:ascii="Tahoma" w:hAnsi="Tahoma" w:cs="Tahoma"/>
          <w:smallCaps/>
          <w:lang w:val="sl-SI"/>
        </w:rPr>
      </w:pPr>
      <w:r w:rsidRPr="00C8579C">
        <w:rPr>
          <w:rFonts w:ascii="Tahoma" w:hAnsi="Tahoma" w:cs="Tahoma"/>
          <w:smallCaps/>
          <w:lang w:val="sl-SI"/>
        </w:rPr>
        <w:t>Dokazilo:</w:t>
      </w:r>
    </w:p>
    <w:p w14:paraId="7AE533C6" w14:textId="602D1C60" w:rsidR="00F1504C" w:rsidRDefault="00F1504C" w:rsidP="00FB56AB">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w:t>
      </w:r>
      <w:r w:rsidR="008325C7">
        <w:rPr>
          <w:rFonts w:ascii="Tahoma" w:hAnsi="Tahoma" w:cs="Tahoma"/>
          <w:b w:val="0"/>
          <w:lang w:val="sl-SI"/>
        </w:rPr>
        <w:t xml:space="preserve"> zmogljivost uporablja ponudnik</w:t>
      </w:r>
      <w:r w:rsidRPr="0064358A">
        <w:rPr>
          <w:rFonts w:ascii="Tahoma" w:hAnsi="Tahoma" w:cs="Tahoma"/>
          <w:b w:val="0"/>
          <w:lang w:val="sl-SI"/>
        </w:rPr>
        <w:t>«.</w:t>
      </w:r>
    </w:p>
    <w:p w14:paraId="7D47463B" w14:textId="77777777" w:rsidR="007C4346" w:rsidRPr="00C8579C" w:rsidRDefault="007C4346" w:rsidP="00FB56AB">
      <w:pPr>
        <w:pStyle w:val="Odstavekseznama"/>
        <w:keepNext/>
        <w:keepLines/>
        <w:ind w:left="0"/>
        <w:jc w:val="both"/>
        <w:rPr>
          <w:rFonts w:ascii="Tahoma" w:hAnsi="Tahoma" w:cs="Tahoma"/>
          <w:szCs w:val="22"/>
        </w:rPr>
      </w:pPr>
    </w:p>
    <w:p w14:paraId="3FD61AD9" w14:textId="77777777" w:rsidR="00B630AD" w:rsidRPr="00C8579C" w:rsidRDefault="007E74DF" w:rsidP="00FB56AB">
      <w:pPr>
        <w:pStyle w:val="Telobesedila2"/>
        <w:keepNext/>
        <w:keepLines/>
        <w:rPr>
          <w:rFonts w:ascii="Tahoma" w:hAnsi="Tahoma" w:cs="Tahoma"/>
          <w:lang w:val="sl-SI"/>
        </w:rPr>
      </w:pPr>
      <w:r w:rsidRPr="00C8579C">
        <w:rPr>
          <w:rFonts w:ascii="Tahoma" w:hAnsi="Tahoma" w:cs="Tahoma"/>
          <w:lang w:val="sl-SI"/>
        </w:rPr>
        <w:t>D: Nacionalni razlogi za izključitev</w:t>
      </w:r>
    </w:p>
    <w:p w14:paraId="13D0D0E6" w14:textId="77777777" w:rsidR="00B630AD" w:rsidRPr="00C8579C" w:rsidRDefault="00B630AD" w:rsidP="00FB56AB">
      <w:pPr>
        <w:pStyle w:val="Telobesedila2"/>
        <w:keepNext/>
        <w:keepLines/>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4CEAC7C5" w14:textId="77777777" w:rsidR="007E74DF" w:rsidRPr="00C8579C" w:rsidRDefault="00B630AD" w:rsidP="00FB56AB">
      <w:pPr>
        <w:pStyle w:val="Telobesedila2"/>
        <w:keepNext/>
        <w:keepLines/>
        <w:numPr>
          <w:ilvl w:val="0"/>
          <w:numId w:val="11"/>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65FE9D97" w14:textId="77777777" w:rsidR="00C53A34" w:rsidRPr="00C8579C" w:rsidRDefault="00C53A34" w:rsidP="00FB56AB">
      <w:pPr>
        <w:keepNext/>
        <w:keepLines/>
        <w:numPr>
          <w:ilvl w:val="0"/>
          <w:numId w:val="11"/>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3F09F91" w14:textId="41CB856A" w:rsidR="00B630AD" w:rsidRDefault="00B630AD" w:rsidP="00FB56AB">
      <w:pPr>
        <w:pStyle w:val="Telobesedila2"/>
        <w:keepNext/>
        <w:keepLines/>
        <w:ind w:left="709"/>
        <w:rPr>
          <w:rFonts w:ascii="Tahoma" w:hAnsi="Tahoma" w:cs="Tahoma"/>
          <w:b w:val="0"/>
          <w:lang w:val="sl-SI"/>
        </w:rPr>
      </w:pPr>
    </w:p>
    <w:p w14:paraId="1FC6A4CD" w14:textId="68191B3C" w:rsidR="00571BF9" w:rsidRDefault="00571BF9" w:rsidP="00FB56AB">
      <w:pPr>
        <w:pStyle w:val="Telobesedila2"/>
        <w:keepNext/>
        <w:keepLines/>
        <w:tabs>
          <w:tab w:val="left" w:pos="1352"/>
        </w:tabs>
        <w:jc w:val="left"/>
        <w:rPr>
          <w:rFonts w:ascii="Tahoma" w:hAnsi="Tahoma" w:cs="Tahoma"/>
          <w:i/>
          <w:lang w:val="sl-SI"/>
        </w:rPr>
      </w:pPr>
    </w:p>
    <w:p w14:paraId="2636C0B6" w14:textId="77777777" w:rsidR="00D43C3F" w:rsidRDefault="00D43C3F" w:rsidP="00FB56AB">
      <w:pPr>
        <w:pStyle w:val="Telobesedila2"/>
        <w:keepNext/>
        <w:keepLines/>
        <w:tabs>
          <w:tab w:val="left" w:pos="1352"/>
        </w:tabs>
        <w:jc w:val="left"/>
        <w:rPr>
          <w:rFonts w:ascii="Tahoma" w:hAnsi="Tahoma" w:cs="Tahoma"/>
          <w:i/>
          <w:lang w:val="sl-SI"/>
        </w:rPr>
      </w:pPr>
    </w:p>
    <w:p w14:paraId="655276F2" w14:textId="77777777" w:rsidR="00571BF9" w:rsidRPr="00C8579C" w:rsidRDefault="00571BF9" w:rsidP="00FB56AB">
      <w:pPr>
        <w:pStyle w:val="Telobesedila2"/>
        <w:keepNext/>
        <w:keepLines/>
        <w:rPr>
          <w:rFonts w:ascii="Tahoma" w:hAnsi="Tahoma" w:cs="Tahoma"/>
          <w:smallCaps/>
          <w:lang w:val="sl-SI"/>
        </w:rPr>
      </w:pPr>
      <w:r w:rsidRPr="00C8579C">
        <w:rPr>
          <w:rFonts w:ascii="Tahoma" w:hAnsi="Tahoma" w:cs="Tahoma"/>
          <w:smallCaps/>
          <w:lang w:val="sl-SI"/>
        </w:rPr>
        <w:t>Dokazilo:</w:t>
      </w:r>
    </w:p>
    <w:p w14:paraId="27AA1CA6" w14:textId="4A6FDB10" w:rsidR="00571BF9" w:rsidRDefault="00571BF9" w:rsidP="00FB56AB">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w:t>
      </w:r>
      <w:r w:rsidR="008325C7">
        <w:rPr>
          <w:rFonts w:ascii="Tahoma" w:hAnsi="Tahoma" w:cs="Tahoma"/>
          <w:b w:val="0"/>
          <w:lang w:val="sl-SI"/>
        </w:rPr>
        <w:t xml:space="preserve"> zmogljivost uporablja ponudnik</w:t>
      </w:r>
      <w:r w:rsidRPr="0064358A">
        <w:rPr>
          <w:rFonts w:ascii="Tahoma" w:hAnsi="Tahoma" w:cs="Tahoma"/>
          <w:b w:val="0"/>
          <w:lang w:val="sl-SI"/>
        </w:rPr>
        <w:t>«.</w:t>
      </w:r>
    </w:p>
    <w:p w14:paraId="1097F3C7" w14:textId="3008F716" w:rsidR="00571BF9" w:rsidRDefault="00571BF9" w:rsidP="00FB56AB">
      <w:pPr>
        <w:pStyle w:val="Telobesedila2"/>
        <w:keepNext/>
        <w:keepLines/>
        <w:tabs>
          <w:tab w:val="left" w:pos="1352"/>
        </w:tabs>
        <w:jc w:val="left"/>
        <w:rPr>
          <w:rFonts w:ascii="Tahoma" w:hAnsi="Tahoma" w:cs="Tahoma"/>
          <w:i/>
          <w:lang w:val="sl-SI"/>
        </w:rPr>
      </w:pPr>
    </w:p>
    <w:p w14:paraId="62FBC75B" w14:textId="77777777" w:rsidR="00242584" w:rsidRDefault="00242584" w:rsidP="00FB56AB">
      <w:pPr>
        <w:pStyle w:val="Telobesedila2"/>
        <w:keepNext/>
        <w:keepLines/>
        <w:tabs>
          <w:tab w:val="left" w:pos="1352"/>
        </w:tabs>
        <w:jc w:val="left"/>
        <w:rPr>
          <w:rFonts w:ascii="Tahoma" w:hAnsi="Tahoma" w:cs="Tahoma"/>
          <w:i/>
          <w:lang w:val="sl-SI"/>
        </w:rPr>
      </w:pPr>
    </w:p>
    <w:p w14:paraId="3F37E466" w14:textId="77777777" w:rsidR="00571BF9" w:rsidRDefault="00571BF9" w:rsidP="00FB56AB">
      <w:pPr>
        <w:pStyle w:val="Telobesedila2"/>
        <w:keepNext/>
        <w:keepLines/>
        <w:widowControl w:val="0"/>
        <w:rPr>
          <w:rFonts w:ascii="Tahoma" w:hAnsi="Tahoma" w:cs="Tahoma"/>
          <w:lang w:val="sl-SI"/>
        </w:rPr>
      </w:pPr>
      <w:r>
        <w:rPr>
          <w:rFonts w:ascii="Tahoma" w:hAnsi="Tahoma" w:cs="Tahoma"/>
          <w:lang w:val="sl-SI"/>
        </w:rPr>
        <w:t xml:space="preserve">Opomba: </w:t>
      </w:r>
    </w:p>
    <w:p w14:paraId="6AD7CCBE" w14:textId="224EAC62" w:rsidR="00571BF9" w:rsidRDefault="00571BF9" w:rsidP="00FB56AB">
      <w:pPr>
        <w:pStyle w:val="Telobesedila2"/>
        <w:keepNext/>
        <w:keepLines/>
        <w:widowControl w:val="0"/>
        <w:rPr>
          <w:rFonts w:ascii="Tahoma" w:hAnsi="Tahoma" w:cs="Tahoma"/>
          <w:b w:val="0"/>
          <w:lang w:val="sl-SI"/>
        </w:rPr>
      </w:pPr>
      <w:r w:rsidRPr="00125266">
        <w:rPr>
          <w:rFonts w:ascii="Tahoma" w:hAnsi="Tahoma" w:cs="Tahoma"/>
        </w:rPr>
        <w:t>V kolikor je gospodarski subjekt v enem od položajev iz prvega,</w:t>
      </w:r>
      <w:r>
        <w:rPr>
          <w:rFonts w:ascii="Tahoma" w:hAnsi="Tahoma" w:cs="Tahoma"/>
        </w:rPr>
        <w:t xml:space="preserve"> drugega ali b) točke četrtega </w:t>
      </w:r>
      <w:r w:rsidRPr="00125266">
        <w:rPr>
          <w:rFonts w:ascii="Tahoma" w:hAnsi="Tahoma" w:cs="Tahoma"/>
        </w:rPr>
        <w:t>odstavka 75. člena ZJN-3, lahko na podlagi Sklepa Ustavnega sodišča RS št. U-I-180/19-17 in na podlagi drugega odstavka 38. člena Zakona o interventnih ukrepih za omilitev in odpravo posledic</w:t>
      </w:r>
      <w:r>
        <w:rPr>
          <w:rFonts w:ascii="Tahoma" w:hAnsi="Tahoma" w:cs="Tahoma"/>
        </w:rPr>
        <w:t xml:space="preserve">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r w:rsidRPr="00AF4873">
        <w:rPr>
          <w:rFonts w:ascii="Tahoma" w:hAnsi="Tahoma" w:cs="Tahoma"/>
          <w:b w:val="0"/>
          <w:lang w:val="sl-SI"/>
        </w:rPr>
        <w:t xml:space="preserve"> </w:t>
      </w:r>
    </w:p>
    <w:p w14:paraId="73D68C4E" w14:textId="77777777" w:rsidR="00571BF9" w:rsidRPr="00AF4873" w:rsidRDefault="00571BF9" w:rsidP="00FB56AB">
      <w:pPr>
        <w:pStyle w:val="Telobesedila2"/>
        <w:keepNext/>
        <w:keepLines/>
        <w:widowControl w:val="0"/>
        <w:rPr>
          <w:rFonts w:ascii="Tahoma" w:hAnsi="Tahoma" w:cs="Tahoma"/>
          <w:b w:val="0"/>
          <w:lang w:val="sl-SI"/>
        </w:rPr>
      </w:pPr>
    </w:p>
    <w:p w14:paraId="08D19323" w14:textId="77777777" w:rsidR="00571BF9" w:rsidRDefault="00571BF9" w:rsidP="00FB56AB">
      <w:pPr>
        <w:pStyle w:val="Telobesedila2"/>
        <w:keepNext/>
        <w:keepLines/>
        <w:widowControl w:val="0"/>
        <w:rPr>
          <w:rFonts w:ascii="Tahoma" w:hAnsi="Tahoma" w:cs="Tahoma"/>
          <w:b w:val="0"/>
          <w:lang w:val="sl-SI"/>
        </w:rPr>
      </w:pPr>
      <w:r w:rsidRPr="00AF4873">
        <w:rPr>
          <w:rFonts w:ascii="Tahoma" w:hAnsi="Tahoma" w:cs="Tahoma"/>
          <w:b w:val="0"/>
          <w:lang w:val="sl-SI"/>
        </w:rPr>
        <w:t>Če ste v primeru iz prvega ali b) točke četrtega odstavka 75. člena ZJN-3 (tj. tč. A in druga alineja tč. D predmetne razpisne dokumentacije) pri izpolnjevanju izjave za gospodarsk</w:t>
      </w:r>
      <w:r>
        <w:rPr>
          <w:rFonts w:ascii="Tahoma" w:hAnsi="Tahoma" w:cs="Tahoma"/>
          <w:b w:val="0"/>
          <w:lang w:val="sl-SI"/>
        </w:rPr>
        <w:t>e subjekte v ponudbi, odgovorili</w:t>
      </w:r>
      <w:r w:rsidRPr="00AF4873">
        <w:rPr>
          <w:rFonts w:ascii="Tahoma" w:hAnsi="Tahoma" w:cs="Tahoma"/>
          <w:b w:val="0"/>
          <w:lang w:val="sl-SI"/>
        </w:rPr>
        <w:t xml:space="preserve"> »DA«, in uveljavljate popravni mehanizem - k Prilogi 3/1 oziroma Prilogi 3/2 predložite lastno izjavo, v kateri napišete kršitve in sprejete ukrepe za samoočiščenje, s katerimi lahko dokažete svojo zanesljivost kljub obstoju razlogov za izključitev, dokaze glede njih pa predloži</w:t>
      </w:r>
      <w:r>
        <w:rPr>
          <w:rFonts w:ascii="Tahoma" w:hAnsi="Tahoma" w:cs="Tahoma"/>
          <w:b w:val="0"/>
          <w:lang w:val="sl-SI"/>
        </w:rPr>
        <w:t>te</w:t>
      </w:r>
      <w:r w:rsidRPr="00AF4873">
        <w:rPr>
          <w:rFonts w:ascii="Tahoma" w:hAnsi="Tahoma" w:cs="Tahoma"/>
          <w:b w:val="0"/>
          <w:lang w:val="sl-SI"/>
        </w:rPr>
        <w:t xml:space="preserve"> na poziv naročnika (lahko pa jih predložite tudi že skupaj s ponudbo).</w:t>
      </w:r>
    </w:p>
    <w:p w14:paraId="14491D1E" w14:textId="77777777" w:rsidR="009F5C6D" w:rsidRDefault="009F5C6D" w:rsidP="00FB56AB">
      <w:pPr>
        <w:pStyle w:val="Telobesedila2"/>
        <w:keepNext/>
        <w:keepLines/>
        <w:jc w:val="left"/>
        <w:rPr>
          <w:rFonts w:ascii="Tahoma" w:hAnsi="Tahoma" w:cs="Tahoma"/>
          <w:b w:val="0"/>
          <w:lang w:val="sl-SI"/>
        </w:rPr>
      </w:pPr>
    </w:p>
    <w:p w14:paraId="54937971" w14:textId="1A66147E" w:rsidR="00362702" w:rsidRDefault="00362702" w:rsidP="00FB56AB">
      <w:pPr>
        <w:keepNext/>
        <w:keepLines/>
        <w:jc w:val="both"/>
        <w:rPr>
          <w:rFonts w:ascii="Tahoma" w:hAnsi="Tahoma" w:cs="Tahoma"/>
        </w:rPr>
      </w:pPr>
    </w:p>
    <w:p w14:paraId="592CEC48" w14:textId="76735D0E" w:rsidR="00D43C3F" w:rsidRDefault="00D43C3F" w:rsidP="00FB56AB">
      <w:pPr>
        <w:keepNext/>
        <w:keepLines/>
        <w:jc w:val="both"/>
        <w:rPr>
          <w:rFonts w:ascii="Tahoma" w:hAnsi="Tahoma" w:cs="Tahoma"/>
        </w:rPr>
      </w:pPr>
    </w:p>
    <w:p w14:paraId="42C5D853" w14:textId="0DCE619A" w:rsidR="00D43C3F" w:rsidRDefault="00D43C3F" w:rsidP="00FB56AB">
      <w:pPr>
        <w:keepNext/>
        <w:keepLines/>
        <w:jc w:val="both"/>
        <w:rPr>
          <w:rFonts w:ascii="Tahoma" w:hAnsi="Tahoma" w:cs="Tahoma"/>
        </w:rPr>
      </w:pPr>
    </w:p>
    <w:p w14:paraId="41830C37" w14:textId="77777777" w:rsidR="00D43C3F" w:rsidRPr="00C8579C" w:rsidRDefault="00D43C3F" w:rsidP="00FB56AB">
      <w:pPr>
        <w:keepNext/>
        <w:keepLines/>
        <w:jc w:val="both"/>
        <w:rPr>
          <w:rFonts w:ascii="Tahoma" w:hAnsi="Tahoma" w:cs="Tahoma"/>
        </w:rPr>
      </w:pPr>
    </w:p>
    <w:p w14:paraId="43DB7761" w14:textId="77777777" w:rsidR="00440BF3" w:rsidRPr="00C8579C" w:rsidRDefault="00440BF3" w:rsidP="00FB56AB">
      <w:pPr>
        <w:keepNext/>
        <w:keepLines/>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14:paraId="557F8D71" w14:textId="77777777" w:rsidR="00440BF3" w:rsidRPr="00C8579C" w:rsidRDefault="00440BF3" w:rsidP="00FB56AB">
      <w:pPr>
        <w:keepNext/>
        <w:keepLines/>
        <w:ind w:left="720"/>
        <w:jc w:val="both"/>
        <w:rPr>
          <w:rFonts w:ascii="Tahoma" w:hAnsi="Tahoma" w:cs="Tahoma"/>
          <w:b/>
        </w:rPr>
      </w:pPr>
    </w:p>
    <w:p w14:paraId="196213A7" w14:textId="77777777" w:rsidR="00F04689" w:rsidRPr="00C8579C" w:rsidRDefault="00702B79" w:rsidP="00FB56AB">
      <w:pPr>
        <w:keepNext/>
        <w:keepLines/>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62989AD9" w14:textId="77777777" w:rsidR="00E11ADF" w:rsidRPr="00C8579C" w:rsidRDefault="00E11ADF" w:rsidP="00FB56AB">
      <w:pPr>
        <w:keepNext/>
        <w:keepLines/>
        <w:jc w:val="both"/>
        <w:rPr>
          <w:rFonts w:ascii="Tahoma" w:hAnsi="Tahoma" w:cs="Tahoma"/>
        </w:rPr>
      </w:pPr>
    </w:p>
    <w:p w14:paraId="137964FB" w14:textId="77777777" w:rsidR="00BF1947" w:rsidRPr="00C8579C" w:rsidRDefault="00702B79" w:rsidP="00FB56AB">
      <w:pPr>
        <w:keepNext/>
        <w:keepLines/>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323A51C" w14:textId="77777777" w:rsidR="00F20C0B" w:rsidRPr="00C8579C" w:rsidRDefault="00F20C0B" w:rsidP="00FB56AB">
      <w:pPr>
        <w:keepNext/>
        <w:keepLines/>
        <w:jc w:val="both"/>
        <w:rPr>
          <w:rFonts w:ascii="Tahoma" w:hAnsi="Tahoma" w:cs="Tahoma"/>
        </w:rPr>
      </w:pPr>
    </w:p>
    <w:p w14:paraId="7981F84A" w14:textId="04C903FF" w:rsidR="00702B79" w:rsidRDefault="00702B79" w:rsidP="00FB56AB">
      <w:pPr>
        <w:keepNext/>
        <w:keepLines/>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EAAF846" w14:textId="77777777" w:rsidR="00341A94" w:rsidRPr="00C8579C" w:rsidRDefault="00341A94" w:rsidP="00FB56AB">
      <w:pPr>
        <w:keepNext/>
        <w:keepLines/>
        <w:jc w:val="both"/>
        <w:rPr>
          <w:rFonts w:ascii="Tahoma" w:hAnsi="Tahoma" w:cs="Tahoma"/>
        </w:rPr>
      </w:pPr>
    </w:p>
    <w:p w14:paraId="65985C31" w14:textId="77777777" w:rsidR="00821BE2" w:rsidRPr="00C8579C" w:rsidRDefault="00821BE2" w:rsidP="00FB56AB">
      <w:pPr>
        <w:keepNext/>
        <w:keepLines/>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05D6B380" w14:textId="77777777" w:rsidR="00973730" w:rsidRDefault="00973730" w:rsidP="00FB56AB">
      <w:pPr>
        <w:pStyle w:val="Telobesedila2"/>
        <w:keepNext/>
        <w:keepLines/>
        <w:rPr>
          <w:rFonts w:ascii="Tahoma" w:hAnsi="Tahoma" w:cs="Tahoma"/>
          <w:smallCaps/>
          <w:lang w:val="sl-SI"/>
        </w:rPr>
      </w:pPr>
    </w:p>
    <w:p w14:paraId="56D17CCA" w14:textId="16A6534F" w:rsidR="00650E5C" w:rsidRPr="00C8579C" w:rsidRDefault="00650E5C" w:rsidP="00FB56AB">
      <w:pPr>
        <w:pStyle w:val="Telobesedila2"/>
        <w:keepNext/>
        <w:keepLines/>
        <w:rPr>
          <w:rFonts w:ascii="Tahoma" w:hAnsi="Tahoma" w:cs="Tahoma"/>
          <w:smallCaps/>
          <w:lang w:val="sl-SI"/>
        </w:rPr>
      </w:pPr>
      <w:r w:rsidRPr="00C8579C">
        <w:rPr>
          <w:rFonts w:ascii="Tahoma" w:hAnsi="Tahoma" w:cs="Tahoma"/>
          <w:smallCaps/>
          <w:lang w:val="sl-SI"/>
        </w:rPr>
        <w:t>Dokazila:</w:t>
      </w:r>
    </w:p>
    <w:p w14:paraId="1BECE93C" w14:textId="72D0E4A2" w:rsidR="00F1504C" w:rsidRDefault="00F1504C" w:rsidP="00FB56AB">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w:t>
      </w:r>
      <w:r w:rsidR="008325C7">
        <w:rPr>
          <w:rFonts w:ascii="Tahoma" w:hAnsi="Tahoma" w:cs="Tahoma"/>
          <w:b w:val="0"/>
          <w:lang w:val="sl-SI"/>
        </w:rPr>
        <w:t xml:space="preserve"> zmogljivost uporablja ponudnik</w:t>
      </w:r>
      <w:r w:rsidRPr="0064358A">
        <w:rPr>
          <w:rFonts w:ascii="Tahoma" w:hAnsi="Tahoma" w:cs="Tahoma"/>
          <w:b w:val="0"/>
          <w:lang w:val="sl-SI"/>
        </w:rPr>
        <w:t>«.</w:t>
      </w:r>
    </w:p>
    <w:p w14:paraId="23CF9F58" w14:textId="77777777" w:rsidR="005F1B04" w:rsidRPr="00C8579C" w:rsidRDefault="005F1B04" w:rsidP="00FB56AB">
      <w:pPr>
        <w:pStyle w:val="Odstavekseznama"/>
        <w:keepNext/>
        <w:keepLines/>
        <w:ind w:left="0"/>
        <w:jc w:val="both"/>
        <w:rPr>
          <w:rFonts w:ascii="Tahoma" w:hAnsi="Tahoma" w:cs="Tahoma"/>
          <w:szCs w:val="22"/>
        </w:rPr>
      </w:pPr>
    </w:p>
    <w:p w14:paraId="752A021C" w14:textId="3C0BFD9D" w:rsidR="009729B6" w:rsidRPr="00C8579C" w:rsidRDefault="00307846" w:rsidP="00FB56AB">
      <w:pPr>
        <w:keepNext/>
        <w:keepLines/>
        <w:numPr>
          <w:ilvl w:val="2"/>
          <w:numId w:val="2"/>
        </w:numPr>
        <w:jc w:val="both"/>
        <w:rPr>
          <w:rFonts w:ascii="Tahoma" w:hAnsi="Tahoma" w:cs="Tahoma"/>
          <w:b/>
        </w:rPr>
      </w:pPr>
      <w:r>
        <w:rPr>
          <w:rFonts w:ascii="Tahoma" w:hAnsi="Tahoma" w:cs="Tahoma"/>
          <w:b/>
        </w:rPr>
        <w:t xml:space="preserve">Tehnična </w:t>
      </w:r>
      <w:r w:rsidR="006241FE">
        <w:rPr>
          <w:rFonts w:ascii="Tahoma" w:hAnsi="Tahoma" w:cs="Tahoma"/>
          <w:b/>
        </w:rPr>
        <w:t xml:space="preserve">in strokovna </w:t>
      </w:r>
      <w:r>
        <w:rPr>
          <w:rFonts w:ascii="Tahoma" w:hAnsi="Tahoma" w:cs="Tahoma"/>
          <w:b/>
        </w:rPr>
        <w:t>sposobnost</w:t>
      </w:r>
    </w:p>
    <w:p w14:paraId="63114306" w14:textId="4DE348A7" w:rsidR="007C4346" w:rsidRPr="00307846" w:rsidRDefault="007C4346" w:rsidP="00FB56AB">
      <w:pPr>
        <w:keepNext/>
        <w:keepLines/>
        <w:jc w:val="both"/>
        <w:rPr>
          <w:rFonts w:ascii="Tahoma" w:hAnsi="Tahoma" w:cs="Tahoma"/>
          <w:bCs/>
          <w:i/>
        </w:rPr>
      </w:pPr>
    </w:p>
    <w:p w14:paraId="6540C07F" w14:textId="08965275" w:rsidR="00307846" w:rsidRPr="00307846" w:rsidRDefault="006241FE" w:rsidP="00FB56AB">
      <w:pPr>
        <w:keepNext/>
        <w:keepLines/>
        <w:jc w:val="both"/>
        <w:rPr>
          <w:rFonts w:ascii="Tahoma" w:hAnsi="Tahoma" w:cs="Tahoma"/>
          <w:bCs/>
        </w:rPr>
      </w:pPr>
      <w:r>
        <w:rPr>
          <w:rFonts w:ascii="Tahoma" w:hAnsi="Tahoma" w:cs="Tahoma"/>
          <w:bCs/>
          <w:i/>
        </w:rPr>
        <w:t>T</w:t>
      </w:r>
      <w:r w:rsidR="00307846" w:rsidRPr="00DF4772">
        <w:rPr>
          <w:rFonts w:ascii="Tahoma" w:hAnsi="Tahoma" w:cs="Tahoma"/>
          <w:bCs/>
          <w:i/>
        </w:rPr>
        <w:t>ehnično</w:t>
      </w:r>
      <w:r>
        <w:rPr>
          <w:rFonts w:ascii="Tahoma" w:hAnsi="Tahoma" w:cs="Tahoma"/>
          <w:bCs/>
          <w:i/>
        </w:rPr>
        <w:t xml:space="preserve"> in strokovno</w:t>
      </w:r>
      <w:r w:rsidR="00307846" w:rsidRPr="00DF4772">
        <w:rPr>
          <w:rFonts w:ascii="Tahoma" w:hAnsi="Tahoma" w:cs="Tahoma"/>
          <w:bCs/>
          <w:i/>
        </w:rPr>
        <w:t xml:space="preserve"> sposobnost lahko ponudnik izpolni samostojno, kot skupina ponudnikov (partnerji) v primeru skupne ponudbe ali skupaj s podizvajalci. V kolikor bo ponudnik izkazoval tehnično </w:t>
      </w:r>
      <w:r>
        <w:rPr>
          <w:rFonts w:ascii="Tahoma" w:hAnsi="Tahoma" w:cs="Tahoma"/>
          <w:bCs/>
          <w:i/>
        </w:rPr>
        <w:t xml:space="preserve">in strokovno </w:t>
      </w:r>
      <w:r w:rsidR="00307846" w:rsidRPr="00DF4772">
        <w:rPr>
          <w:rFonts w:ascii="Tahoma" w:hAnsi="Tahoma" w:cs="Tahoma"/>
          <w:bCs/>
          <w:i/>
        </w:rPr>
        <w:t xml:space="preserve">sposobnost skupaj s partnerjem in/ali skupaj s podizvajalcem, mora partner oziroma nominirani podizvajalec sodelovati pri izvedbi del/storitev, za katere izkazuje tehnično </w:t>
      </w:r>
      <w:r>
        <w:rPr>
          <w:rFonts w:ascii="Tahoma" w:hAnsi="Tahoma" w:cs="Tahoma"/>
          <w:bCs/>
          <w:i/>
        </w:rPr>
        <w:t xml:space="preserve">in strokovno </w:t>
      </w:r>
      <w:r w:rsidR="00307846" w:rsidRPr="00DF4772">
        <w:rPr>
          <w:rFonts w:ascii="Tahoma" w:hAnsi="Tahoma" w:cs="Tahoma"/>
          <w:bCs/>
          <w:i/>
        </w:rPr>
        <w:t>sposobnost</w:t>
      </w:r>
      <w:r w:rsidR="00307846" w:rsidRPr="00DF4772">
        <w:rPr>
          <w:rFonts w:ascii="Tahoma" w:hAnsi="Tahoma" w:cs="Tahoma"/>
          <w:bCs/>
        </w:rPr>
        <w:t>.</w:t>
      </w:r>
    </w:p>
    <w:p w14:paraId="24F861AD" w14:textId="1E3D8D8E" w:rsidR="00B75443" w:rsidRPr="00C8579C" w:rsidRDefault="00B75443" w:rsidP="00FB56AB">
      <w:pPr>
        <w:keepNext/>
        <w:keepLines/>
        <w:jc w:val="both"/>
        <w:rPr>
          <w:rFonts w:ascii="Tahoma" w:hAnsi="Tahoma" w:cs="Tahoma"/>
        </w:rPr>
      </w:pPr>
    </w:p>
    <w:p w14:paraId="33C3ADFF" w14:textId="1D750C2C" w:rsidR="00382D76" w:rsidRPr="00303CF2" w:rsidRDefault="006241FE" w:rsidP="00FB56AB">
      <w:pPr>
        <w:keepNext/>
        <w:keepLines/>
        <w:numPr>
          <w:ilvl w:val="3"/>
          <w:numId w:val="2"/>
        </w:numPr>
        <w:jc w:val="both"/>
        <w:rPr>
          <w:rFonts w:ascii="Tahoma" w:hAnsi="Tahoma" w:cs="Tahoma"/>
          <w:b/>
        </w:rPr>
      </w:pPr>
      <w:r w:rsidRPr="00303CF2">
        <w:rPr>
          <w:rFonts w:ascii="Tahoma" w:hAnsi="Tahoma" w:cs="Tahoma"/>
          <w:b/>
        </w:rPr>
        <w:t>Tehnična in s</w:t>
      </w:r>
      <w:r w:rsidR="00307846" w:rsidRPr="00303CF2">
        <w:rPr>
          <w:rFonts w:ascii="Tahoma" w:hAnsi="Tahoma" w:cs="Tahoma"/>
          <w:b/>
        </w:rPr>
        <w:t>trokovna sposobnost</w:t>
      </w:r>
      <w:r w:rsidRPr="00303CF2">
        <w:rPr>
          <w:rFonts w:ascii="Tahoma" w:hAnsi="Tahoma" w:cs="Tahoma"/>
          <w:b/>
        </w:rPr>
        <w:t xml:space="preserve"> - splošno</w:t>
      </w:r>
    </w:p>
    <w:p w14:paraId="74F6CF8C" w14:textId="77777777" w:rsidR="00382D76" w:rsidRPr="006241FE" w:rsidRDefault="00382D76" w:rsidP="00FB56AB">
      <w:pPr>
        <w:keepNext/>
        <w:keepLines/>
        <w:ind w:left="720"/>
        <w:jc w:val="both"/>
        <w:rPr>
          <w:rFonts w:ascii="Tahoma" w:hAnsi="Tahoma" w:cs="Tahoma"/>
        </w:rPr>
      </w:pPr>
    </w:p>
    <w:p w14:paraId="0921E9C3" w14:textId="77777777" w:rsidR="006241FE" w:rsidRPr="00A63D69" w:rsidRDefault="006241FE" w:rsidP="00FB56AB">
      <w:pPr>
        <w:keepNext/>
        <w:keepLines/>
        <w:jc w:val="both"/>
        <w:rPr>
          <w:rFonts w:ascii="Tahoma" w:hAnsi="Tahoma" w:cs="Tahoma"/>
        </w:rPr>
      </w:pPr>
      <w:r w:rsidRPr="00A63D69">
        <w:rPr>
          <w:rFonts w:ascii="Tahoma" w:hAnsi="Tahoma" w:cs="Tahoma"/>
        </w:rPr>
        <w:t xml:space="preserve">Ponudnik mora zagotoviti ustrezne tehnične zmogljivosti za kvalitetno izvedbo celotnega naročila v predvidenem roku, skladno z zahtevami iz razpisne dokumentacije, pravili stroke ter določili predpisov in standardov s področja predmeta naročila. </w:t>
      </w:r>
    </w:p>
    <w:p w14:paraId="7511840D" w14:textId="77777777" w:rsidR="006241FE" w:rsidRPr="00A63D69" w:rsidRDefault="006241FE" w:rsidP="00FB56AB">
      <w:pPr>
        <w:keepNext/>
        <w:keepLines/>
        <w:jc w:val="both"/>
        <w:rPr>
          <w:rFonts w:ascii="Tahoma" w:hAnsi="Tahoma" w:cs="Tahoma"/>
        </w:rPr>
      </w:pPr>
    </w:p>
    <w:p w14:paraId="3C03D8FD" w14:textId="77777777" w:rsidR="006241FE" w:rsidRPr="00A63D69" w:rsidRDefault="006241FE" w:rsidP="00FB56AB">
      <w:pPr>
        <w:keepNext/>
        <w:keepLines/>
        <w:jc w:val="both"/>
        <w:rPr>
          <w:rFonts w:ascii="Tahoma" w:hAnsi="Tahoma" w:cs="Tahoma"/>
        </w:rPr>
      </w:pPr>
      <w:r w:rsidRPr="00A63D69">
        <w:rPr>
          <w:rFonts w:ascii="Tahoma" w:hAnsi="Tahoma" w:cs="Tahoma"/>
        </w:rPr>
        <w:lastRenderedPageBreak/>
        <w:t xml:space="preserve">Predmet ponudbe mora izpolnjevati vse standarde, pogoje in zahteve naročnika, navedene v razpisni dokumentaciji. </w:t>
      </w:r>
    </w:p>
    <w:p w14:paraId="7AA83BE5" w14:textId="77777777" w:rsidR="006241FE" w:rsidRPr="00A63D69" w:rsidRDefault="006241FE" w:rsidP="00FB56AB">
      <w:pPr>
        <w:keepNext/>
        <w:keepLines/>
        <w:jc w:val="both"/>
        <w:rPr>
          <w:rFonts w:ascii="Tahoma" w:hAnsi="Tahoma" w:cs="Tahoma"/>
        </w:rPr>
      </w:pPr>
    </w:p>
    <w:p w14:paraId="230EC62A" w14:textId="77777777" w:rsidR="006241FE" w:rsidRPr="00A63D69" w:rsidRDefault="006241FE" w:rsidP="00FB56AB">
      <w:pPr>
        <w:keepNext/>
        <w:keepLines/>
        <w:jc w:val="both"/>
        <w:rPr>
          <w:rFonts w:ascii="Tahoma" w:hAnsi="Tahoma" w:cs="Tahoma"/>
        </w:rPr>
      </w:pPr>
      <w:r w:rsidRPr="00A63D69">
        <w:rPr>
          <w:rFonts w:ascii="Tahoma" w:hAnsi="Tahoma" w:cs="Tahoma"/>
        </w:rPr>
        <w:t xml:space="preserve">Ponudnik se mora strinjati z vsemi pogoji in zahtevami naročnika, navedenimi v razpisni dokumentaciji. </w:t>
      </w:r>
    </w:p>
    <w:p w14:paraId="08D50A69" w14:textId="77777777" w:rsidR="006241FE" w:rsidRPr="00A63D69" w:rsidRDefault="006241FE" w:rsidP="00FB56AB">
      <w:pPr>
        <w:keepNext/>
        <w:keepLines/>
        <w:jc w:val="both"/>
        <w:rPr>
          <w:rFonts w:ascii="Tahoma" w:hAnsi="Tahoma" w:cs="Tahoma"/>
        </w:rPr>
      </w:pPr>
    </w:p>
    <w:p w14:paraId="6FFD06C1" w14:textId="61BBF7B2" w:rsidR="006241FE" w:rsidRDefault="006241FE" w:rsidP="00FB56AB">
      <w:pPr>
        <w:keepNext/>
        <w:keepLines/>
        <w:jc w:val="both"/>
        <w:rPr>
          <w:rFonts w:ascii="Tahoma" w:hAnsi="Tahoma" w:cs="Tahoma"/>
        </w:rPr>
      </w:pPr>
      <w:r w:rsidRPr="00A63D69">
        <w:rPr>
          <w:rFonts w:ascii="Tahoma" w:hAnsi="Tahoma" w:cs="Tahoma"/>
        </w:rPr>
        <w:t>Ponudnik mora zagotoviti profesionalne in tehnične zmožnosti, opremo in druge pripomočke, sposobnost upravljanja, zanesljivost ter izpolnjevati formalne delovne in tehnične pogoje.</w:t>
      </w:r>
    </w:p>
    <w:p w14:paraId="031A6014" w14:textId="77777777" w:rsidR="006241FE" w:rsidRPr="00A63D69" w:rsidRDefault="006241FE" w:rsidP="00FB56AB">
      <w:pPr>
        <w:keepNext/>
        <w:keepLines/>
        <w:jc w:val="both"/>
        <w:rPr>
          <w:rFonts w:ascii="Tahoma" w:hAnsi="Tahoma" w:cs="Tahoma"/>
        </w:rPr>
      </w:pPr>
    </w:p>
    <w:p w14:paraId="6D418BE1" w14:textId="77777777" w:rsidR="006241FE" w:rsidRPr="00C8579C" w:rsidRDefault="006241FE" w:rsidP="00FB56AB">
      <w:pPr>
        <w:keepNext/>
        <w:keepLines/>
        <w:ind w:left="1080" w:hanging="1080"/>
        <w:jc w:val="both"/>
        <w:rPr>
          <w:rFonts w:ascii="Tahoma" w:hAnsi="Tahoma" w:cs="Tahoma"/>
          <w:b/>
          <w:smallCaps/>
        </w:rPr>
      </w:pPr>
      <w:r w:rsidRPr="00C8579C">
        <w:rPr>
          <w:rFonts w:ascii="Tahoma" w:hAnsi="Tahoma" w:cs="Tahoma"/>
          <w:b/>
          <w:smallCaps/>
        </w:rPr>
        <w:t>Dokazila:</w:t>
      </w:r>
    </w:p>
    <w:p w14:paraId="06A03299" w14:textId="617BD618" w:rsidR="006241FE" w:rsidRDefault="006241FE" w:rsidP="00FB56AB">
      <w:pPr>
        <w:pStyle w:val="Telobesedila2"/>
        <w:keepNext/>
        <w:keepLines/>
        <w:numPr>
          <w:ilvl w:val="0"/>
          <w:numId w:val="18"/>
        </w:numPr>
        <w:rPr>
          <w:rFonts w:ascii="Tahoma" w:hAnsi="Tahoma" w:cs="Tahoma"/>
          <w:b w:val="0"/>
          <w:lang w:val="sl-SI"/>
        </w:rPr>
      </w:pPr>
      <w:r>
        <w:rPr>
          <w:rFonts w:ascii="Tahoma" w:hAnsi="Tahoma" w:cs="Tahoma"/>
          <w:b w:val="0"/>
          <w:lang w:val="sl-SI"/>
        </w:rPr>
        <w:t xml:space="preserve">Izpolnjena in </w:t>
      </w:r>
      <w:r w:rsidRPr="00000505">
        <w:rPr>
          <w:rFonts w:ascii="Tahoma" w:hAnsi="Tahoma" w:cs="Tahoma"/>
          <w:b w:val="0"/>
          <w:lang w:val="sl-SI"/>
        </w:rPr>
        <w:t>podpisana Priloga 3/1 – »UGOTAVLJANJE SPOSOBNOSTI – Izjava ponudnika« (in partnerja v primeru skupne ponudbe) oz. Priloga 3/2 – »UGOTAVLJANJE SPOSOBNOSTI – Izjava podizvajalca/subjekta, katerega zmogljivost uporablja ponudni</w:t>
      </w:r>
      <w:r w:rsidR="008325C7">
        <w:rPr>
          <w:rFonts w:ascii="Tahoma" w:hAnsi="Tahoma" w:cs="Tahoma"/>
          <w:b w:val="0"/>
          <w:lang w:val="sl-SI"/>
        </w:rPr>
        <w:t>k</w:t>
      </w:r>
      <w:r w:rsidRPr="0064358A">
        <w:rPr>
          <w:rFonts w:ascii="Tahoma" w:hAnsi="Tahoma" w:cs="Tahoma"/>
          <w:b w:val="0"/>
          <w:lang w:val="sl-SI"/>
        </w:rPr>
        <w:t>«.</w:t>
      </w:r>
    </w:p>
    <w:p w14:paraId="78E2032C" w14:textId="0A81203A" w:rsidR="0050690E" w:rsidRDefault="0050690E" w:rsidP="00FB56AB">
      <w:pPr>
        <w:keepNext/>
        <w:keepLines/>
        <w:ind w:left="360"/>
        <w:jc w:val="both"/>
        <w:rPr>
          <w:rFonts w:ascii="Tahoma" w:hAnsi="Tahoma" w:cs="Tahoma"/>
          <w:b/>
        </w:rPr>
      </w:pPr>
    </w:p>
    <w:p w14:paraId="4A16597A" w14:textId="77777777" w:rsidR="0050690E" w:rsidRDefault="0050690E" w:rsidP="00FB56AB">
      <w:pPr>
        <w:keepNext/>
        <w:keepLines/>
        <w:jc w:val="both"/>
        <w:rPr>
          <w:rFonts w:ascii="Tahoma" w:hAnsi="Tahoma" w:cs="Tahoma"/>
          <w:b/>
          <w:highlight w:val="yellow"/>
        </w:rPr>
      </w:pPr>
    </w:p>
    <w:p w14:paraId="7AF0986F" w14:textId="77777777" w:rsidR="00E26295" w:rsidRDefault="00E26295" w:rsidP="00FB56AB">
      <w:pPr>
        <w:keepNext/>
        <w:keepLines/>
        <w:numPr>
          <w:ilvl w:val="2"/>
          <w:numId w:val="2"/>
        </w:numPr>
        <w:jc w:val="both"/>
        <w:outlineLvl w:val="0"/>
        <w:rPr>
          <w:rFonts w:ascii="Tahoma" w:hAnsi="Tahoma" w:cs="Tahoma"/>
          <w:b/>
        </w:rPr>
      </w:pPr>
      <w:r>
        <w:rPr>
          <w:rFonts w:ascii="Tahoma" w:hAnsi="Tahoma" w:cs="Tahoma"/>
          <w:b/>
        </w:rPr>
        <w:t>Referenčni pogoji</w:t>
      </w:r>
    </w:p>
    <w:p w14:paraId="3AC750A7" w14:textId="72282B6C" w:rsidR="00B01299" w:rsidRDefault="00B01299" w:rsidP="00FB56AB">
      <w:pPr>
        <w:keepNext/>
        <w:keepLines/>
        <w:jc w:val="both"/>
        <w:rPr>
          <w:rFonts w:ascii="Tahoma" w:hAnsi="Tahoma" w:cs="Tahoma"/>
          <w:b/>
        </w:rPr>
      </w:pPr>
    </w:p>
    <w:p w14:paraId="36B6FEC3" w14:textId="5B9DDC35" w:rsidR="00B01299" w:rsidRPr="00B01299" w:rsidRDefault="00E26295" w:rsidP="00FB56AB">
      <w:pPr>
        <w:keepNext/>
        <w:keepLines/>
        <w:jc w:val="both"/>
        <w:rPr>
          <w:rFonts w:ascii="Tahoma" w:hAnsi="Tahoma" w:cs="Tahoma"/>
        </w:rPr>
      </w:pPr>
      <w:r>
        <w:rPr>
          <w:rFonts w:ascii="Tahoma" w:hAnsi="Tahoma" w:cs="Tahoma"/>
        </w:rPr>
        <w:t>Gospodarski subjekt ali skupina gospodarskih subjektov</w:t>
      </w:r>
      <w:r w:rsidRPr="001B1C49">
        <w:rPr>
          <w:rFonts w:ascii="Tahoma" w:hAnsi="Tahoma" w:cs="Tahoma"/>
        </w:rPr>
        <w:t xml:space="preserve"> </w:t>
      </w:r>
      <w:r>
        <w:rPr>
          <w:rFonts w:ascii="Tahoma" w:hAnsi="Tahoma" w:cs="Tahoma"/>
        </w:rPr>
        <w:t>v okviru skupne prijave</w:t>
      </w:r>
      <w:r w:rsidRPr="001B1C49">
        <w:rPr>
          <w:rFonts w:ascii="Tahoma" w:hAnsi="Tahoma" w:cs="Tahoma"/>
        </w:rPr>
        <w:t xml:space="preserve"> mora</w:t>
      </w:r>
      <w:r w:rsidRPr="00B01299">
        <w:rPr>
          <w:rFonts w:ascii="Tahoma" w:hAnsi="Tahoma" w:cs="Tahoma"/>
        </w:rPr>
        <w:t xml:space="preserve"> </w:t>
      </w:r>
      <w:r>
        <w:rPr>
          <w:rFonts w:ascii="Tahoma" w:hAnsi="Tahoma" w:cs="Tahoma"/>
        </w:rPr>
        <w:t>v ponudbi izkazati, da je v zadnjih treh (3) letih kvalitetno in</w:t>
      </w:r>
      <w:r w:rsidR="00DC49E6" w:rsidRPr="001B1C49">
        <w:rPr>
          <w:rFonts w:ascii="Tahoma" w:hAnsi="Tahoma" w:cs="Tahoma"/>
        </w:rPr>
        <w:t xml:space="preserve"> v skladu s pogodbenimi določili</w:t>
      </w:r>
      <w:r w:rsidR="00DC49E6">
        <w:rPr>
          <w:rFonts w:ascii="Tahoma" w:hAnsi="Tahoma" w:cs="Tahoma"/>
        </w:rPr>
        <w:t>, najmanj enemu (1) naročniku</w:t>
      </w:r>
      <w:r w:rsidR="00107A1F">
        <w:rPr>
          <w:rFonts w:ascii="Tahoma" w:hAnsi="Tahoma" w:cs="Tahoma"/>
        </w:rPr>
        <w:t>/kupcu</w:t>
      </w:r>
      <w:r>
        <w:rPr>
          <w:rFonts w:ascii="Tahoma" w:hAnsi="Tahoma" w:cs="Tahoma"/>
        </w:rPr>
        <w:t xml:space="preserve"> </w:t>
      </w:r>
      <w:r w:rsidR="00DC49E6" w:rsidRPr="00B01299">
        <w:rPr>
          <w:rFonts w:ascii="Tahoma" w:hAnsi="Tahoma" w:cs="Tahoma"/>
        </w:rPr>
        <w:t>izdelal in dobavil službeno obleko (suknjič, hlače, krilo, srajco) v vrednosti najmanj 110.000,00</w:t>
      </w:r>
      <w:r w:rsidR="00DC49E6">
        <w:rPr>
          <w:rFonts w:ascii="Tahoma" w:hAnsi="Tahoma" w:cs="Tahoma"/>
        </w:rPr>
        <w:t xml:space="preserve"> EUR</w:t>
      </w:r>
      <w:r w:rsidR="00107A1F">
        <w:rPr>
          <w:rFonts w:ascii="Tahoma" w:hAnsi="Tahoma" w:cs="Tahoma"/>
        </w:rPr>
        <w:t xml:space="preserve"> brez DDV za vsakega posameznega naročnika/kupca.</w:t>
      </w:r>
      <w:r w:rsidR="00B01299" w:rsidRPr="00B01299">
        <w:rPr>
          <w:rFonts w:ascii="Tahoma" w:hAnsi="Tahoma" w:cs="Tahoma"/>
        </w:rPr>
        <w:t xml:space="preserve"> Upoštevale se bodo samo reference, katerih pogodba oz. dobave so že zaključene.</w:t>
      </w:r>
    </w:p>
    <w:p w14:paraId="3FA5C03E" w14:textId="77777777" w:rsidR="00B01299" w:rsidRPr="00B01299" w:rsidRDefault="00B01299" w:rsidP="00FB56AB">
      <w:pPr>
        <w:keepNext/>
        <w:keepLines/>
        <w:jc w:val="both"/>
        <w:rPr>
          <w:rFonts w:ascii="Tahoma" w:hAnsi="Tahoma" w:cs="Tahoma"/>
        </w:rPr>
      </w:pPr>
    </w:p>
    <w:p w14:paraId="44B6FA48" w14:textId="77777777" w:rsidR="00DC49E6" w:rsidRPr="009B4134" w:rsidRDefault="00DC49E6" w:rsidP="00FB56AB">
      <w:pPr>
        <w:keepNext/>
        <w:keepLines/>
        <w:jc w:val="both"/>
        <w:rPr>
          <w:rFonts w:ascii="Tahoma" w:hAnsi="Tahoma" w:cs="Tahoma"/>
          <w:b/>
          <w:smallCaps/>
        </w:rPr>
      </w:pPr>
      <w:r w:rsidRPr="009B4134">
        <w:rPr>
          <w:rFonts w:ascii="Tahoma" w:hAnsi="Tahoma" w:cs="Tahoma"/>
          <w:b/>
          <w:smallCaps/>
        </w:rPr>
        <w:t>Dokazila:</w:t>
      </w:r>
    </w:p>
    <w:p w14:paraId="22A73BFD" w14:textId="7FE6669A" w:rsidR="00D47E42" w:rsidRPr="00AF69A0" w:rsidRDefault="00DC49E6" w:rsidP="00FB56AB">
      <w:pPr>
        <w:keepNext/>
        <w:keepLines/>
        <w:numPr>
          <w:ilvl w:val="0"/>
          <w:numId w:val="38"/>
        </w:numPr>
        <w:jc w:val="both"/>
        <w:rPr>
          <w:rFonts w:ascii="Tahoma" w:hAnsi="Tahoma" w:cs="Tahoma"/>
        </w:rPr>
      </w:pPr>
      <w:r w:rsidRPr="009B4134">
        <w:rPr>
          <w:rFonts w:ascii="Tahoma" w:hAnsi="Tahoma" w:cs="Tahoma"/>
        </w:rPr>
        <w:t xml:space="preserve">Izpolnjena in podpisana </w:t>
      </w:r>
      <w:r w:rsidRPr="00AF69A0">
        <w:rPr>
          <w:rFonts w:ascii="Tahoma" w:hAnsi="Tahoma" w:cs="Tahoma"/>
        </w:rPr>
        <w:t xml:space="preserve">Priloga </w:t>
      </w:r>
      <w:r w:rsidR="00AF69A0" w:rsidRPr="00AF69A0">
        <w:rPr>
          <w:rFonts w:ascii="Tahoma" w:hAnsi="Tahoma" w:cs="Tahoma"/>
        </w:rPr>
        <w:t>8</w:t>
      </w:r>
      <w:r w:rsidR="00D47E42" w:rsidRPr="00AF69A0">
        <w:rPr>
          <w:rFonts w:ascii="Tahoma" w:hAnsi="Tahoma" w:cs="Tahoma"/>
        </w:rPr>
        <w:t>/1 »Seznam referenc«</w:t>
      </w:r>
    </w:p>
    <w:p w14:paraId="09AA1F90" w14:textId="3B050F36" w:rsidR="00DC49E6" w:rsidRPr="00D47E42" w:rsidRDefault="00DC49E6" w:rsidP="00FB56AB">
      <w:pPr>
        <w:keepNext/>
        <w:keepLines/>
        <w:numPr>
          <w:ilvl w:val="0"/>
          <w:numId w:val="38"/>
        </w:numPr>
        <w:jc w:val="both"/>
        <w:rPr>
          <w:rFonts w:ascii="Tahoma" w:hAnsi="Tahoma" w:cs="Tahoma"/>
        </w:rPr>
      </w:pPr>
      <w:r w:rsidRPr="00D47E42">
        <w:rPr>
          <w:rFonts w:ascii="Tahoma" w:hAnsi="Tahoma" w:cs="Tahoma"/>
        </w:rPr>
        <w:t>I</w:t>
      </w:r>
      <w:r w:rsidR="00AF69A0">
        <w:rPr>
          <w:rFonts w:ascii="Tahoma" w:hAnsi="Tahoma" w:cs="Tahoma"/>
        </w:rPr>
        <w:t>zpolnjena in podpisana Priloga 8</w:t>
      </w:r>
      <w:r w:rsidRPr="00D47E42">
        <w:rPr>
          <w:rFonts w:ascii="Tahoma" w:hAnsi="Tahoma" w:cs="Tahoma"/>
        </w:rPr>
        <w:t>/2</w:t>
      </w:r>
      <w:r w:rsidRPr="00D47E42">
        <w:rPr>
          <w:rFonts w:ascii="Tahoma" w:hAnsi="Tahoma" w:cs="Tahoma"/>
          <w:bCs/>
          <w:szCs w:val="22"/>
        </w:rPr>
        <w:t xml:space="preserve"> </w:t>
      </w:r>
      <w:r w:rsidRPr="00D47E42">
        <w:rPr>
          <w:rFonts w:ascii="Tahoma" w:hAnsi="Tahoma" w:cs="Tahoma"/>
        </w:rPr>
        <w:t>»Potrditev referenc s strani posameznih naročnikov«.</w:t>
      </w:r>
    </w:p>
    <w:p w14:paraId="0A16B26B" w14:textId="3BE46AF3" w:rsidR="00B01299" w:rsidRDefault="00B01299" w:rsidP="00FB56AB">
      <w:pPr>
        <w:keepNext/>
        <w:keepLines/>
        <w:jc w:val="both"/>
        <w:rPr>
          <w:rFonts w:ascii="Tahoma" w:hAnsi="Tahoma" w:cs="Tahoma"/>
          <w:b/>
        </w:rPr>
      </w:pPr>
    </w:p>
    <w:p w14:paraId="7EFE0ACE" w14:textId="77777777" w:rsidR="00DC49E6" w:rsidRPr="009B4134" w:rsidRDefault="00DC49E6" w:rsidP="00FB56AB">
      <w:pPr>
        <w:keepNext/>
        <w:keepLines/>
        <w:jc w:val="both"/>
        <w:rPr>
          <w:rFonts w:ascii="Tahoma" w:hAnsi="Tahoma" w:cs="Tahoma"/>
        </w:rPr>
      </w:pPr>
      <w:r w:rsidRPr="009B4134">
        <w:rPr>
          <w:rFonts w:ascii="Tahoma" w:hAnsi="Tahoma" w:cs="Tahoma"/>
        </w:rPr>
        <w:t xml:space="preserve">Naročnik je upravičen pred sprejemom odločitve o izbiri opraviti poizvedbe o navedenih referencah, zato si </w:t>
      </w:r>
      <w:r w:rsidRPr="009B4134">
        <w:rPr>
          <w:rFonts w:ascii="Tahoma" w:hAnsi="Tahoma" w:cs="Tahoma"/>
          <w:b/>
        </w:rPr>
        <w:t xml:space="preserve">naročnik pridržuje pravico, da od </w:t>
      </w:r>
      <w:r>
        <w:rPr>
          <w:rFonts w:ascii="Tahoma" w:hAnsi="Tahoma" w:cs="Tahoma"/>
          <w:b/>
        </w:rPr>
        <w:t>gospodarskega subjekta</w:t>
      </w:r>
      <w:r w:rsidRPr="009B4134">
        <w:rPr>
          <w:rFonts w:ascii="Tahoma" w:hAnsi="Tahoma" w:cs="Tahoma"/>
          <w:b/>
        </w:rPr>
        <w:t xml:space="preserve"> zahteva predložitev dodatnih dokazil o uspešni izvedbi navedenih referenčnih poslov</w:t>
      </w:r>
      <w:r w:rsidRPr="009B4134">
        <w:rPr>
          <w:rFonts w:ascii="Tahoma" w:hAnsi="Tahoma" w:cs="Tahoma"/>
        </w:rPr>
        <w:t>. Če navedene reference ne izkazujejo resničnega stanja, jih naročnik ne bo upošteval.</w:t>
      </w:r>
    </w:p>
    <w:p w14:paraId="57B788FE" w14:textId="77777777" w:rsidR="00D47E42" w:rsidRDefault="00D47E42" w:rsidP="00FB56AB">
      <w:pPr>
        <w:keepNext/>
        <w:keepLines/>
        <w:jc w:val="both"/>
        <w:rPr>
          <w:rFonts w:ascii="Tahoma" w:hAnsi="Tahoma" w:cs="Tahoma"/>
          <w:b/>
        </w:rPr>
      </w:pPr>
    </w:p>
    <w:p w14:paraId="5D8CFA03" w14:textId="64570BF0" w:rsidR="00107A1F" w:rsidRDefault="00107A1F" w:rsidP="00FB56AB">
      <w:pPr>
        <w:keepNext/>
        <w:keepLines/>
        <w:numPr>
          <w:ilvl w:val="2"/>
          <w:numId w:val="2"/>
        </w:numPr>
        <w:jc w:val="both"/>
        <w:outlineLvl w:val="0"/>
        <w:rPr>
          <w:rFonts w:ascii="Tahoma" w:hAnsi="Tahoma" w:cs="Tahoma"/>
          <w:b/>
        </w:rPr>
      </w:pPr>
      <w:r>
        <w:rPr>
          <w:rFonts w:ascii="Tahoma" w:hAnsi="Tahoma" w:cs="Tahoma"/>
          <w:b/>
        </w:rPr>
        <w:t>Kadrovski pogoji</w:t>
      </w:r>
    </w:p>
    <w:p w14:paraId="5D97284E" w14:textId="26B066E7" w:rsidR="00107A1F" w:rsidRPr="00107A1F" w:rsidRDefault="00107A1F" w:rsidP="00FB56AB">
      <w:pPr>
        <w:keepNext/>
        <w:keepLines/>
        <w:jc w:val="both"/>
        <w:rPr>
          <w:rFonts w:ascii="Tahoma" w:hAnsi="Tahoma" w:cs="Tahoma"/>
        </w:rPr>
      </w:pPr>
    </w:p>
    <w:p w14:paraId="59051D3A" w14:textId="3DDB3172" w:rsidR="00107A1F" w:rsidRPr="00107A1F" w:rsidRDefault="00107A1F" w:rsidP="00FB56AB">
      <w:pPr>
        <w:keepNext/>
        <w:keepLines/>
        <w:jc w:val="both"/>
        <w:rPr>
          <w:rFonts w:ascii="Tahoma" w:hAnsi="Tahoma" w:cs="Tahoma"/>
        </w:rPr>
      </w:pPr>
      <w:r w:rsidRPr="00AF69A0">
        <w:rPr>
          <w:rFonts w:ascii="Tahoma" w:hAnsi="Tahoma" w:cs="Tahoma"/>
        </w:rPr>
        <w:t xml:space="preserve">Ponudnik mora imeti </w:t>
      </w:r>
      <w:r w:rsidR="00D47E42" w:rsidRPr="00AF69A0">
        <w:rPr>
          <w:rFonts w:ascii="Tahoma" w:hAnsi="Tahoma" w:cs="Tahoma"/>
        </w:rPr>
        <w:t>zadnji dve leti pred objavo tega ja</w:t>
      </w:r>
      <w:r w:rsidRPr="00AF69A0">
        <w:rPr>
          <w:rFonts w:ascii="Tahoma" w:hAnsi="Tahoma" w:cs="Tahoma"/>
        </w:rPr>
        <w:t xml:space="preserve">vnega </w:t>
      </w:r>
      <w:r w:rsidR="00D47E42" w:rsidRPr="00AF69A0">
        <w:rPr>
          <w:rFonts w:ascii="Tahoma" w:hAnsi="Tahoma" w:cs="Tahoma"/>
        </w:rPr>
        <w:t>naročila</w:t>
      </w:r>
      <w:r w:rsidRPr="00AF69A0">
        <w:rPr>
          <w:rFonts w:ascii="Tahoma" w:hAnsi="Tahoma" w:cs="Tahoma"/>
        </w:rPr>
        <w:t xml:space="preserve"> najmanj </w:t>
      </w:r>
      <w:r w:rsidR="00AF69A0" w:rsidRPr="00AF69A0">
        <w:rPr>
          <w:rFonts w:ascii="Tahoma" w:hAnsi="Tahoma" w:cs="Tahoma"/>
        </w:rPr>
        <w:t>4 zaposlene</w:t>
      </w:r>
      <w:r w:rsidRPr="00AF69A0">
        <w:rPr>
          <w:rFonts w:ascii="Tahoma" w:hAnsi="Tahoma" w:cs="Tahoma"/>
        </w:rPr>
        <w:t xml:space="preserve"> za opravljanje dejavnosti, ki se nanaša na predmet </w:t>
      </w:r>
      <w:r w:rsidR="00D47E42" w:rsidRPr="00AF69A0">
        <w:rPr>
          <w:rFonts w:ascii="Tahoma" w:hAnsi="Tahoma" w:cs="Tahoma"/>
        </w:rPr>
        <w:t>javnega naročila (</w:t>
      </w:r>
      <w:r w:rsidRPr="00AF69A0">
        <w:rPr>
          <w:rFonts w:ascii="Tahoma" w:hAnsi="Tahoma" w:cs="Tahoma"/>
        </w:rPr>
        <w:t xml:space="preserve">odvzemajo mere, šivajo oz. izdelujejo oblačila, ki so predmet javnega </w:t>
      </w:r>
      <w:r w:rsidR="00D47E42" w:rsidRPr="00AF69A0">
        <w:rPr>
          <w:rFonts w:ascii="Tahoma" w:hAnsi="Tahoma" w:cs="Tahoma"/>
        </w:rPr>
        <w:t>naročila).</w:t>
      </w:r>
    </w:p>
    <w:p w14:paraId="29B0CF57" w14:textId="77777777" w:rsidR="00107A1F" w:rsidRPr="00107A1F" w:rsidRDefault="00107A1F" w:rsidP="00FB56AB">
      <w:pPr>
        <w:keepNext/>
        <w:keepLines/>
        <w:rPr>
          <w:rFonts w:ascii="Tahoma" w:hAnsi="Tahoma" w:cs="Tahoma"/>
        </w:rPr>
      </w:pPr>
    </w:p>
    <w:p w14:paraId="4D8BBDE3" w14:textId="77777777" w:rsidR="00D47E42" w:rsidRPr="009B4134" w:rsidRDefault="00D47E42" w:rsidP="00FB56AB">
      <w:pPr>
        <w:keepNext/>
        <w:keepLines/>
        <w:jc w:val="both"/>
        <w:rPr>
          <w:rFonts w:ascii="Tahoma" w:hAnsi="Tahoma" w:cs="Tahoma"/>
          <w:b/>
          <w:smallCaps/>
        </w:rPr>
      </w:pPr>
      <w:r w:rsidRPr="009B4134">
        <w:rPr>
          <w:rFonts w:ascii="Tahoma" w:hAnsi="Tahoma" w:cs="Tahoma"/>
          <w:b/>
          <w:smallCaps/>
        </w:rPr>
        <w:t>Dokazila:</w:t>
      </w:r>
    </w:p>
    <w:p w14:paraId="202004F5" w14:textId="0E23B244" w:rsidR="00D47E42" w:rsidRDefault="00AF69A0" w:rsidP="00FB56AB">
      <w:pPr>
        <w:pStyle w:val="Odstavekseznama"/>
        <w:keepNext/>
        <w:keepLines/>
        <w:numPr>
          <w:ilvl w:val="0"/>
          <w:numId w:val="36"/>
        </w:numPr>
        <w:rPr>
          <w:rFonts w:ascii="Tahoma" w:hAnsi="Tahoma" w:cs="Tahoma"/>
        </w:rPr>
      </w:pPr>
      <w:r w:rsidRPr="009B4134">
        <w:rPr>
          <w:rFonts w:ascii="Tahoma" w:hAnsi="Tahoma" w:cs="Tahoma"/>
        </w:rPr>
        <w:t xml:space="preserve">Izpolnjena in podpisana </w:t>
      </w:r>
      <w:r w:rsidRPr="00AF69A0">
        <w:rPr>
          <w:rFonts w:ascii="Tahoma" w:hAnsi="Tahoma" w:cs="Tahoma"/>
        </w:rPr>
        <w:t xml:space="preserve">Priloga </w:t>
      </w:r>
      <w:r>
        <w:rPr>
          <w:rFonts w:ascii="Tahoma" w:hAnsi="Tahoma" w:cs="Tahoma"/>
        </w:rPr>
        <w:t>9</w:t>
      </w:r>
    </w:p>
    <w:p w14:paraId="343F17F5" w14:textId="39D1409E" w:rsidR="00107A1F" w:rsidRDefault="00107A1F" w:rsidP="00FB56AB">
      <w:pPr>
        <w:pStyle w:val="Odstavekseznama"/>
        <w:keepNext/>
        <w:keepLines/>
        <w:numPr>
          <w:ilvl w:val="0"/>
          <w:numId w:val="36"/>
        </w:numPr>
        <w:rPr>
          <w:rFonts w:ascii="Tahoma" w:hAnsi="Tahoma" w:cs="Tahoma"/>
        </w:rPr>
      </w:pPr>
      <w:r w:rsidRPr="00D47E42">
        <w:rPr>
          <w:rFonts w:ascii="Tahoma" w:hAnsi="Tahoma" w:cs="Tahoma"/>
        </w:rPr>
        <w:t>kopija M-1 obrazca</w:t>
      </w:r>
      <w:r w:rsidR="00AF69A0">
        <w:rPr>
          <w:rFonts w:ascii="Tahoma" w:hAnsi="Tahoma" w:cs="Tahoma"/>
        </w:rPr>
        <w:t xml:space="preserve"> za vsakega navedenega delavca</w:t>
      </w:r>
    </w:p>
    <w:p w14:paraId="782CD7E7" w14:textId="19E9F9D1" w:rsidR="00D47E42" w:rsidRDefault="00D47E42" w:rsidP="00FB56AB">
      <w:pPr>
        <w:keepNext/>
        <w:keepLines/>
        <w:rPr>
          <w:rFonts w:ascii="Tahoma" w:hAnsi="Tahoma" w:cs="Tahoma"/>
        </w:rPr>
      </w:pPr>
    </w:p>
    <w:p w14:paraId="47407316" w14:textId="0D9AB345" w:rsidR="00FB56AB" w:rsidRDefault="00FB56AB" w:rsidP="00FB56AB">
      <w:pPr>
        <w:keepNext/>
        <w:keepLines/>
        <w:rPr>
          <w:rFonts w:ascii="Tahoma" w:hAnsi="Tahoma" w:cs="Tahoma"/>
        </w:rPr>
      </w:pPr>
      <w:r w:rsidRPr="00AF69A0">
        <w:rPr>
          <w:rFonts w:ascii="Tahoma" w:hAnsi="Tahoma" w:cs="Tahoma"/>
        </w:rPr>
        <w:t xml:space="preserve">Opomba: Skladno z ZJN-3 naročnik </w:t>
      </w:r>
      <w:r w:rsidR="008C7663">
        <w:rPr>
          <w:rFonts w:ascii="Tahoma" w:hAnsi="Tahoma" w:cs="Tahoma"/>
        </w:rPr>
        <w:t>ne zahteva,</w:t>
      </w:r>
      <w:r w:rsidRPr="00AF69A0">
        <w:rPr>
          <w:rFonts w:ascii="Tahoma" w:hAnsi="Tahoma" w:cs="Tahoma"/>
        </w:rPr>
        <w:t xml:space="preserve"> da</w:t>
      </w:r>
      <w:r w:rsidR="008C7663">
        <w:rPr>
          <w:rFonts w:ascii="Tahoma" w:hAnsi="Tahoma" w:cs="Tahoma"/>
        </w:rPr>
        <w:t xml:space="preserve"> so</w:t>
      </w:r>
      <w:r w:rsidRPr="00AF69A0">
        <w:rPr>
          <w:rFonts w:ascii="Tahoma" w:hAnsi="Tahoma" w:cs="Tahoma"/>
        </w:rPr>
        <w:t xml:space="preserve"> </w:t>
      </w:r>
      <w:r w:rsidR="008C7663">
        <w:rPr>
          <w:rFonts w:ascii="Tahoma" w:hAnsi="Tahoma" w:cs="Tahoma"/>
        </w:rPr>
        <w:t xml:space="preserve">navedeni </w:t>
      </w:r>
      <w:r w:rsidRPr="00AF69A0">
        <w:rPr>
          <w:rFonts w:ascii="Tahoma" w:hAnsi="Tahoma" w:cs="Tahoma"/>
        </w:rPr>
        <w:t xml:space="preserve">delavci zaposleni </w:t>
      </w:r>
      <w:r w:rsidR="00890B86">
        <w:rPr>
          <w:rFonts w:ascii="Tahoma" w:hAnsi="Tahoma" w:cs="Tahoma"/>
        </w:rPr>
        <w:t xml:space="preserve">zgolj </w:t>
      </w:r>
      <w:r w:rsidRPr="00AF69A0">
        <w:rPr>
          <w:rFonts w:ascii="Tahoma" w:hAnsi="Tahoma" w:cs="Tahoma"/>
        </w:rPr>
        <w:t xml:space="preserve">pri ponudniku. </w:t>
      </w:r>
    </w:p>
    <w:p w14:paraId="2279ECC6" w14:textId="7F503160" w:rsidR="0050690E" w:rsidRDefault="0050690E" w:rsidP="00FB56AB">
      <w:pPr>
        <w:keepNext/>
        <w:keepLines/>
        <w:ind w:left="360"/>
        <w:jc w:val="both"/>
        <w:rPr>
          <w:rFonts w:ascii="Tahoma" w:hAnsi="Tahoma" w:cs="Tahoma"/>
          <w:b/>
        </w:rPr>
      </w:pPr>
    </w:p>
    <w:p w14:paraId="428320CB" w14:textId="77777777" w:rsidR="00D43C3F" w:rsidRPr="0050690E" w:rsidRDefault="00D43C3F" w:rsidP="00FB56AB">
      <w:pPr>
        <w:keepNext/>
        <w:keepLines/>
        <w:ind w:left="360"/>
        <w:jc w:val="both"/>
        <w:rPr>
          <w:rFonts w:ascii="Tahoma" w:hAnsi="Tahoma" w:cs="Tahoma"/>
          <w:b/>
        </w:rPr>
      </w:pPr>
    </w:p>
    <w:p w14:paraId="5CC830DA" w14:textId="2462AF0B" w:rsidR="004F741F" w:rsidRPr="00C8579C" w:rsidRDefault="004F741F" w:rsidP="00FB56AB">
      <w:pPr>
        <w:keepNext/>
        <w:keepLines/>
        <w:numPr>
          <w:ilvl w:val="1"/>
          <w:numId w:val="2"/>
        </w:numPr>
        <w:jc w:val="both"/>
        <w:rPr>
          <w:rFonts w:ascii="Tahoma" w:hAnsi="Tahoma" w:cs="Tahoma"/>
          <w:b/>
        </w:rPr>
      </w:pPr>
      <w:r w:rsidRPr="00C8579C">
        <w:rPr>
          <w:rFonts w:ascii="Tahoma" w:hAnsi="Tahoma" w:cs="Tahoma"/>
          <w:b/>
        </w:rPr>
        <w:t>Ostale zahteve in pogoji naročnika</w:t>
      </w:r>
    </w:p>
    <w:p w14:paraId="0706F9FC" w14:textId="77777777" w:rsidR="004F741F" w:rsidRPr="00C8579C" w:rsidRDefault="004F741F" w:rsidP="00FB56AB">
      <w:pPr>
        <w:keepNext/>
        <w:keepLines/>
        <w:jc w:val="both"/>
        <w:rPr>
          <w:rFonts w:ascii="Tahoma" w:hAnsi="Tahoma" w:cs="Tahoma"/>
          <w:highlight w:val="yellow"/>
        </w:rPr>
      </w:pPr>
    </w:p>
    <w:p w14:paraId="31B0E368" w14:textId="24582072" w:rsidR="0041574F" w:rsidRPr="00C8579C" w:rsidRDefault="00A433F6" w:rsidP="00FB56AB">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w:t>
      </w:r>
      <w:r w:rsidR="00D31B1C">
        <w:rPr>
          <w:rFonts w:ascii="Tahoma" w:hAnsi="Tahoma" w:cs="Tahoma"/>
        </w:rPr>
        <w:t xml:space="preserve"> in </w:t>
      </w:r>
      <w:r w:rsidR="00D31B1C" w:rsidRPr="00D31B1C">
        <w:rPr>
          <w:rFonts w:ascii="Tahoma" w:hAnsi="Tahoma" w:cs="Tahoma"/>
        </w:rPr>
        <w:t>158/20</w:t>
      </w:r>
      <w:r w:rsidR="004F741F" w:rsidRPr="00C8579C">
        <w:rPr>
          <w:rFonts w:ascii="Tahoma" w:hAnsi="Tahoma" w:cs="Tahoma"/>
        </w:rPr>
        <w:t>), naročniki ne smejo sodelovati.</w:t>
      </w:r>
    </w:p>
    <w:p w14:paraId="6A10E2B9" w14:textId="77777777" w:rsidR="00767080" w:rsidRPr="00C8579C" w:rsidRDefault="00767080" w:rsidP="00FB56AB">
      <w:pPr>
        <w:keepNext/>
        <w:keepLines/>
        <w:tabs>
          <w:tab w:val="left" w:pos="0"/>
        </w:tabs>
        <w:jc w:val="both"/>
        <w:rPr>
          <w:rFonts w:ascii="Tahoma" w:hAnsi="Tahoma" w:cs="Tahoma"/>
        </w:rPr>
      </w:pPr>
    </w:p>
    <w:p w14:paraId="24D6BA29" w14:textId="77777777" w:rsidR="00357AF8" w:rsidRPr="00C8579C" w:rsidRDefault="00357AF8" w:rsidP="00FB56AB">
      <w:pPr>
        <w:pStyle w:val="Telobesedila2"/>
        <w:keepNext/>
        <w:keepLines/>
        <w:rPr>
          <w:rFonts w:ascii="Tahoma" w:hAnsi="Tahoma" w:cs="Tahoma"/>
          <w:smallCaps/>
          <w:lang w:val="sl-SI"/>
        </w:rPr>
      </w:pPr>
      <w:r w:rsidRPr="00C8579C">
        <w:rPr>
          <w:rFonts w:ascii="Tahoma" w:hAnsi="Tahoma" w:cs="Tahoma"/>
          <w:smallCaps/>
          <w:lang w:val="sl-SI"/>
        </w:rPr>
        <w:t>Dokazilo:</w:t>
      </w:r>
    </w:p>
    <w:p w14:paraId="2A6B2C65" w14:textId="3394C4E6" w:rsidR="00885345" w:rsidRDefault="00136578" w:rsidP="00FB56AB">
      <w:pPr>
        <w:pStyle w:val="Odstavekseznama"/>
        <w:keepNext/>
        <w:keepLines/>
        <w:ind w:left="0"/>
        <w:jc w:val="both"/>
        <w:rPr>
          <w:rFonts w:ascii="Tahoma" w:hAnsi="Tahoma" w:cs="Tahoma"/>
        </w:rPr>
      </w:pPr>
      <w:r w:rsidRPr="00136578">
        <w:rPr>
          <w:rFonts w:ascii="Tahoma" w:hAnsi="Tahoma" w:cs="Tahoma"/>
        </w:rPr>
        <w:t>Izpolnjena in podpisana Priloga 3/1 – »UGOTAVLJANJE SPOSOBNOSTI – Izjava ponudnika« (in partnerja v primeru skupne ponudbe) oz. Priloga 3/2 – »UGOTAVLJANJE SPOSOBNOSTI – Izjava podizvajalca/subjekta, katerega z</w:t>
      </w:r>
      <w:r w:rsidR="008325C7">
        <w:rPr>
          <w:rFonts w:ascii="Tahoma" w:hAnsi="Tahoma" w:cs="Tahoma"/>
        </w:rPr>
        <w:t>mogljivost uporablja ponudnik</w:t>
      </w:r>
      <w:r w:rsidR="004A4F3D">
        <w:rPr>
          <w:rFonts w:ascii="Tahoma" w:hAnsi="Tahoma" w:cs="Tahoma"/>
        </w:rPr>
        <w:t>«</w:t>
      </w:r>
    </w:p>
    <w:p w14:paraId="099411CF" w14:textId="2101862D" w:rsidR="00F4695D" w:rsidRDefault="00F4695D" w:rsidP="00FB56AB">
      <w:pPr>
        <w:pStyle w:val="Odstavekseznama"/>
        <w:keepNext/>
        <w:keepLines/>
        <w:ind w:left="0"/>
        <w:jc w:val="both"/>
        <w:rPr>
          <w:rFonts w:ascii="Tahoma" w:hAnsi="Tahoma" w:cs="Tahoma"/>
          <w:szCs w:val="22"/>
        </w:rPr>
      </w:pPr>
    </w:p>
    <w:p w14:paraId="379ED052" w14:textId="77777777" w:rsidR="007C70A1" w:rsidRPr="00C8579C" w:rsidRDefault="008873D9" w:rsidP="00FB56AB">
      <w:pPr>
        <w:keepNext/>
        <w:keepLines/>
        <w:numPr>
          <w:ilvl w:val="0"/>
          <w:numId w:val="2"/>
        </w:numPr>
        <w:jc w:val="both"/>
        <w:rPr>
          <w:rFonts w:ascii="Tahoma" w:hAnsi="Tahoma" w:cs="Tahoma"/>
          <w:b/>
          <w:sz w:val="24"/>
        </w:rPr>
      </w:pPr>
      <w:r w:rsidRPr="00C8579C">
        <w:rPr>
          <w:rFonts w:ascii="Tahoma" w:hAnsi="Tahoma" w:cs="Tahoma"/>
          <w:b/>
          <w:sz w:val="24"/>
        </w:rPr>
        <w:lastRenderedPageBreak/>
        <w:t>FINANČNA ZAVAROVANJA</w:t>
      </w:r>
    </w:p>
    <w:p w14:paraId="62AAA324" w14:textId="77777777" w:rsidR="00D36B07" w:rsidRPr="00C8579C" w:rsidRDefault="00D36B07" w:rsidP="00FB56AB">
      <w:pPr>
        <w:keepNext/>
        <w:keepLines/>
      </w:pPr>
    </w:p>
    <w:p w14:paraId="4741959D" w14:textId="77777777" w:rsidR="003B60C4" w:rsidRPr="00C8579C" w:rsidRDefault="003B60C4" w:rsidP="00FB56AB">
      <w:pPr>
        <w:keepNext/>
        <w:keepLines/>
        <w:numPr>
          <w:ilvl w:val="1"/>
          <w:numId w:val="2"/>
        </w:numPr>
        <w:jc w:val="both"/>
        <w:rPr>
          <w:rFonts w:ascii="Tahoma" w:hAnsi="Tahoma" w:cs="Tahoma"/>
          <w:b/>
        </w:rPr>
      </w:pPr>
      <w:r w:rsidRPr="00C8579C">
        <w:rPr>
          <w:rFonts w:ascii="Tahoma" w:hAnsi="Tahoma" w:cs="Tahoma"/>
          <w:b/>
        </w:rPr>
        <w:t>Splošno</w:t>
      </w:r>
    </w:p>
    <w:p w14:paraId="531D191D" w14:textId="77777777" w:rsidR="00F90FE3" w:rsidRDefault="00F90FE3" w:rsidP="00FB56AB">
      <w:pPr>
        <w:keepNext/>
        <w:keepLines/>
        <w:jc w:val="both"/>
        <w:rPr>
          <w:rFonts w:ascii="Tahoma" w:hAnsi="Tahoma" w:cs="Tahoma"/>
        </w:rPr>
      </w:pPr>
    </w:p>
    <w:p w14:paraId="2EE6E9B3" w14:textId="3B990415" w:rsidR="00F30DAF" w:rsidRPr="001662D7" w:rsidRDefault="00F30DAF" w:rsidP="00FB56AB">
      <w:pPr>
        <w:keepNext/>
        <w:keepLines/>
        <w:jc w:val="both"/>
        <w:rPr>
          <w:rFonts w:ascii="Tahoma" w:hAnsi="Tahoma" w:cs="Tahoma"/>
          <w:i/>
          <w:kern w:val="16"/>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zavarovan</w:t>
      </w:r>
      <w:r w:rsidR="004F7D02">
        <w:rPr>
          <w:rFonts w:ascii="Tahoma" w:hAnsi="Tahoma" w:cs="Tahoma"/>
        </w:rPr>
        <w:t xml:space="preserve">o </w:t>
      </w:r>
      <w:r w:rsidRPr="00C8579C">
        <w:rPr>
          <w:rFonts w:ascii="Tahoma" w:hAnsi="Tahoma" w:cs="Tahoma"/>
        </w:rPr>
        <w:t xml:space="preserve">v skladu z zahtevami glede finančnih zavarovanj v posameznih podtočkah tega poglavja. </w:t>
      </w:r>
      <w:bookmarkStart w:id="12" w:name="_Hlk508788160"/>
    </w:p>
    <w:bookmarkEnd w:id="12"/>
    <w:p w14:paraId="7ADADFCA" w14:textId="77777777" w:rsidR="004F7D02" w:rsidRDefault="004F7D02" w:rsidP="00FB56AB">
      <w:pPr>
        <w:keepNext/>
        <w:keepLines/>
        <w:jc w:val="both"/>
        <w:rPr>
          <w:rFonts w:ascii="Tahoma" w:hAnsi="Tahoma" w:cs="Tahoma"/>
        </w:rPr>
      </w:pPr>
    </w:p>
    <w:p w14:paraId="378C6F8D" w14:textId="077D77B5" w:rsidR="001C4C63" w:rsidRPr="004A4F3D" w:rsidRDefault="00F30DAF" w:rsidP="00FB56AB">
      <w:pPr>
        <w:keepNext/>
        <w:keepLines/>
        <w:jc w:val="both"/>
        <w:rPr>
          <w:rFonts w:ascii="Tahoma" w:hAnsi="Tahoma" w:cs="Tahoma"/>
        </w:rPr>
      </w:pPr>
      <w:r w:rsidRPr="00C8579C">
        <w:rPr>
          <w:rFonts w:ascii="Tahoma" w:hAnsi="Tahoma" w:cs="Tahoma"/>
        </w:rPr>
        <w:t xml:space="preserve">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w:t>
      </w:r>
    </w:p>
    <w:p w14:paraId="1093FBFF" w14:textId="77777777" w:rsidR="001C4C63" w:rsidRPr="00C8579C" w:rsidRDefault="001C4C63" w:rsidP="00FB56AB">
      <w:pPr>
        <w:keepNext/>
        <w:keepLines/>
        <w:jc w:val="both"/>
        <w:rPr>
          <w:rFonts w:ascii="Tahoma" w:hAnsi="Tahoma" w:cs="Tahoma"/>
          <w:b/>
        </w:rPr>
      </w:pPr>
    </w:p>
    <w:p w14:paraId="2207EAC8" w14:textId="77777777" w:rsidR="00357AF8" w:rsidRPr="00C8579C" w:rsidRDefault="00357AF8" w:rsidP="00FB56AB">
      <w:pPr>
        <w:keepNext/>
        <w:keepLines/>
        <w:widowControl w:val="0"/>
        <w:numPr>
          <w:ilvl w:val="1"/>
          <w:numId w:val="2"/>
        </w:numPr>
        <w:jc w:val="both"/>
        <w:rPr>
          <w:rFonts w:ascii="Tahoma" w:hAnsi="Tahoma" w:cs="Tahoma"/>
          <w:b/>
        </w:rPr>
      </w:pPr>
      <w:r w:rsidRPr="00C8579C">
        <w:rPr>
          <w:rFonts w:ascii="Tahoma" w:hAnsi="Tahoma" w:cs="Tahoma"/>
          <w:b/>
        </w:rPr>
        <w:t>Zavarovanje dobre izvedbe obveznosti</w:t>
      </w:r>
    </w:p>
    <w:p w14:paraId="430C9F56" w14:textId="77777777" w:rsidR="007F6D1F" w:rsidRDefault="007F6D1F" w:rsidP="00FB56AB">
      <w:pPr>
        <w:pStyle w:val="Pripombabesedilo"/>
        <w:keepNext/>
        <w:keepLines/>
        <w:widowControl w:val="0"/>
        <w:jc w:val="both"/>
        <w:rPr>
          <w:rFonts w:ascii="Tahoma" w:hAnsi="Tahoma" w:cs="Tahoma"/>
          <w:lang w:val="sl-SI"/>
        </w:rPr>
      </w:pPr>
    </w:p>
    <w:p w14:paraId="519A525C" w14:textId="41CFA4C8" w:rsidR="00E546FF" w:rsidRPr="009F78BD" w:rsidRDefault="00A41E90" w:rsidP="00FB56AB">
      <w:pPr>
        <w:keepNext/>
        <w:keepLines/>
        <w:widowControl w:val="0"/>
        <w:jc w:val="both"/>
        <w:rPr>
          <w:rFonts w:ascii="Tahoma" w:hAnsi="Tahoma" w:cs="Tahoma"/>
        </w:rPr>
      </w:pPr>
      <w:r w:rsidRPr="00C8579C">
        <w:rPr>
          <w:rFonts w:ascii="Tahoma" w:hAnsi="Tahoma" w:cs="Tahoma"/>
        </w:rPr>
        <w:t xml:space="preserve">Izbrani ponudnik mora </w:t>
      </w:r>
      <w:r w:rsidR="004F7D02">
        <w:rPr>
          <w:rFonts w:ascii="Tahoma" w:hAnsi="Tahoma" w:cs="Tahoma"/>
        </w:rPr>
        <w:t xml:space="preserve">ob sklenitvi okvirnega sporazuma oziroma najkasneje </w:t>
      </w:r>
      <w:r w:rsidRPr="00C8579C">
        <w:rPr>
          <w:rFonts w:ascii="Tahoma" w:hAnsi="Tahoma" w:cs="Tahoma"/>
        </w:rPr>
        <w:t>v roku 5 (pet</w:t>
      </w:r>
      <w:r w:rsidR="004F7D02">
        <w:rPr>
          <w:rFonts w:ascii="Tahoma" w:hAnsi="Tahoma" w:cs="Tahoma"/>
        </w:rPr>
        <w:t>ih</w:t>
      </w:r>
      <w:r w:rsidRPr="00C8579C">
        <w:rPr>
          <w:rFonts w:ascii="Tahoma" w:hAnsi="Tahoma" w:cs="Tahoma"/>
        </w:rPr>
        <w:t xml:space="preserve">) dni od sklenitve okvirnega sporazuma, predložiti naročniku </w:t>
      </w:r>
      <w:r w:rsidR="004F7D02">
        <w:rPr>
          <w:rFonts w:ascii="Tahoma" w:hAnsi="Tahoma" w:cs="Tahoma"/>
        </w:rPr>
        <w:t>izvirnik</w:t>
      </w:r>
      <w:r w:rsidR="00E1506A" w:rsidRPr="00C8579C">
        <w:rPr>
          <w:rFonts w:ascii="Tahoma" w:hAnsi="Tahoma" w:cs="Tahoma"/>
        </w:rPr>
        <w:t xml:space="preserve"> zavarovanja dobre izvedbe obveznosti v obliki </w:t>
      </w:r>
      <w:r w:rsidR="004F7D02">
        <w:rPr>
          <w:rFonts w:ascii="Tahoma" w:hAnsi="Tahoma" w:cs="Tahoma"/>
        </w:rPr>
        <w:t>podpisane in žigosane bianko menico z izpolnjeno, podpisano in žigosano menično izjavo</w:t>
      </w:r>
      <w:r w:rsidRPr="00C8579C">
        <w:rPr>
          <w:rFonts w:ascii="Tahoma" w:hAnsi="Tahoma" w:cs="Tahoma"/>
        </w:rPr>
        <w:t xml:space="preserve"> v </w:t>
      </w:r>
      <w:r w:rsidRPr="009F78BD">
        <w:rPr>
          <w:rFonts w:ascii="Tahoma" w:hAnsi="Tahoma" w:cs="Tahoma"/>
        </w:rPr>
        <w:t>višini</w:t>
      </w:r>
      <w:r w:rsidR="005D482B" w:rsidRPr="009F78BD">
        <w:rPr>
          <w:rFonts w:ascii="Tahoma" w:hAnsi="Tahoma" w:cs="Tahoma"/>
        </w:rPr>
        <w:t xml:space="preserve"> </w:t>
      </w:r>
      <w:r w:rsidR="00E546FF" w:rsidRPr="009F78BD">
        <w:rPr>
          <w:rFonts w:ascii="Tahoma" w:hAnsi="Tahoma" w:cs="Tahoma"/>
        </w:rPr>
        <w:t xml:space="preserve">10 % (z besedo: deset odstotkov) od </w:t>
      </w:r>
      <w:r w:rsidR="00571BF9">
        <w:rPr>
          <w:rFonts w:ascii="Tahoma" w:hAnsi="Tahoma" w:cs="Tahoma"/>
        </w:rPr>
        <w:t>ponudbene</w:t>
      </w:r>
      <w:r w:rsidR="00E546FF" w:rsidRPr="009F78BD">
        <w:rPr>
          <w:rFonts w:ascii="Tahoma" w:hAnsi="Tahoma" w:cs="Tahoma"/>
        </w:rPr>
        <w:t xml:space="preserve"> vrednosti v EUR z DDV in z veljavnostjo še 30 koledarskih dni po izteku veljavnosti okvirnega sporazuma.</w:t>
      </w:r>
    </w:p>
    <w:p w14:paraId="28566B51" w14:textId="77777777" w:rsidR="00E546FF" w:rsidRPr="009F78BD" w:rsidRDefault="00E546FF" w:rsidP="00FB56AB">
      <w:pPr>
        <w:keepNext/>
        <w:keepLines/>
        <w:widowControl w:val="0"/>
        <w:jc w:val="both"/>
        <w:rPr>
          <w:rFonts w:ascii="Tahoma" w:hAnsi="Tahoma" w:cs="Tahoma"/>
        </w:rPr>
      </w:pPr>
    </w:p>
    <w:p w14:paraId="165FB861" w14:textId="77777777" w:rsidR="00E546FF" w:rsidRPr="00BA3F91" w:rsidRDefault="00E546FF" w:rsidP="00FB56AB">
      <w:pPr>
        <w:keepNext/>
        <w:keepLines/>
        <w:widowControl w:val="0"/>
        <w:jc w:val="both"/>
        <w:rPr>
          <w:rFonts w:ascii="Tahoma" w:hAnsi="Tahoma" w:cs="Tahoma"/>
        </w:rPr>
      </w:pPr>
      <w:r w:rsidRPr="009F78BD">
        <w:rPr>
          <w:rFonts w:ascii="Tahoma" w:hAnsi="Tahoma" w:cs="Tahoma"/>
        </w:rPr>
        <w:t>V kolikor izvajalec ne izpolnjuje svojih obveznosti po okvirnem sporazumu, lahko naročnik unovči finančno zavarovanje za zavarovanje dobre izvedbe obveznosti po okvirnem sporazumu in odstopi od okvirnega</w:t>
      </w:r>
      <w:r w:rsidRPr="00BA3F91">
        <w:rPr>
          <w:rFonts w:ascii="Tahoma" w:hAnsi="Tahoma" w:cs="Tahoma"/>
        </w:rPr>
        <w:t xml:space="preserve"> sporazuma, brez kakršnekoli obveznosti do izvajalca. </w:t>
      </w:r>
    </w:p>
    <w:p w14:paraId="71310C52" w14:textId="77777777" w:rsidR="00E546FF" w:rsidRPr="00BA3F91" w:rsidRDefault="00E546FF" w:rsidP="00FB56AB">
      <w:pPr>
        <w:keepNext/>
        <w:keepLines/>
        <w:widowControl w:val="0"/>
        <w:jc w:val="both"/>
        <w:rPr>
          <w:rFonts w:ascii="Tahoma" w:hAnsi="Tahoma" w:cs="Tahoma"/>
        </w:rPr>
      </w:pPr>
    </w:p>
    <w:p w14:paraId="01B290A4" w14:textId="5D5B604A" w:rsidR="00E546FF" w:rsidRPr="004E4299" w:rsidRDefault="00E546FF" w:rsidP="00FB56AB">
      <w:pPr>
        <w:keepNext/>
        <w:keepLines/>
        <w:widowControl w:val="0"/>
        <w:jc w:val="both"/>
        <w:rPr>
          <w:rFonts w:ascii="Tahoma" w:hAnsi="Tahoma" w:cs="Tahoma"/>
        </w:rPr>
      </w:pPr>
      <w:r w:rsidRPr="004E4299">
        <w:rPr>
          <w:rFonts w:ascii="Tahoma" w:hAnsi="Tahoma" w:cs="Tahoma"/>
        </w:rPr>
        <w:t xml:space="preserve">Vzorec finančnega </w:t>
      </w:r>
      <w:r w:rsidRPr="00AF69A0">
        <w:rPr>
          <w:rFonts w:ascii="Tahoma" w:hAnsi="Tahoma" w:cs="Tahoma"/>
        </w:rPr>
        <w:t>zavarovanja za zavarovanje dobre izvedbe obveznosti iz okvirnega sporazuma je priložen tej razpisni dokumentaciji</w:t>
      </w:r>
      <w:r w:rsidR="00D4136C" w:rsidRPr="00AF69A0">
        <w:rPr>
          <w:rFonts w:ascii="Tahoma" w:hAnsi="Tahoma" w:cs="Tahoma"/>
        </w:rPr>
        <w:t xml:space="preserve"> (Priloga </w:t>
      </w:r>
      <w:r w:rsidR="0011594F" w:rsidRPr="00AF69A0">
        <w:rPr>
          <w:rFonts w:ascii="Tahoma" w:hAnsi="Tahoma" w:cs="Tahoma"/>
        </w:rPr>
        <w:t>6</w:t>
      </w:r>
      <w:r w:rsidRPr="00AF69A0">
        <w:rPr>
          <w:rFonts w:ascii="Tahoma" w:hAnsi="Tahoma" w:cs="Tahoma"/>
        </w:rPr>
        <w:t>).</w:t>
      </w:r>
    </w:p>
    <w:p w14:paraId="418F266E" w14:textId="2953BD83" w:rsidR="00D96B5D" w:rsidRDefault="00D96B5D" w:rsidP="00FB56AB">
      <w:pPr>
        <w:pStyle w:val="Pripombabesedilo"/>
        <w:keepNext/>
        <w:keepLines/>
        <w:widowControl w:val="0"/>
        <w:jc w:val="both"/>
        <w:rPr>
          <w:rFonts w:ascii="Tahoma" w:hAnsi="Tahoma" w:cs="Tahoma"/>
          <w:b/>
        </w:rPr>
      </w:pPr>
    </w:p>
    <w:p w14:paraId="0C9A2542" w14:textId="77777777" w:rsidR="0016331F" w:rsidRPr="00C8579C" w:rsidRDefault="0016331F" w:rsidP="00FB56AB">
      <w:pPr>
        <w:pStyle w:val="Pripombabesedilo"/>
        <w:keepNext/>
        <w:keepLines/>
        <w:widowControl w:val="0"/>
        <w:jc w:val="both"/>
        <w:rPr>
          <w:rFonts w:ascii="Tahoma" w:hAnsi="Tahoma" w:cs="Tahoma"/>
          <w:b/>
        </w:rPr>
      </w:pPr>
    </w:p>
    <w:p w14:paraId="0D80C7B1" w14:textId="575F990E" w:rsidR="00112D9C" w:rsidRDefault="00112D9C" w:rsidP="00FB56AB">
      <w:pPr>
        <w:keepNext/>
        <w:keepLines/>
        <w:widowControl w:val="0"/>
        <w:numPr>
          <w:ilvl w:val="0"/>
          <w:numId w:val="2"/>
        </w:numPr>
        <w:jc w:val="both"/>
        <w:rPr>
          <w:rFonts w:ascii="Tahoma" w:hAnsi="Tahoma" w:cs="Tahoma"/>
          <w:b/>
          <w:sz w:val="24"/>
        </w:rPr>
      </w:pPr>
      <w:r w:rsidRPr="00C8579C">
        <w:rPr>
          <w:rFonts w:ascii="Tahoma" w:hAnsi="Tahoma" w:cs="Tahoma"/>
          <w:b/>
          <w:sz w:val="24"/>
        </w:rPr>
        <w:t>MERILA ZA IZBIRO PONUDNIKOV</w:t>
      </w:r>
    </w:p>
    <w:p w14:paraId="097F871B" w14:textId="77777777" w:rsidR="00873F41" w:rsidRPr="00C8579C" w:rsidRDefault="00873F41" w:rsidP="00FB56AB">
      <w:pPr>
        <w:keepNext/>
        <w:keepLines/>
        <w:widowControl w:val="0"/>
        <w:ind w:left="360"/>
        <w:jc w:val="both"/>
        <w:rPr>
          <w:rFonts w:ascii="Tahoma" w:hAnsi="Tahoma" w:cs="Tahoma"/>
          <w:b/>
          <w:sz w:val="24"/>
        </w:rPr>
      </w:pPr>
    </w:p>
    <w:p w14:paraId="603D2E9A" w14:textId="4C6873D1" w:rsidR="0050690E" w:rsidRDefault="00D96B5D" w:rsidP="00FB56AB">
      <w:pPr>
        <w:keepNext/>
        <w:keepLines/>
        <w:widowControl w:val="0"/>
        <w:jc w:val="both"/>
        <w:rPr>
          <w:rFonts w:ascii="Tahoma" w:hAnsi="Tahoma" w:cs="Tahoma"/>
        </w:rPr>
      </w:pPr>
      <w:r w:rsidRPr="008D6AFF">
        <w:rPr>
          <w:rFonts w:ascii="Tahoma" w:hAnsi="Tahoma" w:cs="Tahoma"/>
        </w:rPr>
        <w:t>Merilo za izbiro cenovno najugodnejšega kandidata oziroma ponudnika je najnižja sku</w:t>
      </w:r>
      <w:r w:rsidR="00571BF9">
        <w:rPr>
          <w:rFonts w:ascii="Tahoma" w:hAnsi="Tahoma" w:cs="Tahoma"/>
        </w:rPr>
        <w:t xml:space="preserve">pna ponudbena cena za obdobje </w:t>
      </w:r>
      <w:r w:rsidR="0050690E">
        <w:rPr>
          <w:rFonts w:ascii="Tahoma" w:hAnsi="Tahoma" w:cs="Tahoma"/>
        </w:rPr>
        <w:t>36</w:t>
      </w:r>
      <w:r w:rsidRPr="008D6AFF">
        <w:rPr>
          <w:rFonts w:ascii="Tahoma" w:hAnsi="Tahoma" w:cs="Tahoma"/>
        </w:rPr>
        <w:t xml:space="preserve"> mesecev brez DDV.</w:t>
      </w:r>
      <w:r w:rsidR="000C7728" w:rsidRPr="008D6AFF">
        <w:rPr>
          <w:rFonts w:ascii="Tahoma" w:hAnsi="Tahoma" w:cs="Tahoma"/>
        </w:rPr>
        <w:t xml:space="preserve"> </w:t>
      </w:r>
      <w:r w:rsidR="0050690E">
        <w:rPr>
          <w:rFonts w:ascii="Tahoma" w:hAnsi="Tahoma" w:cs="Tahoma"/>
        </w:rPr>
        <w:t>Ponudbena cena brez DDV</w:t>
      </w:r>
      <w:r w:rsidR="0050690E" w:rsidRPr="005462AB">
        <w:rPr>
          <w:rFonts w:ascii="Tahoma" w:hAnsi="Tahoma" w:cs="Tahoma"/>
        </w:rPr>
        <w:t xml:space="preserve"> je cena</w:t>
      </w:r>
      <w:r w:rsidR="0050690E">
        <w:rPr>
          <w:rFonts w:ascii="Tahoma" w:hAnsi="Tahoma" w:cs="Tahoma"/>
        </w:rPr>
        <w:t>, navedena v ponudbi</w:t>
      </w:r>
      <w:r w:rsidR="0050690E" w:rsidRPr="005462AB">
        <w:rPr>
          <w:rFonts w:ascii="Tahoma" w:hAnsi="Tahoma" w:cs="Tahoma"/>
        </w:rPr>
        <w:t xml:space="preserve"> ponudnika</w:t>
      </w:r>
      <w:r w:rsidR="0050690E">
        <w:rPr>
          <w:rFonts w:ascii="Tahoma" w:hAnsi="Tahoma" w:cs="Tahoma"/>
        </w:rPr>
        <w:t xml:space="preserve"> in v ponudbenem predračunu ponudnika.</w:t>
      </w:r>
    </w:p>
    <w:p w14:paraId="5E2FF576" w14:textId="4766ECE0" w:rsidR="00242584" w:rsidRDefault="00242584" w:rsidP="00FB56AB">
      <w:pPr>
        <w:keepNext/>
        <w:keepLines/>
        <w:widowControl w:val="0"/>
        <w:jc w:val="both"/>
        <w:rPr>
          <w:rFonts w:ascii="Tahoma" w:hAnsi="Tahoma" w:cs="Tahoma"/>
        </w:rPr>
      </w:pPr>
    </w:p>
    <w:p w14:paraId="529A21E5" w14:textId="77777777" w:rsidR="00242584" w:rsidRDefault="00242584" w:rsidP="00FB56AB">
      <w:pPr>
        <w:keepNext/>
        <w:keepLines/>
        <w:widowControl w:val="0"/>
        <w:jc w:val="both"/>
        <w:rPr>
          <w:rFonts w:ascii="Tahoma" w:hAnsi="Tahoma" w:cs="Tahoma"/>
        </w:rPr>
      </w:pPr>
    </w:p>
    <w:p w14:paraId="1D5B3F4A" w14:textId="77777777" w:rsidR="00363E6C" w:rsidRPr="00C8579C" w:rsidRDefault="00363E6C" w:rsidP="00FB56AB">
      <w:pPr>
        <w:keepNext/>
        <w:keepLines/>
        <w:widowControl w:val="0"/>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5097A8DD" w14:textId="77777777" w:rsidR="007C70A1" w:rsidRPr="00C8579C" w:rsidRDefault="007C70A1" w:rsidP="00FB56AB">
      <w:pPr>
        <w:keepNext/>
        <w:keepLines/>
        <w:widowControl w:val="0"/>
        <w:ind w:left="360"/>
        <w:jc w:val="both"/>
        <w:rPr>
          <w:rFonts w:ascii="Tahoma" w:hAnsi="Tahoma" w:cs="Tahoma"/>
          <w:b/>
          <w:sz w:val="24"/>
        </w:rPr>
      </w:pPr>
    </w:p>
    <w:p w14:paraId="6535FBDA" w14:textId="77777777" w:rsidR="00363E6C" w:rsidRPr="00C8579C" w:rsidRDefault="00363E6C" w:rsidP="00FB56AB">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630BC4AB" w14:textId="77777777" w:rsidR="00363E6C" w:rsidRPr="00C8579C" w:rsidRDefault="00363E6C" w:rsidP="00FB56AB">
      <w:pPr>
        <w:keepNext/>
        <w:keepLines/>
        <w:jc w:val="both"/>
        <w:rPr>
          <w:rFonts w:ascii="Tahoma" w:hAnsi="Tahoma" w:cs="Tahoma"/>
        </w:rPr>
      </w:pPr>
    </w:p>
    <w:p w14:paraId="5584B23B" w14:textId="22C5794C" w:rsidR="00363E6C" w:rsidRPr="00C8579C" w:rsidRDefault="00363E6C" w:rsidP="00FB56AB">
      <w:pPr>
        <w:pStyle w:val="Telobesedila3"/>
        <w:keepNext/>
        <w:keepLines/>
        <w:rPr>
          <w:rFonts w:ascii="Tahoma" w:hAnsi="Tahoma" w:cs="Tahoma"/>
          <w:lang w:val="sl-SI"/>
        </w:rPr>
      </w:pPr>
      <w:r w:rsidRPr="00C8579C">
        <w:rPr>
          <w:rFonts w:ascii="Tahoma" w:hAnsi="Tahoma" w:cs="Tahoma"/>
          <w:lang w:val="sl-SI"/>
        </w:rPr>
        <w:t xml:space="preserve">Ponudba se </w:t>
      </w:r>
      <w:r w:rsidRPr="009F78BD">
        <w:rPr>
          <w:rFonts w:ascii="Tahoma" w:hAnsi="Tahoma" w:cs="Tahoma"/>
          <w:lang w:val="sl-SI"/>
        </w:rPr>
        <w:t xml:space="preserve">šteje za pravočasno oddano, če jo naročnik prejme preko sistema e-JN </w:t>
      </w:r>
      <w:r w:rsidR="009F78BD" w:rsidRPr="009F78BD">
        <w:rPr>
          <w:rFonts w:ascii="Tahoma" w:hAnsi="Tahoma" w:cs="Tahoma"/>
          <w:lang w:val="sl-SI"/>
        </w:rPr>
        <w:t xml:space="preserve">https://ejn.gov.si/eJN2 </w:t>
      </w:r>
      <w:r w:rsidR="009F78BD" w:rsidRPr="009F78BD">
        <w:rPr>
          <w:rFonts w:ascii="Tahoma" w:hAnsi="Tahoma" w:cs="Tahoma"/>
          <w:b/>
          <w:lang w:val="sl-SI"/>
        </w:rPr>
        <w:t>najkasneje do</w:t>
      </w:r>
      <w:r w:rsidR="009F78BD" w:rsidRPr="009F78BD">
        <w:rPr>
          <w:rFonts w:ascii="Tahoma" w:hAnsi="Tahoma" w:cs="Tahoma"/>
          <w:lang w:val="sl-SI"/>
        </w:rPr>
        <w:t xml:space="preserve"> </w:t>
      </w:r>
      <w:r w:rsidR="00E2154C">
        <w:rPr>
          <w:rFonts w:ascii="Tahoma" w:hAnsi="Tahoma" w:cs="Tahoma"/>
          <w:b/>
          <w:lang w:val="sl-SI"/>
        </w:rPr>
        <w:t>25.3</w:t>
      </w:r>
      <w:r w:rsidR="00571BF9">
        <w:rPr>
          <w:rFonts w:ascii="Tahoma" w:hAnsi="Tahoma" w:cs="Tahoma"/>
          <w:b/>
          <w:lang w:val="sl-SI"/>
        </w:rPr>
        <w:t>.</w:t>
      </w:r>
      <w:r w:rsidR="009F78BD" w:rsidRPr="009F78BD">
        <w:rPr>
          <w:rFonts w:ascii="Tahoma" w:hAnsi="Tahoma" w:cs="Tahoma"/>
          <w:b/>
          <w:lang w:val="sl-SI"/>
        </w:rPr>
        <w:t>2021</w:t>
      </w:r>
      <w:r w:rsidRPr="009F78BD">
        <w:rPr>
          <w:rFonts w:ascii="Tahoma" w:hAnsi="Tahoma" w:cs="Tahoma"/>
          <w:b/>
          <w:i/>
          <w:lang w:val="sl-SI"/>
        </w:rPr>
        <w:t xml:space="preserve"> </w:t>
      </w:r>
      <w:r w:rsidRPr="009F78BD">
        <w:rPr>
          <w:rFonts w:ascii="Tahoma" w:hAnsi="Tahoma" w:cs="Tahoma"/>
          <w:b/>
          <w:lang w:val="sl-SI"/>
        </w:rPr>
        <w:t>do 10.00</w:t>
      </w:r>
      <w:r w:rsidRPr="009F78BD">
        <w:rPr>
          <w:rFonts w:ascii="Tahoma" w:hAnsi="Tahoma" w:cs="Tahoma"/>
          <w:lang w:val="sl-SI"/>
        </w:rPr>
        <w:t xml:space="preserve"> </w:t>
      </w:r>
      <w:r w:rsidRPr="009F78BD">
        <w:rPr>
          <w:rFonts w:ascii="Tahoma" w:hAnsi="Tahoma" w:cs="Tahoma"/>
          <w:b/>
          <w:lang w:val="sl-SI"/>
        </w:rPr>
        <w:t>ure</w:t>
      </w:r>
      <w:r w:rsidRPr="009F78BD">
        <w:rPr>
          <w:rFonts w:ascii="Tahoma" w:hAnsi="Tahoma" w:cs="Tahoma"/>
          <w:lang w:val="sl-SI"/>
        </w:rPr>
        <w:t>. Za oddano ponudbo se šteje ponudba, ki je v informacijskem sistemu e-JN označena s statusom »ODDANO«. Ponudnik</w:t>
      </w:r>
      <w:r w:rsidRPr="00C8579C">
        <w:rPr>
          <w:rFonts w:ascii="Tahoma" w:hAnsi="Tahoma" w:cs="Tahoma"/>
          <w:lang w:val="sl-SI"/>
        </w:rPr>
        <w:t xml:space="preserve"> nosi vse stroške priprave in predložitve ponudbe.</w:t>
      </w:r>
    </w:p>
    <w:p w14:paraId="5EB660AA" w14:textId="77777777" w:rsidR="00363E6C" w:rsidRPr="00C8579C" w:rsidRDefault="00363E6C" w:rsidP="00FB56AB">
      <w:pPr>
        <w:keepNext/>
        <w:keepLines/>
        <w:jc w:val="both"/>
        <w:rPr>
          <w:rFonts w:ascii="Tahoma" w:hAnsi="Tahoma" w:cs="Tahoma"/>
          <w:b/>
        </w:rPr>
      </w:pPr>
    </w:p>
    <w:p w14:paraId="15A754CB" w14:textId="77777777" w:rsidR="00363E6C" w:rsidRPr="00C8579C" w:rsidRDefault="00363E6C" w:rsidP="00FB56AB">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F6CACF6" w14:textId="77777777" w:rsidR="00363E6C" w:rsidRPr="00C8579C" w:rsidRDefault="00363E6C" w:rsidP="00FB56AB">
      <w:pPr>
        <w:pStyle w:val="Telobesedila3"/>
        <w:keepNext/>
        <w:keepLines/>
        <w:rPr>
          <w:rFonts w:ascii="Tahoma" w:hAnsi="Tahoma" w:cs="Tahoma"/>
          <w:lang w:val="sl-SI"/>
        </w:rPr>
      </w:pPr>
    </w:p>
    <w:p w14:paraId="17344292" w14:textId="7E0E3F81" w:rsidR="00363E6C" w:rsidRDefault="00363E6C" w:rsidP="00FB56AB">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03A73F30" w14:textId="77777777" w:rsidR="00D40540" w:rsidRPr="00C8579C" w:rsidRDefault="00D40540" w:rsidP="00FB56AB">
      <w:pPr>
        <w:pStyle w:val="Telobesedila3"/>
        <w:keepNext/>
        <w:keepLines/>
        <w:rPr>
          <w:rFonts w:ascii="Tahoma" w:hAnsi="Tahoma" w:cs="Tahoma"/>
          <w:lang w:val="sl-SI"/>
        </w:rPr>
      </w:pPr>
    </w:p>
    <w:p w14:paraId="238CAE13" w14:textId="77777777" w:rsidR="00363E6C" w:rsidRPr="00C8579C" w:rsidRDefault="00363E6C" w:rsidP="00FB56AB">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66FEDD33" w14:textId="77777777" w:rsidR="00363E6C" w:rsidRPr="00C8579C" w:rsidRDefault="00363E6C" w:rsidP="00FB56AB">
      <w:pPr>
        <w:keepNext/>
        <w:keepLines/>
        <w:jc w:val="both"/>
        <w:rPr>
          <w:rFonts w:ascii="Tahoma" w:hAnsi="Tahoma" w:cs="Tahoma"/>
          <w:b/>
        </w:rPr>
      </w:pPr>
    </w:p>
    <w:p w14:paraId="5A78E69C" w14:textId="57F75FB5" w:rsidR="00363E6C" w:rsidRPr="00C8579C" w:rsidRDefault="00363E6C" w:rsidP="00FB56AB">
      <w:pPr>
        <w:keepNext/>
        <w:keepLines/>
        <w:jc w:val="both"/>
        <w:rPr>
          <w:rFonts w:ascii="Tahoma" w:hAnsi="Tahoma" w:cs="Tahoma"/>
        </w:rPr>
      </w:pPr>
      <w:r w:rsidRPr="00C8579C">
        <w:rPr>
          <w:rFonts w:ascii="Tahoma" w:hAnsi="Tahoma" w:cs="Tahoma"/>
        </w:rPr>
        <w:t>Odpiranje ponudb bo potekalo avtomatično v informacijskem sistemu e-</w:t>
      </w:r>
      <w:r w:rsidRPr="009F78BD">
        <w:rPr>
          <w:rFonts w:ascii="Tahoma" w:hAnsi="Tahoma" w:cs="Tahoma"/>
        </w:rPr>
        <w:t>JN dne</w:t>
      </w:r>
      <w:r w:rsidR="00E2154C">
        <w:rPr>
          <w:rFonts w:ascii="Tahoma" w:hAnsi="Tahoma" w:cs="Tahoma"/>
          <w:b/>
        </w:rPr>
        <w:t xml:space="preserve"> 25.3</w:t>
      </w:r>
      <w:r w:rsidR="00571BF9">
        <w:rPr>
          <w:rFonts w:ascii="Tahoma" w:hAnsi="Tahoma" w:cs="Tahoma"/>
          <w:b/>
        </w:rPr>
        <w:t>.</w:t>
      </w:r>
      <w:r w:rsidR="009F78BD" w:rsidRPr="009F78BD">
        <w:rPr>
          <w:rFonts w:ascii="Tahoma" w:hAnsi="Tahoma" w:cs="Tahoma"/>
          <w:b/>
        </w:rPr>
        <w:t xml:space="preserve">2021 </w:t>
      </w:r>
      <w:r w:rsidRPr="009F78BD">
        <w:rPr>
          <w:rFonts w:ascii="Tahoma" w:hAnsi="Tahoma" w:cs="Tahoma"/>
        </w:rPr>
        <w:t>in se bo</w:t>
      </w:r>
      <w:r w:rsidRPr="008D596C">
        <w:rPr>
          <w:rFonts w:ascii="Tahoma" w:hAnsi="Tahoma" w:cs="Tahoma"/>
        </w:rPr>
        <w:t xml:space="preserve"> začelo </w:t>
      </w:r>
      <w:r w:rsidRPr="008D596C">
        <w:rPr>
          <w:rFonts w:ascii="Tahoma" w:hAnsi="Tahoma" w:cs="Tahoma"/>
          <w:b/>
        </w:rPr>
        <w:t>ob 10.01 uri</w:t>
      </w:r>
      <w:r w:rsidRPr="008D596C">
        <w:rPr>
          <w:rFonts w:ascii="Tahoma" w:hAnsi="Tahoma" w:cs="Tahoma"/>
        </w:rPr>
        <w:t xml:space="preserve"> na spletnem naslovu </w:t>
      </w:r>
      <w:hyperlink r:id="rId12" w:history="1">
        <w:r w:rsidRPr="008D596C">
          <w:rPr>
            <w:rStyle w:val="Hiperpovezava"/>
            <w:rFonts w:ascii="Tahoma" w:hAnsi="Tahoma" w:cs="Tahoma"/>
          </w:rPr>
          <w:t>https://ejn.gov.si/eJN2</w:t>
        </w:r>
      </w:hyperlink>
      <w:r w:rsidRPr="008D596C">
        <w:rPr>
          <w:rFonts w:ascii="Tahoma" w:hAnsi="Tahoma" w:cs="Tahoma"/>
        </w:rPr>
        <w:t>.</w:t>
      </w:r>
      <w:r w:rsidRPr="00C8579C">
        <w:rPr>
          <w:rFonts w:ascii="Tahoma" w:hAnsi="Tahoma" w:cs="Tahoma"/>
        </w:rPr>
        <w:t xml:space="preserve"> </w:t>
      </w:r>
    </w:p>
    <w:p w14:paraId="6B33DCE4" w14:textId="77777777" w:rsidR="00363E6C" w:rsidRPr="00C8579C" w:rsidRDefault="00363E6C" w:rsidP="00FB56AB">
      <w:pPr>
        <w:keepNext/>
        <w:keepLines/>
        <w:jc w:val="both"/>
        <w:rPr>
          <w:rFonts w:ascii="Tahoma" w:hAnsi="Tahoma" w:cs="Tahoma"/>
        </w:rPr>
      </w:pPr>
    </w:p>
    <w:p w14:paraId="3FADF816" w14:textId="77777777" w:rsidR="00363E6C" w:rsidRPr="00C8579C" w:rsidRDefault="009A05FC" w:rsidP="00FB56AB">
      <w:pPr>
        <w:keepNext/>
        <w:keepLines/>
        <w:jc w:val="both"/>
        <w:rPr>
          <w:rFonts w:ascii="Tahoma" w:hAnsi="Tahoma" w:cs="Tahoma"/>
        </w:rPr>
      </w:pPr>
      <w:r w:rsidRPr="00C8579C">
        <w:rPr>
          <w:rFonts w:ascii="Tahoma" w:hAnsi="Tahoma" w:cs="Tahoma"/>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37374904" w14:textId="13D65DB0" w:rsidR="00696616" w:rsidRPr="00C8579C" w:rsidRDefault="00696616" w:rsidP="00FB56AB">
      <w:pPr>
        <w:keepNext/>
        <w:keepLines/>
        <w:jc w:val="both"/>
        <w:rPr>
          <w:rFonts w:ascii="Tahoma" w:hAnsi="Tahoma" w:cs="Tahoma"/>
        </w:rPr>
      </w:pPr>
    </w:p>
    <w:p w14:paraId="4BEA750D" w14:textId="77777777" w:rsidR="00363E6C" w:rsidRPr="00C8579C" w:rsidRDefault="00363E6C" w:rsidP="00FB56AB">
      <w:pPr>
        <w:keepNext/>
        <w:keepLines/>
        <w:numPr>
          <w:ilvl w:val="1"/>
          <w:numId w:val="2"/>
        </w:numPr>
        <w:jc w:val="both"/>
        <w:rPr>
          <w:rFonts w:ascii="Tahoma" w:hAnsi="Tahoma" w:cs="Tahoma"/>
          <w:b/>
        </w:rPr>
      </w:pPr>
      <w:r w:rsidRPr="00C8579C">
        <w:rPr>
          <w:rFonts w:ascii="Tahoma" w:hAnsi="Tahoma" w:cs="Tahoma"/>
          <w:b/>
        </w:rPr>
        <w:t>Način in navodila za predložitev ponudb</w:t>
      </w:r>
    </w:p>
    <w:p w14:paraId="7C995ECB" w14:textId="77777777" w:rsidR="00363E6C" w:rsidRPr="00C8579C" w:rsidRDefault="00363E6C" w:rsidP="00FB56AB">
      <w:pPr>
        <w:keepNext/>
        <w:keepLines/>
        <w:jc w:val="both"/>
        <w:rPr>
          <w:rFonts w:ascii="Tahoma" w:hAnsi="Tahoma" w:cs="Tahoma"/>
          <w:b/>
        </w:rPr>
      </w:pPr>
    </w:p>
    <w:p w14:paraId="0CD6897E" w14:textId="77777777" w:rsidR="0011594F" w:rsidRDefault="00363E6C" w:rsidP="00FB56AB">
      <w:pPr>
        <w:pStyle w:val="Telobesedila3"/>
        <w:keepNext/>
        <w:keepLines/>
        <w:rPr>
          <w:rFonts w:ascii="Tahoma" w:hAnsi="Tahoma" w:cs="Tahoma"/>
          <w:lang w:val="sl-SI"/>
        </w:rPr>
      </w:pPr>
      <w:r w:rsidRPr="00C8579C">
        <w:rPr>
          <w:rFonts w:ascii="Tahoma" w:hAnsi="Tahoma" w:cs="Tahoma"/>
          <w:lang w:val="sl-SI"/>
        </w:rPr>
        <w:t xml:space="preserve">Ponudniki morajo ponudbe predložiti v informacijski sistem e-JN na spletnem naslovu </w:t>
      </w:r>
      <w:hyperlink r:id="rId13" w:history="1">
        <w:r w:rsidRPr="00C8579C">
          <w:rPr>
            <w:rStyle w:val="Hiperpovezava"/>
            <w:rFonts w:ascii="Tahoma" w:hAnsi="Tahoma" w:cs="Tahoma"/>
            <w:lang w:val="sl-SI"/>
          </w:rPr>
          <w:t>https://ejn.gov.si/eJN2</w:t>
        </w:r>
      </w:hyperlink>
      <w:r w:rsidRPr="00C8579C">
        <w:rPr>
          <w:rFonts w:ascii="Tahoma" w:hAnsi="Tahoma" w:cs="Tahoma"/>
          <w:lang w:val="sl-SI"/>
        </w:rPr>
        <w:t xml:space="preserve">, v skladu s točko 3 dokumenta Navodila za uporabo informacijskega sistema za uporabo funkcionalnosti elektronske oddaje ponudb e-JN: PONUDNIKI (v nadaljevanju: Navodila za uporabo e-JN), ki je objavljen na spletnem naslovu </w:t>
      </w:r>
    </w:p>
    <w:p w14:paraId="22D6813E" w14:textId="231C397F" w:rsidR="00363E6C" w:rsidRPr="00C8579C" w:rsidRDefault="003A329D" w:rsidP="00FB56AB">
      <w:pPr>
        <w:pStyle w:val="Telobesedila3"/>
        <w:keepNext/>
        <w:keepLines/>
        <w:rPr>
          <w:rStyle w:val="Hiperpovezava"/>
          <w:lang w:val="sl-SI"/>
        </w:rPr>
      </w:pPr>
      <w:hyperlink r:id="rId14" w:history="1">
        <w:r w:rsidR="00363E6C" w:rsidRPr="00C8579C">
          <w:rPr>
            <w:rStyle w:val="Hiperpovezava"/>
            <w:rFonts w:ascii="Tahoma" w:hAnsi="Tahoma" w:cs="Tahoma"/>
            <w:lang w:val="sl-SI"/>
          </w:rPr>
          <w:t>https://ejn.gov.si/ponudba/pages/aktualno/vec_informacij_ponudniki.xhtml</w:t>
        </w:r>
      </w:hyperlink>
      <w:r w:rsidR="00363E6C" w:rsidRPr="00C8579C">
        <w:rPr>
          <w:rStyle w:val="Hiperpovezava"/>
          <w:lang w:val="sl-SI"/>
        </w:rPr>
        <w:t>.</w:t>
      </w:r>
    </w:p>
    <w:p w14:paraId="1A28E5CB" w14:textId="77777777" w:rsidR="00363E6C" w:rsidRPr="00C8579C" w:rsidRDefault="00363E6C" w:rsidP="00FB56AB">
      <w:pPr>
        <w:pStyle w:val="Telobesedila3"/>
        <w:keepNext/>
        <w:keepLines/>
        <w:rPr>
          <w:rStyle w:val="Hiperpovezava"/>
          <w:lang w:val="sl-SI"/>
        </w:rPr>
      </w:pPr>
    </w:p>
    <w:p w14:paraId="2E044E0D" w14:textId="77777777" w:rsidR="00363E6C" w:rsidRPr="00C8579C" w:rsidRDefault="00363E6C" w:rsidP="00FB56AB">
      <w:pPr>
        <w:pStyle w:val="Telobesedila3"/>
        <w:keepNext/>
        <w:keepLines/>
        <w:rPr>
          <w:rFonts w:ascii="Tahoma" w:hAnsi="Tahoma" w:cs="Tahoma"/>
          <w:lang w:val="sl-SI"/>
        </w:rPr>
      </w:pPr>
      <w:r w:rsidRPr="00C8579C">
        <w:rPr>
          <w:rFonts w:ascii="Tahoma" w:hAnsi="Tahoma" w:cs="Tahoma"/>
          <w:lang w:val="sl-SI"/>
        </w:rPr>
        <w:t xml:space="preserve">Ponudnik se mora pred oddajo ponudbe registrirati na spletnem naslovu </w:t>
      </w:r>
      <w:hyperlink r:id="rId15" w:history="1">
        <w:r w:rsidRPr="00C8579C">
          <w:rPr>
            <w:rStyle w:val="Hiperpovezava"/>
            <w:rFonts w:ascii="Tahoma" w:hAnsi="Tahoma" w:cs="Tahoma"/>
            <w:lang w:val="sl-SI"/>
          </w:rPr>
          <w:t>https://ejn.gov.si/eJN2</w:t>
        </w:r>
      </w:hyperlink>
      <w:r w:rsidRPr="00C8579C">
        <w:rPr>
          <w:rFonts w:ascii="Tahoma" w:hAnsi="Tahoma" w:cs="Tahoma"/>
          <w:lang w:val="sl-SI"/>
        </w:rPr>
        <w:t>, v skladu z Navodili za uporabo e-JN. Če je ponudnik že registriran v informacijski sistem e-JN, se v aplikacijo prijavi na istem naslovu.</w:t>
      </w:r>
    </w:p>
    <w:p w14:paraId="76331020" w14:textId="77777777" w:rsidR="00363E6C" w:rsidRPr="00C8579C" w:rsidRDefault="00363E6C" w:rsidP="00FB56AB">
      <w:pPr>
        <w:pStyle w:val="Telobesedila3"/>
        <w:keepNext/>
        <w:keepLines/>
        <w:rPr>
          <w:rFonts w:ascii="Tahoma" w:hAnsi="Tahoma" w:cs="Tahoma"/>
          <w:lang w:val="sl-SI"/>
        </w:rPr>
      </w:pPr>
    </w:p>
    <w:p w14:paraId="1FFE9FCD" w14:textId="77777777" w:rsidR="00032CA0" w:rsidRPr="00C8579C" w:rsidRDefault="00032CA0" w:rsidP="00FB56AB">
      <w:pPr>
        <w:keepNext/>
        <w:keepLines/>
        <w:jc w:val="both"/>
        <w:rPr>
          <w:rFonts w:ascii="Tahoma" w:hAnsi="Tahoma" w:cs="Tahoma"/>
        </w:rPr>
      </w:pPr>
      <w:r w:rsidRPr="00C8579C">
        <w:rPr>
          <w:rFonts w:ascii="Tahoma" w:hAnsi="Tahoma" w:cs="Tahoma"/>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w:t>
      </w:r>
      <w:r w:rsidR="00C16E49" w:rsidRPr="00C8579C">
        <w:rPr>
          <w:rFonts w:ascii="Tahoma" w:hAnsi="Tahoma" w:cs="Tahoma"/>
        </w:rPr>
        <w:t xml:space="preserve"> </w:t>
      </w:r>
      <w:r w:rsidRPr="00C8579C">
        <w:rPr>
          <w:rFonts w:ascii="Tahoma" w:hAnsi="Tahoma" w:cs="Tahoma"/>
        </w:rPr>
        <w:t>le-ta zavezujoča za čas, naveden v ponudbi, razen če jo uporabnik ponudnika umakne ali spremeni pred potekom roka za oddajo ponudb.</w:t>
      </w:r>
    </w:p>
    <w:p w14:paraId="58B14EE4" w14:textId="197841C4" w:rsidR="0084247C" w:rsidRPr="00C8579C" w:rsidRDefault="0084247C" w:rsidP="00FB56AB">
      <w:pPr>
        <w:keepNext/>
        <w:keepLines/>
        <w:jc w:val="both"/>
        <w:rPr>
          <w:rFonts w:ascii="Tahoma" w:hAnsi="Tahoma" w:cs="Tahoma"/>
        </w:rPr>
      </w:pPr>
    </w:p>
    <w:p w14:paraId="29885689" w14:textId="77777777" w:rsidR="00363E6C" w:rsidRPr="00C8579C" w:rsidRDefault="00363E6C" w:rsidP="00FB56AB">
      <w:pPr>
        <w:keepNext/>
        <w:keepLines/>
        <w:numPr>
          <w:ilvl w:val="1"/>
          <w:numId w:val="2"/>
        </w:numPr>
        <w:jc w:val="both"/>
        <w:rPr>
          <w:rFonts w:ascii="Tahoma" w:hAnsi="Tahoma" w:cs="Tahoma"/>
          <w:b/>
        </w:rPr>
      </w:pPr>
      <w:r w:rsidRPr="00C8579C">
        <w:rPr>
          <w:rFonts w:ascii="Tahoma" w:hAnsi="Tahoma" w:cs="Tahoma"/>
          <w:b/>
        </w:rPr>
        <w:t>Izdelava ponudbe</w:t>
      </w:r>
    </w:p>
    <w:p w14:paraId="6E6C817C" w14:textId="77777777" w:rsidR="00363E6C" w:rsidRPr="00C8579C" w:rsidRDefault="00363E6C" w:rsidP="00FB56AB">
      <w:pPr>
        <w:keepNext/>
        <w:keepLines/>
        <w:jc w:val="both"/>
        <w:rPr>
          <w:rFonts w:ascii="Tahoma" w:hAnsi="Tahoma" w:cs="Tahoma"/>
        </w:rPr>
      </w:pPr>
    </w:p>
    <w:p w14:paraId="53B06955" w14:textId="77777777" w:rsidR="00363E6C" w:rsidRPr="00C8579C" w:rsidRDefault="00363E6C" w:rsidP="00FB56AB">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31C5C250" w14:textId="77777777" w:rsidR="00363E6C" w:rsidRPr="00C8579C" w:rsidRDefault="00363E6C" w:rsidP="00FB56AB">
      <w:pPr>
        <w:keepNext/>
        <w:keepLines/>
        <w:jc w:val="both"/>
        <w:rPr>
          <w:rFonts w:ascii="Tahoma" w:hAnsi="Tahoma" w:cs="Tahoma"/>
          <w:b/>
        </w:rPr>
      </w:pPr>
    </w:p>
    <w:p w14:paraId="0ABC4823" w14:textId="77777777" w:rsidR="00363E6C" w:rsidRPr="00C8579C" w:rsidRDefault="00363E6C" w:rsidP="00FB56AB">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74282EB8" w14:textId="77777777" w:rsidR="00363E6C" w:rsidRPr="00C8579C" w:rsidRDefault="00363E6C" w:rsidP="00FB56AB">
      <w:pPr>
        <w:keepNext/>
        <w:keepLines/>
        <w:jc w:val="both"/>
        <w:rPr>
          <w:rFonts w:ascii="Tahoma" w:hAnsi="Tahoma" w:cs="Tahoma"/>
        </w:rPr>
      </w:pPr>
    </w:p>
    <w:p w14:paraId="4495380A" w14:textId="77777777" w:rsidR="00363E6C" w:rsidRPr="00C8579C" w:rsidRDefault="00363E6C" w:rsidP="00FB56AB">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2B93A064" w14:textId="77777777" w:rsidR="00363E6C" w:rsidRPr="00C8579C" w:rsidRDefault="00363E6C" w:rsidP="00FB56AB">
      <w:pPr>
        <w:keepNext/>
        <w:keepLines/>
        <w:jc w:val="both"/>
        <w:rPr>
          <w:rFonts w:ascii="Tahoma" w:hAnsi="Tahoma" w:cs="Tahoma"/>
        </w:rPr>
      </w:pPr>
    </w:p>
    <w:p w14:paraId="597CDE1D" w14:textId="77777777" w:rsidR="00363E6C" w:rsidRPr="00C8579C" w:rsidRDefault="00363E6C" w:rsidP="00FB56AB">
      <w:pPr>
        <w:keepNext/>
        <w:keepLines/>
        <w:numPr>
          <w:ilvl w:val="1"/>
          <w:numId w:val="2"/>
        </w:numPr>
        <w:jc w:val="both"/>
        <w:rPr>
          <w:rFonts w:ascii="Tahoma" w:hAnsi="Tahoma" w:cs="Tahoma"/>
          <w:b/>
        </w:rPr>
      </w:pPr>
      <w:r w:rsidRPr="00C8579C">
        <w:rPr>
          <w:rFonts w:ascii="Tahoma" w:hAnsi="Tahoma" w:cs="Tahoma"/>
          <w:b/>
        </w:rPr>
        <w:t>Vsebina ponudbene dokumentacije</w:t>
      </w:r>
    </w:p>
    <w:p w14:paraId="2661EACF" w14:textId="77777777" w:rsidR="00363E6C" w:rsidRPr="00C8579C" w:rsidRDefault="00363E6C" w:rsidP="00FB56AB">
      <w:pPr>
        <w:keepNext/>
        <w:keepLines/>
        <w:jc w:val="both"/>
        <w:rPr>
          <w:rFonts w:ascii="Tahoma" w:hAnsi="Tahoma" w:cs="Tahoma"/>
        </w:rPr>
      </w:pPr>
    </w:p>
    <w:p w14:paraId="1579CCBC" w14:textId="77777777" w:rsidR="00363E6C" w:rsidRPr="00C8579C" w:rsidRDefault="00363E6C" w:rsidP="00FB56AB">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CB01159" w14:textId="77777777" w:rsidR="00363E6C" w:rsidRPr="00C8579C" w:rsidRDefault="00363E6C" w:rsidP="00FB56AB">
      <w:pPr>
        <w:keepNext/>
        <w:keepLines/>
        <w:jc w:val="both"/>
        <w:rPr>
          <w:rFonts w:ascii="Tahoma" w:hAnsi="Tahoma" w:cs="Tahoma"/>
        </w:rPr>
      </w:pPr>
    </w:p>
    <w:p w14:paraId="0996875C" w14:textId="7F4B9546" w:rsidR="00363E6C" w:rsidRDefault="00363E6C" w:rsidP="00FB56AB">
      <w:pPr>
        <w:keepNext/>
        <w:keepLines/>
        <w:jc w:val="both"/>
        <w:rPr>
          <w:rFonts w:ascii="Tahoma" w:hAnsi="Tahoma" w:cs="Tahoma"/>
          <w:b/>
        </w:rPr>
      </w:pPr>
      <w:r w:rsidRPr="00C8579C">
        <w:rPr>
          <w:rFonts w:ascii="Tahoma" w:hAnsi="Tahoma" w:cs="Tahoma"/>
          <w:b/>
        </w:rPr>
        <w:t xml:space="preserve">Ponudbena dokumentacija, ki jo naročnik zahteva z javnim razpisom in </w:t>
      </w:r>
      <w:r w:rsidR="008325C7">
        <w:rPr>
          <w:rFonts w:ascii="Tahoma" w:hAnsi="Tahoma" w:cs="Tahoma"/>
          <w:b/>
        </w:rPr>
        <w:t>jo</w:t>
      </w:r>
      <w:r w:rsidRPr="00C8579C">
        <w:rPr>
          <w:rFonts w:ascii="Tahoma" w:hAnsi="Tahoma" w:cs="Tahoma"/>
          <w:b/>
        </w:rPr>
        <w:t xml:space="preserve"> mora ponudnik naložiti v informacijski sistem e-JN je navedena v nadaljevanju:</w:t>
      </w:r>
    </w:p>
    <w:p w14:paraId="5ABC863D" w14:textId="77777777" w:rsidR="004D58DA" w:rsidRPr="00C8579C" w:rsidRDefault="004D58DA" w:rsidP="00FB56AB">
      <w:pPr>
        <w:keepNext/>
        <w:keepLines/>
        <w:jc w:val="both"/>
        <w:rPr>
          <w:rFonts w:ascii="Tahoma" w:hAnsi="Tahoma" w:cs="Tahoma"/>
          <w:b/>
        </w:rPr>
      </w:pPr>
    </w:p>
    <w:p w14:paraId="4461D09B" w14:textId="77777777" w:rsidR="00363E6C" w:rsidRPr="00C8579C" w:rsidRDefault="00363E6C" w:rsidP="00FB56AB">
      <w:pPr>
        <w:keepNext/>
        <w:keepLines/>
        <w:numPr>
          <w:ilvl w:val="0"/>
          <w:numId w:val="13"/>
        </w:numPr>
        <w:jc w:val="both"/>
        <w:rPr>
          <w:rFonts w:ascii="Tahoma" w:hAnsi="Tahoma" w:cs="Tahoma"/>
          <w:b/>
          <w:color w:val="C00000"/>
        </w:rPr>
      </w:pPr>
      <w:r w:rsidRPr="00C8579C">
        <w:rPr>
          <w:rFonts w:ascii="Tahoma" w:hAnsi="Tahoma" w:cs="Tahoma"/>
          <w:b/>
          <w:color w:val="C00000"/>
        </w:rPr>
        <w:t>Razdelek »Predračun«</w:t>
      </w:r>
    </w:p>
    <w:p w14:paraId="778CA38C" w14:textId="77777777" w:rsidR="00363E6C" w:rsidRPr="00C8579C" w:rsidRDefault="00363E6C" w:rsidP="00FB56AB">
      <w:pPr>
        <w:keepNext/>
        <w:keepLines/>
        <w:jc w:val="both"/>
        <w:rPr>
          <w:rFonts w:ascii="Tahoma" w:hAnsi="Tahoma" w:cs="Tahoma"/>
        </w:rPr>
      </w:pPr>
    </w:p>
    <w:p w14:paraId="696B1882" w14:textId="159DDF36" w:rsidR="00363E6C" w:rsidRPr="00C8579C" w:rsidRDefault="00363E6C" w:rsidP="00FB56AB">
      <w:pPr>
        <w:keepNext/>
        <w:keepLines/>
        <w:jc w:val="both"/>
        <w:rPr>
          <w:rFonts w:ascii="Tahoma" w:hAnsi="Tahoma" w:cs="Tahoma"/>
          <w:b/>
        </w:rPr>
      </w:pPr>
      <w:r w:rsidRPr="00C8579C">
        <w:rPr>
          <w:rFonts w:ascii="Tahoma" w:hAnsi="Tahoma" w:cs="Tahoma"/>
        </w:rPr>
        <w:t xml:space="preserve">Ponudnik mora </w:t>
      </w:r>
      <w:r w:rsidR="00512963" w:rsidRPr="00C8579C">
        <w:rPr>
          <w:rFonts w:ascii="Tahoma" w:hAnsi="Tahoma" w:cs="Tahoma"/>
        </w:rPr>
        <w:t>P</w:t>
      </w:r>
      <w:r w:rsidRPr="00C8579C">
        <w:rPr>
          <w:rFonts w:ascii="Tahoma" w:hAnsi="Tahoma" w:cs="Tahoma"/>
        </w:rPr>
        <w:t>rilogo</w:t>
      </w:r>
      <w:r w:rsidR="00512963" w:rsidRPr="00C8579C">
        <w:rPr>
          <w:rFonts w:ascii="Tahoma" w:hAnsi="Tahoma" w:cs="Tahoma"/>
        </w:rPr>
        <w:t xml:space="preserve"> </w:t>
      </w:r>
      <w:r w:rsidRPr="00C8579C">
        <w:rPr>
          <w:rFonts w:ascii="Tahoma" w:hAnsi="Tahoma" w:cs="Tahoma"/>
        </w:rPr>
        <w:t>»PO</w:t>
      </w:r>
      <w:r w:rsidR="00AF5910">
        <w:rPr>
          <w:rFonts w:ascii="Tahoma" w:hAnsi="Tahoma" w:cs="Tahoma"/>
        </w:rPr>
        <w:t>VZETEK PREDRAČUNA</w:t>
      </w:r>
      <w:r w:rsidRPr="00C8579C">
        <w:rPr>
          <w:rFonts w:ascii="Tahoma" w:hAnsi="Tahoma" w:cs="Tahoma"/>
        </w:rPr>
        <w:t xml:space="preserve">« izpolniti </w:t>
      </w:r>
      <w:r w:rsidR="007E692C" w:rsidRPr="00C8579C">
        <w:rPr>
          <w:rFonts w:ascii="Tahoma" w:hAnsi="Tahoma" w:cs="Tahoma"/>
        </w:rPr>
        <w:t xml:space="preserve">in podpisati </w:t>
      </w:r>
      <w:r w:rsidRPr="00C8579C">
        <w:rPr>
          <w:rFonts w:ascii="Tahoma" w:hAnsi="Tahoma" w:cs="Tahoma"/>
        </w:rPr>
        <w:t>ter jo v .pdf formatu naložiti na informacijski sistem e-JN</w:t>
      </w:r>
      <w:r w:rsidRPr="00C8579C">
        <w:rPr>
          <w:rFonts w:ascii="Tahoma" w:hAnsi="Tahoma" w:cs="Tahoma"/>
          <w:b/>
        </w:rPr>
        <w:t xml:space="preserve"> v razdelek »Predračun«. </w:t>
      </w:r>
      <w:r w:rsidRPr="00C8579C">
        <w:rPr>
          <w:rFonts w:ascii="Tahoma" w:hAnsi="Tahoma" w:cs="Tahoma"/>
        </w:rPr>
        <w:t>Priloga »</w:t>
      </w:r>
      <w:r w:rsidR="00AF5910" w:rsidRPr="00C8579C">
        <w:rPr>
          <w:rFonts w:ascii="Tahoma" w:hAnsi="Tahoma" w:cs="Tahoma"/>
        </w:rPr>
        <w:t>PO</w:t>
      </w:r>
      <w:r w:rsidR="00AF5910">
        <w:rPr>
          <w:rFonts w:ascii="Tahoma" w:hAnsi="Tahoma" w:cs="Tahoma"/>
        </w:rPr>
        <w:t>VZETEK PREDRAČUNA</w:t>
      </w:r>
      <w:r w:rsidRPr="00C8579C">
        <w:rPr>
          <w:rFonts w:ascii="Tahoma" w:hAnsi="Tahoma" w:cs="Tahoma"/>
        </w:rPr>
        <w:t xml:space="preserve">« bo dostopna/razkrita na javnem odpiranju ponudb. </w:t>
      </w:r>
    </w:p>
    <w:p w14:paraId="4C982DBC" w14:textId="77777777" w:rsidR="00363E6C" w:rsidRPr="00C8579C" w:rsidRDefault="00363E6C" w:rsidP="00FB56AB">
      <w:pPr>
        <w:keepNext/>
        <w:keepLines/>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4E565D56" w14:textId="77777777" w:rsidTr="001142A1">
        <w:tc>
          <w:tcPr>
            <w:tcW w:w="7725" w:type="dxa"/>
          </w:tcPr>
          <w:p w14:paraId="051F5E77" w14:textId="41321CBA" w:rsidR="00E533B8" w:rsidRPr="00C8579C" w:rsidRDefault="00AF5910" w:rsidP="00FB56AB">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1F77B48E" w14:textId="6A9E5131" w:rsidR="00E533B8" w:rsidRPr="00C8579C" w:rsidRDefault="00E533B8" w:rsidP="00FB56AB">
            <w:pPr>
              <w:keepNext/>
              <w:keepLines/>
              <w:jc w:val="both"/>
              <w:rPr>
                <w:rFonts w:ascii="Tahoma" w:hAnsi="Tahoma" w:cs="Tahoma"/>
                <w:b/>
                <w:i/>
              </w:rPr>
            </w:pPr>
          </w:p>
        </w:tc>
      </w:tr>
    </w:tbl>
    <w:p w14:paraId="56CA0A7A" w14:textId="77777777" w:rsidR="00D43D7D" w:rsidRDefault="00D43D7D" w:rsidP="00FB56AB">
      <w:pPr>
        <w:keepNext/>
        <w:keepLines/>
        <w:jc w:val="both"/>
        <w:rPr>
          <w:rFonts w:ascii="Tahoma" w:hAnsi="Tahoma" w:cs="Tahoma"/>
          <w:b/>
        </w:rPr>
      </w:pPr>
    </w:p>
    <w:p w14:paraId="77569FB6" w14:textId="377D2390" w:rsidR="0033028D" w:rsidRPr="00195DEF" w:rsidRDefault="0033028D" w:rsidP="00FB56AB">
      <w:pPr>
        <w:keepNext/>
        <w:keepLines/>
        <w:jc w:val="both"/>
        <w:rPr>
          <w:rFonts w:ascii="Tahoma" w:hAnsi="Tahoma" w:cs="Tahoma"/>
          <w:b/>
        </w:rPr>
      </w:pPr>
      <w:r w:rsidRPr="00A91A5A">
        <w:rPr>
          <w:rFonts w:ascii="Tahoma" w:hAnsi="Tahoma" w:cs="Tahoma"/>
          <w:b/>
        </w:rPr>
        <w:t>V primeru razhajanj med podatki v Prilogi »POVZETEK PREDRAČUNA« - naloženim v razdelek »Predračun«, in Prilogo 2</w:t>
      </w:r>
      <w:r>
        <w:rPr>
          <w:rFonts w:ascii="Tahoma" w:hAnsi="Tahoma" w:cs="Tahoma"/>
          <w:b/>
        </w:rPr>
        <w:t>/1</w:t>
      </w:r>
      <w:r w:rsidRPr="00A91A5A">
        <w:rPr>
          <w:rFonts w:ascii="Tahoma" w:hAnsi="Tahoma" w:cs="Tahoma"/>
          <w:b/>
        </w:rPr>
        <w:t xml:space="preserve"> »PONUDB</w:t>
      </w:r>
      <w:r>
        <w:rPr>
          <w:rFonts w:ascii="Tahoma" w:hAnsi="Tahoma" w:cs="Tahoma"/>
          <w:b/>
        </w:rPr>
        <w:t>A</w:t>
      </w:r>
      <w:r w:rsidRPr="00A91A5A">
        <w:rPr>
          <w:rFonts w:ascii="Tahoma" w:hAnsi="Tahoma" w:cs="Tahoma"/>
          <w:b/>
        </w:rPr>
        <w:t>«</w:t>
      </w:r>
      <w:r>
        <w:rPr>
          <w:rFonts w:ascii="Tahoma" w:hAnsi="Tahoma" w:cs="Tahoma"/>
          <w:b/>
        </w:rPr>
        <w:t xml:space="preserve"> oziroma </w:t>
      </w:r>
      <w:r w:rsidRPr="00A91A5A">
        <w:rPr>
          <w:rFonts w:ascii="Tahoma" w:hAnsi="Tahoma" w:cs="Tahoma"/>
          <w:b/>
        </w:rPr>
        <w:t>Prilogo 2</w:t>
      </w:r>
      <w:r>
        <w:rPr>
          <w:rFonts w:ascii="Tahoma" w:hAnsi="Tahoma" w:cs="Tahoma"/>
          <w:b/>
        </w:rPr>
        <w:t>/2</w:t>
      </w:r>
      <w:r w:rsidRPr="00A91A5A">
        <w:rPr>
          <w:rFonts w:ascii="Tahoma" w:hAnsi="Tahoma" w:cs="Tahoma"/>
          <w:b/>
        </w:rPr>
        <w:t xml:space="preserve"> »PONUDBENI PREDRAČUN« (</w:t>
      </w:r>
      <w:r>
        <w:rPr>
          <w:rFonts w:ascii="Tahoma" w:hAnsi="Tahoma" w:cs="Tahoma"/>
          <w:b/>
        </w:rPr>
        <w:t>izpolnjen in podpisan ponudbeni predračun</w:t>
      </w:r>
      <w:r w:rsidRPr="00A91A5A">
        <w:rPr>
          <w:rFonts w:ascii="Tahoma" w:hAnsi="Tahoma" w:cs="Tahoma"/>
          <w:b/>
        </w:rPr>
        <w:t>, ki je priloga razpisne dokumentacije) - naloženim v razdelek »Druge priloge«, kot veljavni štejejo podatki v Prilog</w:t>
      </w:r>
      <w:r>
        <w:rPr>
          <w:rFonts w:ascii="Tahoma" w:hAnsi="Tahoma" w:cs="Tahoma"/>
          <w:b/>
        </w:rPr>
        <w:t>i</w:t>
      </w:r>
      <w:r w:rsidRPr="00A91A5A">
        <w:rPr>
          <w:rFonts w:ascii="Tahoma" w:hAnsi="Tahoma" w:cs="Tahoma"/>
          <w:b/>
        </w:rPr>
        <w:t xml:space="preserve"> 2</w:t>
      </w:r>
      <w:r>
        <w:rPr>
          <w:rFonts w:ascii="Tahoma" w:hAnsi="Tahoma" w:cs="Tahoma"/>
          <w:b/>
        </w:rPr>
        <w:t>/1</w:t>
      </w:r>
      <w:r w:rsidRPr="00A91A5A">
        <w:rPr>
          <w:rFonts w:ascii="Tahoma" w:hAnsi="Tahoma" w:cs="Tahoma"/>
          <w:b/>
        </w:rPr>
        <w:t xml:space="preserve"> »PONUDB</w:t>
      </w:r>
      <w:r>
        <w:rPr>
          <w:rFonts w:ascii="Tahoma" w:hAnsi="Tahoma" w:cs="Tahoma"/>
          <w:b/>
        </w:rPr>
        <w:t>A</w:t>
      </w:r>
      <w:r w:rsidRPr="00A91A5A">
        <w:rPr>
          <w:rFonts w:ascii="Tahoma" w:hAnsi="Tahoma" w:cs="Tahoma"/>
          <w:b/>
        </w:rPr>
        <w:t>«</w:t>
      </w:r>
      <w:r>
        <w:rPr>
          <w:rFonts w:ascii="Tahoma" w:hAnsi="Tahoma" w:cs="Tahoma"/>
          <w:b/>
        </w:rPr>
        <w:t xml:space="preserve"> oziroma </w:t>
      </w:r>
      <w:r w:rsidRPr="00A91A5A">
        <w:rPr>
          <w:rFonts w:ascii="Tahoma" w:hAnsi="Tahoma" w:cs="Tahoma"/>
          <w:b/>
        </w:rPr>
        <w:t>Prilog</w:t>
      </w:r>
      <w:r>
        <w:rPr>
          <w:rFonts w:ascii="Tahoma" w:hAnsi="Tahoma" w:cs="Tahoma"/>
          <w:b/>
        </w:rPr>
        <w:t>i</w:t>
      </w:r>
      <w:r w:rsidRPr="00A91A5A">
        <w:rPr>
          <w:rFonts w:ascii="Tahoma" w:hAnsi="Tahoma" w:cs="Tahoma"/>
          <w:b/>
        </w:rPr>
        <w:t xml:space="preserve"> 2</w:t>
      </w:r>
      <w:r>
        <w:rPr>
          <w:rFonts w:ascii="Tahoma" w:hAnsi="Tahoma" w:cs="Tahoma"/>
          <w:b/>
        </w:rPr>
        <w:t>/2</w:t>
      </w:r>
      <w:r w:rsidRPr="00A91A5A">
        <w:rPr>
          <w:rFonts w:ascii="Tahoma" w:hAnsi="Tahoma" w:cs="Tahoma"/>
          <w:b/>
        </w:rPr>
        <w:t xml:space="preserve"> »PONUDBENI PREDRAČUN« (</w:t>
      </w:r>
      <w:r>
        <w:rPr>
          <w:rFonts w:ascii="Tahoma" w:hAnsi="Tahoma" w:cs="Tahoma"/>
          <w:b/>
        </w:rPr>
        <w:t>izpolnjen in podpisan ponudbeni</w:t>
      </w:r>
      <w:r w:rsidRPr="00A91A5A">
        <w:rPr>
          <w:rFonts w:ascii="Tahoma" w:hAnsi="Tahoma" w:cs="Tahoma"/>
          <w:b/>
        </w:rPr>
        <w:t xml:space="preserve"> predračunom, ki je priloga razpisne dokumentacije), naloženim v razdelku »Druge priloge«.</w:t>
      </w:r>
      <w:r w:rsidRPr="00195DEF">
        <w:rPr>
          <w:rFonts w:ascii="Tahoma" w:hAnsi="Tahoma" w:cs="Tahoma"/>
          <w:b/>
        </w:rPr>
        <w:t xml:space="preserve"> </w:t>
      </w:r>
    </w:p>
    <w:p w14:paraId="6B6D841E" w14:textId="77777777" w:rsidR="00270EA6" w:rsidRPr="00C8579C" w:rsidRDefault="00270EA6" w:rsidP="00FB56AB">
      <w:pPr>
        <w:keepNext/>
        <w:keepLines/>
        <w:rPr>
          <w:rFonts w:ascii="Tahoma" w:hAnsi="Tahoma" w:cs="Tahoma"/>
          <w:b/>
          <w:color w:val="FF0000"/>
        </w:rPr>
      </w:pPr>
    </w:p>
    <w:p w14:paraId="70707CF3" w14:textId="09E7107E" w:rsidR="00363E6C" w:rsidRPr="00C8579C" w:rsidRDefault="00363E6C" w:rsidP="00FB56AB">
      <w:pPr>
        <w:keepNext/>
        <w:keepLines/>
        <w:numPr>
          <w:ilvl w:val="0"/>
          <w:numId w:val="13"/>
        </w:numPr>
        <w:jc w:val="both"/>
        <w:rPr>
          <w:rFonts w:ascii="Tahoma" w:hAnsi="Tahoma" w:cs="Tahoma"/>
          <w:b/>
          <w:color w:val="C00000"/>
        </w:rPr>
      </w:pPr>
      <w:r w:rsidRPr="00C8579C">
        <w:rPr>
          <w:rFonts w:ascii="Tahoma" w:hAnsi="Tahoma" w:cs="Tahoma"/>
          <w:b/>
          <w:color w:val="C00000"/>
        </w:rPr>
        <w:t>Razdelek »</w:t>
      </w:r>
      <w:r w:rsidR="00DB2056">
        <w:rPr>
          <w:rFonts w:ascii="Tahoma" w:hAnsi="Tahoma" w:cs="Tahoma"/>
          <w:b/>
          <w:color w:val="C00000"/>
        </w:rPr>
        <w:t>IZJAVA - PONUDNIK</w:t>
      </w:r>
      <w:r w:rsidRPr="00C8579C">
        <w:rPr>
          <w:rFonts w:ascii="Tahoma" w:hAnsi="Tahoma" w:cs="Tahoma"/>
          <w:b/>
          <w:color w:val="C00000"/>
        </w:rPr>
        <w:t>«</w:t>
      </w:r>
    </w:p>
    <w:p w14:paraId="26766240" w14:textId="77777777" w:rsidR="00363E6C" w:rsidRPr="00C8579C" w:rsidRDefault="00363E6C" w:rsidP="00FB56AB">
      <w:pPr>
        <w:keepNext/>
        <w:keepLines/>
        <w:jc w:val="both"/>
        <w:rPr>
          <w:rFonts w:ascii="Tahoma" w:hAnsi="Tahoma" w:cs="Tahoma"/>
          <w:b/>
        </w:rPr>
      </w:pPr>
    </w:p>
    <w:p w14:paraId="534E2AB1" w14:textId="77777777" w:rsidR="00DB2056" w:rsidRDefault="00DB2056" w:rsidP="00FB56AB">
      <w:pPr>
        <w:keepNext/>
        <w:keepLines/>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PONUDNIK</w:t>
      </w:r>
      <w:r w:rsidRPr="00BA3F91">
        <w:rPr>
          <w:rFonts w:ascii="Tahoma" w:hAnsi="Tahoma" w:cs="Tahoma"/>
          <w:b/>
        </w:rPr>
        <w:t>«</w:t>
      </w:r>
      <w:r w:rsidRPr="00643190">
        <w:rPr>
          <w:rFonts w:ascii="Tahoma" w:hAnsi="Tahoma" w:cs="Tahoma"/>
        </w:rPr>
        <w:t>.</w:t>
      </w:r>
    </w:p>
    <w:p w14:paraId="78C8A97B" w14:textId="77777777" w:rsidR="00DB2056" w:rsidRDefault="00DB2056" w:rsidP="00FB56AB">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3A4E90" w14:paraId="07A73A2E" w14:textId="77777777" w:rsidTr="00343A7C">
        <w:tc>
          <w:tcPr>
            <w:tcW w:w="7725" w:type="dxa"/>
          </w:tcPr>
          <w:p w14:paraId="451AC413" w14:textId="77777777" w:rsidR="00DB2056" w:rsidRPr="003A4E90" w:rsidRDefault="00DB2056" w:rsidP="00FB56AB">
            <w:pPr>
              <w:keepNext/>
              <w:keepLines/>
              <w:jc w:val="both"/>
              <w:rPr>
                <w:rFonts w:ascii="Tahoma" w:hAnsi="Tahoma" w:cs="Tahoma"/>
              </w:rPr>
            </w:pPr>
            <w:r w:rsidRPr="003A4E90">
              <w:rPr>
                <w:rFonts w:ascii="Tahoma" w:hAnsi="Tahoma" w:cs="Tahoma"/>
              </w:rPr>
              <w:t>UGOTAVLJANJE SPOSOBNOSTI – Izjava ponudnika (partnerja)</w:t>
            </w:r>
          </w:p>
        </w:tc>
        <w:tc>
          <w:tcPr>
            <w:tcW w:w="1417" w:type="dxa"/>
          </w:tcPr>
          <w:p w14:paraId="2EE0F86D" w14:textId="77777777" w:rsidR="00DB2056" w:rsidRPr="003A4E90" w:rsidRDefault="00DB2056" w:rsidP="00FB56AB">
            <w:pPr>
              <w:keepNext/>
              <w:keepLines/>
              <w:jc w:val="both"/>
              <w:rPr>
                <w:rFonts w:ascii="Tahoma" w:hAnsi="Tahoma" w:cs="Tahoma"/>
                <w:b/>
                <w:i/>
              </w:rPr>
            </w:pPr>
            <w:r w:rsidRPr="003A4E90">
              <w:rPr>
                <w:rFonts w:ascii="Tahoma" w:hAnsi="Tahoma" w:cs="Tahoma"/>
                <w:b/>
                <w:i/>
              </w:rPr>
              <w:t>Priloga 3/1</w:t>
            </w:r>
          </w:p>
        </w:tc>
      </w:tr>
    </w:tbl>
    <w:p w14:paraId="2659A45B" w14:textId="77777777" w:rsidR="00363E6C" w:rsidRPr="00C8579C" w:rsidRDefault="00363E6C" w:rsidP="00FB56AB">
      <w:pPr>
        <w:keepNext/>
        <w:keepLines/>
        <w:jc w:val="both"/>
        <w:rPr>
          <w:rFonts w:ascii="Tahoma" w:hAnsi="Tahoma" w:cs="Tahoma"/>
          <w:b/>
        </w:rPr>
      </w:pPr>
    </w:p>
    <w:p w14:paraId="580301E9" w14:textId="0BFF2F3D" w:rsidR="00363E6C" w:rsidRPr="00C8579C" w:rsidRDefault="00363E6C" w:rsidP="00FB56AB">
      <w:pPr>
        <w:keepNext/>
        <w:keepLines/>
        <w:numPr>
          <w:ilvl w:val="0"/>
          <w:numId w:val="13"/>
        </w:numPr>
        <w:jc w:val="both"/>
        <w:rPr>
          <w:rFonts w:ascii="Tahoma" w:hAnsi="Tahoma" w:cs="Tahoma"/>
          <w:b/>
          <w:color w:val="C00000"/>
        </w:rPr>
      </w:pPr>
      <w:r w:rsidRPr="00C8579C">
        <w:rPr>
          <w:rFonts w:ascii="Tahoma" w:hAnsi="Tahoma" w:cs="Tahoma"/>
          <w:b/>
          <w:color w:val="C00000"/>
        </w:rPr>
        <w:t>Razdelek »</w:t>
      </w:r>
      <w:r w:rsidR="00DB2056">
        <w:rPr>
          <w:rFonts w:ascii="Tahoma" w:hAnsi="Tahoma" w:cs="Tahoma"/>
          <w:b/>
          <w:color w:val="C00000"/>
        </w:rPr>
        <w:t>IZJAVA</w:t>
      </w:r>
      <w:r w:rsidRPr="00C8579C">
        <w:rPr>
          <w:rFonts w:ascii="Tahoma" w:hAnsi="Tahoma" w:cs="Tahoma"/>
          <w:b/>
          <w:color w:val="C00000"/>
        </w:rPr>
        <w:t xml:space="preserve"> – ostali sodelujoči«</w:t>
      </w:r>
    </w:p>
    <w:p w14:paraId="066D3318" w14:textId="77777777" w:rsidR="00363E6C" w:rsidRPr="00C8579C" w:rsidRDefault="00363E6C" w:rsidP="00FB56AB">
      <w:pPr>
        <w:keepNext/>
        <w:keepLines/>
        <w:jc w:val="both"/>
        <w:rPr>
          <w:rFonts w:ascii="Tahoma" w:hAnsi="Tahoma" w:cs="Tahoma"/>
          <w:b/>
        </w:rPr>
      </w:pPr>
    </w:p>
    <w:p w14:paraId="67021809" w14:textId="5CFFF68F" w:rsidR="00DB2056" w:rsidRPr="00DB2056" w:rsidRDefault="00DB2056" w:rsidP="00FB56AB">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»IZJAVA – ostali sodelujoči</w:t>
      </w:r>
      <w:r w:rsidRPr="00DB2056">
        <w:rPr>
          <w:rFonts w:ascii="Tahoma" w:hAnsi="Tahoma" w:cs="Tahoma"/>
        </w:rPr>
        <w:t xml:space="preserve">« </w:t>
      </w:r>
      <w:r w:rsidRPr="00DB2056">
        <w:rPr>
          <w:rFonts w:ascii="Tahoma" w:hAnsi="Tahoma" w:cs="Tahoma"/>
          <w:u w:val="single"/>
        </w:rPr>
        <w:t>izpolnjeno in podpisan</w:t>
      </w:r>
      <w:r w:rsidRPr="00DB2056">
        <w:rPr>
          <w:rFonts w:ascii="Tahoma" w:hAnsi="Tahoma" w:cs="Tahoma"/>
        </w:rPr>
        <w:t>o Prilogo 3/1 »UGOTAVLJANJE SPOSOBNOSTI – Izjava ponudnika/partnerja« v .pdf formatu. V kolikor ponudnik v predmetnem naročilu ne nastopa z partnerjem, Priloge ni treba prilagati.</w:t>
      </w:r>
    </w:p>
    <w:p w14:paraId="5660FF57" w14:textId="77777777" w:rsidR="00DB2056" w:rsidRPr="00DB2056" w:rsidRDefault="00DB2056" w:rsidP="00FB56AB">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DB2056" w14:paraId="505049E5" w14:textId="77777777" w:rsidTr="00343A7C">
        <w:tc>
          <w:tcPr>
            <w:tcW w:w="7725" w:type="dxa"/>
          </w:tcPr>
          <w:p w14:paraId="62307FED" w14:textId="77777777" w:rsidR="00DB2056" w:rsidRPr="0033028D" w:rsidRDefault="00DB2056" w:rsidP="00FB56AB">
            <w:pPr>
              <w:keepNext/>
              <w:keepLines/>
              <w:jc w:val="both"/>
              <w:rPr>
                <w:rFonts w:ascii="Tahoma" w:hAnsi="Tahoma" w:cs="Tahoma"/>
              </w:rPr>
            </w:pPr>
            <w:r w:rsidRPr="0033028D">
              <w:rPr>
                <w:rFonts w:ascii="Tahoma" w:hAnsi="Tahoma" w:cs="Tahoma"/>
              </w:rPr>
              <w:t>UGOTAVLJANJE SPOSOBNOSTI – Izjava ponudnika (partnerja)</w:t>
            </w:r>
          </w:p>
        </w:tc>
        <w:tc>
          <w:tcPr>
            <w:tcW w:w="1417" w:type="dxa"/>
          </w:tcPr>
          <w:p w14:paraId="79A88056" w14:textId="68E7B229" w:rsidR="00DB2056" w:rsidRPr="00DB2056" w:rsidRDefault="002667EB" w:rsidP="00FB56AB">
            <w:pPr>
              <w:keepNext/>
              <w:keepLines/>
              <w:jc w:val="both"/>
              <w:rPr>
                <w:rFonts w:ascii="Tahoma" w:hAnsi="Tahoma" w:cs="Tahoma"/>
                <w:b/>
                <w:i/>
              </w:rPr>
            </w:pPr>
            <w:r>
              <w:rPr>
                <w:rFonts w:ascii="Tahoma" w:hAnsi="Tahoma" w:cs="Tahoma"/>
                <w:b/>
                <w:i/>
              </w:rPr>
              <w:t>Priloga 3/2</w:t>
            </w:r>
          </w:p>
        </w:tc>
      </w:tr>
    </w:tbl>
    <w:p w14:paraId="332FAA56" w14:textId="77777777" w:rsidR="00DB2056" w:rsidRPr="00DB2056" w:rsidRDefault="00DB2056" w:rsidP="00FB56AB">
      <w:pPr>
        <w:keepNext/>
        <w:keepLines/>
        <w:jc w:val="both"/>
        <w:rPr>
          <w:rFonts w:ascii="Tahoma" w:hAnsi="Tahoma" w:cs="Tahoma"/>
          <w:b/>
        </w:rPr>
      </w:pPr>
    </w:p>
    <w:p w14:paraId="46A67E68" w14:textId="668B9F5F" w:rsidR="00DB2056" w:rsidRDefault="00DB2056" w:rsidP="00FB56AB">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v razdelek »</w:t>
      </w:r>
      <w:r>
        <w:rPr>
          <w:rFonts w:ascii="Tahoma" w:hAnsi="Tahoma" w:cs="Tahoma"/>
          <w:b/>
        </w:rPr>
        <w:t>IZJAVA</w:t>
      </w:r>
      <w:r w:rsidRPr="00DB2056">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podpisano</w:t>
      </w:r>
      <w:r w:rsidRPr="00DB2056">
        <w:rPr>
          <w:rFonts w:ascii="Tahoma" w:hAnsi="Tahoma" w:cs="Tahoma"/>
        </w:rPr>
        <w:t xml:space="preserve"> Prilogo 3/2 »UGOTAVLJANJE SPOSOBNOSTI – Izjava podizvajalca/subjekta, katerega zmogljivost uporablja« v .pdf formatu. V kolikor ponudnik v predmetnem naročilu ne nastopa z nobenim podizvajalcem/subjektom, katerega zmogljivost uporablja, Priloge ni treba prilagati.</w:t>
      </w:r>
    </w:p>
    <w:p w14:paraId="156DF17B" w14:textId="5CC1211D" w:rsidR="00DB2056" w:rsidRDefault="00DB2056" w:rsidP="00FB56AB">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43593F9C" w14:textId="77777777" w:rsidTr="00343A7C">
        <w:tc>
          <w:tcPr>
            <w:tcW w:w="7725" w:type="dxa"/>
          </w:tcPr>
          <w:p w14:paraId="4C5C784A" w14:textId="77777777" w:rsidR="00DB2056" w:rsidRPr="00CE1BAD" w:rsidRDefault="00DB2056" w:rsidP="00FB56AB">
            <w:pPr>
              <w:keepNext/>
              <w:keepLines/>
              <w:jc w:val="both"/>
              <w:rPr>
                <w:rFonts w:ascii="Tahoma" w:hAnsi="Tahoma" w:cs="Tahoma"/>
              </w:rPr>
            </w:pPr>
            <w:r>
              <w:rPr>
                <w:rFonts w:ascii="Tahoma" w:hAnsi="Tahoma" w:cs="Tahoma"/>
              </w:rPr>
              <w:t>UGOTAVLJANJE SPOSOBNOSTI – Izjava podizvajalca/subjekta, katerega zmogljivost uporablja</w:t>
            </w:r>
          </w:p>
        </w:tc>
        <w:tc>
          <w:tcPr>
            <w:tcW w:w="1417" w:type="dxa"/>
          </w:tcPr>
          <w:p w14:paraId="127F93E4" w14:textId="77777777" w:rsidR="00DB2056" w:rsidRPr="00CE1BAD" w:rsidRDefault="00DB2056" w:rsidP="00FB56AB">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0F9FCD62" w14:textId="77777777" w:rsidR="00363E6C" w:rsidRPr="00C8579C" w:rsidRDefault="00363E6C" w:rsidP="00FB56AB">
      <w:pPr>
        <w:keepNext/>
        <w:keepLines/>
        <w:jc w:val="both"/>
        <w:rPr>
          <w:rFonts w:ascii="Tahoma" w:hAnsi="Tahoma" w:cs="Tahoma"/>
          <w:b/>
        </w:rPr>
      </w:pPr>
    </w:p>
    <w:p w14:paraId="0096CFCB" w14:textId="77777777" w:rsidR="00363E6C" w:rsidRPr="00C8579C" w:rsidRDefault="00363E6C" w:rsidP="00FB56AB">
      <w:pPr>
        <w:keepNext/>
        <w:keepLines/>
        <w:numPr>
          <w:ilvl w:val="0"/>
          <w:numId w:val="13"/>
        </w:numPr>
        <w:jc w:val="both"/>
        <w:rPr>
          <w:rFonts w:ascii="Tahoma" w:hAnsi="Tahoma" w:cs="Tahoma"/>
          <w:b/>
          <w:color w:val="C00000"/>
        </w:rPr>
      </w:pPr>
      <w:r w:rsidRPr="00C8579C">
        <w:rPr>
          <w:rFonts w:ascii="Tahoma" w:hAnsi="Tahoma" w:cs="Tahoma"/>
          <w:b/>
          <w:color w:val="C00000"/>
        </w:rPr>
        <w:t>Razdelek »Druge priloge«</w:t>
      </w:r>
    </w:p>
    <w:p w14:paraId="34AE5226" w14:textId="77777777" w:rsidR="00363E6C" w:rsidRPr="00C8579C" w:rsidRDefault="00363E6C" w:rsidP="00FB56AB">
      <w:pPr>
        <w:keepNext/>
        <w:keepLines/>
        <w:jc w:val="both"/>
        <w:rPr>
          <w:rFonts w:ascii="Tahoma" w:hAnsi="Tahoma" w:cs="Tahoma"/>
          <w:b/>
        </w:rPr>
      </w:pPr>
    </w:p>
    <w:p w14:paraId="1E924683" w14:textId="77777777" w:rsidR="00363E6C" w:rsidRPr="00C8579C" w:rsidRDefault="00363E6C" w:rsidP="00FB56AB">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»Druge priloge« </w:t>
      </w:r>
      <w:r w:rsidRPr="00C8579C">
        <w:rPr>
          <w:rFonts w:ascii="Tahoma" w:hAnsi="Tahoma" w:cs="Tahoma"/>
        </w:rPr>
        <w:t>naloži ostalo ponudbeno dokumentacijo, ki je zahtevana s to razpisno dokumentacijo.</w:t>
      </w:r>
    </w:p>
    <w:p w14:paraId="6CA7D23C" w14:textId="77777777" w:rsidR="001B0153" w:rsidRPr="00C8579C" w:rsidRDefault="001B0153" w:rsidP="00FB56AB">
      <w:pPr>
        <w:keepNext/>
        <w:keepLines/>
        <w:jc w:val="both"/>
        <w:rPr>
          <w:rFonts w:ascii="Tahoma" w:hAnsi="Tahoma" w:cs="Tahoma"/>
        </w:rPr>
      </w:pPr>
    </w:p>
    <w:p w14:paraId="22969D30" w14:textId="42F24430" w:rsidR="00F163FE" w:rsidRDefault="00363E6C" w:rsidP="00FB56AB">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žigosanimi ponudbenimi listinami. Ponudniki so obvezani priložiti vse priloge, razen če v posamezn</w:t>
      </w:r>
      <w:r w:rsidR="00873F41">
        <w:rPr>
          <w:rFonts w:ascii="Tahoma" w:hAnsi="Tahoma" w:cs="Tahoma"/>
        </w:rPr>
        <w:t xml:space="preserve">i prilogi ni drugače navedeno. </w:t>
      </w:r>
    </w:p>
    <w:p w14:paraId="4C248912" w14:textId="30FEEF1D" w:rsidR="00F163FE" w:rsidRDefault="00F163FE" w:rsidP="00FB56AB">
      <w:pPr>
        <w:keepNext/>
        <w:keepLines/>
        <w:jc w:val="both"/>
        <w:rPr>
          <w:rFonts w:ascii="Tahoma" w:hAnsi="Tahoma" w:cs="Tahoma"/>
        </w:rPr>
      </w:pPr>
    </w:p>
    <w:p w14:paraId="3F27FB09" w14:textId="77777777" w:rsidR="00F163FE" w:rsidRPr="00C8579C" w:rsidRDefault="00F163FE" w:rsidP="00FB56AB">
      <w:pPr>
        <w:keepNext/>
        <w:keepLines/>
        <w:jc w:val="both"/>
        <w:rPr>
          <w:rFonts w:ascii="Tahoma" w:hAnsi="Tahoma" w:cs="Tahoma"/>
        </w:rPr>
      </w:pPr>
    </w:p>
    <w:p w14:paraId="74BE13DF" w14:textId="77777777" w:rsidR="00363E6C" w:rsidRPr="00C8579C" w:rsidRDefault="00363E6C" w:rsidP="00FB56AB">
      <w:pPr>
        <w:keepNext/>
        <w:keepLines/>
        <w:jc w:val="both"/>
        <w:rPr>
          <w:rFonts w:ascii="Tahoma" w:hAnsi="Tahoma" w:cs="Tahoma"/>
          <w:b/>
        </w:rPr>
      </w:pPr>
      <w:r w:rsidRPr="00C8579C">
        <w:rPr>
          <w:rFonts w:ascii="Tahoma" w:hAnsi="Tahoma" w:cs="Tahoma"/>
          <w:b/>
        </w:rPr>
        <w:t>Ostala ponudbena dokumentacija je sestavljena iz naslednjih dokumentov (prilog):</w:t>
      </w:r>
    </w:p>
    <w:p w14:paraId="3B0D4181" w14:textId="77777777" w:rsidR="00A41E90" w:rsidRPr="00C8579C" w:rsidRDefault="00A41E90" w:rsidP="00FB56AB">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14:paraId="768CF350" w14:textId="77777777" w:rsidTr="00E533B8">
        <w:tc>
          <w:tcPr>
            <w:tcW w:w="7725" w:type="dxa"/>
          </w:tcPr>
          <w:p w14:paraId="0696D67F" w14:textId="77777777" w:rsidR="00E533B8" w:rsidRPr="00C8579C" w:rsidRDefault="00E533B8" w:rsidP="00FB56AB">
            <w:pPr>
              <w:keepNext/>
              <w:keepLines/>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63AF7770" w14:textId="77777777" w:rsidR="00E533B8" w:rsidRPr="00285AB5" w:rsidRDefault="00E533B8" w:rsidP="00FB56AB">
            <w:pPr>
              <w:keepNext/>
              <w:keepLines/>
              <w:jc w:val="both"/>
              <w:rPr>
                <w:rFonts w:ascii="Tahoma" w:hAnsi="Tahoma" w:cs="Tahoma"/>
                <w:b/>
                <w:i/>
              </w:rPr>
            </w:pPr>
            <w:r w:rsidRPr="00285AB5">
              <w:rPr>
                <w:rFonts w:ascii="Tahoma" w:hAnsi="Tahoma" w:cs="Tahoma"/>
                <w:b/>
                <w:i/>
              </w:rPr>
              <w:t xml:space="preserve">Priloga </w:t>
            </w:r>
          </w:p>
        </w:tc>
        <w:tc>
          <w:tcPr>
            <w:tcW w:w="505" w:type="dxa"/>
            <w:tcBorders>
              <w:left w:val="nil"/>
            </w:tcBorders>
          </w:tcPr>
          <w:p w14:paraId="5D85F175" w14:textId="77777777" w:rsidR="00E533B8" w:rsidRPr="00285AB5" w:rsidRDefault="00E533B8" w:rsidP="00FB56AB">
            <w:pPr>
              <w:keepNext/>
              <w:keepLines/>
              <w:jc w:val="both"/>
              <w:rPr>
                <w:rFonts w:ascii="Tahoma" w:hAnsi="Tahoma" w:cs="Tahoma"/>
                <w:b/>
                <w:i/>
              </w:rPr>
            </w:pPr>
            <w:r w:rsidRPr="00285AB5">
              <w:rPr>
                <w:rFonts w:ascii="Tahoma" w:hAnsi="Tahoma" w:cs="Tahoma"/>
                <w:b/>
                <w:i/>
              </w:rPr>
              <w:t>1</w:t>
            </w:r>
          </w:p>
        </w:tc>
      </w:tr>
    </w:tbl>
    <w:p w14:paraId="185F2DCA" w14:textId="77777777" w:rsidR="006D2369" w:rsidRPr="00C8579C" w:rsidRDefault="007C70A1" w:rsidP="00FB56AB">
      <w:pPr>
        <w:keepNext/>
        <w:keepLines/>
        <w:jc w:val="both"/>
        <w:rPr>
          <w:rFonts w:ascii="Tahoma" w:hAnsi="Tahoma" w:cs="Tahoma"/>
        </w:rPr>
      </w:pPr>
      <w:r w:rsidRPr="00C8579C">
        <w:rPr>
          <w:rFonts w:ascii="Tahoma" w:hAnsi="Tahoma" w:cs="Tahoma"/>
        </w:rPr>
        <w:t xml:space="preserve">Prilogo je potrebno izpolniti, podpisati in žigosati.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14:paraId="166C5D40" w14:textId="5CC23CC2" w:rsidR="00787220" w:rsidRDefault="00787220" w:rsidP="00FB56AB">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3028D" w:rsidRPr="00C8579C" w14:paraId="30F45CA9" w14:textId="77777777" w:rsidTr="0033028D">
        <w:tc>
          <w:tcPr>
            <w:tcW w:w="7725" w:type="dxa"/>
          </w:tcPr>
          <w:p w14:paraId="52AAA85E" w14:textId="6024B9BA" w:rsidR="0033028D" w:rsidRPr="00C8579C" w:rsidRDefault="0033028D" w:rsidP="00FB56AB">
            <w:pPr>
              <w:keepNext/>
              <w:keepLines/>
              <w:jc w:val="both"/>
              <w:rPr>
                <w:rFonts w:ascii="Tahoma" w:hAnsi="Tahoma" w:cs="Tahoma"/>
              </w:rPr>
            </w:pPr>
            <w:r>
              <w:rPr>
                <w:rFonts w:ascii="Tahoma" w:hAnsi="Tahoma" w:cs="Tahoma"/>
              </w:rPr>
              <w:t>PONUDBA</w:t>
            </w:r>
          </w:p>
        </w:tc>
        <w:tc>
          <w:tcPr>
            <w:tcW w:w="1417" w:type="dxa"/>
          </w:tcPr>
          <w:p w14:paraId="7809F476" w14:textId="1FC51DEF" w:rsidR="0033028D" w:rsidRPr="00C8579C" w:rsidRDefault="0033028D" w:rsidP="00FB56AB">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/1</w:t>
            </w:r>
          </w:p>
        </w:tc>
      </w:tr>
    </w:tbl>
    <w:p w14:paraId="29939ABC" w14:textId="44235D4D" w:rsidR="0033028D" w:rsidRPr="00C8579C" w:rsidRDefault="00AF69A0" w:rsidP="00FB56AB">
      <w:pPr>
        <w:keepNext/>
        <w:keepLines/>
        <w:ind w:right="-284"/>
        <w:jc w:val="both"/>
        <w:rPr>
          <w:rFonts w:ascii="Tahoma" w:hAnsi="Tahoma" w:cs="Tahoma"/>
        </w:rPr>
      </w:pPr>
      <w:r>
        <w:rPr>
          <w:rFonts w:ascii="Tahoma" w:hAnsi="Tahoma" w:cs="Tahoma"/>
        </w:rPr>
        <w:t>Ponudnik mora p</w:t>
      </w:r>
      <w:r w:rsidR="0033028D" w:rsidRPr="00C8579C">
        <w:rPr>
          <w:rFonts w:ascii="Tahoma" w:hAnsi="Tahoma" w:cs="Tahoma"/>
        </w:rPr>
        <w:t xml:space="preserve">rilogo izpolniti, podpisati in žigosati ter jo priložiti v ponudbo. </w:t>
      </w:r>
    </w:p>
    <w:p w14:paraId="291F3EC4" w14:textId="77777777" w:rsidR="0033028D" w:rsidRDefault="0033028D" w:rsidP="00FB56AB">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3028D" w:rsidRPr="00C8579C" w14:paraId="0D5630AA" w14:textId="77777777" w:rsidTr="0033028D">
        <w:tc>
          <w:tcPr>
            <w:tcW w:w="7725" w:type="dxa"/>
          </w:tcPr>
          <w:p w14:paraId="3EF4E575" w14:textId="77777777" w:rsidR="0033028D" w:rsidRPr="00C8579C" w:rsidRDefault="0033028D" w:rsidP="00FB56AB">
            <w:pPr>
              <w:keepNext/>
              <w:keepLines/>
              <w:jc w:val="both"/>
              <w:rPr>
                <w:rFonts w:ascii="Tahoma" w:hAnsi="Tahoma" w:cs="Tahoma"/>
              </w:rPr>
            </w:pPr>
            <w:r>
              <w:rPr>
                <w:rFonts w:ascii="Tahoma" w:hAnsi="Tahoma" w:cs="Tahoma"/>
              </w:rPr>
              <w:t>PONUDBENI PREDRAČUN</w:t>
            </w:r>
          </w:p>
        </w:tc>
        <w:tc>
          <w:tcPr>
            <w:tcW w:w="1417" w:type="dxa"/>
          </w:tcPr>
          <w:p w14:paraId="54138EB2" w14:textId="77777777" w:rsidR="0033028D" w:rsidRPr="00C8579C" w:rsidRDefault="0033028D" w:rsidP="00FB56AB">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3024CBF7" w14:textId="408B8F66" w:rsidR="0050690E" w:rsidRDefault="0050690E" w:rsidP="00FB56AB">
      <w:pPr>
        <w:keepNext/>
        <w:keepLines/>
        <w:spacing w:before="120"/>
        <w:jc w:val="both"/>
        <w:rPr>
          <w:rFonts w:ascii="Tahoma" w:hAnsi="Tahoma" w:cs="Tahoma"/>
        </w:rPr>
      </w:pPr>
      <w:r w:rsidRPr="00B6318A">
        <w:rPr>
          <w:rFonts w:ascii="Tahoma" w:hAnsi="Tahoma" w:cs="Tahoma"/>
        </w:rPr>
        <w:lastRenderedPageBreak/>
        <w:t>Ponudnik mora izpolniti vse po</w:t>
      </w:r>
      <w:r>
        <w:rPr>
          <w:rFonts w:ascii="Tahoma" w:hAnsi="Tahoma" w:cs="Tahoma"/>
        </w:rPr>
        <w:t xml:space="preserve">stavke v ponudbenem predračunu. </w:t>
      </w:r>
      <w:r w:rsidRPr="00B6318A">
        <w:rPr>
          <w:rFonts w:ascii="Tahoma" w:hAnsi="Tahoma" w:cs="Tahoma"/>
        </w:rPr>
        <w:t xml:space="preserve">Ponudnik mora v prilogi priložiti scan izpolnjenega, natisnjena in podpisanega predračuna, ki ga je natisnil iz popisa v elektronski obliki ter </w:t>
      </w:r>
      <w:r>
        <w:rPr>
          <w:rFonts w:ascii="Tahoma" w:hAnsi="Tahoma" w:cs="Tahoma"/>
        </w:rPr>
        <w:t xml:space="preserve">ga </w:t>
      </w:r>
      <w:r w:rsidRPr="00B6318A">
        <w:rPr>
          <w:rFonts w:ascii="Tahoma" w:hAnsi="Tahoma" w:cs="Tahoma"/>
        </w:rPr>
        <w:t xml:space="preserve">priložiti tudi v Excel datoteki. </w:t>
      </w:r>
    </w:p>
    <w:p w14:paraId="0EB19D06" w14:textId="77777777" w:rsidR="0050690E" w:rsidRDefault="0050690E" w:rsidP="00FB56AB">
      <w:pPr>
        <w:keepNext/>
        <w:keepLines/>
        <w:jc w:val="both"/>
        <w:rPr>
          <w:rFonts w:ascii="Tahoma" w:hAnsi="Tahoma" w:cs="Tahoma"/>
        </w:rPr>
      </w:pPr>
    </w:p>
    <w:p w14:paraId="4EE19DEF" w14:textId="5456299B" w:rsidR="0050690E" w:rsidRPr="00AF69A0" w:rsidRDefault="0050690E" w:rsidP="00FB56AB">
      <w:pPr>
        <w:keepNext/>
        <w:keepLines/>
        <w:jc w:val="both"/>
        <w:rPr>
          <w:rFonts w:ascii="Tahoma" w:hAnsi="Tahoma" w:cs="Tahoma"/>
        </w:rPr>
      </w:pPr>
      <w:r w:rsidRPr="008A3D17">
        <w:rPr>
          <w:rFonts w:ascii="Tahoma" w:hAnsi="Tahoma" w:cs="Tahoma"/>
        </w:rPr>
        <w:t xml:space="preserve">Ponudnik mora </w:t>
      </w:r>
      <w:r w:rsidRPr="00AF69A0">
        <w:rPr>
          <w:rFonts w:ascii="Tahoma" w:hAnsi="Tahoma" w:cs="Tahoma"/>
        </w:rPr>
        <w:t xml:space="preserve">obrazec </w:t>
      </w:r>
      <w:r w:rsidRPr="00AF69A0">
        <w:rPr>
          <w:rFonts w:ascii="Tahoma" w:hAnsi="Tahoma" w:cs="Tahoma"/>
          <w:b/>
        </w:rPr>
        <w:t>Priloga 2/2</w:t>
      </w:r>
      <w:r w:rsidRPr="00AF69A0">
        <w:rPr>
          <w:rFonts w:ascii="Tahoma" w:hAnsi="Tahoma" w:cs="Tahoma"/>
        </w:rPr>
        <w:t xml:space="preserve"> </w:t>
      </w:r>
      <w:r w:rsidRPr="00AF69A0">
        <w:rPr>
          <w:rFonts w:ascii="Tahoma" w:hAnsi="Tahoma" w:cs="Tahoma"/>
          <w:u w:val="single"/>
        </w:rPr>
        <w:t xml:space="preserve"> naložiti </w:t>
      </w:r>
      <w:r w:rsidRPr="00AF69A0">
        <w:rPr>
          <w:rFonts w:ascii="Tahoma" w:hAnsi="Tahoma" w:cs="Tahoma"/>
          <w:sz w:val="18"/>
          <w:u w:val="single"/>
        </w:rPr>
        <w:t>v</w:t>
      </w:r>
      <w:r w:rsidRPr="00AF69A0">
        <w:rPr>
          <w:rFonts w:ascii="Tahoma" w:hAnsi="Tahoma" w:cs="Tahoma"/>
          <w:b/>
          <w:sz w:val="18"/>
          <w:u w:val="single"/>
        </w:rPr>
        <w:t xml:space="preserve"> </w:t>
      </w:r>
      <w:r w:rsidRPr="00AF69A0">
        <w:rPr>
          <w:rFonts w:ascii="Tahoma" w:hAnsi="Tahoma" w:cs="Tahoma"/>
          <w:b/>
          <w:sz w:val="18"/>
          <w:szCs w:val="18"/>
          <w:u w:val="single"/>
        </w:rPr>
        <w:t>razdelek »Druge priloge«</w:t>
      </w:r>
      <w:r w:rsidRPr="00AF69A0">
        <w:rPr>
          <w:rFonts w:ascii="Tahoma" w:hAnsi="Tahoma" w:cs="Tahoma"/>
          <w:sz w:val="18"/>
          <w:szCs w:val="18"/>
        </w:rPr>
        <w:t xml:space="preserve">. </w:t>
      </w:r>
      <w:r w:rsidRPr="00AF69A0">
        <w:rPr>
          <w:rFonts w:ascii="Tahoma" w:hAnsi="Tahoma" w:cs="Tahoma"/>
        </w:rPr>
        <w:t>Le-ta ne bo prikazan javnosti in ostalim ponudnikom na javnem odpiranju ponudb.</w:t>
      </w:r>
    </w:p>
    <w:p w14:paraId="519C0130" w14:textId="29776496" w:rsidR="006C2DF1" w:rsidRPr="00AF69A0" w:rsidRDefault="006C2DF1" w:rsidP="00FB56AB">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AF69A0" w14:paraId="73290FA6" w14:textId="77777777" w:rsidTr="00343A7C">
        <w:tc>
          <w:tcPr>
            <w:tcW w:w="7725" w:type="dxa"/>
          </w:tcPr>
          <w:p w14:paraId="78E1F1F8" w14:textId="77777777" w:rsidR="00DB2056" w:rsidRPr="00AF69A0" w:rsidRDefault="00DB2056" w:rsidP="00FB56AB">
            <w:pPr>
              <w:keepNext/>
              <w:keepLines/>
              <w:jc w:val="both"/>
              <w:rPr>
                <w:rFonts w:ascii="Tahoma" w:hAnsi="Tahoma" w:cs="Tahoma"/>
              </w:rPr>
            </w:pPr>
            <w:r w:rsidRPr="00AF69A0">
              <w:rPr>
                <w:rFonts w:ascii="Tahoma" w:hAnsi="Tahoma" w:cs="Tahoma"/>
              </w:rPr>
              <w:t>UGOTAVLJANJE SPOSOBNOSTI – Fizične osebe</w:t>
            </w:r>
          </w:p>
        </w:tc>
        <w:tc>
          <w:tcPr>
            <w:tcW w:w="1417" w:type="dxa"/>
          </w:tcPr>
          <w:p w14:paraId="0F0CA52B" w14:textId="04B6ACBC" w:rsidR="00DB2056" w:rsidRPr="00AF69A0" w:rsidRDefault="00DB2056" w:rsidP="00FB56AB">
            <w:pPr>
              <w:keepNext/>
              <w:keepLines/>
              <w:jc w:val="both"/>
              <w:rPr>
                <w:rFonts w:ascii="Tahoma" w:hAnsi="Tahoma" w:cs="Tahoma"/>
                <w:b/>
                <w:i/>
              </w:rPr>
            </w:pPr>
            <w:r w:rsidRPr="00AF69A0">
              <w:rPr>
                <w:rFonts w:ascii="Tahoma" w:hAnsi="Tahoma" w:cs="Tahoma"/>
                <w:b/>
                <w:i/>
              </w:rPr>
              <w:t>Priloga 3/</w:t>
            </w:r>
            <w:r w:rsidR="00A90EA6" w:rsidRPr="00AF69A0">
              <w:rPr>
                <w:rFonts w:ascii="Tahoma" w:hAnsi="Tahoma" w:cs="Tahoma"/>
                <w:b/>
                <w:i/>
              </w:rPr>
              <w:t>3</w:t>
            </w:r>
          </w:p>
        </w:tc>
      </w:tr>
    </w:tbl>
    <w:p w14:paraId="094A59E1" w14:textId="77777777" w:rsidR="00DB2056" w:rsidRPr="00AF69A0" w:rsidRDefault="00DB2056" w:rsidP="00FB56AB">
      <w:pPr>
        <w:keepNext/>
        <w:keepLines/>
        <w:jc w:val="both"/>
        <w:rPr>
          <w:rFonts w:ascii="Tahoma" w:hAnsi="Tahoma" w:cs="Tahoma"/>
        </w:rPr>
      </w:pPr>
      <w:r w:rsidRPr="00AF69A0">
        <w:rPr>
          <w:rFonts w:ascii="Tahoma" w:hAnsi="Tahoma" w:cs="Tahoma"/>
        </w:rPr>
        <w:t>Izjavo izpolnijo in podpišejo VSE osebe, ki so člani upravnega, vodstvenega ali nadzornega organa gospodarskega subjekta (ponudnika, partnerja, podizvajalca, subjekta) ali ki imajo pooblastila za njegovo zastopanje ali odločanje ali nadzor v njem.</w:t>
      </w:r>
    </w:p>
    <w:p w14:paraId="0466C8E9" w14:textId="77777777" w:rsidR="00DB2056" w:rsidRPr="00AF69A0" w:rsidRDefault="00DB2056" w:rsidP="00FB56AB">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AF69A0" w14:paraId="32434C45" w14:textId="77777777" w:rsidTr="00343A7C">
        <w:tc>
          <w:tcPr>
            <w:tcW w:w="7725" w:type="dxa"/>
          </w:tcPr>
          <w:p w14:paraId="763640A6" w14:textId="77777777" w:rsidR="00DB2056" w:rsidRPr="00AF69A0" w:rsidRDefault="00DB2056" w:rsidP="00FB56AB">
            <w:pPr>
              <w:keepNext/>
              <w:keepLines/>
              <w:jc w:val="both"/>
              <w:rPr>
                <w:rFonts w:ascii="Tahoma" w:hAnsi="Tahoma" w:cs="Tahoma"/>
              </w:rPr>
            </w:pPr>
            <w:r w:rsidRPr="00AF69A0">
              <w:rPr>
                <w:rFonts w:ascii="Tahoma" w:hAnsi="Tahoma" w:cs="Tahoma"/>
              </w:rPr>
              <w:t>IZJAVA O UDELEŽBI FIZIČNIH IN PRAVNIH OSEB V LASTNIŠTVU GOSPODARSKEGA SUBJEKTA</w:t>
            </w:r>
          </w:p>
        </w:tc>
        <w:tc>
          <w:tcPr>
            <w:tcW w:w="1417" w:type="dxa"/>
          </w:tcPr>
          <w:p w14:paraId="1A5B0E61" w14:textId="029BE01C" w:rsidR="00DB2056" w:rsidRPr="00AF69A0" w:rsidRDefault="00DB2056" w:rsidP="00FB56AB">
            <w:pPr>
              <w:keepNext/>
              <w:keepLines/>
              <w:jc w:val="both"/>
              <w:rPr>
                <w:rFonts w:ascii="Tahoma" w:hAnsi="Tahoma" w:cs="Tahoma"/>
                <w:b/>
                <w:i/>
              </w:rPr>
            </w:pPr>
            <w:r w:rsidRPr="00AF69A0">
              <w:rPr>
                <w:rFonts w:ascii="Tahoma" w:hAnsi="Tahoma" w:cs="Tahoma"/>
                <w:b/>
                <w:i/>
              </w:rPr>
              <w:t>Priloga 3/</w:t>
            </w:r>
            <w:r w:rsidR="00A90EA6" w:rsidRPr="00AF69A0">
              <w:rPr>
                <w:rFonts w:ascii="Tahoma" w:hAnsi="Tahoma" w:cs="Tahoma"/>
                <w:b/>
                <w:i/>
              </w:rPr>
              <w:t>4</w:t>
            </w:r>
          </w:p>
        </w:tc>
      </w:tr>
    </w:tbl>
    <w:p w14:paraId="5AD1D346" w14:textId="77777777" w:rsidR="00DB2056" w:rsidRPr="00AF69A0" w:rsidRDefault="00DB2056" w:rsidP="00FB56AB">
      <w:pPr>
        <w:keepNext/>
        <w:keepLines/>
        <w:jc w:val="both"/>
        <w:rPr>
          <w:rFonts w:ascii="Tahoma" w:hAnsi="Tahoma" w:cs="Tahoma"/>
        </w:rPr>
      </w:pPr>
      <w:r w:rsidRPr="00AF69A0">
        <w:rPr>
          <w:rFonts w:ascii="Tahoma" w:hAnsi="Tahoma" w:cs="Tahoma"/>
        </w:rPr>
        <w:t>Ponudnik izjavo izpolni in podpiše. Izjavo izpolnijo in podpišejo tudi VSI posamezni člani skupine ponudnikov (partnerji) v okviru skupne ponudbe in VSI morebitni v ponudbi navedeni podizvajalci.</w:t>
      </w:r>
    </w:p>
    <w:p w14:paraId="05E18B28" w14:textId="77777777" w:rsidR="00147D46" w:rsidRPr="00AF69A0" w:rsidRDefault="00147D46" w:rsidP="00FB56AB">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AF69A0" w14:paraId="798EFB8F" w14:textId="77777777" w:rsidTr="006C1AC9">
        <w:tc>
          <w:tcPr>
            <w:tcW w:w="7725" w:type="dxa"/>
          </w:tcPr>
          <w:p w14:paraId="38A4441D" w14:textId="77777777" w:rsidR="00E533B8" w:rsidRPr="00AF69A0" w:rsidRDefault="00E533B8" w:rsidP="00FB56AB">
            <w:pPr>
              <w:keepNext/>
              <w:keepLines/>
              <w:jc w:val="both"/>
              <w:rPr>
                <w:rFonts w:ascii="Tahoma" w:hAnsi="Tahoma" w:cs="Tahoma"/>
              </w:rPr>
            </w:pPr>
            <w:r w:rsidRPr="00AF69A0">
              <w:rPr>
                <w:rFonts w:ascii="Tahoma" w:hAnsi="Tahoma" w:cs="Tahoma"/>
              </w:rPr>
              <w:t>UDELEŽBA PODIZVAJALCA</w:t>
            </w:r>
          </w:p>
        </w:tc>
        <w:tc>
          <w:tcPr>
            <w:tcW w:w="1417" w:type="dxa"/>
          </w:tcPr>
          <w:p w14:paraId="10D5EA6C" w14:textId="77777777" w:rsidR="00E533B8" w:rsidRPr="00AF69A0" w:rsidRDefault="00E533B8" w:rsidP="00FB56AB">
            <w:pPr>
              <w:keepNext/>
              <w:keepLines/>
              <w:jc w:val="both"/>
              <w:rPr>
                <w:rFonts w:ascii="Tahoma" w:hAnsi="Tahoma" w:cs="Tahoma"/>
                <w:b/>
                <w:i/>
              </w:rPr>
            </w:pPr>
            <w:r w:rsidRPr="00AF69A0">
              <w:rPr>
                <w:rFonts w:ascii="Tahoma" w:hAnsi="Tahoma" w:cs="Tahoma"/>
                <w:b/>
                <w:i/>
              </w:rPr>
              <w:t>Priloga 4/1</w:t>
            </w:r>
          </w:p>
        </w:tc>
      </w:tr>
    </w:tbl>
    <w:p w14:paraId="7D55A457" w14:textId="77777777" w:rsidR="0084389E" w:rsidRPr="00AF69A0" w:rsidRDefault="00D92424" w:rsidP="00FB56AB">
      <w:pPr>
        <w:keepNext/>
        <w:keepLines/>
        <w:jc w:val="both"/>
        <w:rPr>
          <w:rFonts w:ascii="Tahoma" w:hAnsi="Tahoma" w:cs="Tahoma"/>
        </w:rPr>
      </w:pPr>
      <w:r w:rsidRPr="00AF69A0">
        <w:rPr>
          <w:rFonts w:ascii="Tahoma" w:hAnsi="Tahoma" w:cs="Tahoma"/>
        </w:rPr>
        <w:t>Podizvajalec izpolni vse zahtevane podatke, v kolikor ponudnik del javnega naročila odda v podizvajanje. Če ponudnik ne nastopa z nobenim podizvajalcem, priloge ni treba prilagati.</w:t>
      </w:r>
    </w:p>
    <w:p w14:paraId="598EA680" w14:textId="77777777" w:rsidR="00B25DEB" w:rsidRPr="00AF69A0" w:rsidRDefault="00B25DEB" w:rsidP="00FB56AB">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AF69A0" w14:paraId="33B7CA0E" w14:textId="77777777" w:rsidTr="006C1AC9">
        <w:tc>
          <w:tcPr>
            <w:tcW w:w="7725" w:type="dxa"/>
          </w:tcPr>
          <w:p w14:paraId="509650F2" w14:textId="60BF55C0" w:rsidR="00E533B8" w:rsidRPr="00AF69A0" w:rsidRDefault="005F1B04" w:rsidP="00FB56AB">
            <w:pPr>
              <w:keepNext/>
              <w:keepLines/>
              <w:jc w:val="both"/>
              <w:rPr>
                <w:rFonts w:ascii="Tahoma" w:hAnsi="Tahoma" w:cs="Tahoma"/>
              </w:rPr>
            </w:pPr>
            <w:r w:rsidRPr="00AF69A0">
              <w:rPr>
                <w:rFonts w:ascii="Tahoma" w:hAnsi="Tahoma" w:cs="Tahoma"/>
              </w:rPr>
              <w:t>SOGLASJE</w:t>
            </w:r>
            <w:r w:rsidR="00B25DEB" w:rsidRPr="00AF69A0">
              <w:rPr>
                <w:rFonts w:ascii="Tahoma" w:hAnsi="Tahoma" w:cs="Tahoma"/>
              </w:rPr>
              <w:t xml:space="preserve"> PODIZVAJALCA</w:t>
            </w:r>
            <w:r w:rsidR="00E533B8" w:rsidRPr="00AF69A0">
              <w:rPr>
                <w:rFonts w:ascii="Tahoma" w:hAnsi="Tahoma" w:cs="Tahoma"/>
              </w:rPr>
              <w:t xml:space="preserve"> ZA NEPOSREDNA PLAČILA</w:t>
            </w:r>
          </w:p>
        </w:tc>
        <w:tc>
          <w:tcPr>
            <w:tcW w:w="1417" w:type="dxa"/>
          </w:tcPr>
          <w:p w14:paraId="31AC2297" w14:textId="77777777" w:rsidR="00E533B8" w:rsidRPr="00AF69A0" w:rsidRDefault="00E533B8" w:rsidP="00FB56AB">
            <w:pPr>
              <w:keepNext/>
              <w:keepLines/>
              <w:jc w:val="both"/>
              <w:rPr>
                <w:rFonts w:ascii="Tahoma" w:hAnsi="Tahoma" w:cs="Tahoma"/>
                <w:b/>
                <w:i/>
              </w:rPr>
            </w:pPr>
            <w:r w:rsidRPr="00AF69A0">
              <w:rPr>
                <w:rFonts w:ascii="Tahoma" w:hAnsi="Tahoma" w:cs="Tahoma"/>
                <w:b/>
                <w:i/>
              </w:rPr>
              <w:t>Priloga 4/2</w:t>
            </w:r>
          </w:p>
        </w:tc>
      </w:tr>
    </w:tbl>
    <w:p w14:paraId="2CCF54B4" w14:textId="77777777" w:rsidR="00147D46" w:rsidRPr="00AF69A0" w:rsidRDefault="00767842" w:rsidP="00FB56AB">
      <w:pPr>
        <w:keepNext/>
        <w:keepLines/>
        <w:jc w:val="both"/>
        <w:rPr>
          <w:rFonts w:ascii="Tahoma" w:hAnsi="Tahoma" w:cs="Tahoma"/>
        </w:rPr>
      </w:pPr>
      <w:r w:rsidRPr="00AF69A0">
        <w:rPr>
          <w:rFonts w:ascii="Tahoma" w:hAnsi="Tahoma" w:cs="Tahoma"/>
        </w:rPr>
        <w:t>Podizvajalec izpolni prilogo, v kolikor zahteva neposredna plačila. V kolikor ponudnik v predmetnem naročilu ne nastopa z nobenim podizvajalcem, priloge ni treba prilagati.</w:t>
      </w:r>
    </w:p>
    <w:p w14:paraId="28F13A29" w14:textId="77777777" w:rsidR="00147D46" w:rsidRPr="00AF69A0" w:rsidRDefault="00147D46" w:rsidP="00FB56AB">
      <w:pPr>
        <w:keepNext/>
        <w:keepLines/>
        <w:jc w:val="both"/>
        <w:rPr>
          <w:rFonts w:ascii="Tahoma" w:hAnsi="Tahoma" w:cs="Tahoma"/>
          <w:i/>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AA4428" w:rsidRPr="00AF69A0" w14:paraId="288ED7B2" w14:textId="77777777" w:rsidTr="00AA4428">
        <w:tc>
          <w:tcPr>
            <w:tcW w:w="7725" w:type="dxa"/>
          </w:tcPr>
          <w:p w14:paraId="4950F649" w14:textId="77777777" w:rsidR="00AA4428" w:rsidRPr="00AF69A0" w:rsidRDefault="00AA4428" w:rsidP="00FB56AB">
            <w:pPr>
              <w:keepNext/>
              <w:keepLines/>
              <w:jc w:val="both"/>
              <w:rPr>
                <w:rFonts w:ascii="Tahoma" w:hAnsi="Tahoma" w:cs="Tahoma"/>
              </w:rPr>
            </w:pPr>
            <w:r w:rsidRPr="00AF69A0">
              <w:rPr>
                <w:rFonts w:ascii="Tahoma" w:hAnsi="Tahoma" w:cs="Tahoma"/>
              </w:rPr>
              <w:t>UDELEŽBA SUBJEKTA, KATEREGA ZMOGLJIVOST SE UPORABLJA</w:t>
            </w:r>
          </w:p>
        </w:tc>
        <w:tc>
          <w:tcPr>
            <w:tcW w:w="1463" w:type="dxa"/>
          </w:tcPr>
          <w:p w14:paraId="59017914" w14:textId="787430DA" w:rsidR="00AA4428" w:rsidRPr="00AF69A0" w:rsidRDefault="00AA4428" w:rsidP="00FB56AB">
            <w:pPr>
              <w:keepNext/>
              <w:keepLines/>
              <w:jc w:val="both"/>
              <w:rPr>
                <w:rFonts w:ascii="Tahoma" w:hAnsi="Tahoma" w:cs="Tahoma"/>
                <w:b/>
                <w:i/>
              </w:rPr>
            </w:pPr>
            <w:r w:rsidRPr="00AF69A0">
              <w:rPr>
                <w:rFonts w:ascii="Tahoma" w:hAnsi="Tahoma" w:cs="Tahoma"/>
                <w:b/>
                <w:i/>
              </w:rPr>
              <w:t>Priloga 4/3</w:t>
            </w:r>
          </w:p>
        </w:tc>
      </w:tr>
    </w:tbl>
    <w:p w14:paraId="0AF5A2EE" w14:textId="77777777" w:rsidR="00D92424" w:rsidRPr="00AF69A0" w:rsidRDefault="00D92424" w:rsidP="00FB56AB">
      <w:pPr>
        <w:keepNext/>
        <w:keepLines/>
        <w:jc w:val="both"/>
        <w:rPr>
          <w:rFonts w:ascii="Tahoma" w:hAnsi="Tahoma" w:cs="Tahoma"/>
        </w:rPr>
      </w:pPr>
      <w:r w:rsidRPr="00AF69A0">
        <w:rPr>
          <w:rFonts w:ascii="Tahoma" w:hAnsi="Tahoma" w:cs="Tahoma"/>
        </w:rPr>
        <w:t xml:space="preserve">Ponudnik mora prilogo izpolniti, v kolikor uporabi zmogljivost drugih subjektov za izvedbo javnega naročila, </w:t>
      </w:r>
      <w:r w:rsidRPr="00AF69A0">
        <w:rPr>
          <w:rFonts w:ascii="Tahoma" w:hAnsi="Tahoma" w:cs="Tahoma"/>
          <w:u w:val="single"/>
        </w:rPr>
        <w:t>ki niso partner/ji v primeru skupne ponudbe ali podizvajalec/ci</w:t>
      </w:r>
      <w:r w:rsidRPr="00AF69A0">
        <w:rPr>
          <w:rFonts w:ascii="Tahoma" w:hAnsi="Tahoma" w:cs="Tahoma"/>
        </w:rPr>
        <w:t>. Ponudnik razmnoži potrebno</w:t>
      </w:r>
      <w:r w:rsidR="00330EED" w:rsidRPr="00AF69A0">
        <w:rPr>
          <w:rFonts w:ascii="Tahoma" w:hAnsi="Tahoma" w:cs="Tahoma"/>
        </w:rPr>
        <w:t xml:space="preserve"> </w:t>
      </w:r>
      <w:r w:rsidRPr="00AF69A0">
        <w:rPr>
          <w:rFonts w:ascii="Tahoma" w:hAnsi="Tahoma" w:cs="Tahoma"/>
        </w:rPr>
        <w:t>število izvodov vseh obrazcev. V kolikor ponudnik ne bo uporabil zmogljivosti drugih subjektov za izvedbo javnega naročila, priloge ni potrebno izpolni.</w:t>
      </w:r>
    </w:p>
    <w:p w14:paraId="33C001E2" w14:textId="242AE7D7" w:rsidR="00AF5910" w:rsidRPr="00AF69A0" w:rsidRDefault="00AF5910" w:rsidP="00FB56AB">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AA4428" w:rsidRPr="00AF69A0" w14:paraId="53CD4C78" w14:textId="77777777" w:rsidTr="00AA4428">
        <w:tc>
          <w:tcPr>
            <w:tcW w:w="7867" w:type="dxa"/>
          </w:tcPr>
          <w:p w14:paraId="63C44540" w14:textId="69621B98" w:rsidR="00AA4428" w:rsidRPr="00AF69A0" w:rsidRDefault="0050690E" w:rsidP="00FB56AB">
            <w:pPr>
              <w:keepNext/>
              <w:keepLines/>
              <w:jc w:val="both"/>
              <w:rPr>
                <w:rFonts w:ascii="Tahoma" w:hAnsi="Tahoma" w:cs="Tahoma"/>
              </w:rPr>
            </w:pPr>
            <w:r w:rsidRPr="00AF69A0">
              <w:rPr>
                <w:rFonts w:ascii="Tahoma" w:hAnsi="Tahoma" w:cs="Tahoma"/>
              </w:rPr>
              <w:t>OSNUTEK</w:t>
            </w:r>
            <w:r w:rsidR="00AA4428" w:rsidRPr="00AF69A0">
              <w:rPr>
                <w:rFonts w:ascii="Tahoma" w:hAnsi="Tahoma" w:cs="Tahoma"/>
              </w:rPr>
              <w:t xml:space="preserve"> </w:t>
            </w:r>
            <w:r w:rsidR="0094082C" w:rsidRPr="00AF69A0">
              <w:rPr>
                <w:rFonts w:ascii="Tahoma" w:hAnsi="Tahoma" w:cs="Tahoma"/>
              </w:rPr>
              <w:t>OKVIRNEGA SPORAZUMA</w:t>
            </w:r>
          </w:p>
        </w:tc>
        <w:tc>
          <w:tcPr>
            <w:tcW w:w="1275" w:type="dxa"/>
          </w:tcPr>
          <w:p w14:paraId="00082703" w14:textId="7944CD39" w:rsidR="00AA4428" w:rsidRPr="00AF69A0" w:rsidRDefault="00AA4428" w:rsidP="00FB56AB">
            <w:pPr>
              <w:keepNext/>
              <w:keepLines/>
              <w:ind w:left="-455" w:firstLine="455"/>
              <w:jc w:val="both"/>
              <w:rPr>
                <w:rFonts w:ascii="Tahoma" w:hAnsi="Tahoma" w:cs="Tahoma"/>
                <w:b/>
                <w:i/>
              </w:rPr>
            </w:pPr>
            <w:r w:rsidRPr="00AF69A0">
              <w:rPr>
                <w:rFonts w:ascii="Tahoma" w:hAnsi="Tahoma" w:cs="Tahoma"/>
                <w:b/>
                <w:i/>
              </w:rPr>
              <w:t xml:space="preserve">Priloga </w:t>
            </w:r>
            <w:r w:rsidR="0011594F" w:rsidRPr="00AF69A0">
              <w:rPr>
                <w:rFonts w:ascii="Tahoma" w:hAnsi="Tahoma" w:cs="Tahoma"/>
                <w:b/>
                <w:i/>
              </w:rPr>
              <w:t>5</w:t>
            </w:r>
          </w:p>
        </w:tc>
      </w:tr>
    </w:tbl>
    <w:p w14:paraId="3ABBD8E7" w14:textId="33519DF2" w:rsidR="00571BF9" w:rsidRPr="00C8579C" w:rsidRDefault="00C23AD1" w:rsidP="00FB56AB">
      <w:pPr>
        <w:keepNext/>
        <w:keepLines/>
        <w:jc w:val="both"/>
        <w:rPr>
          <w:rFonts w:ascii="Tahoma" w:hAnsi="Tahoma" w:cs="Tahoma"/>
        </w:rPr>
      </w:pPr>
      <w:r w:rsidRPr="00AF69A0">
        <w:rPr>
          <w:rFonts w:ascii="Tahoma" w:hAnsi="Tahoma" w:cs="Tahoma"/>
        </w:rPr>
        <w:t xml:space="preserve">Ponudnik s podpisom </w:t>
      </w:r>
      <w:r w:rsidR="00AA4428" w:rsidRPr="00AF69A0">
        <w:rPr>
          <w:rFonts w:ascii="Tahoma" w:hAnsi="Tahoma" w:cs="Tahoma"/>
        </w:rPr>
        <w:t>Priloge 3/1</w:t>
      </w:r>
      <w:r w:rsidRPr="00AF69A0">
        <w:rPr>
          <w:rFonts w:ascii="Tahoma" w:hAnsi="Tahoma" w:cs="Tahoma"/>
        </w:rPr>
        <w:t xml:space="preserve"> potrdi, da se strinja z vsebino</w:t>
      </w:r>
      <w:r w:rsidR="0094082C" w:rsidRPr="00AF69A0">
        <w:rPr>
          <w:rFonts w:ascii="Tahoma" w:hAnsi="Tahoma" w:cs="Tahoma"/>
        </w:rPr>
        <w:t xml:space="preserve"> okvirnega sporazuma</w:t>
      </w:r>
      <w:r w:rsidRPr="00AF69A0">
        <w:rPr>
          <w:rFonts w:ascii="Tahoma" w:hAnsi="Tahoma" w:cs="Tahoma"/>
        </w:rPr>
        <w:t xml:space="preserve">. </w:t>
      </w:r>
      <w:r w:rsidR="00571BF9" w:rsidRPr="00AF69A0">
        <w:rPr>
          <w:rFonts w:ascii="Tahoma" w:hAnsi="Tahoma" w:cs="Tahoma"/>
        </w:rPr>
        <w:t xml:space="preserve">Zaželeno je, da je </w:t>
      </w:r>
      <w:r w:rsidR="00AF69A0" w:rsidRPr="00AF69A0">
        <w:rPr>
          <w:rFonts w:ascii="Tahoma" w:hAnsi="Tahoma" w:cs="Tahoma"/>
        </w:rPr>
        <w:t>osnutek</w:t>
      </w:r>
      <w:r w:rsidR="00571BF9" w:rsidRPr="00AF69A0">
        <w:rPr>
          <w:rFonts w:ascii="Tahoma" w:hAnsi="Tahoma" w:cs="Tahoma"/>
        </w:rPr>
        <w:t xml:space="preserve"> okvirnega sporazuma izpolnjen, žigosan in podpisan ter naložen ga v .pdf formatu na</w:t>
      </w:r>
      <w:r w:rsidR="00571BF9" w:rsidRPr="00692EEE">
        <w:rPr>
          <w:rFonts w:ascii="Tahoma" w:hAnsi="Tahoma" w:cs="Tahoma"/>
        </w:rPr>
        <w:t xml:space="preserve"> informacijski sistem e-JN</w:t>
      </w:r>
      <w:r w:rsidR="00571BF9" w:rsidRPr="00692EEE">
        <w:rPr>
          <w:rFonts w:ascii="Tahoma" w:hAnsi="Tahoma" w:cs="Tahoma"/>
          <w:b/>
        </w:rPr>
        <w:t xml:space="preserve"> </w:t>
      </w:r>
      <w:r w:rsidR="00571BF9" w:rsidRPr="00692EEE">
        <w:rPr>
          <w:rFonts w:ascii="Tahoma" w:hAnsi="Tahoma" w:cs="Tahoma"/>
        </w:rPr>
        <w:t xml:space="preserve">v razdelek </w:t>
      </w:r>
      <w:r w:rsidR="00571BF9" w:rsidRPr="00692EEE">
        <w:rPr>
          <w:rFonts w:ascii="Tahoma" w:hAnsi="Tahoma" w:cs="Tahoma"/>
          <w:b/>
        </w:rPr>
        <w:t>»Druge priloge«.</w:t>
      </w:r>
    </w:p>
    <w:p w14:paraId="1FFD3F81" w14:textId="20172C8A" w:rsidR="00787220" w:rsidRPr="00C8579C" w:rsidRDefault="00787220" w:rsidP="00FB56AB">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09"/>
      </w:tblGrid>
      <w:tr w:rsidR="00512963" w:rsidRPr="00C8579C" w14:paraId="1DC61D19" w14:textId="77777777" w:rsidTr="00A06F62">
        <w:tc>
          <w:tcPr>
            <w:tcW w:w="7933" w:type="dxa"/>
            <w:tcBorders>
              <w:top w:val="single" w:sz="4" w:space="0" w:color="auto"/>
              <w:bottom w:val="single" w:sz="4" w:space="0" w:color="auto"/>
            </w:tcBorders>
          </w:tcPr>
          <w:p w14:paraId="5179FA79" w14:textId="77777777" w:rsidR="00512963" w:rsidRPr="00C8579C" w:rsidRDefault="00512963" w:rsidP="00FB56AB">
            <w:pPr>
              <w:keepNext/>
              <w:keepLines/>
              <w:rPr>
                <w:rFonts w:ascii="Tahoma" w:hAnsi="Tahoma" w:cs="Tahoma"/>
              </w:rPr>
            </w:pPr>
            <w:r w:rsidRPr="00C8579C">
              <w:rPr>
                <w:rFonts w:ascii="Tahoma" w:hAnsi="Tahoma" w:cs="Tahoma"/>
              </w:rPr>
              <w:t>ZAVAROVANJE DOBRE IZVEDBE OBVEZNOSTI</w:t>
            </w:r>
          </w:p>
        </w:tc>
        <w:tc>
          <w:tcPr>
            <w:tcW w:w="1209" w:type="dxa"/>
            <w:tcBorders>
              <w:top w:val="single" w:sz="4" w:space="0" w:color="auto"/>
              <w:bottom w:val="single" w:sz="4" w:space="0" w:color="auto"/>
            </w:tcBorders>
          </w:tcPr>
          <w:p w14:paraId="4F8AE027" w14:textId="5F9B3DF8" w:rsidR="00512963" w:rsidRPr="00C8579C" w:rsidRDefault="00FD3ECE" w:rsidP="00FB56AB">
            <w:pPr>
              <w:keepNext/>
              <w:keepLines/>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11594F">
              <w:rPr>
                <w:rFonts w:ascii="Tahoma" w:hAnsi="Tahoma" w:cs="Tahoma"/>
                <w:b/>
                <w:i/>
              </w:rPr>
              <w:t>6</w:t>
            </w:r>
          </w:p>
        </w:tc>
      </w:tr>
    </w:tbl>
    <w:p w14:paraId="20B81B71" w14:textId="531B4078" w:rsidR="008A1908" w:rsidRPr="003A329D" w:rsidRDefault="00A92E0F" w:rsidP="00FB56AB">
      <w:pPr>
        <w:keepNext/>
        <w:keepLines/>
        <w:jc w:val="both"/>
        <w:rPr>
          <w:rFonts w:ascii="Tahoma" w:hAnsi="Tahoma" w:cs="Tahoma"/>
          <w:color w:val="FF0000"/>
        </w:rPr>
      </w:pPr>
      <w:r w:rsidRPr="00C8579C">
        <w:rPr>
          <w:rFonts w:ascii="Tahoma" w:hAnsi="Tahoma" w:cs="Tahoma"/>
        </w:rPr>
        <w:t xml:space="preserve">Razpisni dokumentaciji je priložen vzorec zavarovanja. </w:t>
      </w:r>
      <w:r w:rsidR="00D93497" w:rsidRPr="006806DC">
        <w:rPr>
          <w:rFonts w:ascii="Tahoma" w:hAnsi="Tahoma" w:cs="Tahoma"/>
        </w:rPr>
        <w:t xml:space="preserve">Zaželeno je, da je vzorec finančnega zavarovanja izpolnjen in naložen v </w:t>
      </w:r>
      <w:r w:rsidR="00D93497" w:rsidRPr="006806DC">
        <w:rPr>
          <w:rFonts w:ascii="Tahoma" w:hAnsi="Tahoma" w:cs="Tahoma"/>
          <w:b/>
        </w:rPr>
        <w:t>razdelek »Druge priloge«.</w:t>
      </w:r>
    </w:p>
    <w:p w14:paraId="6495DFE5" w14:textId="77777777" w:rsidR="008A1908" w:rsidRDefault="008A1908" w:rsidP="00FB56AB">
      <w:pPr>
        <w:keepNext/>
        <w:keepLines/>
        <w:jc w:val="both"/>
        <w:rPr>
          <w:rFonts w:ascii="Tahoma" w:hAnsi="Tahoma" w:cs="Tahoma"/>
          <w:highlight w:val="green"/>
        </w:rPr>
      </w:pPr>
    </w:p>
    <w:tbl>
      <w:tblPr>
        <w:tblW w:w="958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09"/>
        <w:gridCol w:w="1418"/>
        <w:gridCol w:w="160"/>
      </w:tblGrid>
      <w:tr w:rsidR="008A1908" w:rsidRPr="003C65B6" w14:paraId="1BB525EA" w14:textId="77777777" w:rsidTr="00AF69A0">
        <w:tc>
          <w:tcPr>
            <w:tcW w:w="599" w:type="dxa"/>
            <w:tcBorders>
              <w:top w:val="single" w:sz="4" w:space="0" w:color="auto"/>
              <w:bottom w:val="single" w:sz="4" w:space="0" w:color="auto"/>
              <w:right w:val="nil"/>
            </w:tcBorders>
          </w:tcPr>
          <w:p w14:paraId="2F5FEB75" w14:textId="77777777" w:rsidR="008A1908" w:rsidRPr="003C65B6" w:rsidRDefault="008A1908" w:rsidP="00FB56AB">
            <w:pPr>
              <w:keepNext/>
              <w:keepLines/>
              <w:jc w:val="right"/>
              <w:rPr>
                <w:rFonts w:ascii="Tahoma" w:hAnsi="Tahoma" w:cs="Tahoma"/>
              </w:rPr>
            </w:pPr>
            <w:r w:rsidRPr="003C65B6">
              <w:rPr>
                <w:rFonts w:ascii="Tahoma" w:hAnsi="Tahoma" w:cs="Tahoma"/>
                <w:b/>
              </w:rPr>
              <w:tab/>
            </w:r>
          </w:p>
        </w:tc>
        <w:tc>
          <w:tcPr>
            <w:tcW w:w="7409" w:type="dxa"/>
            <w:tcBorders>
              <w:top w:val="single" w:sz="4" w:space="0" w:color="auto"/>
              <w:left w:val="nil"/>
              <w:bottom w:val="single" w:sz="4" w:space="0" w:color="auto"/>
            </w:tcBorders>
          </w:tcPr>
          <w:p w14:paraId="0DD8B0F0" w14:textId="77777777" w:rsidR="008A1908" w:rsidRPr="003C65B6" w:rsidRDefault="008A1908" w:rsidP="00FB56AB">
            <w:pPr>
              <w:keepNext/>
              <w:keepLines/>
              <w:rPr>
                <w:rFonts w:ascii="Tahoma" w:hAnsi="Tahoma" w:cs="Tahoma"/>
              </w:rPr>
            </w:pPr>
            <w:r w:rsidRPr="003C65B6">
              <w:rPr>
                <w:rFonts w:ascii="Tahoma" w:hAnsi="Tahoma" w:cs="Tahoma"/>
              </w:rPr>
              <w:t xml:space="preserve">TEHNIČNA SPECIFIKACIJA TKANINE  </w:t>
            </w:r>
          </w:p>
        </w:tc>
        <w:tc>
          <w:tcPr>
            <w:tcW w:w="1418" w:type="dxa"/>
            <w:tcBorders>
              <w:top w:val="single" w:sz="4" w:space="0" w:color="auto"/>
              <w:bottom w:val="single" w:sz="4" w:space="0" w:color="auto"/>
              <w:right w:val="nil"/>
            </w:tcBorders>
          </w:tcPr>
          <w:p w14:paraId="4D089AF6" w14:textId="77777777" w:rsidR="008A1908" w:rsidRPr="00CE5E71" w:rsidRDefault="008A1908" w:rsidP="00FB56AB">
            <w:pPr>
              <w:keepNext/>
              <w:keepLines/>
              <w:rPr>
                <w:rFonts w:ascii="Tahoma" w:hAnsi="Tahoma" w:cs="Tahoma"/>
                <w:b/>
                <w:i/>
              </w:rPr>
            </w:pPr>
            <w:r w:rsidRPr="003C65B6">
              <w:rPr>
                <w:rFonts w:ascii="Tahoma" w:hAnsi="Tahoma" w:cs="Tahoma"/>
                <w:b/>
                <w:i/>
              </w:rPr>
              <w:t xml:space="preserve">priloga </w:t>
            </w:r>
            <w:r>
              <w:rPr>
                <w:rFonts w:ascii="Tahoma" w:hAnsi="Tahoma" w:cs="Tahoma"/>
                <w:b/>
                <w:i/>
              </w:rPr>
              <w:t>7</w:t>
            </w:r>
          </w:p>
        </w:tc>
        <w:tc>
          <w:tcPr>
            <w:tcW w:w="160" w:type="dxa"/>
            <w:tcBorders>
              <w:top w:val="single" w:sz="4" w:space="0" w:color="auto"/>
              <w:left w:val="nil"/>
              <w:bottom w:val="single" w:sz="4" w:space="0" w:color="auto"/>
            </w:tcBorders>
          </w:tcPr>
          <w:p w14:paraId="5E2DBCE9" w14:textId="77777777" w:rsidR="008A1908" w:rsidRPr="003C65B6" w:rsidRDefault="008A1908" w:rsidP="00FB56AB">
            <w:pPr>
              <w:keepNext/>
              <w:keepLines/>
              <w:rPr>
                <w:rFonts w:ascii="Tahoma" w:hAnsi="Tahoma" w:cs="Tahoma"/>
                <w:b/>
                <w:i/>
              </w:rPr>
            </w:pPr>
          </w:p>
        </w:tc>
      </w:tr>
    </w:tbl>
    <w:p w14:paraId="0F7C51BC" w14:textId="77777777" w:rsidR="008A1908" w:rsidRPr="003C65B6" w:rsidRDefault="008A1908" w:rsidP="00FB56AB">
      <w:pPr>
        <w:keepNext/>
        <w:keepLines/>
        <w:jc w:val="both"/>
        <w:rPr>
          <w:rFonts w:ascii="Tahoma" w:hAnsi="Tahoma" w:cs="Tahoma"/>
        </w:rPr>
      </w:pPr>
    </w:p>
    <w:p w14:paraId="2F5856F7" w14:textId="77777777" w:rsidR="008A1908" w:rsidRPr="00240B44" w:rsidRDefault="008A1908" w:rsidP="00FB56AB">
      <w:pPr>
        <w:keepNext/>
        <w:keepLines/>
        <w:jc w:val="both"/>
        <w:rPr>
          <w:rFonts w:ascii="Tahoma" w:hAnsi="Tahoma" w:cs="Tahoma"/>
        </w:rPr>
      </w:pPr>
      <w:r w:rsidRPr="00240B44">
        <w:rPr>
          <w:rFonts w:ascii="Tahoma" w:hAnsi="Tahoma" w:cs="Tahoma"/>
        </w:rPr>
        <w:t>Ponudni</w:t>
      </w:r>
      <w:r>
        <w:rPr>
          <w:rFonts w:ascii="Tahoma" w:hAnsi="Tahoma" w:cs="Tahoma"/>
        </w:rPr>
        <w:t xml:space="preserve">k mora v ponudbo </w:t>
      </w:r>
      <w:r w:rsidRPr="00240B44">
        <w:rPr>
          <w:rFonts w:ascii="Tahoma" w:hAnsi="Tahoma" w:cs="Tahoma"/>
        </w:rPr>
        <w:t xml:space="preserve">priložiti tehnične podatke o </w:t>
      </w:r>
      <w:r>
        <w:rPr>
          <w:rFonts w:ascii="Tahoma" w:hAnsi="Tahoma" w:cs="Tahoma"/>
        </w:rPr>
        <w:t xml:space="preserve">ponujenih oblekah in </w:t>
      </w:r>
      <w:r w:rsidRPr="00240B44">
        <w:rPr>
          <w:rFonts w:ascii="Tahoma" w:hAnsi="Tahoma" w:cs="Tahoma"/>
        </w:rPr>
        <w:t>tkaninah uporabljenih za vsak</w:t>
      </w:r>
      <w:r>
        <w:rPr>
          <w:rFonts w:ascii="Tahoma" w:hAnsi="Tahoma" w:cs="Tahoma"/>
        </w:rPr>
        <w:t>o</w:t>
      </w:r>
      <w:r w:rsidRPr="00240B44">
        <w:rPr>
          <w:rFonts w:ascii="Tahoma" w:hAnsi="Tahoma" w:cs="Tahoma"/>
        </w:rPr>
        <w:t xml:space="preserve"> ponujen</w:t>
      </w:r>
      <w:r>
        <w:rPr>
          <w:rFonts w:ascii="Tahoma" w:hAnsi="Tahoma" w:cs="Tahoma"/>
        </w:rPr>
        <w:t>o</w:t>
      </w:r>
      <w:r w:rsidRPr="00240B44">
        <w:rPr>
          <w:rFonts w:ascii="Tahoma" w:hAnsi="Tahoma" w:cs="Tahoma"/>
        </w:rPr>
        <w:t xml:space="preserve"> </w:t>
      </w:r>
      <w:r>
        <w:rPr>
          <w:rFonts w:ascii="Tahoma" w:hAnsi="Tahoma" w:cs="Tahoma"/>
        </w:rPr>
        <w:t>službeno oblačilo</w:t>
      </w:r>
      <w:r w:rsidRPr="00240B44">
        <w:rPr>
          <w:rFonts w:ascii="Tahoma" w:hAnsi="Tahoma" w:cs="Tahoma"/>
        </w:rPr>
        <w:t xml:space="preserve"> posebej.</w:t>
      </w:r>
    </w:p>
    <w:p w14:paraId="6B0D0803" w14:textId="77777777" w:rsidR="008A1908" w:rsidRPr="00240B44" w:rsidRDefault="008A1908" w:rsidP="00FB56AB">
      <w:pPr>
        <w:keepNext/>
        <w:keepLines/>
        <w:jc w:val="both"/>
        <w:rPr>
          <w:rFonts w:ascii="Tahoma" w:hAnsi="Tahoma" w:cs="Tahoma"/>
        </w:rPr>
      </w:pPr>
    </w:p>
    <w:p w14:paraId="6DF94376" w14:textId="77777777" w:rsidR="008A1908" w:rsidRPr="00240B44" w:rsidRDefault="008A1908" w:rsidP="00FB56AB">
      <w:pPr>
        <w:pStyle w:val="Default"/>
        <w:keepNext/>
        <w:keepLines/>
        <w:spacing w:line="276" w:lineRule="auto"/>
        <w:jc w:val="both"/>
        <w:rPr>
          <w:rFonts w:ascii="Tahoma" w:hAnsi="Tahoma" w:cs="Tahoma"/>
          <w:strike/>
          <w:color w:val="auto"/>
          <w:sz w:val="20"/>
        </w:rPr>
      </w:pPr>
      <w:r w:rsidRPr="00240B44">
        <w:rPr>
          <w:rFonts w:ascii="Tahoma" w:hAnsi="Tahoma" w:cs="Tahoma"/>
          <w:color w:val="auto"/>
          <w:sz w:val="20"/>
        </w:rPr>
        <w:t xml:space="preserve">Ponudnik tehnične podatke o tkaninah vpiše v razpredelnice tehnične specifikacije v sivo pobarvan stolpec (kakovostni parametri tkanine). </w:t>
      </w:r>
    </w:p>
    <w:p w14:paraId="0E9E071F" w14:textId="77777777" w:rsidR="008A1908" w:rsidRPr="00240B44" w:rsidRDefault="008A1908" w:rsidP="00FB56AB">
      <w:pPr>
        <w:pStyle w:val="Default"/>
        <w:keepNext/>
        <w:keepLines/>
        <w:spacing w:line="276" w:lineRule="auto"/>
        <w:rPr>
          <w:rFonts w:ascii="Tahoma" w:hAnsi="Tahoma" w:cs="Tahoma"/>
          <w:color w:val="auto"/>
          <w:sz w:val="20"/>
        </w:rPr>
      </w:pPr>
    </w:p>
    <w:p w14:paraId="5F83F079" w14:textId="77777777" w:rsidR="008A1908" w:rsidRPr="009C087A" w:rsidRDefault="008A1908" w:rsidP="00FB56AB">
      <w:pPr>
        <w:pStyle w:val="BESEDILO"/>
        <w:keepNext/>
        <w:widowControl/>
        <w:tabs>
          <w:tab w:val="clear" w:pos="2155"/>
        </w:tabs>
        <w:rPr>
          <w:rFonts w:ascii="Tahoma" w:hAnsi="Tahoma" w:cs="Tahoma"/>
        </w:rPr>
      </w:pPr>
      <w:r w:rsidRPr="00240B44">
        <w:rPr>
          <w:rFonts w:ascii="Tahoma" w:hAnsi="Tahoma" w:cs="Tahoma"/>
          <w:kern w:val="0"/>
        </w:rPr>
        <w:t xml:space="preserve">Ponudnik </w:t>
      </w:r>
      <w:r>
        <w:rPr>
          <w:rFonts w:ascii="Tahoma" w:hAnsi="Tahoma" w:cs="Tahoma"/>
          <w:kern w:val="0"/>
        </w:rPr>
        <w:t xml:space="preserve">je </w:t>
      </w:r>
      <w:r w:rsidRPr="00240B44">
        <w:rPr>
          <w:rFonts w:ascii="Tahoma" w:hAnsi="Tahoma" w:cs="Tahoma"/>
          <w:kern w:val="0"/>
        </w:rPr>
        <w:t>dolžan za vse tkanine priložiti tudi tehnične liste oziroma laboratorijska poročila proizvajalcev tkanine ali poročilo neodvisnega testnega laboratorija. Priložen</w:t>
      </w:r>
      <w:r>
        <w:rPr>
          <w:rFonts w:ascii="Tahoma" w:hAnsi="Tahoma" w:cs="Tahoma"/>
          <w:kern w:val="0"/>
        </w:rPr>
        <w:t>i</w:t>
      </w:r>
      <w:r w:rsidRPr="00240B44">
        <w:rPr>
          <w:rFonts w:ascii="Tahoma" w:hAnsi="Tahoma" w:cs="Tahoma"/>
          <w:kern w:val="0"/>
        </w:rPr>
        <w:t xml:space="preserve"> </w:t>
      </w:r>
      <w:r>
        <w:rPr>
          <w:rFonts w:ascii="Tahoma" w:hAnsi="Tahoma" w:cs="Tahoma"/>
          <w:kern w:val="0"/>
        </w:rPr>
        <w:t>tehnični listi</w:t>
      </w:r>
      <w:r w:rsidRPr="00240B44">
        <w:rPr>
          <w:rFonts w:ascii="Tahoma" w:hAnsi="Tahoma" w:cs="Tahoma"/>
          <w:kern w:val="0"/>
        </w:rPr>
        <w:t xml:space="preserve"> morajo biti ustrezno označen</w:t>
      </w:r>
      <w:r>
        <w:rPr>
          <w:rFonts w:ascii="Tahoma" w:hAnsi="Tahoma" w:cs="Tahoma"/>
          <w:kern w:val="0"/>
        </w:rPr>
        <w:t>i</w:t>
      </w:r>
      <w:r w:rsidRPr="00240B44">
        <w:rPr>
          <w:rFonts w:ascii="Tahoma" w:hAnsi="Tahoma" w:cs="Tahoma"/>
          <w:kern w:val="0"/>
        </w:rPr>
        <w:t xml:space="preserve"> na katero</w:t>
      </w:r>
      <w:r>
        <w:rPr>
          <w:rFonts w:ascii="Tahoma" w:hAnsi="Tahoma" w:cs="Tahoma"/>
          <w:kern w:val="0"/>
        </w:rPr>
        <w:t xml:space="preserve"> službeno</w:t>
      </w:r>
      <w:r w:rsidRPr="00240B44">
        <w:rPr>
          <w:rFonts w:ascii="Tahoma" w:hAnsi="Tahoma" w:cs="Tahoma"/>
          <w:kern w:val="0"/>
        </w:rPr>
        <w:t xml:space="preserve"> oblačilo se nanašajo.  </w:t>
      </w:r>
    </w:p>
    <w:p w14:paraId="63AD4558" w14:textId="2BFBC222" w:rsidR="008A1908" w:rsidRDefault="008A1908" w:rsidP="00FB56AB">
      <w:pPr>
        <w:keepNext/>
        <w:keepLines/>
        <w:jc w:val="both"/>
        <w:rPr>
          <w:rFonts w:ascii="Tahoma" w:hAnsi="Tahoma" w:cs="Tahoma"/>
          <w:u w:val="single"/>
        </w:rPr>
      </w:pPr>
    </w:p>
    <w:p w14:paraId="2AFECFB6" w14:textId="49E7F872" w:rsidR="008325C7" w:rsidRPr="008325C7" w:rsidRDefault="008325C7" w:rsidP="008325C7">
      <w:pPr>
        <w:keepNext/>
        <w:keepLines/>
        <w:rPr>
          <w:rFonts w:ascii="Tahoma" w:hAnsi="Tahoma" w:cs="Tahoma"/>
        </w:rPr>
      </w:pPr>
      <w:r>
        <w:rPr>
          <w:rFonts w:ascii="Tahoma" w:hAnsi="Tahoma" w:cs="Tahoma"/>
        </w:rPr>
        <w:t>Obvezna priloga</w:t>
      </w:r>
      <w:r w:rsidR="00AF69A0">
        <w:rPr>
          <w:rFonts w:ascii="Tahoma" w:hAnsi="Tahoma" w:cs="Tahoma"/>
        </w:rPr>
        <w:t xml:space="preserve"> za tkanino za srajce in bluze je d</w:t>
      </w:r>
      <w:r w:rsidRPr="008325C7">
        <w:rPr>
          <w:rFonts w:ascii="Tahoma" w:hAnsi="Tahoma" w:cs="Tahoma"/>
        </w:rPr>
        <w:t>okazilo glede izpolnjevanja okoljskih zahtev:</w:t>
      </w:r>
    </w:p>
    <w:p w14:paraId="3C03980D" w14:textId="7A65D6EB" w:rsidR="008325C7" w:rsidRPr="008325C7" w:rsidRDefault="008325C7" w:rsidP="008325C7">
      <w:pPr>
        <w:pStyle w:val="Odstavekseznama"/>
        <w:keepNext/>
        <w:keepLines/>
        <w:numPr>
          <w:ilvl w:val="0"/>
          <w:numId w:val="36"/>
        </w:numPr>
        <w:rPr>
          <w:rFonts w:ascii="Tahoma" w:hAnsi="Tahoma" w:cs="Tahoma"/>
        </w:rPr>
      </w:pPr>
      <w:r w:rsidRPr="008325C7">
        <w:rPr>
          <w:rFonts w:ascii="Tahoma" w:hAnsi="Tahoma" w:cs="Tahoma"/>
        </w:rPr>
        <w:t>izjav</w:t>
      </w:r>
      <w:r w:rsidR="00AF69A0">
        <w:rPr>
          <w:rFonts w:ascii="Tahoma" w:hAnsi="Tahoma" w:cs="Tahoma"/>
        </w:rPr>
        <w:t>a</w:t>
      </w:r>
      <w:r w:rsidRPr="008325C7">
        <w:rPr>
          <w:rFonts w:ascii="Tahoma" w:hAnsi="Tahoma" w:cs="Tahoma"/>
        </w:rPr>
        <w:t>, da bo pri</w:t>
      </w:r>
      <w:r>
        <w:rPr>
          <w:rFonts w:ascii="Tahoma" w:hAnsi="Tahoma" w:cs="Tahoma"/>
        </w:rPr>
        <w:t xml:space="preserve"> dobavi blaga izpolnil zahtevo ali</w:t>
      </w:r>
    </w:p>
    <w:p w14:paraId="5005B7C9" w14:textId="1A7C317C" w:rsidR="008325C7" w:rsidRPr="008325C7" w:rsidRDefault="008325C7" w:rsidP="008325C7">
      <w:pPr>
        <w:pStyle w:val="Odstavekseznama"/>
        <w:keepNext/>
        <w:keepLines/>
        <w:numPr>
          <w:ilvl w:val="0"/>
          <w:numId w:val="36"/>
        </w:numPr>
        <w:rPr>
          <w:rFonts w:ascii="Tahoma" w:hAnsi="Tahoma" w:cs="Tahoma"/>
        </w:rPr>
      </w:pPr>
      <w:r w:rsidRPr="008325C7">
        <w:rPr>
          <w:rFonts w:ascii="Tahoma" w:hAnsi="Tahoma" w:cs="Tahoma"/>
        </w:rPr>
        <w:t>potrdilo, da ima blago znak za okolje tipa I, iz katerega izhaj</w:t>
      </w:r>
      <w:r>
        <w:rPr>
          <w:rFonts w:ascii="Tahoma" w:hAnsi="Tahoma" w:cs="Tahoma"/>
        </w:rPr>
        <w:t xml:space="preserve">a, da blago izpolnjuje zahteve </w:t>
      </w:r>
      <w:r w:rsidRPr="008325C7">
        <w:rPr>
          <w:rFonts w:ascii="Tahoma" w:hAnsi="Tahoma" w:cs="Tahoma"/>
        </w:rPr>
        <w:t>ali</w:t>
      </w:r>
    </w:p>
    <w:p w14:paraId="712305BA" w14:textId="282CFF43" w:rsidR="008325C7" w:rsidRPr="008325C7" w:rsidRDefault="008325C7" w:rsidP="008325C7">
      <w:pPr>
        <w:pStyle w:val="Odstavekseznama"/>
        <w:keepNext/>
        <w:keepLines/>
        <w:numPr>
          <w:ilvl w:val="0"/>
          <w:numId w:val="36"/>
        </w:numPr>
        <w:rPr>
          <w:rFonts w:ascii="Tahoma" w:hAnsi="Tahoma" w:cs="Tahoma"/>
        </w:rPr>
      </w:pPr>
      <w:r w:rsidRPr="008325C7">
        <w:rPr>
          <w:rFonts w:ascii="Tahoma" w:hAnsi="Tahoma" w:cs="Tahoma"/>
        </w:rPr>
        <w:lastRenderedPageBreak/>
        <w:t>potrdilo neodvisne akreditirane ustanove, iz katerega izhaja, da blago izpolnjuje zaht</w:t>
      </w:r>
      <w:r>
        <w:rPr>
          <w:rFonts w:ascii="Tahoma" w:hAnsi="Tahoma" w:cs="Tahoma"/>
        </w:rPr>
        <w:t xml:space="preserve">eve </w:t>
      </w:r>
      <w:r w:rsidRPr="008325C7">
        <w:rPr>
          <w:rFonts w:ascii="Tahoma" w:hAnsi="Tahoma" w:cs="Tahoma"/>
        </w:rPr>
        <w:t>ali</w:t>
      </w:r>
    </w:p>
    <w:p w14:paraId="679FAF6C" w14:textId="77777777" w:rsidR="008325C7" w:rsidRPr="008325C7" w:rsidRDefault="008325C7" w:rsidP="008325C7">
      <w:pPr>
        <w:pStyle w:val="Odstavekseznama"/>
        <w:keepNext/>
        <w:keepLines/>
        <w:numPr>
          <w:ilvl w:val="0"/>
          <w:numId w:val="36"/>
        </w:numPr>
        <w:rPr>
          <w:rFonts w:ascii="Tahoma" w:hAnsi="Tahoma" w:cs="Tahoma"/>
        </w:rPr>
      </w:pPr>
      <w:r w:rsidRPr="008325C7">
        <w:rPr>
          <w:rFonts w:ascii="Tahoma" w:hAnsi="Tahoma" w:cs="Tahoma"/>
        </w:rPr>
        <w:t>ustrezno dokazilo, iz katerega izhaja, da so zahteve izpolnjene.</w:t>
      </w:r>
    </w:p>
    <w:p w14:paraId="580407C4" w14:textId="77777777" w:rsidR="008325C7" w:rsidRDefault="008325C7" w:rsidP="00FB56AB">
      <w:pPr>
        <w:keepNext/>
        <w:keepLines/>
        <w:jc w:val="both"/>
        <w:rPr>
          <w:rFonts w:ascii="Tahoma" w:hAnsi="Tahoma" w:cs="Tahoma"/>
          <w:u w:val="single"/>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DC49E6" w:rsidRPr="00AF69A0" w14:paraId="7E039949" w14:textId="77777777" w:rsidTr="00404803">
        <w:tc>
          <w:tcPr>
            <w:tcW w:w="7867" w:type="dxa"/>
            <w:tcBorders>
              <w:top w:val="single" w:sz="4" w:space="0" w:color="auto"/>
              <w:bottom w:val="single" w:sz="4" w:space="0" w:color="auto"/>
            </w:tcBorders>
          </w:tcPr>
          <w:p w14:paraId="5246E9AC" w14:textId="089EDFB4" w:rsidR="00DC49E6" w:rsidRPr="00AF69A0" w:rsidRDefault="00DC49E6" w:rsidP="00FB56AB">
            <w:pPr>
              <w:keepNext/>
              <w:keepLines/>
              <w:jc w:val="both"/>
              <w:rPr>
                <w:rFonts w:ascii="Tahoma" w:hAnsi="Tahoma" w:cs="Tahoma"/>
              </w:rPr>
            </w:pPr>
            <w:r w:rsidRPr="00AF69A0">
              <w:rPr>
                <w:rFonts w:ascii="Tahoma" w:hAnsi="Tahoma" w:cs="Tahoma"/>
              </w:rPr>
              <w:t>SEZNAM REFERENC</w:t>
            </w:r>
          </w:p>
        </w:tc>
        <w:tc>
          <w:tcPr>
            <w:tcW w:w="1559" w:type="dxa"/>
            <w:tcBorders>
              <w:top w:val="single" w:sz="4" w:space="0" w:color="auto"/>
              <w:bottom w:val="single" w:sz="4" w:space="0" w:color="auto"/>
            </w:tcBorders>
          </w:tcPr>
          <w:p w14:paraId="057F4195" w14:textId="36DE0859" w:rsidR="00DC49E6" w:rsidRPr="00AF69A0" w:rsidRDefault="00DC49E6" w:rsidP="00FB56AB">
            <w:pPr>
              <w:keepNext/>
              <w:keepLines/>
              <w:jc w:val="both"/>
              <w:rPr>
                <w:rFonts w:ascii="Tahoma" w:hAnsi="Tahoma" w:cs="Tahoma"/>
                <w:b/>
                <w:i/>
              </w:rPr>
            </w:pPr>
            <w:r w:rsidRPr="00AF69A0">
              <w:rPr>
                <w:rFonts w:ascii="Tahoma" w:hAnsi="Tahoma" w:cs="Tahoma"/>
                <w:b/>
                <w:i/>
              </w:rPr>
              <w:t xml:space="preserve">Priloga </w:t>
            </w:r>
            <w:r w:rsidR="00AF69A0" w:rsidRPr="00AF69A0">
              <w:rPr>
                <w:rFonts w:ascii="Tahoma" w:hAnsi="Tahoma" w:cs="Tahoma"/>
                <w:b/>
                <w:i/>
              </w:rPr>
              <w:t>8</w:t>
            </w:r>
            <w:r w:rsidRPr="00AF69A0">
              <w:rPr>
                <w:rFonts w:ascii="Tahoma" w:hAnsi="Tahoma" w:cs="Tahoma"/>
                <w:b/>
                <w:i/>
              </w:rPr>
              <w:t>/1</w:t>
            </w:r>
          </w:p>
        </w:tc>
      </w:tr>
    </w:tbl>
    <w:p w14:paraId="6B1C9382" w14:textId="77777777" w:rsidR="00DC49E6" w:rsidRPr="00AF69A0" w:rsidRDefault="00DC49E6" w:rsidP="00FB56AB">
      <w:pPr>
        <w:keepNext/>
        <w:keepLines/>
        <w:jc w:val="both"/>
        <w:rPr>
          <w:rFonts w:ascii="Tahoma" w:hAnsi="Tahoma" w:cs="Tahoma"/>
        </w:rPr>
      </w:pPr>
      <w:r w:rsidRPr="00AF69A0">
        <w:rPr>
          <w:rFonts w:ascii="Tahoma" w:hAnsi="Tahoma" w:cs="Tahoma"/>
        </w:rPr>
        <w:t>Gospodarski subjekt mora v obrazcu navesti pridobljene reference za predmetno javno naročilo.</w:t>
      </w:r>
    </w:p>
    <w:p w14:paraId="4253C428" w14:textId="77777777" w:rsidR="00DC49E6" w:rsidRPr="00AF69A0" w:rsidRDefault="00DC49E6" w:rsidP="00FB56AB">
      <w:pPr>
        <w:keepNext/>
        <w:keepLines/>
        <w:jc w:val="both"/>
        <w:rPr>
          <w:rFonts w:ascii="Tahoma" w:hAnsi="Tahoma" w:cs="Tahoma"/>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DC49E6" w:rsidRPr="00AF69A0" w14:paraId="2D386FB9" w14:textId="77777777" w:rsidTr="00404803">
        <w:tc>
          <w:tcPr>
            <w:tcW w:w="7867" w:type="dxa"/>
            <w:tcBorders>
              <w:top w:val="single" w:sz="4" w:space="0" w:color="auto"/>
              <w:bottom w:val="single" w:sz="4" w:space="0" w:color="auto"/>
            </w:tcBorders>
          </w:tcPr>
          <w:p w14:paraId="22991BF5" w14:textId="77777777" w:rsidR="00DC49E6" w:rsidRPr="00AF69A0" w:rsidRDefault="00DC49E6" w:rsidP="00FB56AB">
            <w:pPr>
              <w:keepNext/>
              <w:keepLines/>
              <w:jc w:val="both"/>
              <w:rPr>
                <w:rFonts w:ascii="Tahoma" w:hAnsi="Tahoma" w:cs="Tahoma"/>
              </w:rPr>
            </w:pPr>
            <w:r w:rsidRPr="00AF69A0">
              <w:rPr>
                <w:rFonts w:ascii="Tahoma" w:hAnsi="Tahoma" w:cs="Tahoma"/>
              </w:rPr>
              <w:t>POTRDITEV REFERENC S STRANI POSAMEZNIH NAROČNIKOV</w:t>
            </w:r>
          </w:p>
        </w:tc>
        <w:tc>
          <w:tcPr>
            <w:tcW w:w="1559" w:type="dxa"/>
            <w:tcBorders>
              <w:top w:val="single" w:sz="4" w:space="0" w:color="auto"/>
              <w:bottom w:val="single" w:sz="4" w:space="0" w:color="auto"/>
            </w:tcBorders>
          </w:tcPr>
          <w:p w14:paraId="66D24F48" w14:textId="39F99ACB" w:rsidR="00DC49E6" w:rsidRPr="00AF69A0" w:rsidRDefault="00DC49E6" w:rsidP="00FB56AB">
            <w:pPr>
              <w:keepNext/>
              <w:keepLines/>
              <w:jc w:val="both"/>
              <w:rPr>
                <w:rFonts w:ascii="Tahoma" w:hAnsi="Tahoma" w:cs="Tahoma"/>
                <w:b/>
                <w:i/>
              </w:rPr>
            </w:pPr>
            <w:r w:rsidRPr="00AF69A0">
              <w:rPr>
                <w:rFonts w:ascii="Tahoma" w:hAnsi="Tahoma" w:cs="Tahoma"/>
                <w:b/>
                <w:i/>
              </w:rPr>
              <w:t xml:space="preserve">Priloga </w:t>
            </w:r>
            <w:r w:rsidR="00AF69A0" w:rsidRPr="00AF69A0">
              <w:rPr>
                <w:rFonts w:ascii="Tahoma" w:hAnsi="Tahoma" w:cs="Tahoma"/>
                <w:b/>
                <w:i/>
              </w:rPr>
              <w:t>8</w:t>
            </w:r>
            <w:r w:rsidRPr="00AF69A0">
              <w:rPr>
                <w:rFonts w:ascii="Tahoma" w:hAnsi="Tahoma" w:cs="Tahoma"/>
                <w:b/>
                <w:i/>
              </w:rPr>
              <w:t>/2</w:t>
            </w:r>
          </w:p>
        </w:tc>
      </w:tr>
    </w:tbl>
    <w:p w14:paraId="531DB2F8" w14:textId="0357C9D9" w:rsidR="00DC49E6" w:rsidRPr="003A329D" w:rsidRDefault="008325C7" w:rsidP="00FB56AB">
      <w:pPr>
        <w:keepNext/>
        <w:keepLines/>
        <w:jc w:val="both"/>
        <w:rPr>
          <w:rFonts w:ascii="Tahoma" w:hAnsi="Tahoma" w:cs="Tahoma"/>
        </w:rPr>
      </w:pPr>
      <w:r w:rsidRPr="00AF69A0">
        <w:rPr>
          <w:rFonts w:ascii="Tahoma" w:hAnsi="Tahoma" w:cs="Tahoma"/>
        </w:rPr>
        <w:t>V prilogi mora gospodarski subjekt priložiti izpolnjene obrazce za reference, ki jih gospodarski subjekt</w:t>
      </w:r>
      <w:r w:rsidRPr="0005155E">
        <w:rPr>
          <w:rFonts w:ascii="Tahoma" w:hAnsi="Tahoma" w:cs="Tahoma"/>
        </w:rPr>
        <w:t xml:space="preserve"> navaja v prilogi 5/1. Obrazec mora </w:t>
      </w:r>
      <w:r>
        <w:rPr>
          <w:rFonts w:ascii="Tahoma" w:hAnsi="Tahoma" w:cs="Tahoma"/>
        </w:rPr>
        <w:t>gospodarski subjekt</w:t>
      </w:r>
      <w:r w:rsidRPr="0005155E">
        <w:rPr>
          <w:rFonts w:ascii="Tahoma" w:hAnsi="Tahoma" w:cs="Tahoma"/>
        </w:rPr>
        <w:t xml:space="preserve"> razmnožiti v potrebnem številu.</w:t>
      </w:r>
    </w:p>
    <w:p w14:paraId="7683BCF1" w14:textId="77777777" w:rsidR="00681B45" w:rsidRDefault="00681B45" w:rsidP="00FB56AB">
      <w:pPr>
        <w:keepNext/>
        <w:keepLines/>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8325C7" w:rsidRPr="00AF69A0" w14:paraId="30D2D5BC" w14:textId="77777777" w:rsidTr="00404803">
        <w:tc>
          <w:tcPr>
            <w:tcW w:w="8150" w:type="dxa"/>
            <w:tcBorders>
              <w:top w:val="single" w:sz="4" w:space="0" w:color="auto"/>
              <w:bottom w:val="single" w:sz="4" w:space="0" w:color="auto"/>
            </w:tcBorders>
          </w:tcPr>
          <w:p w14:paraId="77CF1520" w14:textId="77777777" w:rsidR="008325C7" w:rsidRPr="00AF69A0" w:rsidRDefault="008325C7" w:rsidP="00404803">
            <w:pPr>
              <w:keepNext/>
              <w:keepLines/>
              <w:jc w:val="both"/>
              <w:rPr>
                <w:rFonts w:ascii="Tahoma" w:hAnsi="Tahoma" w:cs="Tahoma"/>
              </w:rPr>
            </w:pPr>
            <w:r w:rsidRPr="00AF69A0">
              <w:rPr>
                <w:rFonts w:ascii="Tahoma" w:hAnsi="Tahoma" w:cs="Tahoma"/>
              </w:rPr>
              <w:br w:type="page"/>
            </w:r>
            <w:r w:rsidRPr="00AF69A0">
              <w:rPr>
                <w:rFonts w:ascii="Tahoma" w:hAnsi="Tahoma" w:cs="Tahoma"/>
              </w:rPr>
              <w:br w:type="page"/>
            </w:r>
            <w:r w:rsidRPr="00AF69A0">
              <w:rPr>
                <w:rFonts w:ascii="Tahoma" w:hAnsi="Tahoma" w:cs="Tahoma"/>
              </w:rPr>
              <w:br w:type="page"/>
              <w:t>SEZNAM DELAVCEV</w:t>
            </w:r>
          </w:p>
        </w:tc>
        <w:tc>
          <w:tcPr>
            <w:tcW w:w="1418" w:type="dxa"/>
            <w:tcBorders>
              <w:top w:val="single" w:sz="4" w:space="0" w:color="auto"/>
              <w:bottom w:val="single" w:sz="4" w:space="0" w:color="auto"/>
            </w:tcBorders>
          </w:tcPr>
          <w:p w14:paraId="5E6A5885" w14:textId="42577D0E" w:rsidR="008325C7" w:rsidRPr="00AF69A0" w:rsidRDefault="008325C7" w:rsidP="00AF69A0">
            <w:pPr>
              <w:keepNext/>
              <w:keepLines/>
              <w:jc w:val="both"/>
              <w:rPr>
                <w:rFonts w:ascii="Tahoma" w:hAnsi="Tahoma" w:cs="Tahoma"/>
                <w:b/>
                <w:i/>
              </w:rPr>
            </w:pPr>
            <w:r w:rsidRPr="00AF69A0">
              <w:rPr>
                <w:rFonts w:ascii="Tahoma" w:hAnsi="Tahoma" w:cs="Tahoma"/>
                <w:b/>
                <w:i/>
              </w:rPr>
              <w:t xml:space="preserve"> Priloga </w:t>
            </w:r>
            <w:r w:rsidR="00AF69A0" w:rsidRPr="00AF69A0">
              <w:rPr>
                <w:rFonts w:ascii="Tahoma" w:hAnsi="Tahoma" w:cs="Tahoma"/>
                <w:b/>
                <w:i/>
              </w:rPr>
              <w:t>9</w:t>
            </w:r>
          </w:p>
        </w:tc>
      </w:tr>
    </w:tbl>
    <w:p w14:paraId="636DA3A6" w14:textId="77777777" w:rsidR="008325C7" w:rsidRDefault="008325C7" w:rsidP="008325C7">
      <w:pPr>
        <w:keepNext/>
        <w:keepLines/>
        <w:jc w:val="both"/>
        <w:rPr>
          <w:rFonts w:ascii="Tahoma" w:hAnsi="Tahoma" w:cs="Tahoma"/>
        </w:rPr>
      </w:pPr>
    </w:p>
    <w:p w14:paraId="3717E59F" w14:textId="5020EA0B" w:rsidR="008325C7" w:rsidRPr="0069777B" w:rsidRDefault="008325C7" w:rsidP="008325C7">
      <w:pPr>
        <w:keepNext/>
        <w:keepLines/>
        <w:jc w:val="both"/>
        <w:rPr>
          <w:rFonts w:ascii="Tahoma" w:hAnsi="Tahoma" w:cs="Tahoma"/>
        </w:rPr>
      </w:pPr>
      <w:r w:rsidRPr="0005155E">
        <w:rPr>
          <w:rFonts w:ascii="Tahoma" w:hAnsi="Tahoma" w:cs="Tahoma"/>
        </w:rPr>
        <w:t xml:space="preserve">V prilogi mora </w:t>
      </w:r>
      <w:r>
        <w:rPr>
          <w:rFonts w:ascii="Tahoma" w:hAnsi="Tahoma" w:cs="Tahoma"/>
        </w:rPr>
        <w:t>gospodarski subjekt</w:t>
      </w:r>
      <w:r w:rsidRPr="0005155E">
        <w:rPr>
          <w:rFonts w:ascii="Tahoma" w:hAnsi="Tahoma" w:cs="Tahoma"/>
        </w:rPr>
        <w:t xml:space="preserve"> </w:t>
      </w:r>
      <w:r>
        <w:rPr>
          <w:rFonts w:ascii="Tahoma" w:hAnsi="Tahoma" w:cs="Tahoma"/>
        </w:rPr>
        <w:t xml:space="preserve">priložiti izpolnjen obrazec in za navedene delavce priložiti </w:t>
      </w:r>
      <w:r w:rsidRPr="0069777B">
        <w:rPr>
          <w:rFonts w:ascii="Tahoma" w:hAnsi="Tahoma" w:cs="Tahoma"/>
        </w:rPr>
        <w:t>kopije obrazca M-1 (prijava podatkov o pokojninskem in invalidskem ter zdravstvenem zavarovanju, zavarovanju za starševsko varstvo in zavarovanju za primer brezposelnosti) za vsakega navedenega delavca)</w:t>
      </w:r>
      <w:r>
        <w:rPr>
          <w:rFonts w:ascii="Tahoma" w:hAnsi="Tahoma" w:cs="Tahoma"/>
        </w:rPr>
        <w:t>.</w:t>
      </w:r>
    </w:p>
    <w:p w14:paraId="2AD0D96F" w14:textId="77777777" w:rsidR="008325C7" w:rsidRPr="0069777B" w:rsidRDefault="008325C7" w:rsidP="008325C7">
      <w:pPr>
        <w:keepNext/>
        <w:keepLines/>
        <w:jc w:val="both"/>
        <w:rPr>
          <w:rFonts w:ascii="Tahoma" w:hAnsi="Tahoma" w:cs="Tahoma"/>
        </w:rPr>
      </w:pPr>
    </w:p>
    <w:p w14:paraId="2C7EF532" w14:textId="54A4DB4E" w:rsidR="00681B45" w:rsidRDefault="00681B45" w:rsidP="00FB56AB">
      <w:pPr>
        <w:keepNext/>
        <w:keepLines/>
        <w:rPr>
          <w:rFonts w:ascii="Tahoma" w:hAnsi="Tahoma" w:cs="Tahoma"/>
        </w:rPr>
      </w:pPr>
    </w:p>
    <w:p w14:paraId="68095BFA" w14:textId="01CA702A" w:rsidR="00D47E42" w:rsidRDefault="00D47E42" w:rsidP="00FB56AB">
      <w:pPr>
        <w:keepNext/>
        <w:keepLines/>
        <w:rPr>
          <w:rFonts w:ascii="Tahoma" w:hAnsi="Tahoma" w:cs="Tahoma"/>
        </w:rPr>
      </w:pPr>
    </w:p>
    <w:p w14:paraId="4E3DA8F7" w14:textId="291EE35E" w:rsidR="008325C7" w:rsidRDefault="008325C7" w:rsidP="00FB56AB">
      <w:pPr>
        <w:keepNext/>
        <w:keepLines/>
        <w:rPr>
          <w:rFonts w:ascii="Tahoma" w:hAnsi="Tahoma" w:cs="Tahoma"/>
        </w:rPr>
      </w:pPr>
    </w:p>
    <w:p w14:paraId="21054D97" w14:textId="660E8208" w:rsidR="008325C7" w:rsidRDefault="008325C7" w:rsidP="00FB56AB">
      <w:pPr>
        <w:keepNext/>
        <w:keepLines/>
        <w:rPr>
          <w:rFonts w:ascii="Tahoma" w:hAnsi="Tahoma" w:cs="Tahoma"/>
        </w:rPr>
      </w:pPr>
    </w:p>
    <w:p w14:paraId="559F5FD8" w14:textId="2C408867" w:rsidR="008325C7" w:rsidRDefault="008325C7" w:rsidP="00FB56AB">
      <w:pPr>
        <w:keepNext/>
        <w:keepLines/>
        <w:rPr>
          <w:rFonts w:ascii="Tahoma" w:hAnsi="Tahoma" w:cs="Tahoma"/>
        </w:rPr>
      </w:pPr>
    </w:p>
    <w:p w14:paraId="42BDA81E" w14:textId="431C4147" w:rsidR="008325C7" w:rsidRDefault="008325C7" w:rsidP="00FB56AB">
      <w:pPr>
        <w:keepNext/>
        <w:keepLines/>
        <w:rPr>
          <w:rFonts w:ascii="Tahoma" w:hAnsi="Tahoma" w:cs="Tahoma"/>
        </w:rPr>
      </w:pPr>
    </w:p>
    <w:p w14:paraId="2E010880" w14:textId="24230C43" w:rsidR="008325C7" w:rsidRDefault="008325C7" w:rsidP="00FB56AB">
      <w:pPr>
        <w:keepNext/>
        <w:keepLines/>
        <w:rPr>
          <w:rFonts w:ascii="Tahoma" w:hAnsi="Tahoma" w:cs="Tahoma"/>
        </w:rPr>
      </w:pPr>
    </w:p>
    <w:p w14:paraId="6F9A29EC" w14:textId="7485065E" w:rsidR="008325C7" w:rsidRDefault="008325C7" w:rsidP="00FB56AB">
      <w:pPr>
        <w:keepNext/>
        <w:keepLines/>
        <w:rPr>
          <w:rFonts w:ascii="Tahoma" w:hAnsi="Tahoma" w:cs="Tahoma"/>
        </w:rPr>
      </w:pPr>
    </w:p>
    <w:p w14:paraId="2E523644" w14:textId="066538C3" w:rsidR="008325C7" w:rsidRDefault="008325C7" w:rsidP="00FB56AB">
      <w:pPr>
        <w:keepNext/>
        <w:keepLines/>
        <w:rPr>
          <w:rFonts w:ascii="Tahoma" w:hAnsi="Tahoma" w:cs="Tahoma"/>
        </w:rPr>
      </w:pPr>
    </w:p>
    <w:p w14:paraId="743F515A" w14:textId="5425B6A7" w:rsidR="008325C7" w:rsidRDefault="008325C7" w:rsidP="00FB56AB">
      <w:pPr>
        <w:keepNext/>
        <w:keepLines/>
        <w:rPr>
          <w:rFonts w:ascii="Tahoma" w:hAnsi="Tahoma" w:cs="Tahoma"/>
        </w:rPr>
      </w:pPr>
    </w:p>
    <w:p w14:paraId="45DD174F" w14:textId="0A46D3FF" w:rsidR="008325C7" w:rsidRDefault="008325C7" w:rsidP="00FB56AB">
      <w:pPr>
        <w:keepNext/>
        <w:keepLines/>
        <w:rPr>
          <w:rFonts w:ascii="Tahoma" w:hAnsi="Tahoma" w:cs="Tahoma"/>
        </w:rPr>
      </w:pPr>
    </w:p>
    <w:p w14:paraId="5A3F825A" w14:textId="12784CCC" w:rsidR="008325C7" w:rsidRDefault="008325C7" w:rsidP="00FB56AB">
      <w:pPr>
        <w:keepNext/>
        <w:keepLines/>
        <w:rPr>
          <w:rFonts w:ascii="Tahoma" w:hAnsi="Tahoma" w:cs="Tahoma"/>
        </w:rPr>
      </w:pPr>
    </w:p>
    <w:p w14:paraId="2C26E1E3" w14:textId="059306FB" w:rsidR="008325C7" w:rsidRDefault="008325C7" w:rsidP="00FB56AB">
      <w:pPr>
        <w:keepNext/>
        <w:keepLines/>
        <w:rPr>
          <w:rFonts w:ascii="Tahoma" w:hAnsi="Tahoma" w:cs="Tahoma"/>
        </w:rPr>
      </w:pPr>
    </w:p>
    <w:p w14:paraId="747F7896" w14:textId="7CADFE0B" w:rsidR="008325C7" w:rsidRDefault="008325C7" w:rsidP="00FB56AB">
      <w:pPr>
        <w:keepNext/>
        <w:keepLines/>
        <w:rPr>
          <w:rFonts w:ascii="Tahoma" w:hAnsi="Tahoma" w:cs="Tahoma"/>
        </w:rPr>
      </w:pPr>
    </w:p>
    <w:p w14:paraId="39F7E83A" w14:textId="537595FE" w:rsidR="008325C7" w:rsidRDefault="008325C7" w:rsidP="00FB56AB">
      <w:pPr>
        <w:keepNext/>
        <w:keepLines/>
        <w:rPr>
          <w:rFonts w:ascii="Tahoma" w:hAnsi="Tahoma" w:cs="Tahoma"/>
        </w:rPr>
      </w:pPr>
    </w:p>
    <w:p w14:paraId="61080138" w14:textId="08C1ECDA" w:rsidR="008325C7" w:rsidRDefault="008325C7" w:rsidP="00FB56AB">
      <w:pPr>
        <w:keepNext/>
        <w:keepLines/>
        <w:rPr>
          <w:rFonts w:ascii="Tahoma" w:hAnsi="Tahoma" w:cs="Tahoma"/>
        </w:rPr>
      </w:pPr>
    </w:p>
    <w:p w14:paraId="12A813A2" w14:textId="436A1013" w:rsidR="008325C7" w:rsidRDefault="008325C7" w:rsidP="00FB56AB">
      <w:pPr>
        <w:keepNext/>
        <w:keepLines/>
        <w:rPr>
          <w:rFonts w:ascii="Tahoma" w:hAnsi="Tahoma" w:cs="Tahoma"/>
        </w:rPr>
      </w:pPr>
    </w:p>
    <w:p w14:paraId="56F77FBE" w14:textId="03A941EC" w:rsidR="008325C7" w:rsidRDefault="008325C7" w:rsidP="00FB56AB">
      <w:pPr>
        <w:keepNext/>
        <w:keepLines/>
        <w:rPr>
          <w:rFonts w:ascii="Tahoma" w:hAnsi="Tahoma" w:cs="Tahoma"/>
        </w:rPr>
      </w:pPr>
    </w:p>
    <w:p w14:paraId="0F52B9D4" w14:textId="42EE7FBF" w:rsidR="008325C7" w:rsidRDefault="008325C7" w:rsidP="00FB56AB">
      <w:pPr>
        <w:keepNext/>
        <w:keepLines/>
        <w:rPr>
          <w:rFonts w:ascii="Tahoma" w:hAnsi="Tahoma" w:cs="Tahoma"/>
        </w:rPr>
      </w:pPr>
    </w:p>
    <w:p w14:paraId="52A79D20" w14:textId="0E97DEEB" w:rsidR="008325C7" w:rsidRDefault="008325C7" w:rsidP="00FB56AB">
      <w:pPr>
        <w:keepNext/>
        <w:keepLines/>
        <w:rPr>
          <w:rFonts w:ascii="Tahoma" w:hAnsi="Tahoma" w:cs="Tahoma"/>
        </w:rPr>
      </w:pPr>
    </w:p>
    <w:p w14:paraId="734F9963" w14:textId="11329296" w:rsidR="008325C7" w:rsidRDefault="008325C7" w:rsidP="00FB56AB">
      <w:pPr>
        <w:keepNext/>
        <w:keepLines/>
        <w:rPr>
          <w:rFonts w:ascii="Tahoma" w:hAnsi="Tahoma" w:cs="Tahoma"/>
        </w:rPr>
      </w:pPr>
    </w:p>
    <w:p w14:paraId="5C2E2EFA" w14:textId="0FFDA5CF" w:rsidR="008325C7" w:rsidRDefault="008325C7" w:rsidP="00FB56AB">
      <w:pPr>
        <w:keepNext/>
        <w:keepLines/>
        <w:rPr>
          <w:rFonts w:ascii="Tahoma" w:hAnsi="Tahoma" w:cs="Tahoma"/>
        </w:rPr>
      </w:pPr>
    </w:p>
    <w:p w14:paraId="10CEB8BD" w14:textId="624F07CB" w:rsidR="008325C7" w:rsidRDefault="008325C7" w:rsidP="00FB56AB">
      <w:pPr>
        <w:keepNext/>
        <w:keepLines/>
        <w:rPr>
          <w:rFonts w:ascii="Tahoma" w:hAnsi="Tahoma" w:cs="Tahoma"/>
        </w:rPr>
      </w:pPr>
    </w:p>
    <w:p w14:paraId="0CEADCBA" w14:textId="76891032" w:rsidR="008325C7" w:rsidRDefault="008325C7" w:rsidP="00FB56AB">
      <w:pPr>
        <w:keepNext/>
        <w:keepLines/>
        <w:rPr>
          <w:rFonts w:ascii="Tahoma" w:hAnsi="Tahoma" w:cs="Tahoma"/>
        </w:rPr>
      </w:pPr>
    </w:p>
    <w:p w14:paraId="033F4B13" w14:textId="4919A8A9" w:rsidR="0076223E" w:rsidRDefault="0076223E" w:rsidP="00FB56AB">
      <w:pPr>
        <w:keepNext/>
        <w:keepLines/>
        <w:rPr>
          <w:rFonts w:ascii="Tahoma" w:hAnsi="Tahoma" w:cs="Tahoma"/>
        </w:rPr>
      </w:pPr>
    </w:p>
    <w:p w14:paraId="78683C33" w14:textId="7A04239D" w:rsidR="0076223E" w:rsidRDefault="0076223E" w:rsidP="00FB56AB">
      <w:pPr>
        <w:keepNext/>
        <w:keepLines/>
        <w:rPr>
          <w:rFonts w:ascii="Tahoma" w:hAnsi="Tahoma" w:cs="Tahoma"/>
        </w:rPr>
      </w:pPr>
    </w:p>
    <w:p w14:paraId="0BD72BA9" w14:textId="105B6D61" w:rsidR="0076223E" w:rsidRDefault="0076223E" w:rsidP="00FB56AB">
      <w:pPr>
        <w:keepNext/>
        <w:keepLines/>
        <w:rPr>
          <w:rFonts w:ascii="Tahoma" w:hAnsi="Tahoma" w:cs="Tahoma"/>
        </w:rPr>
      </w:pPr>
    </w:p>
    <w:p w14:paraId="1E7FCEC0" w14:textId="2D2AA6BB" w:rsidR="0076223E" w:rsidRDefault="0076223E" w:rsidP="00FB56AB">
      <w:pPr>
        <w:keepNext/>
        <w:keepLines/>
        <w:rPr>
          <w:rFonts w:ascii="Tahoma" w:hAnsi="Tahoma" w:cs="Tahoma"/>
        </w:rPr>
      </w:pPr>
    </w:p>
    <w:p w14:paraId="584B1B1D" w14:textId="5E6848FF" w:rsidR="00E2154C" w:rsidRDefault="00E2154C" w:rsidP="00FB56AB">
      <w:pPr>
        <w:keepNext/>
        <w:keepLines/>
        <w:rPr>
          <w:rFonts w:ascii="Tahoma" w:hAnsi="Tahoma" w:cs="Tahoma"/>
        </w:rPr>
      </w:pPr>
    </w:p>
    <w:p w14:paraId="61C55A6B" w14:textId="188A0CAF" w:rsidR="00E2154C" w:rsidRDefault="00E2154C" w:rsidP="00FB56AB">
      <w:pPr>
        <w:keepNext/>
        <w:keepLines/>
        <w:rPr>
          <w:rFonts w:ascii="Tahoma" w:hAnsi="Tahoma" w:cs="Tahoma"/>
        </w:rPr>
      </w:pPr>
    </w:p>
    <w:p w14:paraId="03154F33" w14:textId="6AB2CCE7" w:rsidR="00E2154C" w:rsidRDefault="00E2154C" w:rsidP="00FB56AB">
      <w:pPr>
        <w:keepNext/>
        <w:keepLines/>
        <w:rPr>
          <w:rFonts w:ascii="Tahoma" w:hAnsi="Tahoma" w:cs="Tahoma"/>
        </w:rPr>
      </w:pPr>
    </w:p>
    <w:p w14:paraId="686BB0E7" w14:textId="56BE1411" w:rsidR="00E2154C" w:rsidRDefault="00E2154C" w:rsidP="00FB56AB">
      <w:pPr>
        <w:keepNext/>
        <w:keepLines/>
        <w:rPr>
          <w:rFonts w:ascii="Tahoma" w:hAnsi="Tahoma" w:cs="Tahoma"/>
        </w:rPr>
      </w:pPr>
    </w:p>
    <w:p w14:paraId="5514B062" w14:textId="25DC8144" w:rsidR="00E2154C" w:rsidRDefault="00E2154C" w:rsidP="00FB56AB">
      <w:pPr>
        <w:keepNext/>
        <w:keepLines/>
        <w:rPr>
          <w:rFonts w:ascii="Tahoma" w:hAnsi="Tahoma" w:cs="Tahoma"/>
        </w:rPr>
      </w:pPr>
    </w:p>
    <w:p w14:paraId="1757D291" w14:textId="77777777" w:rsidR="00E2154C" w:rsidRDefault="00E2154C" w:rsidP="00FB56AB">
      <w:pPr>
        <w:keepNext/>
        <w:keepLines/>
        <w:rPr>
          <w:rFonts w:ascii="Tahoma" w:hAnsi="Tahoma" w:cs="Tahoma"/>
        </w:rPr>
      </w:pPr>
    </w:p>
    <w:p w14:paraId="4FBD82B2" w14:textId="7AD077BD" w:rsidR="008325C7" w:rsidRDefault="008325C7" w:rsidP="00FB56AB">
      <w:pPr>
        <w:keepNext/>
        <w:keepLines/>
        <w:rPr>
          <w:rFonts w:ascii="Tahoma" w:hAnsi="Tahoma" w:cs="Tahoma"/>
        </w:rPr>
      </w:pPr>
    </w:p>
    <w:p w14:paraId="2A8E901D" w14:textId="3B0A88EC" w:rsidR="003A329D" w:rsidRDefault="003A329D" w:rsidP="00FB56AB">
      <w:pPr>
        <w:keepNext/>
        <w:keepLines/>
        <w:rPr>
          <w:rFonts w:ascii="Tahoma" w:hAnsi="Tahoma" w:cs="Tahoma"/>
        </w:rPr>
      </w:pPr>
    </w:p>
    <w:p w14:paraId="1E33ABB7" w14:textId="77777777" w:rsidR="003A329D" w:rsidRDefault="003A329D" w:rsidP="00FB56AB">
      <w:pPr>
        <w:keepNext/>
        <w:keepLines/>
        <w:rPr>
          <w:rFonts w:ascii="Tahoma" w:hAnsi="Tahoma" w:cs="Tahoma"/>
        </w:rPr>
      </w:pPr>
    </w:p>
    <w:p w14:paraId="0AF510DD" w14:textId="71028C3B" w:rsidR="008325C7" w:rsidRDefault="008325C7" w:rsidP="00FB56AB">
      <w:pPr>
        <w:keepNext/>
        <w:keepLines/>
        <w:rPr>
          <w:rFonts w:ascii="Tahoma" w:hAnsi="Tahoma" w:cs="Tahoma"/>
        </w:rPr>
      </w:pPr>
    </w:p>
    <w:p w14:paraId="09CAB2AA" w14:textId="271797A1" w:rsidR="008325C7" w:rsidRDefault="008325C7" w:rsidP="00FB56AB">
      <w:pPr>
        <w:keepNext/>
        <w:keepLines/>
        <w:rPr>
          <w:rFonts w:ascii="Tahoma" w:hAnsi="Tahoma" w:cs="Tahoma"/>
        </w:rPr>
      </w:pPr>
    </w:p>
    <w:p w14:paraId="4F20B8B4" w14:textId="72746548" w:rsidR="008325C7" w:rsidRDefault="008325C7" w:rsidP="00FB56AB">
      <w:pPr>
        <w:keepNext/>
        <w:keepLines/>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342"/>
      </w:tblGrid>
      <w:tr w:rsidR="006C1AC9" w:rsidRPr="00C8579C" w14:paraId="732D2204" w14:textId="77777777" w:rsidTr="008D6AFF">
        <w:tc>
          <w:tcPr>
            <w:tcW w:w="7725" w:type="dxa"/>
          </w:tcPr>
          <w:p w14:paraId="1C5748D2" w14:textId="31FB88A0" w:rsidR="006C1AC9" w:rsidRPr="00C8579C" w:rsidRDefault="00993FEA" w:rsidP="00FB56AB">
            <w:pPr>
              <w:keepNext/>
              <w:keepLines/>
              <w:jc w:val="both"/>
              <w:rPr>
                <w:rFonts w:ascii="Tahoma" w:hAnsi="Tahoma" w:cs="Tahoma"/>
              </w:rPr>
            </w:pPr>
            <w:r>
              <w:rPr>
                <w:rFonts w:ascii="Tahoma" w:hAnsi="Tahoma" w:cs="Tahoma"/>
              </w:rPr>
              <w:lastRenderedPageBreak/>
              <w:t>POVZETEK PREDRAČUNA</w:t>
            </w:r>
          </w:p>
        </w:tc>
        <w:tc>
          <w:tcPr>
            <w:tcW w:w="1342" w:type="dxa"/>
          </w:tcPr>
          <w:p w14:paraId="5B91606D" w14:textId="0293FFC5" w:rsidR="006C1AC9" w:rsidRPr="00C8579C" w:rsidRDefault="006C1AC9" w:rsidP="00FB56AB">
            <w:pPr>
              <w:keepNext/>
              <w:keepLines/>
              <w:jc w:val="both"/>
              <w:rPr>
                <w:rFonts w:ascii="Tahoma" w:hAnsi="Tahoma" w:cs="Tahoma"/>
                <w:b/>
                <w:i/>
              </w:rPr>
            </w:pPr>
          </w:p>
        </w:tc>
      </w:tr>
    </w:tbl>
    <w:p w14:paraId="257EED4A" w14:textId="77777777" w:rsidR="006C1AC9" w:rsidRPr="00C8579C" w:rsidRDefault="006C1AC9" w:rsidP="00FB56AB">
      <w:pPr>
        <w:keepNext/>
        <w:keepLines/>
        <w:jc w:val="both"/>
        <w:rPr>
          <w:rFonts w:ascii="Tahoma" w:hAnsi="Tahoma" w:cs="Tahoma"/>
        </w:rPr>
      </w:pPr>
    </w:p>
    <w:p w14:paraId="1161F0D9" w14:textId="77777777" w:rsidR="006C1AC9" w:rsidRPr="00C8579C" w:rsidRDefault="006C1AC9" w:rsidP="00FB56AB">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75617AD0" w14:textId="77777777" w:rsidR="006C1AC9" w:rsidRPr="00C8579C" w:rsidRDefault="006C1AC9" w:rsidP="00FB56AB">
      <w:pPr>
        <w:keepNext/>
        <w:keepLines/>
        <w:jc w:val="both"/>
        <w:rPr>
          <w:rFonts w:ascii="Tahoma" w:hAnsi="Tahoma" w:cs="Tahoma"/>
        </w:rPr>
      </w:pPr>
    </w:p>
    <w:p w14:paraId="087DF2E1" w14:textId="2248ADE8" w:rsidR="00E24A55" w:rsidRPr="00A63D69" w:rsidRDefault="006C1AC9" w:rsidP="00FB56AB">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D73FD5">
        <w:rPr>
          <w:rFonts w:ascii="Tahoma" w:hAnsi="Tahoma" w:cs="Tahoma"/>
          <w:b/>
        </w:rPr>
        <w:t>ŽALE-9/21</w:t>
      </w:r>
      <w:r w:rsidR="00032CA0" w:rsidRPr="00C8579C">
        <w:rPr>
          <w:rFonts w:ascii="Tahoma" w:hAnsi="Tahoma" w:cs="Tahoma"/>
          <w:b/>
        </w:rPr>
        <w:t xml:space="preserve"> </w:t>
      </w:r>
      <w:r w:rsidRPr="00C8579C">
        <w:rPr>
          <w:rFonts w:ascii="Tahoma" w:hAnsi="Tahoma" w:cs="Tahoma"/>
          <w:b/>
        </w:rPr>
        <w:t xml:space="preserve">– </w:t>
      </w:r>
      <w:r w:rsidR="006A63B2">
        <w:rPr>
          <w:rFonts w:ascii="Tahoma" w:hAnsi="Tahoma" w:cs="Tahoma"/>
          <w:b/>
        </w:rPr>
        <w:t>»</w:t>
      </w:r>
      <w:r w:rsidR="00D73FD5">
        <w:rPr>
          <w:rFonts w:ascii="Tahoma" w:hAnsi="Tahoma" w:cs="Tahoma"/>
          <w:b/>
        </w:rPr>
        <w:t>Izdelava in dobava svečanih oblačil</w:t>
      </w:r>
      <w:r w:rsidR="006A63B2">
        <w:rPr>
          <w:rFonts w:ascii="Tahoma" w:hAnsi="Tahoma" w:cs="Tahoma"/>
          <w:b/>
        </w:rPr>
        <w:t>«</w:t>
      </w:r>
    </w:p>
    <w:p w14:paraId="784BC880" w14:textId="61591A49" w:rsidR="00E24A55" w:rsidRPr="00A63D69" w:rsidRDefault="00E24A55" w:rsidP="00FB56AB">
      <w:pPr>
        <w:keepNext/>
        <w:keepLines/>
        <w:jc w:val="both"/>
        <w:rPr>
          <w:rFonts w:ascii="Tahoma" w:hAnsi="Tahoma" w:cs="Tahoma"/>
          <w:b/>
        </w:rPr>
      </w:pPr>
    </w:p>
    <w:p w14:paraId="0E57C639" w14:textId="77777777" w:rsidR="00E24A55" w:rsidRPr="00A63D69" w:rsidRDefault="00E24A55" w:rsidP="00FB56AB">
      <w:pPr>
        <w:keepNext/>
        <w:keepLines/>
        <w:rPr>
          <w:rFonts w:ascii="Tahoma" w:hAnsi="Tahoma" w:cs="Tahoma"/>
        </w:rPr>
      </w:pPr>
    </w:p>
    <w:p w14:paraId="5E6F84ED" w14:textId="2FC0162A" w:rsidR="00E24A55" w:rsidRPr="00A63D69" w:rsidRDefault="00E24A55" w:rsidP="00FB56AB">
      <w:pPr>
        <w:keepNext/>
        <w:keepLines/>
        <w:jc w:val="both"/>
        <w:rPr>
          <w:rFonts w:ascii="Tahoma" w:hAnsi="Tahoma" w:cs="Tahoma"/>
          <w:b/>
        </w:rPr>
      </w:pPr>
    </w:p>
    <w:p w14:paraId="5C3EDD1A" w14:textId="77777777" w:rsidR="00E24A55" w:rsidRPr="00A63D69" w:rsidRDefault="00E24A55" w:rsidP="00FB56AB">
      <w:pPr>
        <w:pStyle w:val="Naslov8"/>
        <w:keepLines/>
        <w:numPr>
          <w:ilvl w:val="0"/>
          <w:numId w:val="19"/>
        </w:numPr>
        <w:rPr>
          <w:rFonts w:ascii="Tahoma" w:hAnsi="Tahoma" w:cs="Tahoma"/>
          <w:sz w:val="20"/>
        </w:rPr>
      </w:pPr>
      <w:r w:rsidRPr="00A63D69">
        <w:rPr>
          <w:rFonts w:ascii="Tahoma" w:hAnsi="Tahoma" w:cs="Tahoma"/>
          <w:sz w:val="20"/>
          <w:lang w:val="sl-SI"/>
        </w:rPr>
        <w:t>SKUPNA PONUDBENA VREDNOST</w:t>
      </w:r>
    </w:p>
    <w:p w14:paraId="72B517A4" w14:textId="77777777" w:rsidR="00E24A55" w:rsidRPr="00A63D69" w:rsidRDefault="00E24A55" w:rsidP="00FB56AB">
      <w:pPr>
        <w:keepNext/>
        <w:keepLines/>
        <w:rPr>
          <w:rFonts w:ascii="Tahoma" w:hAnsi="Tahoma" w:cs="Tahoma"/>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714"/>
      </w:tblGrid>
      <w:tr w:rsidR="00E24A55" w:rsidRPr="00A63D69" w14:paraId="28DDE05A" w14:textId="77777777" w:rsidTr="008D6AFF">
        <w:tc>
          <w:tcPr>
            <w:tcW w:w="5245" w:type="dxa"/>
            <w:shd w:val="clear" w:color="auto" w:fill="auto"/>
            <w:vAlign w:val="bottom"/>
          </w:tcPr>
          <w:p w14:paraId="2858EFAE" w14:textId="77777777" w:rsidR="00E24A55" w:rsidRPr="00A63D69" w:rsidRDefault="00E24A55" w:rsidP="00FB56AB">
            <w:pPr>
              <w:keepNext/>
              <w:keepLines/>
              <w:rPr>
                <w:rFonts w:ascii="Tahoma" w:hAnsi="Tahoma" w:cs="Tahoma"/>
                <w:b/>
              </w:rPr>
            </w:pPr>
          </w:p>
          <w:p w14:paraId="76EFBED9" w14:textId="365A6CB4" w:rsidR="00E24A55" w:rsidRPr="00A63D69" w:rsidRDefault="00E24A55" w:rsidP="00FB56AB">
            <w:pPr>
              <w:keepNext/>
              <w:keepLines/>
              <w:rPr>
                <w:rFonts w:ascii="Tahoma" w:hAnsi="Tahoma" w:cs="Tahoma"/>
                <w:b/>
              </w:rPr>
            </w:pPr>
            <w:r w:rsidRPr="00A63D69">
              <w:rPr>
                <w:rFonts w:ascii="Tahoma" w:hAnsi="Tahoma" w:cs="Tahoma"/>
                <w:b/>
              </w:rPr>
              <w:t>SKUP</w:t>
            </w:r>
            <w:r w:rsidR="006A63B2">
              <w:rPr>
                <w:rFonts w:ascii="Tahoma" w:hAnsi="Tahoma" w:cs="Tahoma"/>
                <w:b/>
              </w:rPr>
              <w:t>NA PONUDBE</w:t>
            </w:r>
            <w:r w:rsidR="008A1908">
              <w:rPr>
                <w:rFonts w:ascii="Tahoma" w:hAnsi="Tahoma" w:cs="Tahoma"/>
                <w:b/>
              </w:rPr>
              <w:t>NA CENA ZA OBDOBJE 36</w:t>
            </w:r>
            <w:r w:rsidR="00D93497">
              <w:rPr>
                <w:rFonts w:ascii="Tahoma" w:hAnsi="Tahoma" w:cs="Tahoma"/>
                <w:b/>
              </w:rPr>
              <w:t xml:space="preserve"> </w:t>
            </w:r>
            <w:r w:rsidRPr="00A63D69">
              <w:rPr>
                <w:rFonts w:ascii="Tahoma" w:hAnsi="Tahoma" w:cs="Tahoma"/>
                <w:b/>
              </w:rPr>
              <w:t>MESECEV brez DDV</w:t>
            </w:r>
          </w:p>
        </w:tc>
        <w:tc>
          <w:tcPr>
            <w:tcW w:w="3714" w:type="dxa"/>
            <w:shd w:val="clear" w:color="auto" w:fill="auto"/>
            <w:vAlign w:val="bottom"/>
          </w:tcPr>
          <w:p w14:paraId="66798676" w14:textId="77777777" w:rsidR="00E24A55" w:rsidRPr="00A63D69" w:rsidRDefault="00E24A55" w:rsidP="00FB56AB">
            <w:pPr>
              <w:keepNext/>
              <w:keepLines/>
              <w:jc w:val="right"/>
              <w:rPr>
                <w:rFonts w:ascii="Tahoma" w:hAnsi="Tahoma" w:cs="Tahoma"/>
                <w:b/>
              </w:rPr>
            </w:pPr>
          </w:p>
          <w:p w14:paraId="5F2851FB" w14:textId="77777777" w:rsidR="00E24A55" w:rsidRPr="00A63D69" w:rsidRDefault="00E24A55" w:rsidP="00FB56AB">
            <w:pPr>
              <w:keepNext/>
              <w:keepLines/>
              <w:ind w:left="317"/>
              <w:jc w:val="right"/>
              <w:rPr>
                <w:rFonts w:ascii="Tahoma" w:hAnsi="Tahoma" w:cs="Tahoma"/>
                <w:b/>
              </w:rPr>
            </w:pPr>
            <w:r w:rsidRPr="00A63D69">
              <w:rPr>
                <w:rFonts w:ascii="Tahoma" w:hAnsi="Tahoma" w:cs="Tahoma"/>
                <w:b/>
              </w:rPr>
              <w:t>EUR</w:t>
            </w:r>
          </w:p>
        </w:tc>
      </w:tr>
      <w:tr w:rsidR="00E24A55" w:rsidRPr="00A63D69" w14:paraId="13FE05C9" w14:textId="77777777" w:rsidTr="008D6AFF">
        <w:trPr>
          <w:trHeight w:val="463"/>
        </w:trPr>
        <w:tc>
          <w:tcPr>
            <w:tcW w:w="5245" w:type="dxa"/>
            <w:shd w:val="clear" w:color="auto" w:fill="auto"/>
            <w:vAlign w:val="bottom"/>
          </w:tcPr>
          <w:p w14:paraId="62F4B230" w14:textId="77777777" w:rsidR="00E24A55" w:rsidRPr="00A63D69" w:rsidRDefault="00E24A55" w:rsidP="00FB56AB">
            <w:pPr>
              <w:keepNext/>
              <w:keepLines/>
              <w:rPr>
                <w:rFonts w:ascii="Tahoma" w:hAnsi="Tahoma" w:cs="Tahoma"/>
              </w:rPr>
            </w:pPr>
            <w:r w:rsidRPr="00A63D69">
              <w:rPr>
                <w:rFonts w:ascii="Tahoma" w:hAnsi="Tahoma" w:cs="Tahoma"/>
              </w:rPr>
              <w:t>DDV    ______ %</w:t>
            </w:r>
          </w:p>
        </w:tc>
        <w:tc>
          <w:tcPr>
            <w:tcW w:w="3714" w:type="dxa"/>
            <w:shd w:val="clear" w:color="auto" w:fill="auto"/>
            <w:vAlign w:val="bottom"/>
          </w:tcPr>
          <w:p w14:paraId="6064BEF1" w14:textId="77777777" w:rsidR="00E24A55" w:rsidRPr="00A63D69" w:rsidRDefault="00E24A55" w:rsidP="00FB56AB">
            <w:pPr>
              <w:keepNext/>
              <w:keepLines/>
              <w:jc w:val="right"/>
              <w:rPr>
                <w:rFonts w:ascii="Tahoma" w:hAnsi="Tahoma" w:cs="Tahoma"/>
              </w:rPr>
            </w:pPr>
            <w:r w:rsidRPr="00A63D69">
              <w:rPr>
                <w:rFonts w:ascii="Tahoma" w:hAnsi="Tahoma" w:cs="Tahoma"/>
              </w:rPr>
              <w:t>EUR</w:t>
            </w:r>
          </w:p>
        </w:tc>
      </w:tr>
      <w:tr w:rsidR="00E24A55" w:rsidRPr="00A63D69" w14:paraId="22E86544" w14:textId="77777777" w:rsidTr="008D6AFF">
        <w:trPr>
          <w:trHeight w:val="697"/>
        </w:trPr>
        <w:tc>
          <w:tcPr>
            <w:tcW w:w="5245" w:type="dxa"/>
            <w:shd w:val="clear" w:color="auto" w:fill="auto"/>
            <w:vAlign w:val="bottom"/>
          </w:tcPr>
          <w:p w14:paraId="1330A885" w14:textId="132C8D8D" w:rsidR="00E24A55" w:rsidRPr="00A63D69" w:rsidRDefault="00E24A55" w:rsidP="00FB56AB">
            <w:pPr>
              <w:keepNext/>
              <w:keepLines/>
              <w:rPr>
                <w:rFonts w:ascii="Tahoma" w:hAnsi="Tahoma" w:cs="Tahoma"/>
              </w:rPr>
            </w:pPr>
            <w:r w:rsidRPr="00A63D69">
              <w:rPr>
                <w:rFonts w:ascii="Tahoma" w:hAnsi="Tahoma" w:cs="Tahoma"/>
              </w:rPr>
              <w:t>SKU</w:t>
            </w:r>
            <w:r w:rsidR="008A1908">
              <w:rPr>
                <w:rFonts w:ascii="Tahoma" w:hAnsi="Tahoma" w:cs="Tahoma"/>
              </w:rPr>
              <w:t>PNA PONUDBENA CENA ZA OBDOBJE 36</w:t>
            </w:r>
            <w:r w:rsidRPr="00A63D69">
              <w:rPr>
                <w:rFonts w:ascii="Tahoma" w:hAnsi="Tahoma" w:cs="Tahoma"/>
              </w:rPr>
              <w:t xml:space="preserve"> MESECEV z DDV</w:t>
            </w:r>
          </w:p>
        </w:tc>
        <w:tc>
          <w:tcPr>
            <w:tcW w:w="3714" w:type="dxa"/>
            <w:shd w:val="clear" w:color="auto" w:fill="auto"/>
            <w:vAlign w:val="bottom"/>
          </w:tcPr>
          <w:p w14:paraId="4CBDA825" w14:textId="77777777" w:rsidR="00E24A55" w:rsidRPr="00A63D69" w:rsidRDefault="00E24A55" w:rsidP="00FB56AB">
            <w:pPr>
              <w:keepNext/>
              <w:keepLines/>
              <w:jc w:val="right"/>
              <w:rPr>
                <w:rFonts w:ascii="Tahoma" w:hAnsi="Tahoma" w:cs="Tahoma"/>
              </w:rPr>
            </w:pPr>
            <w:r w:rsidRPr="00A63D69">
              <w:rPr>
                <w:rFonts w:ascii="Tahoma" w:hAnsi="Tahoma" w:cs="Tahoma"/>
              </w:rPr>
              <w:t>EUR</w:t>
            </w:r>
          </w:p>
        </w:tc>
      </w:tr>
    </w:tbl>
    <w:p w14:paraId="4881A2AA" w14:textId="77777777" w:rsidR="00E24A55" w:rsidRPr="00A63D69" w:rsidRDefault="00E24A55" w:rsidP="00FB56AB">
      <w:pPr>
        <w:keepNext/>
        <w:keepLines/>
        <w:rPr>
          <w:rFonts w:ascii="Tahoma" w:hAnsi="Tahoma" w:cs="Tahoma"/>
          <w:b/>
        </w:rPr>
      </w:pPr>
    </w:p>
    <w:p w14:paraId="304A401B" w14:textId="77777777" w:rsidR="00E24A55" w:rsidRPr="00A63D69" w:rsidRDefault="00E24A55" w:rsidP="00FB56AB">
      <w:pPr>
        <w:keepNext/>
        <w:keepLines/>
        <w:rPr>
          <w:rFonts w:ascii="Tahoma" w:hAnsi="Tahoma" w:cs="Tahoma"/>
          <w:b/>
        </w:rPr>
      </w:pPr>
    </w:p>
    <w:p w14:paraId="563B81A4" w14:textId="5000CCCC" w:rsidR="00E24A55" w:rsidRDefault="00E24A55" w:rsidP="00FB56AB">
      <w:pPr>
        <w:keepNext/>
        <w:keepLines/>
        <w:jc w:val="both"/>
        <w:rPr>
          <w:rFonts w:ascii="Tahoma" w:hAnsi="Tahoma" w:cs="Tahoma"/>
          <w:b/>
        </w:rPr>
      </w:pPr>
    </w:p>
    <w:p w14:paraId="49BD9091" w14:textId="1659CA31" w:rsidR="001638BB" w:rsidRDefault="001638BB" w:rsidP="00FB56AB">
      <w:pPr>
        <w:keepNext/>
        <w:keepLines/>
        <w:jc w:val="both"/>
        <w:rPr>
          <w:rFonts w:ascii="Tahoma" w:hAnsi="Tahoma" w:cs="Tahoma"/>
          <w:b/>
        </w:rPr>
      </w:pPr>
    </w:p>
    <w:p w14:paraId="0DAE6CFB" w14:textId="01839A20" w:rsidR="001638BB" w:rsidRDefault="001638BB" w:rsidP="00FB56AB">
      <w:pPr>
        <w:keepNext/>
        <w:keepLines/>
        <w:jc w:val="both"/>
        <w:rPr>
          <w:rFonts w:ascii="Tahoma" w:hAnsi="Tahoma" w:cs="Tahoma"/>
          <w:b/>
        </w:rPr>
      </w:pPr>
    </w:p>
    <w:p w14:paraId="30BC60D8" w14:textId="42BD22BC" w:rsidR="001638BB" w:rsidRDefault="001638BB" w:rsidP="00FB56AB">
      <w:pPr>
        <w:keepNext/>
        <w:keepLines/>
        <w:jc w:val="both"/>
        <w:rPr>
          <w:rFonts w:ascii="Tahoma" w:hAnsi="Tahoma" w:cs="Tahoma"/>
          <w:b/>
        </w:rPr>
      </w:pPr>
    </w:p>
    <w:p w14:paraId="6CEA4CA7" w14:textId="0C5F4AD2" w:rsidR="001638BB" w:rsidRDefault="001638BB" w:rsidP="00FB56AB">
      <w:pPr>
        <w:keepNext/>
        <w:keepLines/>
        <w:jc w:val="both"/>
        <w:rPr>
          <w:rFonts w:ascii="Tahoma" w:hAnsi="Tahoma" w:cs="Tahoma"/>
          <w:b/>
        </w:rPr>
      </w:pPr>
    </w:p>
    <w:p w14:paraId="3EC6127C" w14:textId="7BBB7060" w:rsidR="001638BB" w:rsidRDefault="001638BB" w:rsidP="00FB56AB">
      <w:pPr>
        <w:keepNext/>
        <w:keepLines/>
        <w:jc w:val="both"/>
        <w:rPr>
          <w:rFonts w:ascii="Tahoma" w:hAnsi="Tahoma" w:cs="Tahoma"/>
          <w:b/>
        </w:rPr>
      </w:pPr>
    </w:p>
    <w:p w14:paraId="60D30810" w14:textId="3FC29090" w:rsidR="001638BB" w:rsidRDefault="001638BB" w:rsidP="00FB56AB">
      <w:pPr>
        <w:keepNext/>
        <w:keepLines/>
        <w:jc w:val="both"/>
        <w:rPr>
          <w:rFonts w:ascii="Tahoma" w:hAnsi="Tahoma" w:cs="Tahoma"/>
          <w:b/>
        </w:rPr>
      </w:pPr>
    </w:p>
    <w:p w14:paraId="2630CCC4" w14:textId="77777777" w:rsidR="001638BB" w:rsidRPr="00A63D69" w:rsidRDefault="001638BB" w:rsidP="00FB56AB">
      <w:pPr>
        <w:keepNext/>
        <w:keepLines/>
        <w:jc w:val="both"/>
        <w:rPr>
          <w:rFonts w:ascii="Tahoma" w:hAnsi="Tahoma" w:cs="Tahoma"/>
          <w:b/>
        </w:rPr>
      </w:pPr>
    </w:p>
    <w:p w14:paraId="43E961DF" w14:textId="77777777" w:rsidR="00E24A55" w:rsidRPr="00A63D69" w:rsidRDefault="00E24A55" w:rsidP="00FB56AB">
      <w:pPr>
        <w:keepNext/>
        <w:keepLines/>
        <w:jc w:val="both"/>
        <w:rPr>
          <w:rFonts w:ascii="Tahoma" w:hAnsi="Tahoma" w:cs="Tahoma"/>
          <w:b/>
        </w:rPr>
      </w:pPr>
    </w:p>
    <w:tbl>
      <w:tblPr>
        <w:tblW w:w="9122" w:type="dxa"/>
        <w:tblInd w:w="-50" w:type="dxa"/>
        <w:tblLayout w:type="fixed"/>
        <w:tblCellMar>
          <w:left w:w="30" w:type="dxa"/>
          <w:right w:w="30" w:type="dxa"/>
        </w:tblCellMar>
        <w:tblLook w:val="0000" w:firstRow="0" w:lastRow="0" w:firstColumn="0" w:lastColumn="0" w:noHBand="0" w:noVBand="0"/>
      </w:tblPr>
      <w:tblGrid>
        <w:gridCol w:w="3430"/>
        <w:gridCol w:w="2574"/>
        <w:gridCol w:w="3118"/>
      </w:tblGrid>
      <w:tr w:rsidR="00E24A55" w:rsidRPr="00A63D69" w14:paraId="14482F4B" w14:textId="77777777" w:rsidTr="008D6AFF">
        <w:trPr>
          <w:trHeight w:val="235"/>
        </w:trPr>
        <w:tc>
          <w:tcPr>
            <w:tcW w:w="3430" w:type="dxa"/>
            <w:tcBorders>
              <w:bottom w:val="single" w:sz="4" w:space="0" w:color="auto"/>
            </w:tcBorders>
          </w:tcPr>
          <w:p w14:paraId="6B5C7410" w14:textId="77777777" w:rsidR="00E24A55" w:rsidRPr="00A63D69" w:rsidRDefault="00E24A55" w:rsidP="00FB56AB">
            <w:pPr>
              <w:keepNext/>
              <w:keepLines/>
              <w:jc w:val="both"/>
              <w:rPr>
                <w:rFonts w:ascii="Tahoma" w:hAnsi="Tahoma" w:cs="Tahoma"/>
                <w:snapToGrid w:val="0"/>
                <w:color w:val="000000"/>
              </w:rPr>
            </w:pPr>
          </w:p>
        </w:tc>
        <w:tc>
          <w:tcPr>
            <w:tcW w:w="2574" w:type="dxa"/>
          </w:tcPr>
          <w:p w14:paraId="54DD71AA" w14:textId="77777777" w:rsidR="00E24A55" w:rsidRPr="00A63D69" w:rsidRDefault="00E24A55" w:rsidP="00FB56AB">
            <w:pPr>
              <w:keepNext/>
              <w:keepLines/>
              <w:jc w:val="center"/>
              <w:rPr>
                <w:rFonts w:ascii="Tahoma" w:hAnsi="Tahoma" w:cs="Tahoma"/>
                <w:snapToGrid w:val="0"/>
                <w:color w:val="000000"/>
              </w:rPr>
            </w:pPr>
          </w:p>
        </w:tc>
        <w:tc>
          <w:tcPr>
            <w:tcW w:w="3118" w:type="dxa"/>
            <w:tcBorders>
              <w:bottom w:val="single" w:sz="4" w:space="0" w:color="auto"/>
            </w:tcBorders>
          </w:tcPr>
          <w:p w14:paraId="4E5E574E" w14:textId="77777777" w:rsidR="00E24A55" w:rsidRPr="00A63D69" w:rsidRDefault="00E24A55" w:rsidP="00FB56AB">
            <w:pPr>
              <w:keepNext/>
              <w:keepLines/>
              <w:tabs>
                <w:tab w:val="left" w:pos="567"/>
                <w:tab w:val="num" w:pos="851"/>
                <w:tab w:val="left" w:pos="993"/>
              </w:tabs>
              <w:jc w:val="both"/>
              <w:rPr>
                <w:rFonts w:ascii="Tahoma" w:hAnsi="Tahoma" w:cs="Tahoma"/>
                <w:snapToGrid w:val="0"/>
                <w:color w:val="000000"/>
              </w:rPr>
            </w:pPr>
          </w:p>
        </w:tc>
      </w:tr>
      <w:tr w:rsidR="00E24A55" w:rsidRPr="00A63D69" w14:paraId="29215641" w14:textId="77777777" w:rsidTr="008D6AFF">
        <w:trPr>
          <w:trHeight w:val="235"/>
        </w:trPr>
        <w:tc>
          <w:tcPr>
            <w:tcW w:w="3430" w:type="dxa"/>
            <w:tcBorders>
              <w:top w:val="single" w:sz="4" w:space="0" w:color="auto"/>
            </w:tcBorders>
          </w:tcPr>
          <w:p w14:paraId="304B0F90" w14:textId="77777777" w:rsidR="00E24A55" w:rsidRPr="00A63D69" w:rsidRDefault="00E24A55" w:rsidP="00FB56AB">
            <w:pPr>
              <w:keepNext/>
              <w:keepLines/>
              <w:jc w:val="center"/>
              <w:rPr>
                <w:rFonts w:ascii="Tahoma" w:hAnsi="Tahoma" w:cs="Tahoma"/>
                <w:snapToGrid w:val="0"/>
                <w:color w:val="000000"/>
              </w:rPr>
            </w:pPr>
            <w:r w:rsidRPr="00A63D69">
              <w:rPr>
                <w:rFonts w:ascii="Tahoma" w:hAnsi="Tahoma" w:cs="Tahoma"/>
                <w:snapToGrid w:val="0"/>
                <w:color w:val="000000"/>
              </w:rPr>
              <w:t>(kraj, datum)</w:t>
            </w:r>
          </w:p>
        </w:tc>
        <w:tc>
          <w:tcPr>
            <w:tcW w:w="2574" w:type="dxa"/>
          </w:tcPr>
          <w:p w14:paraId="4AA0CD72" w14:textId="77777777" w:rsidR="00E24A55" w:rsidRPr="00A63D69" w:rsidRDefault="00E24A55" w:rsidP="00FB56AB">
            <w:pPr>
              <w:keepNext/>
              <w:keepLines/>
              <w:jc w:val="center"/>
              <w:rPr>
                <w:rFonts w:ascii="Tahoma" w:hAnsi="Tahoma" w:cs="Tahoma"/>
                <w:snapToGrid w:val="0"/>
                <w:color w:val="000000"/>
              </w:rPr>
            </w:pPr>
            <w:r w:rsidRPr="00A63D69">
              <w:rPr>
                <w:rFonts w:ascii="Tahoma" w:hAnsi="Tahoma" w:cs="Tahoma"/>
                <w:snapToGrid w:val="0"/>
                <w:color w:val="000000"/>
              </w:rPr>
              <w:t>žig</w:t>
            </w:r>
          </w:p>
        </w:tc>
        <w:tc>
          <w:tcPr>
            <w:tcW w:w="3118" w:type="dxa"/>
            <w:tcBorders>
              <w:top w:val="single" w:sz="4" w:space="0" w:color="auto"/>
            </w:tcBorders>
          </w:tcPr>
          <w:p w14:paraId="15F668DB" w14:textId="77777777" w:rsidR="00E24A55" w:rsidRPr="00A63D69" w:rsidRDefault="00E24A55" w:rsidP="00FB56AB">
            <w:pPr>
              <w:keepNext/>
              <w:keepLines/>
              <w:jc w:val="both"/>
              <w:rPr>
                <w:rFonts w:ascii="Tahoma" w:hAnsi="Tahoma" w:cs="Tahoma"/>
                <w:snapToGrid w:val="0"/>
                <w:color w:val="000000"/>
              </w:rPr>
            </w:pPr>
            <w:r w:rsidRPr="00A63D69">
              <w:rPr>
                <w:rFonts w:ascii="Tahoma" w:hAnsi="Tahoma" w:cs="Tahoma"/>
                <w:snapToGrid w:val="0"/>
                <w:color w:val="000000"/>
              </w:rPr>
              <w:t>(Ime in priimek ter podpis ponudnika)</w:t>
            </w:r>
          </w:p>
        </w:tc>
      </w:tr>
    </w:tbl>
    <w:p w14:paraId="7EF6B408" w14:textId="77777777" w:rsidR="00E24A55" w:rsidRPr="00A63D69" w:rsidRDefault="00E24A55" w:rsidP="00FB56AB">
      <w:pPr>
        <w:pStyle w:val="Blokbesedila"/>
        <w:keepNext/>
        <w:keepLines/>
        <w:tabs>
          <w:tab w:val="left" w:pos="9354"/>
        </w:tabs>
        <w:ind w:left="0" w:right="-2"/>
        <w:jc w:val="both"/>
        <w:rPr>
          <w:rFonts w:ascii="Tahoma" w:hAnsi="Tahoma" w:cs="Tahoma"/>
          <w:sz w:val="20"/>
        </w:rPr>
      </w:pPr>
    </w:p>
    <w:p w14:paraId="59658E7E" w14:textId="77777777" w:rsidR="00E24A55" w:rsidRPr="00A63D69" w:rsidRDefault="00E24A55" w:rsidP="00FB56AB">
      <w:pPr>
        <w:pStyle w:val="Blokbesedila"/>
        <w:keepNext/>
        <w:keepLines/>
        <w:tabs>
          <w:tab w:val="left" w:pos="9354"/>
        </w:tabs>
        <w:ind w:left="0" w:right="-2"/>
        <w:jc w:val="both"/>
        <w:rPr>
          <w:rFonts w:ascii="Tahoma" w:hAnsi="Tahoma" w:cs="Tahoma"/>
          <w:sz w:val="20"/>
        </w:rPr>
      </w:pPr>
    </w:p>
    <w:p w14:paraId="28184DB8" w14:textId="77777777" w:rsidR="00E24A55" w:rsidRPr="00A63D69" w:rsidRDefault="00E24A55" w:rsidP="00FB56AB">
      <w:pPr>
        <w:pStyle w:val="Blokbesedila"/>
        <w:keepNext/>
        <w:keepLines/>
        <w:tabs>
          <w:tab w:val="left" w:pos="9354"/>
        </w:tabs>
        <w:ind w:left="0" w:right="-2"/>
        <w:jc w:val="both"/>
        <w:rPr>
          <w:rFonts w:ascii="Tahoma" w:hAnsi="Tahoma" w:cs="Tahoma"/>
          <w:sz w:val="20"/>
        </w:rPr>
      </w:pPr>
    </w:p>
    <w:p w14:paraId="476A4C6F" w14:textId="77777777" w:rsidR="00E24A55" w:rsidRPr="00A63D69" w:rsidRDefault="00E24A55" w:rsidP="00FB56AB">
      <w:pPr>
        <w:pStyle w:val="Blokbesedila"/>
        <w:keepNext/>
        <w:keepLines/>
        <w:tabs>
          <w:tab w:val="left" w:pos="9354"/>
        </w:tabs>
        <w:ind w:left="0" w:right="-2"/>
        <w:jc w:val="both"/>
        <w:rPr>
          <w:rFonts w:ascii="Tahoma" w:hAnsi="Tahoma" w:cs="Tahoma"/>
          <w:sz w:val="20"/>
        </w:rPr>
      </w:pPr>
    </w:p>
    <w:p w14:paraId="540307D4" w14:textId="77777777" w:rsidR="00E24A55" w:rsidRPr="00A63D69" w:rsidRDefault="00E24A55" w:rsidP="00FB56AB">
      <w:pPr>
        <w:pStyle w:val="Blokbesedila"/>
        <w:keepNext/>
        <w:keepLines/>
        <w:tabs>
          <w:tab w:val="left" w:pos="9354"/>
        </w:tabs>
        <w:ind w:left="0" w:right="-2"/>
        <w:jc w:val="both"/>
        <w:rPr>
          <w:rFonts w:ascii="Tahoma" w:hAnsi="Tahoma" w:cs="Tahoma"/>
          <w:sz w:val="20"/>
        </w:rPr>
      </w:pPr>
    </w:p>
    <w:p w14:paraId="13503120" w14:textId="37A12DAB" w:rsidR="00E24A55" w:rsidRDefault="00E24A55" w:rsidP="00FB56AB">
      <w:pPr>
        <w:pStyle w:val="Blokbesedila"/>
        <w:keepNext/>
        <w:keepLines/>
        <w:tabs>
          <w:tab w:val="left" w:pos="9354"/>
        </w:tabs>
        <w:ind w:left="0" w:right="-2"/>
        <w:jc w:val="both"/>
        <w:rPr>
          <w:rFonts w:ascii="Tahoma" w:hAnsi="Tahoma" w:cs="Tahoma"/>
          <w:sz w:val="20"/>
        </w:rPr>
      </w:pPr>
    </w:p>
    <w:p w14:paraId="3D61D2A9" w14:textId="332B5944" w:rsidR="001638BB" w:rsidRDefault="001638BB" w:rsidP="00FB56AB">
      <w:pPr>
        <w:pStyle w:val="Blokbesedila"/>
        <w:keepNext/>
        <w:keepLines/>
        <w:tabs>
          <w:tab w:val="left" w:pos="9354"/>
        </w:tabs>
        <w:ind w:left="0" w:right="-2"/>
        <w:jc w:val="both"/>
        <w:rPr>
          <w:rFonts w:ascii="Tahoma" w:hAnsi="Tahoma" w:cs="Tahoma"/>
          <w:sz w:val="20"/>
        </w:rPr>
      </w:pPr>
    </w:p>
    <w:p w14:paraId="210C59C6" w14:textId="21D02762" w:rsidR="001638BB" w:rsidRDefault="001638BB" w:rsidP="00FB56AB">
      <w:pPr>
        <w:pStyle w:val="Blokbesedila"/>
        <w:keepNext/>
        <w:keepLines/>
        <w:tabs>
          <w:tab w:val="left" w:pos="9354"/>
        </w:tabs>
        <w:ind w:left="0" w:right="-2"/>
        <w:jc w:val="both"/>
        <w:rPr>
          <w:rFonts w:ascii="Tahoma" w:hAnsi="Tahoma" w:cs="Tahoma"/>
          <w:sz w:val="20"/>
        </w:rPr>
      </w:pPr>
    </w:p>
    <w:p w14:paraId="4983A514" w14:textId="4F7E0612" w:rsidR="001638BB" w:rsidRDefault="001638BB" w:rsidP="00FB56AB">
      <w:pPr>
        <w:pStyle w:val="Blokbesedila"/>
        <w:keepNext/>
        <w:keepLines/>
        <w:tabs>
          <w:tab w:val="left" w:pos="9354"/>
        </w:tabs>
        <w:ind w:left="0" w:right="-2"/>
        <w:jc w:val="both"/>
        <w:rPr>
          <w:rFonts w:ascii="Tahoma" w:hAnsi="Tahoma" w:cs="Tahoma"/>
          <w:sz w:val="20"/>
        </w:rPr>
      </w:pPr>
    </w:p>
    <w:p w14:paraId="30BBC685" w14:textId="07DE7464" w:rsidR="001638BB" w:rsidRDefault="001638BB" w:rsidP="00FB56AB">
      <w:pPr>
        <w:pStyle w:val="Blokbesedila"/>
        <w:keepNext/>
        <w:keepLines/>
        <w:tabs>
          <w:tab w:val="left" w:pos="9354"/>
        </w:tabs>
        <w:ind w:left="0" w:right="-2"/>
        <w:jc w:val="both"/>
        <w:rPr>
          <w:rFonts w:ascii="Tahoma" w:hAnsi="Tahoma" w:cs="Tahoma"/>
          <w:sz w:val="20"/>
        </w:rPr>
      </w:pPr>
    </w:p>
    <w:p w14:paraId="7C23CD48" w14:textId="424F9DE7" w:rsidR="001638BB" w:rsidRDefault="001638BB" w:rsidP="00FB56AB">
      <w:pPr>
        <w:pStyle w:val="Blokbesedila"/>
        <w:keepNext/>
        <w:keepLines/>
        <w:tabs>
          <w:tab w:val="left" w:pos="9354"/>
        </w:tabs>
        <w:ind w:left="0" w:right="-2"/>
        <w:jc w:val="both"/>
        <w:rPr>
          <w:rFonts w:ascii="Tahoma" w:hAnsi="Tahoma" w:cs="Tahoma"/>
          <w:sz w:val="20"/>
        </w:rPr>
      </w:pPr>
    </w:p>
    <w:p w14:paraId="036970BA" w14:textId="16EAAFB0" w:rsidR="001638BB" w:rsidRDefault="001638BB" w:rsidP="00FB56AB">
      <w:pPr>
        <w:pStyle w:val="Blokbesedila"/>
        <w:keepNext/>
        <w:keepLines/>
        <w:tabs>
          <w:tab w:val="left" w:pos="9354"/>
        </w:tabs>
        <w:ind w:left="0" w:right="-2"/>
        <w:jc w:val="both"/>
        <w:rPr>
          <w:rFonts w:ascii="Tahoma" w:hAnsi="Tahoma" w:cs="Tahoma"/>
          <w:sz w:val="20"/>
        </w:rPr>
      </w:pPr>
    </w:p>
    <w:p w14:paraId="5595E99F" w14:textId="7332A7A3" w:rsidR="001638BB" w:rsidRPr="00A63D69" w:rsidRDefault="001638BB" w:rsidP="00FB56AB">
      <w:pPr>
        <w:pStyle w:val="Blokbesedila"/>
        <w:keepNext/>
        <w:keepLines/>
        <w:tabs>
          <w:tab w:val="left" w:pos="9354"/>
        </w:tabs>
        <w:ind w:left="0" w:right="-2"/>
        <w:jc w:val="both"/>
        <w:rPr>
          <w:rFonts w:ascii="Tahoma" w:hAnsi="Tahoma" w:cs="Tahoma"/>
          <w:sz w:val="20"/>
        </w:rPr>
      </w:pPr>
    </w:p>
    <w:p w14:paraId="06795BB1" w14:textId="77777777" w:rsidR="00E24A55" w:rsidRPr="00A63D69" w:rsidRDefault="00E24A55" w:rsidP="00FB56AB">
      <w:pPr>
        <w:pStyle w:val="Blokbesedila"/>
        <w:keepNext/>
        <w:keepLines/>
        <w:tabs>
          <w:tab w:val="left" w:pos="9354"/>
        </w:tabs>
        <w:ind w:left="0" w:right="-2"/>
        <w:jc w:val="both"/>
        <w:rPr>
          <w:rFonts w:ascii="Tahoma" w:hAnsi="Tahoma" w:cs="Tahoma"/>
          <w:sz w:val="20"/>
        </w:rPr>
      </w:pPr>
    </w:p>
    <w:p w14:paraId="78BF3837" w14:textId="77777777" w:rsidR="00E24A55" w:rsidRPr="00A63D69" w:rsidRDefault="00E24A55" w:rsidP="00FB56AB">
      <w:pPr>
        <w:pStyle w:val="Blokbesedila"/>
        <w:keepNext/>
        <w:keepLines/>
        <w:tabs>
          <w:tab w:val="left" w:pos="9354"/>
        </w:tabs>
        <w:ind w:left="0" w:right="-2"/>
        <w:jc w:val="both"/>
        <w:rPr>
          <w:rFonts w:ascii="Tahoma" w:hAnsi="Tahoma" w:cs="Tahoma"/>
          <w:sz w:val="20"/>
        </w:rPr>
      </w:pPr>
    </w:p>
    <w:p w14:paraId="5ADC888B" w14:textId="77777777" w:rsidR="00E24A55" w:rsidRPr="00A63D69" w:rsidRDefault="00E24A55" w:rsidP="00FB56AB">
      <w:pPr>
        <w:pStyle w:val="Blokbesedila"/>
        <w:keepNext/>
        <w:keepLines/>
        <w:tabs>
          <w:tab w:val="left" w:pos="9354"/>
        </w:tabs>
        <w:ind w:left="0" w:right="-2"/>
        <w:jc w:val="both"/>
        <w:rPr>
          <w:rFonts w:ascii="Tahoma" w:hAnsi="Tahoma" w:cs="Tahoma"/>
          <w:sz w:val="20"/>
        </w:rPr>
      </w:pPr>
    </w:p>
    <w:p w14:paraId="7945110B" w14:textId="68624D2E" w:rsidR="00EE22F4" w:rsidRDefault="00EE22F4" w:rsidP="00FB56AB">
      <w:pPr>
        <w:keepNext/>
        <w:keepLines/>
        <w:rPr>
          <w:rFonts w:ascii="Tahoma" w:hAnsi="Tahoma" w:cs="Tahoma"/>
        </w:rPr>
      </w:pPr>
    </w:p>
    <w:p w14:paraId="609366A6" w14:textId="77777777" w:rsidR="0033028D" w:rsidRDefault="0033028D" w:rsidP="00FB56AB">
      <w:pPr>
        <w:keepNext/>
        <w:keepLines/>
        <w:rPr>
          <w:rFonts w:ascii="Tahoma" w:hAnsi="Tahoma" w:cs="Tahoma"/>
        </w:rPr>
      </w:pPr>
    </w:p>
    <w:p w14:paraId="31C23DF1" w14:textId="3B455F02" w:rsidR="00EE22F4" w:rsidRDefault="00EE22F4" w:rsidP="00FB56AB">
      <w:pPr>
        <w:keepNext/>
        <w:keepLines/>
        <w:rPr>
          <w:rFonts w:ascii="Tahoma" w:hAnsi="Tahoma" w:cs="Tahoma"/>
        </w:rPr>
      </w:pPr>
    </w:p>
    <w:p w14:paraId="70FD4C26" w14:textId="77777777" w:rsidR="0011594F" w:rsidRDefault="0011594F" w:rsidP="00FB56AB">
      <w:pPr>
        <w:keepNext/>
        <w:keepLines/>
      </w:pPr>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106F38A5" w14:textId="77777777" w:rsidTr="00343A7C">
        <w:tc>
          <w:tcPr>
            <w:tcW w:w="7725" w:type="dxa"/>
          </w:tcPr>
          <w:p w14:paraId="2677399B" w14:textId="71414B93" w:rsidR="00DB2056" w:rsidRPr="00CE1BAD" w:rsidRDefault="00DB2056" w:rsidP="00FB56AB">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sidRPr="0064358A">
              <w:rPr>
                <w:rFonts w:ascii="Tahoma" w:hAnsi="Tahoma" w:cs="Tahoma"/>
              </w:rPr>
              <w:t xml:space="preserve">Izjava </w:t>
            </w:r>
            <w:r>
              <w:rPr>
                <w:rFonts w:ascii="Tahoma" w:hAnsi="Tahoma" w:cs="Tahoma"/>
              </w:rPr>
              <w:t>ponudnika</w:t>
            </w:r>
            <w:r w:rsidRPr="0064358A">
              <w:rPr>
                <w:rFonts w:ascii="Tahoma" w:hAnsi="Tahoma" w:cs="Tahoma"/>
              </w:rPr>
              <w:t xml:space="preserve"> (partner</w:t>
            </w:r>
            <w:r>
              <w:rPr>
                <w:rFonts w:ascii="Tahoma" w:hAnsi="Tahoma" w:cs="Tahoma"/>
              </w:rPr>
              <w:t>ja)</w:t>
            </w:r>
          </w:p>
        </w:tc>
        <w:tc>
          <w:tcPr>
            <w:tcW w:w="1417" w:type="dxa"/>
          </w:tcPr>
          <w:p w14:paraId="46E9BFC8" w14:textId="77777777" w:rsidR="00DB2056" w:rsidRPr="00CE1BAD" w:rsidRDefault="00DB2056" w:rsidP="00FB56AB">
            <w:pPr>
              <w:keepNext/>
              <w:keepLines/>
              <w:jc w:val="both"/>
              <w:rPr>
                <w:rFonts w:ascii="Tahoma" w:hAnsi="Tahoma" w:cs="Tahoma"/>
                <w:b/>
                <w:i/>
              </w:rPr>
            </w:pPr>
            <w:r>
              <w:rPr>
                <w:rFonts w:ascii="Tahoma" w:hAnsi="Tahoma" w:cs="Tahoma"/>
                <w:b/>
                <w:i/>
              </w:rPr>
              <w:t>Priloga 3/1</w:t>
            </w:r>
          </w:p>
        </w:tc>
      </w:tr>
    </w:tbl>
    <w:p w14:paraId="15DCD561" w14:textId="77777777" w:rsidR="00DB2056" w:rsidRDefault="00DB2056" w:rsidP="00FB56AB">
      <w:pPr>
        <w:pStyle w:val="Blokbesedila"/>
        <w:keepNext/>
        <w:keepLines/>
        <w:tabs>
          <w:tab w:val="left" w:pos="9354"/>
        </w:tabs>
        <w:ind w:left="0" w:right="-2"/>
        <w:jc w:val="both"/>
        <w:rPr>
          <w:rFonts w:ascii="Tahoma" w:hAnsi="Tahoma" w:cs="Tahoma"/>
          <w:sz w:val="20"/>
        </w:rPr>
      </w:pPr>
    </w:p>
    <w:p w14:paraId="53F2AFFF" w14:textId="2E1725ED" w:rsidR="00DB2056" w:rsidRPr="00160629" w:rsidRDefault="00DB2056" w:rsidP="00FB56AB">
      <w:pPr>
        <w:keepNext/>
        <w:keepLines/>
        <w:jc w:val="both"/>
        <w:rPr>
          <w:rFonts w:ascii="Tahoma" w:hAnsi="Tahoma" w:cs="Tahoma"/>
          <w:b/>
        </w:rPr>
      </w:pPr>
      <w:r>
        <w:rPr>
          <w:rFonts w:ascii="Tahoma" w:hAnsi="Tahoma" w:cs="Tahoma"/>
        </w:rPr>
        <w:t>V zvezi z javnim naročilom št</w:t>
      </w:r>
      <w:r w:rsidR="006A63B2" w:rsidRPr="006A63B2">
        <w:rPr>
          <w:rFonts w:ascii="Tahoma" w:hAnsi="Tahoma" w:cs="Tahoma"/>
          <w:b/>
        </w:rPr>
        <w:t xml:space="preserve"> </w:t>
      </w:r>
      <w:r w:rsidR="00D73FD5">
        <w:rPr>
          <w:rFonts w:ascii="Tahoma" w:hAnsi="Tahoma" w:cs="Tahoma"/>
          <w:b/>
        </w:rPr>
        <w:t>ŽALE-9/21</w:t>
      </w:r>
      <w:r w:rsidR="006A63B2" w:rsidRPr="00C8579C">
        <w:rPr>
          <w:rFonts w:ascii="Tahoma" w:hAnsi="Tahoma" w:cs="Tahoma"/>
          <w:b/>
        </w:rPr>
        <w:t xml:space="preserve"> – </w:t>
      </w:r>
      <w:r w:rsidR="006A63B2">
        <w:rPr>
          <w:rFonts w:ascii="Tahoma" w:hAnsi="Tahoma" w:cs="Tahoma"/>
          <w:b/>
        </w:rPr>
        <w:t>»</w:t>
      </w:r>
      <w:r w:rsidR="00D73FD5">
        <w:rPr>
          <w:rFonts w:ascii="Tahoma" w:hAnsi="Tahoma" w:cs="Tahoma"/>
          <w:b/>
        </w:rPr>
        <w:t>Izdelava in dobava svečanih oblačil</w:t>
      </w:r>
      <w:r w:rsidR="006A63B2">
        <w:rPr>
          <w:rFonts w:ascii="Tahoma" w:hAnsi="Tahoma" w:cs="Tahoma"/>
          <w:b/>
        </w:rPr>
        <w:t>«</w:t>
      </w:r>
      <w:r w:rsidR="00E24A55">
        <w:rPr>
          <w:rFonts w:ascii="Tahoma" w:hAnsi="Tahoma" w:cs="Tahoma"/>
          <w:b/>
        </w:rPr>
        <w:t xml:space="preserve"> </w:t>
      </w:r>
      <w:r w:rsidRPr="00B3733C">
        <w:rPr>
          <w:rFonts w:ascii="Tahoma" w:hAnsi="Tahoma" w:cs="Tahoma"/>
        </w:rPr>
        <w:t>kot</w:t>
      </w:r>
      <w:r w:rsidRPr="00160629">
        <w:rPr>
          <w:rFonts w:ascii="Tahoma" w:hAnsi="Tahoma" w:cs="Tahoma"/>
          <w:b/>
        </w:rPr>
        <w:t xml:space="preserve"> ponudnik/partner _____</w:t>
      </w:r>
      <w:r>
        <w:rPr>
          <w:rFonts w:ascii="Tahoma" w:hAnsi="Tahoma" w:cs="Tahoma"/>
          <w:b/>
        </w:rPr>
        <w:t>______________________________</w:t>
      </w:r>
      <w:r w:rsidRPr="00160629">
        <w:rPr>
          <w:rFonts w:ascii="Tahoma" w:hAnsi="Tahoma" w:cs="Tahoma"/>
          <w:b/>
        </w:rPr>
        <w:t xml:space="preserve"> </w:t>
      </w:r>
      <w:r w:rsidRPr="00160629">
        <w:rPr>
          <w:rFonts w:ascii="Tahoma" w:hAnsi="Tahoma" w:cs="Tahoma"/>
          <w:i/>
        </w:rPr>
        <w:t>(</w:t>
      </w:r>
      <w:r>
        <w:rPr>
          <w:rFonts w:ascii="Tahoma" w:hAnsi="Tahoma" w:cs="Tahoma"/>
          <w:i/>
        </w:rPr>
        <w:t>naziv</w:t>
      </w:r>
      <w:r w:rsidRPr="00160629">
        <w:rPr>
          <w:rFonts w:ascii="Tahoma" w:hAnsi="Tahoma" w:cs="Tahoma"/>
          <w:i/>
        </w:rPr>
        <w:t xml:space="preserve"> ponudnika/partnerja)</w:t>
      </w:r>
    </w:p>
    <w:p w14:paraId="2056A799" w14:textId="77777777" w:rsidR="00DB2056" w:rsidRDefault="00DB2056" w:rsidP="00FB56AB">
      <w:pPr>
        <w:pStyle w:val="Blokbesedila"/>
        <w:keepNext/>
        <w:keepLines/>
        <w:tabs>
          <w:tab w:val="clear" w:pos="8647"/>
          <w:tab w:val="left" w:pos="6035"/>
        </w:tabs>
        <w:ind w:left="0" w:right="-2"/>
        <w:jc w:val="both"/>
        <w:rPr>
          <w:rFonts w:ascii="Tahoma" w:hAnsi="Tahoma" w:cs="Tahoma"/>
          <w:b/>
          <w:sz w:val="20"/>
        </w:rPr>
      </w:pPr>
      <w:r>
        <w:rPr>
          <w:rFonts w:ascii="Tahoma" w:hAnsi="Tahoma" w:cs="Tahoma"/>
          <w:b/>
          <w:sz w:val="20"/>
        </w:rPr>
        <w:tab/>
      </w:r>
    </w:p>
    <w:p w14:paraId="376869E1" w14:textId="77777777" w:rsidR="00DB2056" w:rsidRDefault="00DB2056" w:rsidP="00FB56AB">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3BB2B9A6" w14:textId="77777777" w:rsidR="00DB2056" w:rsidRDefault="00DB2056" w:rsidP="00FB56AB">
      <w:pPr>
        <w:pStyle w:val="Blokbesedila"/>
        <w:keepNext/>
        <w:keepLines/>
        <w:tabs>
          <w:tab w:val="left" w:pos="9354"/>
        </w:tabs>
        <w:ind w:left="0" w:right="-2"/>
        <w:jc w:val="center"/>
        <w:rPr>
          <w:rFonts w:ascii="Tahoma" w:hAnsi="Tahoma" w:cs="Tahoma"/>
          <w:b/>
          <w:sz w:val="20"/>
        </w:rPr>
      </w:pPr>
    </w:p>
    <w:p w14:paraId="5288F822" w14:textId="77777777" w:rsidR="00DB2056" w:rsidRDefault="00DB2056" w:rsidP="00FB56AB">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6BA42098" w14:textId="77777777" w:rsidR="00DB2056" w:rsidRDefault="00DB2056" w:rsidP="00FB56AB">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128344CF" w14:textId="77777777" w:rsidR="00DB2056" w:rsidRDefault="00DB2056" w:rsidP="00FB56AB">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50F367BB" w14:textId="77777777" w:rsidR="00DB2056" w:rsidRDefault="00DB2056" w:rsidP="00FB56AB">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24DF430F" w14:textId="77777777" w:rsidR="00DB2056" w:rsidRPr="00311F01" w:rsidRDefault="00DB2056" w:rsidP="00FB56AB">
      <w:pPr>
        <w:pStyle w:val="Odstavekseznama"/>
        <w:keepNext/>
        <w:keepLines/>
        <w:numPr>
          <w:ilvl w:val="1"/>
          <w:numId w:val="15"/>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241C4CED" w14:textId="77777777" w:rsidR="00DB2056" w:rsidRDefault="00DB2056" w:rsidP="00FB56AB">
      <w:pPr>
        <w:pStyle w:val="Blokbesedila"/>
        <w:keepNext/>
        <w:keepLines/>
        <w:tabs>
          <w:tab w:val="clear" w:pos="8647"/>
          <w:tab w:val="left" w:pos="426"/>
          <w:tab w:val="left" w:pos="9354"/>
        </w:tabs>
        <w:ind w:left="426" w:right="-2"/>
        <w:jc w:val="both"/>
        <w:rPr>
          <w:rFonts w:ascii="Tahoma" w:hAnsi="Tahoma" w:cs="Tahoma"/>
          <w:sz w:val="20"/>
        </w:rPr>
      </w:pPr>
    </w:p>
    <w:p w14:paraId="6CBFD598" w14:textId="77777777" w:rsidR="00DB2056" w:rsidRPr="007B2B90" w:rsidRDefault="00DB2056" w:rsidP="00FB56AB">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16721C96" w14:textId="77777777" w:rsidR="00DB2056" w:rsidRDefault="00DB2056" w:rsidP="00FB56AB">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2E04FB23" w14:textId="4F1CCC7A" w:rsidR="003A329D" w:rsidRPr="003A329D" w:rsidRDefault="00DB2056" w:rsidP="003A329D">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da smo seznanjeni z zahtevami in pogoji razpisne dokumentacije, lokacijo naklada in lokacijo razklada,</w:t>
      </w:r>
    </w:p>
    <w:p w14:paraId="726F8AD0" w14:textId="41ADF90E" w:rsidR="00DB2056" w:rsidRPr="003A329D" w:rsidRDefault="00DB2056" w:rsidP="003A329D">
      <w:pPr>
        <w:pStyle w:val="Blokbesedila"/>
        <w:keepNext/>
        <w:keepLines/>
        <w:numPr>
          <w:ilvl w:val="1"/>
          <w:numId w:val="15"/>
        </w:numPr>
        <w:tabs>
          <w:tab w:val="clear" w:pos="8647"/>
          <w:tab w:val="left" w:pos="426"/>
        </w:tabs>
        <w:ind w:left="426" w:right="-2" w:hanging="426"/>
        <w:jc w:val="both"/>
        <w:rPr>
          <w:rFonts w:ascii="Tahoma" w:hAnsi="Tahoma" w:cs="Tahoma"/>
          <w:sz w:val="20"/>
        </w:rPr>
      </w:pPr>
      <w:r w:rsidRPr="003A329D">
        <w:rPr>
          <w:rFonts w:ascii="Tahoma" w:hAnsi="Tahoma" w:cs="Tahoma"/>
          <w:sz w:val="20"/>
        </w:rPr>
        <w:t>nismo uvrščeni na seznam poslovnih subjektov, s katerimi na podlagi 35. člena Zakona o integriteti in preprečevanju korupcije (Ur. l. RS, št. 69/11-UPB2</w:t>
      </w:r>
      <w:r w:rsidR="00D31B1C" w:rsidRPr="003A329D">
        <w:rPr>
          <w:rFonts w:ascii="Tahoma" w:hAnsi="Tahoma" w:cs="Tahoma"/>
          <w:sz w:val="20"/>
        </w:rPr>
        <w:t xml:space="preserve"> in 158/20</w:t>
      </w:r>
      <w:r w:rsidRPr="003A329D">
        <w:rPr>
          <w:rFonts w:ascii="Tahoma" w:hAnsi="Tahoma" w:cs="Tahoma"/>
          <w:sz w:val="20"/>
        </w:rPr>
        <w:t>), naročniki ne smejo sodelovati,</w:t>
      </w:r>
    </w:p>
    <w:p w14:paraId="3C2D4F90" w14:textId="77777777" w:rsidR="00DB2056" w:rsidRDefault="00DB2056" w:rsidP="00FB56AB">
      <w:pPr>
        <w:pStyle w:val="Blokbesedila"/>
        <w:keepNext/>
        <w:keepLines/>
        <w:numPr>
          <w:ilvl w:val="1"/>
          <w:numId w:val="15"/>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315226D9" w14:textId="77777777" w:rsidR="00DB2056" w:rsidRDefault="00DB2056" w:rsidP="00FB56AB">
      <w:pPr>
        <w:pStyle w:val="Blokbesedila"/>
        <w:keepNext/>
        <w:keepLines/>
        <w:tabs>
          <w:tab w:val="clear" w:pos="8647"/>
          <w:tab w:val="left" w:pos="426"/>
        </w:tabs>
        <w:ind w:left="0" w:right="-2"/>
        <w:jc w:val="both"/>
        <w:rPr>
          <w:rFonts w:ascii="Tahoma" w:hAnsi="Tahoma" w:cs="Tahoma"/>
          <w:sz w:val="20"/>
        </w:rPr>
      </w:pPr>
    </w:p>
    <w:p w14:paraId="37A91D03" w14:textId="77777777" w:rsidR="00DB2056" w:rsidRDefault="00DB2056" w:rsidP="00FB56AB">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6DCACF2F" w14:textId="43C3FDEC" w:rsidR="00DB2056" w:rsidRDefault="00DB2056" w:rsidP="00FB56AB">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sidR="0033028D">
        <w:rPr>
          <w:rFonts w:ascii="Tahoma" w:hAnsi="Tahoma" w:cs="Tahoma"/>
          <w:sz w:val="20"/>
        </w:rPr>
        <w:t xml:space="preserve"> in prilogah</w:t>
      </w:r>
      <w:r>
        <w:rPr>
          <w:rFonts w:ascii="Tahoma" w:hAnsi="Tahoma" w:cs="Tahoma"/>
          <w:sz w:val="20"/>
        </w:rPr>
        <w:t>,</w:t>
      </w:r>
    </w:p>
    <w:p w14:paraId="187B28C6" w14:textId="77777777" w:rsidR="00DB2056" w:rsidRPr="000609B0" w:rsidRDefault="00DB2056" w:rsidP="00FB56AB">
      <w:pPr>
        <w:pStyle w:val="Blokbesedila"/>
        <w:keepNext/>
        <w:keepLines/>
        <w:tabs>
          <w:tab w:val="clear" w:pos="8647"/>
          <w:tab w:val="left" w:pos="426"/>
          <w:tab w:val="left" w:pos="9354"/>
        </w:tabs>
        <w:ind w:left="426" w:right="-2"/>
        <w:jc w:val="both"/>
        <w:rPr>
          <w:rFonts w:ascii="Tahoma" w:hAnsi="Tahoma" w:cs="Tahoma"/>
          <w:sz w:val="20"/>
        </w:rPr>
      </w:pPr>
    </w:p>
    <w:p w14:paraId="47D80095" w14:textId="77777777" w:rsidR="00DB2056" w:rsidRDefault="00DB2056" w:rsidP="00FB56AB">
      <w:pPr>
        <w:pStyle w:val="Blokbesedila"/>
        <w:keepNext/>
        <w:keepLines/>
        <w:numPr>
          <w:ilvl w:val="0"/>
          <w:numId w:val="15"/>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449B2700" w14:textId="2BC2473E" w:rsidR="00DB2056" w:rsidRPr="000609B0" w:rsidRDefault="00DB2056" w:rsidP="00FB56AB">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w:t>
      </w:r>
      <w:r w:rsidR="008325C7">
        <w:rPr>
          <w:rFonts w:ascii="Tahoma" w:hAnsi="Tahoma" w:cs="Tahoma"/>
          <w:sz w:val="20"/>
        </w:rPr>
        <w:t>m</w:t>
      </w:r>
      <w:r w:rsidRPr="000609B0">
        <w:rPr>
          <w:rFonts w:ascii="Tahoma" w:hAnsi="Tahoma" w:cs="Tahoma"/>
          <w:sz w:val="20"/>
        </w:rPr>
        <w:t xml:space="preserve"> v razpisni dokumentaciji.</w:t>
      </w:r>
    </w:p>
    <w:p w14:paraId="0F3400CC" w14:textId="77777777" w:rsidR="00DB2056" w:rsidRDefault="00DB2056" w:rsidP="00FB56AB">
      <w:pPr>
        <w:pStyle w:val="Blokbesedila"/>
        <w:keepNext/>
        <w:keepLines/>
        <w:tabs>
          <w:tab w:val="clear" w:pos="8647"/>
          <w:tab w:val="left" w:pos="426"/>
          <w:tab w:val="left" w:pos="9354"/>
        </w:tabs>
        <w:ind w:left="0" w:right="-2"/>
        <w:rPr>
          <w:rFonts w:ascii="Tahoma" w:hAnsi="Tahoma" w:cs="Tahoma"/>
          <w:b/>
          <w:smallCaps/>
          <w:sz w:val="20"/>
        </w:rPr>
      </w:pPr>
    </w:p>
    <w:p w14:paraId="590F44C2" w14:textId="77777777" w:rsidR="00DB2056" w:rsidRPr="00CC421D" w:rsidRDefault="00DB2056" w:rsidP="00FB56AB">
      <w:pPr>
        <w:pStyle w:val="Blokbesedila"/>
        <w:keepNext/>
        <w:keepLines/>
        <w:tabs>
          <w:tab w:val="clear" w:pos="8647"/>
          <w:tab w:val="left" w:pos="426"/>
          <w:tab w:val="left" w:pos="9354"/>
        </w:tabs>
        <w:ind w:left="480" w:right="-2"/>
        <w:rPr>
          <w:rFonts w:ascii="Tahoma" w:hAnsi="Tahoma" w:cs="Tahoma"/>
          <w:b/>
          <w:smallCaps/>
          <w:sz w:val="20"/>
        </w:rPr>
      </w:pPr>
    </w:p>
    <w:p w14:paraId="39CDBE96" w14:textId="77777777" w:rsidR="00DB2056" w:rsidRPr="00BC7556" w:rsidRDefault="00DB2056" w:rsidP="00FB56AB">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 xml:space="preserve">S podpisom te izjave </w:t>
      </w:r>
      <w:r>
        <w:rPr>
          <w:rFonts w:ascii="Tahoma" w:hAnsi="Tahoma" w:cs="Tahoma"/>
          <w:b/>
          <w:sz w:val="20"/>
        </w:rPr>
        <w:t xml:space="preserve">izjavljamo,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3FA2371A" w14:textId="77777777" w:rsidR="00DB2056" w:rsidRPr="00DB2056" w:rsidRDefault="00DB2056" w:rsidP="00FB56AB">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naročnik </w:t>
      </w:r>
    </w:p>
    <w:p w14:paraId="4D28A8E7" w14:textId="68E2550C" w:rsidR="00DB2056" w:rsidRPr="00AF69A0" w:rsidRDefault="00DB2056" w:rsidP="00FB56AB">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lastRenderedPageBreak/>
        <w:t xml:space="preserve">v zvezi z oddajo javnega naročila št. </w:t>
      </w:r>
      <w:r w:rsidR="00D73FD5">
        <w:rPr>
          <w:rFonts w:ascii="Tahoma" w:hAnsi="Tahoma" w:cs="Tahoma"/>
          <w:b/>
          <w:color w:val="000000" w:themeColor="text1"/>
          <w:sz w:val="20"/>
        </w:rPr>
        <w:t>ŽALE-9/21</w:t>
      </w:r>
      <w:r w:rsidRPr="00DB2056">
        <w:rPr>
          <w:rFonts w:ascii="Tahoma" w:hAnsi="Tahoma" w:cs="Tahoma"/>
          <w:b/>
          <w:color w:val="000000" w:themeColor="text1"/>
          <w:sz w:val="20"/>
        </w:rPr>
        <w:t xml:space="preserve"> – </w:t>
      </w:r>
      <w:r w:rsidR="00D73FD5">
        <w:rPr>
          <w:rFonts w:ascii="Tahoma" w:hAnsi="Tahoma" w:cs="Tahoma"/>
          <w:b/>
          <w:sz w:val="20"/>
        </w:rPr>
        <w:t>Izdelava in dobava svečanih oblačil</w:t>
      </w:r>
      <w:r w:rsidR="00E24A55" w:rsidRPr="006A63B2">
        <w:rPr>
          <w:rFonts w:ascii="Tahoma" w:hAnsi="Tahoma" w:cs="Tahoma"/>
          <w:b/>
          <w:color w:val="000000" w:themeColor="text1"/>
          <w:sz w:val="20"/>
        </w:rPr>
        <w:t xml:space="preserve"> </w:t>
      </w:r>
      <w:r w:rsidRPr="006A63B2">
        <w:rPr>
          <w:rFonts w:ascii="Tahoma" w:hAnsi="Tahoma" w:cs="Tahoma"/>
          <w:b/>
          <w:sz w:val="20"/>
        </w:rPr>
        <w:t>pridobi podatke za preveritev ponudbe/ zahtev iz</w:t>
      </w:r>
      <w:r w:rsidRPr="00DB2056">
        <w:rPr>
          <w:rFonts w:ascii="Tahoma" w:hAnsi="Tahoma" w:cs="Tahoma"/>
          <w:b/>
          <w:sz w:val="20"/>
        </w:rPr>
        <w:t xml:space="preserve"> tč. 3.1. razpisne dokumentacije v skladu z 89. členom ZJN-3 v enotnem informacijskem sistemu – eDosje iz de</w:t>
      </w:r>
      <w:r w:rsidR="00AF69A0">
        <w:rPr>
          <w:rFonts w:ascii="Tahoma" w:hAnsi="Tahoma" w:cs="Tahoma"/>
          <w:b/>
          <w:sz w:val="20"/>
        </w:rPr>
        <w:t>vetega odstavka 77. člena ZJN-3.</w:t>
      </w:r>
    </w:p>
    <w:p w14:paraId="4DE5AC10" w14:textId="77777777" w:rsidR="00AF69A0" w:rsidRPr="00DC49E6" w:rsidRDefault="00AF69A0" w:rsidP="00AF69A0">
      <w:pPr>
        <w:pStyle w:val="Blokbesedila"/>
        <w:keepNext/>
        <w:keepLines/>
        <w:tabs>
          <w:tab w:val="left" w:pos="0"/>
        </w:tabs>
        <w:ind w:left="720" w:right="-2"/>
        <w:jc w:val="both"/>
        <w:rPr>
          <w:rFonts w:ascii="Tahoma" w:hAnsi="Tahoma" w:cs="Tahoma"/>
          <w:b/>
          <w:color w:val="000000" w:themeColor="text1"/>
          <w:sz w:val="20"/>
        </w:rPr>
      </w:pPr>
    </w:p>
    <w:p w14:paraId="6E2C1340" w14:textId="77777777" w:rsidR="00DC49E6" w:rsidRPr="00DB2056" w:rsidRDefault="00DC49E6" w:rsidP="00FB56AB">
      <w:pPr>
        <w:pStyle w:val="Blokbesedila"/>
        <w:keepNext/>
        <w:keepLines/>
        <w:tabs>
          <w:tab w:val="left" w:pos="0"/>
        </w:tabs>
        <w:ind w:left="0" w:right="-2"/>
        <w:jc w:val="both"/>
        <w:rPr>
          <w:rFonts w:ascii="Tahoma" w:hAnsi="Tahoma" w:cs="Tahoma"/>
          <w:b/>
          <w:color w:val="000000" w:themeColor="text1"/>
          <w:sz w:val="20"/>
        </w:rPr>
      </w:pPr>
      <w:r w:rsidRPr="00DB2056">
        <w:rPr>
          <w:rFonts w:ascii="Tahoma" w:hAnsi="Tahoma" w:cs="Tahoma"/>
          <w:b/>
          <w:sz w:val="20"/>
        </w:rPr>
        <w:t xml:space="preserve">S podpisom te izjave dajemo soglasje, da </w:t>
      </w:r>
      <w:r>
        <w:rPr>
          <w:rFonts w:ascii="Tahoma" w:hAnsi="Tahoma" w:cs="Tahoma"/>
          <w:b/>
          <w:sz w:val="20"/>
        </w:rPr>
        <w:t>JAVNI HOLDING Ljubljana d.o.o.</w:t>
      </w:r>
    </w:p>
    <w:p w14:paraId="2BE47232" w14:textId="6EB5F050" w:rsidR="00DB2056" w:rsidRPr="00DB2056" w:rsidRDefault="00DB2056" w:rsidP="00FB56AB">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za potrebe preverjanja izpolnjevanja pogojev (zahtev iz tč. 3.1. razpisne dokumentacije) v postopku oddaje javnega naročila št. </w:t>
      </w:r>
      <w:r w:rsidR="00D73FD5">
        <w:rPr>
          <w:rFonts w:ascii="Tahoma" w:hAnsi="Tahoma" w:cs="Tahoma"/>
          <w:b/>
          <w:color w:val="000000" w:themeColor="text1"/>
          <w:sz w:val="20"/>
        </w:rPr>
        <w:t>ŽALE-9/21</w:t>
      </w:r>
      <w:r w:rsidR="00E24A55" w:rsidRPr="00DB2056">
        <w:rPr>
          <w:rFonts w:ascii="Tahoma" w:hAnsi="Tahoma" w:cs="Tahoma"/>
          <w:b/>
          <w:color w:val="000000" w:themeColor="text1"/>
          <w:sz w:val="20"/>
        </w:rPr>
        <w:t xml:space="preserve"> – </w:t>
      </w:r>
      <w:r w:rsidR="00D73FD5">
        <w:rPr>
          <w:rFonts w:ascii="Tahoma" w:hAnsi="Tahoma" w:cs="Tahoma"/>
          <w:b/>
          <w:sz w:val="20"/>
        </w:rPr>
        <w:t>Izdelava in dobava svečanih oblačil</w:t>
      </w:r>
      <w:r w:rsidR="00E24A55" w:rsidRPr="00DB2056">
        <w:rPr>
          <w:rFonts w:ascii="Tahoma" w:hAnsi="Tahoma" w:cs="Tahoma"/>
          <w:b/>
          <w:sz w:val="20"/>
        </w:rPr>
        <w:t xml:space="preserve"> </w:t>
      </w:r>
      <w:r w:rsidRPr="00DB2056">
        <w:rPr>
          <w:rFonts w:ascii="Tahoma" w:hAnsi="Tahoma" w:cs="Tahoma"/>
          <w:b/>
          <w:sz w:val="20"/>
        </w:rPr>
        <w:t>od Ministrstva za pravosodje pridobi potrdilo iz kazenske evidence za pravne in fizične osebe.</w:t>
      </w:r>
    </w:p>
    <w:p w14:paraId="75FDBE8E" w14:textId="4373B143" w:rsidR="00DB2056" w:rsidRDefault="00DB2056" w:rsidP="00FB56AB">
      <w:pPr>
        <w:pStyle w:val="Blokbesedila"/>
        <w:keepNext/>
        <w:keepLines/>
        <w:tabs>
          <w:tab w:val="left" w:pos="0"/>
        </w:tabs>
        <w:ind w:left="720" w:right="-2"/>
        <w:jc w:val="both"/>
        <w:rPr>
          <w:rFonts w:ascii="Tahoma" w:hAnsi="Tahoma" w:cs="Tahoma"/>
          <w:b/>
          <w:sz w:val="20"/>
        </w:rPr>
      </w:pPr>
    </w:p>
    <w:p w14:paraId="4864293C" w14:textId="7CF7C17E" w:rsidR="00E24A55" w:rsidRDefault="00E24A55" w:rsidP="00FB56AB">
      <w:pPr>
        <w:pStyle w:val="Blokbesedila"/>
        <w:keepNext/>
        <w:keepLines/>
        <w:tabs>
          <w:tab w:val="left" w:pos="0"/>
        </w:tabs>
        <w:ind w:left="720" w:right="-2"/>
        <w:jc w:val="both"/>
        <w:rPr>
          <w:rFonts w:ascii="Tahoma" w:hAnsi="Tahoma" w:cs="Tahoma"/>
          <w:b/>
          <w:sz w:val="20"/>
        </w:rPr>
      </w:pPr>
    </w:p>
    <w:p w14:paraId="47C6FB9B" w14:textId="264C9FC2" w:rsidR="00E24A55" w:rsidRDefault="00E24A55" w:rsidP="00FB56AB">
      <w:pPr>
        <w:pStyle w:val="Blokbesedila"/>
        <w:keepNext/>
        <w:keepLines/>
        <w:tabs>
          <w:tab w:val="left" w:pos="0"/>
        </w:tabs>
        <w:ind w:left="720" w:right="-2"/>
        <w:jc w:val="both"/>
        <w:rPr>
          <w:rFonts w:ascii="Tahoma" w:hAnsi="Tahoma" w:cs="Tahoma"/>
          <w:b/>
          <w:sz w:val="20"/>
        </w:rPr>
      </w:pPr>
    </w:p>
    <w:p w14:paraId="6499A08E" w14:textId="77777777" w:rsidR="00E24A55" w:rsidRPr="000326E2" w:rsidRDefault="00E24A55" w:rsidP="00FB56AB">
      <w:pPr>
        <w:pStyle w:val="Blokbesedila"/>
        <w:keepNext/>
        <w:keepLines/>
        <w:tabs>
          <w:tab w:val="left" w:pos="0"/>
        </w:tabs>
        <w:ind w:left="720" w:right="-2"/>
        <w:jc w:val="both"/>
        <w:rPr>
          <w:rFonts w:ascii="Tahoma" w:hAnsi="Tahoma" w:cs="Tahoma"/>
          <w:b/>
          <w:sz w:val="20"/>
        </w:rPr>
      </w:pPr>
    </w:p>
    <w:p w14:paraId="228437FC" w14:textId="77777777" w:rsidR="00DB2056" w:rsidRDefault="00DB2056" w:rsidP="00FB56AB">
      <w:pPr>
        <w:keepNext/>
        <w:keepLines/>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5D5727" w14:paraId="0F0F463D" w14:textId="77777777" w:rsidTr="008D6AFF">
        <w:trPr>
          <w:trHeight w:val="235"/>
        </w:trPr>
        <w:tc>
          <w:tcPr>
            <w:tcW w:w="3430" w:type="dxa"/>
            <w:tcBorders>
              <w:bottom w:val="single" w:sz="4" w:space="0" w:color="auto"/>
            </w:tcBorders>
          </w:tcPr>
          <w:p w14:paraId="456495B0" w14:textId="77777777" w:rsidR="00DB2056" w:rsidRPr="00CE1BAD" w:rsidRDefault="00DB2056" w:rsidP="00FB56AB">
            <w:pPr>
              <w:keepNext/>
              <w:keepLines/>
              <w:jc w:val="both"/>
              <w:rPr>
                <w:rFonts w:ascii="Tahoma" w:hAnsi="Tahoma" w:cs="Tahoma"/>
                <w:snapToGrid w:val="0"/>
                <w:color w:val="000000"/>
              </w:rPr>
            </w:pPr>
          </w:p>
        </w:tc>
        <w:tc>
          <w:tcPr>
            <w:tcW w:w="2574" w:type="dxa"/>
          </w:tcPr>
          <w:p w14:paraId="3ECF644B" w14:textId="77777777" w:rsidR="00DB2056" w:rsidRPr="00CE1BAD" w:rsidRDefault="00DB2056" w:rsidP="00FB56AB">
            <w:pPr>
              <w:keepNext/>
              <w:keepLines/>
              <w:jc w:val="center"/>
              <w:rPr>
                <w:rFonts w:ascii="Tahoma" w:hAnsi="Tahoma" w:cs="Tahoma"/>
                <w:snapToGrid w:val="0"/>
                <w:color w:val="000000"/>
              </w:rPr>
            </w:pPr>
          </w:p>
        </w:tc>
        <w:tc>
          <w:tcPr>
            <w:tcW w:w="2977" w:type="dxa"/>
            <w:tcBorders>
              <w:bottom w:val="single" w:sz="4" w:space="0" w:color="auto"/>
            </w:tcBorders>
          </w:tcPr>
          <w:p w14:paraId="3547658B" w14:textId="77777777" w:rsidR="00DB2056" w:rsidRPr="005D5727" w:rsidRDefault="00DB2056" w:rsidP="00FB56AB">
            <w:pPr>
              <w:keepNext/>
              <w:keepLines/>
              <w:tabs>
                <w:tab w:val="left" w:pos="567"/>
                <w:tab w:val="num" w:pos="851"/>
                <w:tab w:val="left" w:pos="993"/>
              </w:tabs>
              <w:jc w:val="both"/>
              <w:rPr>
                <w:rFonts w:ascii="Tahoma" w:hAnsi="Tahoma" w:cs="Tahoma"/>
                <w:snapToGrid w:val="0"/>
                <w:color w:val="000000"/>
              </w:rPr>
            </w:pPr>
          </w:p>
        </w:tc>
      </w:tr>
      <w:tr w:rsidR="00DB2056" w:rsidRPr="00CE1BAD" w14:paraId="1482E94D" w14:textId="77777777" w:rsidTr="008D6AFF">
        <w:trPr>
          <w:trHeight w:val="235"/>
        </w:trPr>
        <w:tc>
          <w:tcPr>
            <w:tcW w:w="3430" w:type="dxa"/>
            <w:tcBorders>
              <w:top w:val="single" w:sz="4" w:space="0" w:color="auto"/>
            </w:tcBorders>
          </w:tcPr>
          <w:p w14:paraId="5806433D" w14:textId="77777777" w:rsidR="00DB2056" w:rsidRPr="00CE1BAD" w:rsidRDefault="00DB2056" w:rsidP="00FB56AB">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34E5407" w14:textId="77777777" w:rsidR="00DB2056" w:rsidRPr="00CE1BAD" w:rsidRDefault="00DB2056" w:rsidP="00FB56AB">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14:paraId="6EFA545A" w14:textId="10F3F957" w:rsidR="00DB2056" w:rsidRPr="00CE1BAD" w:rsidRDefault="00DB2056" w:rsidP="00FB56AB">
            <w:pPr>
              <w:keepNext/>
              <w:keepLines/>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7D3CE90A" w14:textId="77777777" w:rsidR="00DB2056" w:rsidRDefault="00DB2056" w:rsidP="00FB56AB">
      <w:pPr>
        <w:keepNext/>
        <w:keepLines/>
        <w:jc w:val="both"/>
        <w:rPr>
          <w:rFonts w:ascii="Tahoma" w:hAnsi="Tahoma" w:cs="Tahoma"/>
          <w:b/>
          <w:bCs/>
          <w:i/>
          <w:noProof/>
          <w:sz w:val="18"/>
          <w:szCs w:val="18"/>
        </w:rPr>
      </w:pPr>
    </w:p>
    <w:p w14:paraId="24C51C12" w14:textId="77777777" w:rsidR="00DB2056" w:rsidRDefault="00DB2056" w:rsidP="00FB56AB">
      <w:pPr>
        <w:keepNext/>
        <w:keepLines/>
        <w:jc w:val="both"/>
        <w:rPr>
          <w:rFonts w:ascii="Tahoma" w:hAnsi="Tahoma" w:cs="Tahoma"/>
          <w:b/>
          <w:bCs/>
          <w:i/>
          <w:noProof/>
          <w:sz w:val="18"/>
          <w:szCs w:val="18"/>
        </w:rPr>
      </w:pPr>
    </w:p>
    <w:p w14:paraId="38D2A6B2" w14:textId="77777777" w:rsidR="00DB2056" w:rsidRDefault="00DB2056" w:rsidP="00FB56AB">
      <w:pPr>
        <w:keepNext/>
        <w:keepLines/>
        <w:jc w:val="both"/>
        <w:rPr>
          <w:rFonts w:ascii="Tahoma" w:hAnsi="Tahoma" w:cs="Tahoma"/>
          <w:b/>
          <w:bCs/>
          <w:i/>
          <w:noProof/>
          <w:sz w:val="18"/>
          <w:szCs w:val="18"/>
        </w:rPr>
      </w:pPr>
    </w:p>
    <w:p w14:paraId="0451D16F" w14:textId="77777777" w:rsidR="00DB2056" w:rsidRDefault="00DB2056" w:rsidP="00FB56AB">
      <w:pPr>
        <w:keepNext/>
        <w:keepLines/>
        <w:jc w:val="both"/>
        <w:rPr>
          <w:rFonts w:ascii="Tahoma" w:hAnsi="Tahoma" w:cs="Tahoma"/>
          <w:b/>
          <w:bCs/>
          <w:i/>
          <w:noProof/>
          <w:sz w:val="18"/>
          <w:szCs w:val="18"/>
        </w:rPr>
      </w:pPr>
    </w:p>
    <w:p w14:paraId="51DC4FD6" w14:textId="77777777" w:rsidR="00DB2056" w:rsidRDefault="00DB2056" w:rsidP="00FB56AB">
      <w:pPr>
        <w:keepNext/>
        <w:keepLines/>
        <w:jc w:val="both"/>
        <w:rPr>
          <w:rFonts w:ascii="Tahoma" w:hAnsi="Tahoma" w:cs="Tahoma"/>
          <w:b/>
          <w:bCs/>
          <w:i/>
          <w:noProof/>
          <w:sz w:val="18"/>
          <w:szCs w:val="18"/>
        </w:rPr>
      </w:pPr>
    </w:p>
    <w:p w14:paraId="0BEFADA5" w14:textId="77777777" w:rsidR="00DB2056" w:rsidRDefault="00DB2056" w:rsidP="00FB56AB">
      <w:pPr>
        <w:keepNext/>
        <w:keepLines/>
        <w:jc w:val="both"/>
        <w:rPr>
          <w:rFonts w:ascii="Tahoma" w:hAnsi="Tahoma" w:cs="Tahoma"/>
          <w:b/>
          <w:bCs/>
          <w:i/>
          <w:noProof/>
          <w:sz w:val="18"/>
          <w:szCs w:val="18"/>
        </w:rPr>
      </w:pPr>
    </w:p>
    <w:p w14:paraId="04E551CF" w14:textId="77777777" w:rsidR="00DB2056" w:rsidRDefault="00DB2056" w:rsidP="00FB56AB">
      <w:pPr>
        <w:keepNext/>
        <w:keepLines/>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14:paraId="6C8034E2" w14:textId="77777777" w:rsidR="00DB2056" w:rsidRDefault="00DB2056" w:rsidP="00FB56AB">
      <w:pPr>
        <w:keepNext/>
        <w:keepLines/>
        <w:jc w:val="both"/>
        <w:rPr>
          <w:rFonts w:ascii="Tahoma" w:hAnsi="Tahoma" w:cs="Tahoma"/>
          <w:bCs/>
          <w:i/>
          <w:iCs/>
          <w:noProof/>
          <w:sz w:val="18"/>
          <w:szCs w:val="18"/>
        </w:rPr>
      </w:pPr>
    </w:p>
    <w:p w14:paraId="0D79B545" w14:textId="77777777" w:rsidR="00DB2056" w:rsidRDefault="00DB2056" w:rsidP="00FB56AB">
      <w:pPr>
        <w:keepNext/>
        <w:keepLines/>
        <w:jc w:val="both"/>
        <w:rPr>
          <w:rFonts w:ascii="Tahoma" w:hAnsi="Tahoma" w:cs="Tahoma"/>
          <w:bCs/>
          <w:i/>
          <w:iCs/>
          <w:noProof/>
          <w:sz w:val="18"/>
          <w:szCs w:val="18"/>
        </w:rPr>
      </w:pPr>
    </w:p>
    <w:p w14:paraId="112BD297" w14:textId="77777777" w:rsidR="00DB2056" w:rsidRDefault="00DB2056" w:rsidP="00FB56AB">
      <w:pPr>
        <w:keepNext/>
        <w:keepLines/>
        <w:jc w:val="both"/>
        <w:rPr>
          <w:rFonts w:ascii="Tahoma" w:hAnsi="Tahoma" w:cs="Tahoma"/>
          <w:bCs/>
          <w:i/>
          <w:iCs/>
          <w:noProof/>
          <w:sz w:val="18"/>
          <w:szCs w:val="18"/>
        </w:rPr>
      </w:pPr>
    </w:p>
    <w:p w14:paraId="593A9903" w14:textId="77777777" w:rsidR="00DB2056" w:rsidRDefault="00DB2056" w:rsidP="00FB56AB">
      <w:pPr>
        <w:keepNext/>
        <w:keepLines/>
        <w:jc w:val="both"/>
        <w:rPr>
          <w:rFonts w:ascii="Tahoma" w:hAnsi="Tahoma" w:cs="Tahoma"/>
          <w:bCs/>
          <w:i/>
          <w:iCs/>
          <w:noProof/>
          <w:sz w:val="18"/>
          <w:szCs w:val="18"/>
        </w:rPr>
      </w:pPr>
    </w:p>
    <w:p w14:paraId="380CDDBC" w14:textId="77777777" w:rsidR="00DB2056" w:rsidRDefault="00DB2056" w:rsidP="00FB56AB">
      <w:pPr>
        <w:keepNext/>
        <w:keepLines/>
        <w:jc w:val="both"/>
        <w:rPr>
          <w:rFonts w:ascii="Tahoma" w:hAnsi="Tahoma" w:cs="Tahoma"/>
          <w:bCs/>
          <w:i/>
          <w:iCs/>
          <w:noProof/>
          <w:sz w:val="18"/>
          <w:szCs w:val="18"/>
        </w:rPr>
      </w:pPr>
    </w:p>
    <w:p w14:paraId="60A34060" w14:textId="77777777" w:rsidR="00DB2056" w:rsidRDefault="00DB2056" w:rsidP="00FB56AB">
      <w:pPr>
        <w:keepNext/>
        <w:keepLines/>
        <w:jc w:val="both"/>
        <w:rPr>
          <w:rFonts w:ascii="Tahoma" w:hAnsi="Tahoma" w:cs="Tahoma"/>
          <w:bCs/>
          <w:i/>
          <w:iCs/>
          <w:noProof/>
          <w:sz w:val="18"/>
          <w:szCs w:val="18"/>
        </w:rPr>
      </w:pPr>
    </w:p>
    <w:p w14:paraId="71E97CDC" w14:textId="77777777" w:rsidR="00DB2056" w:rsidRDefault="00DB2056" w:rsidP="00FB56AB">
      <w:pPr>
        <w:keepNext/>
        <w:keepLines/>
        <w:jc w:val="both"/>
        <w:rPr>
          <w:rFonts w:ascii="Tahoma" w:hAnsi="Tahoma" w:cs="Tahoma"/>
          <w:bCs/>
          <w:i/>
          <w:iCs/>
          <w:noProof/>
          <w:sz w:val="18"/>
          <w:szCs w:val="18"/>
        </w:rPr>
      </w:pPr>
    </w:p>
    <w:p w14:paraId="256809E5" w14:textId="77777777" w:rsidR="00DB2056" w:rsidRDefault="00DB2056" w:rsidP="00FB56AB">
      <w:pPr>
        <w:keepNext/>
        <w:keepLines/>
        <w:jc w:val="both"/>
        <w:rPr>
          <w:rFonts w:ascii="Tahoma" w:hAnsi="Tahoma" w:cs="Tahoma"/>
          <w:bCs/>
          <w:i/>
          <w:iCs/>
          <w:noProof/>
          <w:sz w:val="18"/>
          <w:szCs w:val="18"/>
        </w:rPr>
      </w:pPr>
    </w:p>
    <w:p w14:paraId="23506757" w14:textId="77777777" w:rsidR="00DB2056" w:rsidRDefault="00DB2056" w:rsidP="00FB56AB">
      <w:pPr>
        <w:keepNext/>
        <w:keepLines/>
        <w:rPr>
          <w:rFonts w:ascii="Tahoma" w:hAnsi="Tahoma" w:cs="Tahoma"/>
          <w:bCs/>
          <w:i/>
          <w:iCs/>
          <w:noProof/>
          <w:sz w:val="18"/>
          <w:szCs w:val="18"/>
        </w:rPr>
      </w:pPr>
      <w:r>
        <w:rPr>
          <w:rFonts w:ascii="Tahoma" w:hAnsi="Tahoma" w:cs="Tahoma"/>
          <w:bCs/>
          <w:i/>
          <w:iCs/>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1649543D" w14:textId="77777777" w:rsidTr="00343A7C">
        <w:tc>
          <w:tcPr>
            <w:tcW w:w="7725" w:type="dxa"/>
          </w:tcPr>
          <w:p w14:paraId="5E994394" w14:textId="77777777" w:rsidR="00DB2056" w:rsidRPr="00CE1BAD" w:rsidRDefault="00DB2056" w:rsidP="00FB56AB">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417" w:type="dxa"/>
          </w:tcPr>
          <w:p w14:paraId="38C26FD7" w14:textId="77777777" w:rsidR="00DB2056" w:rsidRPr="00CE1BAD" w:rsidRDefault="00DB2056" w:rsidP="00FB56AB">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1631666E" w14:textId="77777777" w:rsidR="00DB2056" w:rsidRDefault="00DB2056" w:rsidP="00FB56AB">
      <w:pPr>
        <w:pStyle w:val="Blokbesedila"/>
        <w:keepNext/>
        <w:keepLines/>
        <w:tabs>
          <w:tab w:val="left" w:pos="9354"/>
        </w:tabs>
        <w:ind w:left="0" w:right="-2"/>
        <w:rPr>
          <w:rFonts w:ascii="Tahoma" w:hAnsi="Tahoma" w:cs="Tahoma"/>
          <w:sz w:val="20"/>
        </w:rPr>
      </w:pPr>
    </w:p>
    <w:p w14:paraId="4875671C" w14:textId="7532F8EF" w:rsidR="00DB2056" w:rsidRPr="00097989" w:rsidRDefault="00DB2056" w:rsidP="00FB56AB">
      <w:pPr>
        <w:pStyle w:val="Blokbesedila"/>
        <w:keepNext/>
        <w:keepLines/>
        <w:tabs>
          <w:tab w:val="left" w:pos="9354"/>
        </w:tabs>
        <w:ind w:left="0" w:right="-2"/>
        <w:jc w:val="both"/>
        <w:rPr>
          <w:rFonts w:ascii="Tahoma" w:hAnsi="Tahoma" w:cs="Tahoma"/>
          <w:i/>
          <w:sz w:val="20"/>
        </w:rPr>
      </w:pPr>
      <w:r w:rsidRPr="00160629">
        <w:rPr>
          <w:rFonts w:ascii="Tahoma" w:hAnsi="Tahoma" w:cs="Tahoma"/>
          <w:sz w:val="20"/>
        </w:rPr>
        <w:t xml:space="preserve">V zvezi z javnim naročilom št. </w:t>
      </w:r>
      <w:r w:rsidR="00D73FD5">
        <w:rPr>
          <w:rFonts w:ascii="Tahoma" w:hAnsi="Tahoma" w:cs="Tahoma"/>
          <w:b/>
          <w:color w:val="000000" w:themeColor="text1"/>
          <w:sz w:val="20"/>
        </w:rPr>
        <w:t>ŽALE-9/21</w:t>
      </w:r>
      <w:r w:rsidR="006A63B2" w:rsidRPr="00DB2056">
        <w:rPr>
          <w:rFonts w:ascii="Tahoma" w:hAnsi="Tahoma" w:cs="Tahoma"/>
          <w:b/>
          <w:color w:val="000000" w:themeColor="text1"/>
          <w:sz w:val="20"/>
        </w:rPr>
        <w:t xml:space="preserve"> – </w:t>
      </w:r>
      <w:r w:rsidR="00D73FD5">
        <w:rPr>
          <w:rFonts w:ascii="Tahoma" w:hAnsi="Tahoma" w:cs="Tahoma"/>
          <w:b/>
          <w:sz w:val="20"/>
        </w:rPr>
        <w:t>Izdelava in dobava svečanih oblačil</w:t>
      </w:r>
      <w:r w:rsidR="006A63B2" w:rsidRPr="00DB2056">
        <w:rPr>
          <w:rFonts w:ascii="Tahoma" w:hAnsi="Tahoma" w:cs="Tahoma"/>
          <w:b/>
          <w:sz w:val="20"/>
        </w:rPr>
        <w:t xml:space="preserve"> </w:t>
      </w:r>
      <w:r w:rsidRPr="00160629">
        <w:rPr>
          <w:rFonts w:ascii="Tahoma" w:hAnsi="Tahoma" w:cs="Tahoma"/>
          <w:b/>
          <w:sz w:val="20"/>
        </w:rPr>
        <w:t xml:space="preserve"> ______________________</w:t>
      </w:r>
      <w:r w:rsidR="00195C90">
        <w:rPr>
          <w:rFonts w:ascii="Tahoma" w:hAnsi="Tahoma" w:cs="Tahoma"/>
          <w:b/>
          <w:sz w:val="20"/>
        </w:rPr>
        <w:t>_____________________</w:t>
      </w:r>
      <w:r w:rsidRPr="00160629">
        <w:rPr>
          <w:rFonts w:ascii="Tahoma" w:hAnsi="Tahoma" w:cs="Tahoma"/>
          <w:b/>
          <w:sz w:val="20"/>
        </w:rPr>
        <w:t xml:space="preserve"> </w:t>
      </w:r>
      <w:r w:rsidRPr="00097989">
        <w:rPr>
          <w:rFonts w:ascii="Tahoma" w:hAnsi="Tahoma" w:cs="Tahoma"/>
          <w:i/>
          <w:sz w:val="20"/>
        </w:rPr>
        <w:t>(navedba podizvajalca/subjekta, katerega zmogljivost</w:t>
      </w:r>
      <w:r w:rsidRPr="00097989">
        <w:rPr>
          <w:rFonts w:ascii="Tahoma" w:hAnsi="Tahoma" w:cs="Tahoma"/>
          <w:i/>
        </w:rPr>
        <w:t xml:space="preserve"> </w:t>
      </w:r>
      <w:r w:rsidRPr="00097989">
        <w:rPr>
          <w:rFonts w:ascii="Tahoma" w:hAnsi="Tahoma" w:cs="Tahoma"/>
          <w:i/>
          <w:sz w:val="20"/>
        </w:rPr>
        <w:t>uporablja ponudnik)</w:t>
      </w:r>
    </w:p>
    <w:p w14:paraId="5B017AFB" w14:textId="77777777" w:rsidR="00DB2056" w:rsidRDefault="00DB2056" w:rsidP="00FB56AB">
      <w:pPr>
        <w:pStyle w:val="Blokbesedila"/>
        <w:keepNext/>
        <w:keepLines/>
        <w:tabs>
          <w:tab w:val="left" w:pos="9354"/>
        </w:tabs>
        <w:ind w:left="0" w:right="-2"/>
        <w:rPr>
          <w:rFonts w:ascii="Tahoma" w:hAnsi="Tahoma" w:cs="Tahoma"/>
          <w:b/>
          <w:sz w:val="20"/>
        </w:rPr>
      </w:pPr>
    </w:p>
    <w:p w14:paraId="62D7E74B" w14:textId="77777777" w:rsidR="00DB2056" w:rsidRDefault="00DB2056" w:rsidP="00FB56AB">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0FD1089B" w14:textId="77777777" w:rsidR="00DB2056" w:rsidRDefault="00DB2056" w:rsidP="00FB56AB">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6143EC69" w14:textId="77777777" w:rsidR="00DB2056" w:rsidRDefault="00DB2056" w:rsidP="00FB56AB">
      <w:pPr>
        <w:pStyle w:val="Blokbesedila"/>
        <w:keepNext/>
        <w:keepLines/>
        <w:tabs>
          <w:tab w:val="left" w:pos="9354"/>
        </w:tabs>
        <w:ind w:left="0" w:right="-2"/>
        <w:jc w:val="both"/>
        <w:rPr>
          <w:rFonts w:ascii="Tahoma" w:hAnsi="Tahoma" w:cs="Tahoma"/>
          <w:b/>
          <w:sz w:val="20"/>
        </w:rPr>
      </w:pPr>
    </w:p>
    <w:p w14:paraId="05D16AA4" w14:textId="77777777" w:rsidR="00DB2056" w:rsidRDefault="00DB2056" w:rsidP="00FB56AB">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4DF4B7AC" w14:textId="77777777" w:rsidR="00DB2056" w:rsidRDefault="00DB2056" w:rsidP="00FB56AB">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40370DC3" w14:textId="77777777" w:rsidR="00DB2056" w:rsidRDefault="00DB2056" w:rsidP="00FB56AB">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1B17C83C" w14:textId="77777777" w:rsidR="00DB2056" w:rsidRDefault="00DB2056" w:rsidP="00FB56AB">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680AD5">
        <w:rPr>
          <w:rFonts w:ascii="Tahoma" w:hAnsi="Tahoma" w:cs="Tahoma"/>
          <w:sz w:val="20"/>
        </w:rPr>
        <w:t xml:space="preserve">v zadnjih treh letih pred potekom roka za oddajo ponudb ali prijav pristojni organ Republike Slovenije ali druge države članice ali tretje države pri </w:t>
      </w:r>
      <w:r>
        <w:rPr>
          <w:rFonts w:ascii="Tahoma" w:hAnsi="Tahoma" w:cs="Tahoma"/>
          <w:sz w:val="20"/>
        </w:rPr>
        <w:t>nas (gospodarskem subjektu) ni</w:t>
      </w:r>
      <w:r w:rsidRPr="00680AD5">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w:t>
      </w:r>
      <w:r>
        <w:rPr>
          <w:rFonts w:ascii="Tahoma" w:hAnsi="Tahoma" w:cs="Tahoma"/>
          <w:sz w:val="20"/>
        </w:rPr>
        <w:t>e nam (gospodarskemu subjektu)</w:t>
      </w:r>
      <w:r w:rsidRPr="00680AD5">
        <w:rPr>
          <w:rFonts w:ascii="Tahoma" w:hAnsi="Tahoma" w:cs="Tahoma"/>
          <w:sz w:val="20"/>
        </w:rPr>
        <w:t xml:space="preserve"> je bila s pravnomočno odločitvijo ali več pravnomočnimi odločitvami izrečena globa za prekršek</w:t>
      </w:r>
      <w:r w:rsidRPr="007B2B90">
        <w:rPr>
          <w:rFonts w:ascii="Tahoma" w:hAnsi="Tahoma" w:cs="Tahoma"/>
          <w:sz w:val="20"/>
        </w:rPr>
        <w:t>;</w:t>
      </w:r>
    </w:p>
    <w:p w14:paraId="7A6969D4" w14:textId="77777777" w:rsidR="00DB2056" w:rsidRDefault="00DB2056" w:rsidP="00FB56AB">
      <w:pPr>
        <w:keepNext/>
        <w:keepLines/>
        <w:jc w:val="both"/>
        <w:rPr>
          <w:rFonts w:ascii="Tahoma" w:hAnsi="Tahoma" w:cs="Tahoma"/>
          <w:bCs/>
          <w:i/>
          <w:noProof/>
          <w:sz w:val="18"/>
          <w:szCs w:val="18"/>
        </w:rPr>
      </w:pPr>
    </w:p>
    <w:p w14:paraId="390DE785" w14:textId="77777777" w:rsidR="00DB2056" w:rsidRPr="007B2B90" w:rsidRDefault="00DB2056" w:rsidP="00FB56AB">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6577BCBF" w14:textId="77777777" w:rsidR="00DB2056" w:rsidRDefault="00DB2056" w:rsidP="00FB56AB">
      <w:pPr>
        <w:keepNext/>
        <w:keepLines/>
        <w:ind w:left="426" w:hanging="426"/>
        <w:jc w:val="both"/>
        <w:rPr>
          <w:rFonts w:ascii="Tahoma" w:hAnsi="Tahoma" w:cs="Tahoma"/>
          <w:bCs/>
          <w:noProof/>
          <w:sz w:val="18"/>
          <w:szCs w:val="18"/>
        </w:rPr>
      </w:pPr>
    </w:p>
    <w:p w14:paraId="3D90C6A6" w14:textId="77777777" w:rsidR="00DB2056" w:rsidRPr="00BE35B2" w:rsidRDefault="00DB2056" w:rsidP="00FB56AB">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7621B148" w14:textId="77777777" w:rsidR="00DB2056" w:rsidRPr="00977958" w:rsidRDefault="00DB2056" w:rsidP="00FB56AB">
      <w:pPr>
        <w:keepNext/>
        <w:keepLines/>
        <w:ind w:left="426" w:hanging="426"/>
        <w:jc w:val="both"/>
        <w:rPr>
          <w:rFonts w:ascii="Tahoma" w:hAnsi="Tahoma" w:cs="Tahoma"/>
          <w:bCs/>
          <w:noProof/>
          <w:sz w:val="18"/>
          <w:szCs w:val="18"/>
        </w:rPr>
      </w:pPr>
    </w:p>
    <w:p w14:paraId="059B1557" w14:textId="77777777" w:rsidR="00DB2056" w:rsidRPr="00977958" w:rsidRDefault="00DB2056" w:rsidP="00FB56AB">
      <w:pPr>
        <w:keepNext/>
        <w:keepLines/>
        <w:ind w:left="426" w:hanging="426"/>
        <w:jc w:val="both"/>
        <w:rPr>
          <w:rFonts w:ascii="Tahoma" w:hAnsi="Tahoma" w:cs="Tahoma"/>
        </w:rPr>
      </w:pPr>
      <w:r w:rsidRPr="00977958">
        <w:rPr>
          <w:rFonts w:ascii="Tahoma" w:hAnsi="Tahoma" w:cs="Tahoma"/>
        </w:rPr>
        <w:t>2.1.</w:t>
      </w:r>
      <w:r w:rsidRPr="00977958">
        <w:rPr>
          <w:rFonts w:ascii="Tahoma" w:hAnsi="Tahoma" w:cs="Tahoma"/>
        </w:rPr>
        <w:tab/>
        <w:t>da smo sposobni za opravljanje poklicne dejavnosti oziroma imamo registrirano dejavnost oziroma smo vpisani v enega od poklicnih ali poslovnih registrov, ki se vodijo v državi članici, v kateri imamo sedež;</w:t>
      </w:r>
    </w:p>
    <w:p w14:paraId="298E5996" w14:textId="5C8FA152" w:rsidR="00DB2056" w:rsidRDefault="00DB2056" w:rsidP="00FB56AB">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w:t>
      </w:r>
      <w:r w:rsidR="00D31B1C">
        <w:rPr>
          <w:rFonts w:ascii="Tahoma" w:hAnsi="Tahoma" w:cs="Tahoma"/>
        </w:rPr>
        <w:t xml:space="preserve"> in </w:t>
      </w:r>
      <w:r w:rsidR="00D31B1C" w:rsidRPr="00D31B1C">
        <w:rPr>
          <w:rFonts w:ascii="Tahoma" w:hAnsi="Tahoma" w:cs="Tahoma"/>
        </w:rPr>
        <w:t>158/20</w:t>
      </w:r>
      <w:r w:rsidRPr="00977958">
        <w:rPr>
          <w:rFonts w:ascii="Tahoma" w:hAnsi="Tahoma" w:cs="Tahoma"/>
        </w:rPr>
        <w:t>)</w:t>
      </w:r>
      <w:r>
        <w:rPr>
          <w:rFonts w:ascii="Tahoma" w:hAnsi="Tahoma" w:cs="Tahoma"/>
        </w:rPr>
        <w:t>, naročniki ne smejo sodelovati,</w:t>
      </w:r>
    </w:p>
    <w:p w14:paraId="550FA50F" w14:textId="77777777" w:rsidR="00DB2056" w:rsidRDefault="00DB2056" w:rsidP="00FB56AB">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543C1AEC" w14:textId="77777777" w:rsidR="00DB2056" w:rsidRDefault="00DB2056" w:rsidP="00FB56AB">
      <w:pPr>
        <w:keepNext/>
        <w:keepLines/>
        <w:jc w:val="both"/>
        <w:rPr>
          <w:rFonts w:ascii="Tahoma" w:hAnsi="Tahoma" w:cs="Tahoma"/>
        </w:rPr>
      </w:pPr>
    </w:p>
    <w:p w14:paraId="20E1ADD9" w14:textId="77777777" w:rsidR="00DB2056" w:rsidRDefault="00DB2056" w:rsidP="00FB56AB">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0CD716B5" w14:textId="72B861B3" w:rsidR="00DB2056" w:rsidRDefault="00DB2056" w:rsidP="00FB56AB">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sidR="0033028D">
        <w:rPr>
          <w:rFonts w:ascii="Tahoma" w:hAnsi="Tahoma" w:cs="Tahoma"/>
          <w:sz w:val="20"/>
        </w:rPr>
        <w:t xml:space="preserve"> in prilogah</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328ECC10" w14:textId="77777777" w:rsidR="00DB2056" w:rsidRDefault="00DB2056" w:rsidP="00FB56AB">
      <w:pPr>
        <w:pStyle w:val="Blokbesedila"/>
        <w:keepNext/>
        <w:keepLines/>
        <w:tabs>
          <w:tab w:val="clear" w:pos="8647"/>
          <w:tab w:val="left" w:pos="426"/>
          <w:tab w:val="left" w:pos="9354"/>
        </w:tabs>
        <w:ind w:left="426" w:right="-2"/>
        <w:jc w:val="both"/>
        <w:rPr>
          <w:rFonts w:ascii="Tahoma" w:hAnsi="Tahoma" w:cs="Tahoma"/>
          <w:sz w:val="20"/>
        </w:rPr>
      </w:pPr>
    </w:p>
    <w:p w14:paraId="61BAA3CF" w14:textId="77777777" w:rsidR="008D7AFB" w:rsidRDefault="008D7AFB" w:rsidP="00FB56AB">
      <w:pPr>
        <w:keepNext/>
        <w:keepLines/>
        <w:rPr>
          <w:rFonts w:ascii="Tahoma" w:hAnsi="Tahoma" w:cs="Tahoma"/>
          <w:b/>
          <w:smallCaps/>
        </w:rPr>
      </w:pPr>
      <w:r>
        <w:rPr>
          <w:rFonts w:ascii="Tahoma" w:hAnsi="Tahoma" w:cs="Tahoma"/>
          <w:b/>
          <w:smallCaps/>
        </w:rPr>
        <w:br w:type="page"/>
      </w:r>
    </w:p>
    <w:p w14:paraId="2B373F08" w14:textId="761A1593" w:rsidR="00DB2056" w:rsidRDefault="00DB2056" w:rsidP="00FB56AB">
      <w:pPr>
        <w:pStyle w:val="Blokbesedila"/>
        <w:keepNext/>
        <w:keepLines/>
        <w:numPr>
          <w:ilvl w:val="0"/>
          <w:numId w:val="16"/>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0179D8BF" w14:textId="6F1AAAB8" w:rsidR="00DB2056" w:rsidRPr="000609B0" w:rsidRDefault="00DB2056" w:rsidP="00FB56AB">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w:t>
      </w:r>
      <w:r w:rsidR="008325C7">
        <w:rPr>
          <w:rFonts w:ascii="Tahoma" w:hAnsi="Tahoma" w:cs="Tahoma"/>
          <w:sz w:val="20"/>
        </w:rPr>
        <w:t>alim pogojem naročnika navedenim</w:t>
      </w:r>
      <w:r w:rsidRPr="000609B0">
        <w:rPr>
          <w:rFonts w:ascii="Tahoma" w:hAnsi="Tahoma" w:cs="Tahoma"/>
          <w:sz w:val="20"/>
        </w:rPr>
        <w:t xml:space="preserve">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sidRPr="000609B0">
        <w:rPr>
          <w:rFonts w:ascii="Tahoma" w:hAnsi="Tahoma" w:cs="Tahoma"/>
          <w:sz w:val="20"/>
        </w:rPr>
        <w:t>.</w:t>
      </w:r>
    </w:p>
    <w:p w14:paraId="3A7CCBC3" w14:textId="77777777" w:rsidR="00DB2056" w:rsidRDefault="00DB2056" w:rsidP="00FB56AB">
      <w:pPr>
        <w:pStyle w:val="Blokbesedila"/>
        <w:keepNext/>
        <w:keepLines/>
        <w:tabs>
          <w:tab w:val="clear" w:pos="8647"/>
          <w:tab w:val="left" w:pos="426"/>
        </w:tabs>
        <w:ind w:left="0" w:right="-2"/>
        <w:jc w:val="both"/>
        <w:rPr>
          <w:rFonts w:ascii="Tahoma" w:hAnsi="Tahoma" w:cs="Tahoma"/>
          <w:sz w:val="20"/>
        </w:rPr>
      </w:pPr>
    </w:p>
    <w:p w14:paraId="60A1D068" w14:textId="77777777" w:rsidR="00DB2056" w:rsidRPr="00BC7556" w:rsidRDefault="00DB2056" w:rsidP="00FB56AB">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3AC4FF8C" w14:textId="77777777" w:rsidR="00DB2056" w:rsidRDefault="00DB2056" w:rsidP="00FB56AB">
      <w:pPr>
        <w:keepNext/>
        <w:keepLines/>
        <w:ind w:left="426" w:hanging="426"/>
        <w:jc w:val="both"/>
        <w:rPr>
          <w:rFonts w:ascii="Tahoma" w:hAnsi="Tahoma" w:cs="Tahoma"/>
        </w:rPr>
      </w:pPr>
    </w:p>
    <w:p w14:paraId="328C6890" w14:textId="77777777" w:rsidR="00DB2056" w:rsidRPr="000326E2" w:rsidRDefault="00DB2056" w:rsidP="00FB56AB">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naročnik </w:t>
      </w:r>
    </w:p>
    <w:p w14:paraId="5E903B69" w14:textId="3D1B831F" w:rsidR="00DB2056" w:rsidRPr="002D2B06" w:rsidRDefault="00DB2056" w:rsidP="00FB56AB">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v zvezi z oddajo javnega naročila št</w:t>
      </w:r>
      <w:r w:rsidR="00C44069" w:rsidRPr="00C44069">
        <w:rPr>
          <w:rFonts w:ascii="Tahoma" w:hAnsi="Tahoma" w:cs="Tahoma"/>
          <w:b/>
          <w:color w:val="000000" w:themeColor="text1"/>
          <w:sz w:val="20"/>
        </w:rPr>
        <w:t xml:space="preserve"> </w:t>
      </w:r>
      <w:r w:rsidR="00D73FD5">
        <w:rPr>
          <w:rFonts w:ascii="Tahoma" w:hAnsi="Tahoma" w:cs="Tahoma"/>
          <w:b/>
          <w:color w:val="000000" w:themeColor="text1"/>
          <w:sz w:val="20"/>
        </w:rPr>
        <w:t>ŽALE-9/21</w:t>
      </w:r>
      <w:r w:rsidR="00C44069" w:rsidRPr="00DB2056">
        <w:rPr>
          <w:rFonts w:ascii="Tahoma" w:hAnsi="Tahoma" w:cs="Tahoma"/>
          <w:b/>
          <w:color w:val="000000" w:themeColor="text1"/>
          <w:sz w:val="20"/>
        </w:rPr>
        <w:t xml:space="preserve"> – </w:t>
      </w:r>
      <w:r w:rsidR="00D73FD5">
        <w:rPr>
          <w:rFonts w:ascii="Tahoma" w:hAnsi="Tahoma" w:cs="Tahoma"/>
          <w:b/>
          <w:sz w:val="20"/>
        </w:rPr>
        <w:t>Izdelava in dobava svečanih oblačil</w:t>
      </w:r>
      <w:r w:rsidR="00195C90">
        <w:rPr>
          <w:rFonts w:ascii="Tahoma" w:hAnsi="Tahoma" w:cs="Tahoma"/>
          <w:b/>
          <w:sz w:val="20"/>
        </w:rPr>
        <w:t xml:space="preserve"> </w:t>
      </w:r>
      <w:r w:rsidRPr="00DB2056">
        <w:rPr>
          <w:rFonts w:ascii="Tahoma" w:hAnsi="Tahoma" w:cs="Tahoma"/>
          <w:b/>
          <w:sz w:val="20"/>
        </w:rPr>
        <w:t>pridobi podatke za preveritev ponudbe/ zahtev iz tč. 3.1. razpisne dokumentacije v skladu z 89. členom ZJN-3 v enotnem informacijskem sistemu – eDosje iz de</w:t>
      </w:r>
      <w:r w:rsidR="00AF69A0">
        <w:rPr>
          <w:rFonts w:ascii="Tahoma" w:hAnsi="Tahoma" w:cs="Tahoma"/>
          <w:b/>
          <w:sz w:val="20"/>
        </w:rPr>
        <w:t>vetega odstavka 77. člena ZJN-3.</w:t>
      </w:r>
    </w:p>
    <w:p w14:paraId="3F990B59" w14:textId="77777777" w:rsidR="002D2B06" w:rsidRPr="00DB2056" w:rsidRDefault="002D2B06" w:rsidP="00FB56AB">
      <w:pPr>
        <w:pStyle w:val="Blokbesedila"/>
        <w:keepNext/>
        <w:keepLines/>
        <w:tabs>
          <w:tab w:val="left" w:pos="0"/>
        </w:tabs>
        <w:ind w:left="720" w:right="-2"/>
        <w:jc w:val="both"/>
        <w:rPr>
          <w:rFonts w:ascii="Tahoma" w:hAnsi="Tahoma" w:cs="Tahoma"/>
          <w:b/>
          <w:color w:val="000000" w:themeColor="text1"/>
          <w:sz w:val="20"/>
        </w:rPr>
      </w:pPr>
    </w:p>
    <w:p w14:paraId="6EA6A5E2" w14:textId="77777777" w:rsidR="002D2B06" w:rsidRPr="00DB2056" w:rsidRDefault="002D2B06" w:rsidP="00FB56AB">
      <w:pPr>
        <w:pStyle w:val="Blokbesedila"/>
        <w:keepNext/>
        <w:keepLines/>
        <w:tabs>
          <w:tab w:val="left" w:pos="0"/>
        </w:tabs>
        <w:ind w:left="0" w:right="-2"/>
        <w:jc w:val="both"/>
        <w:rPr>
          <w:rFonts w:ascii="Tahoma" w:hAnsi="Tahoma" w:cs="Tahoma"/>
          <w:b/>
          <w:color w:val="000000" w:themeColor="text1"/>
          <w:sz w:val="20"/>
        </w:rPr>
      </w:pPr>
      <w:r w:rsidRPr="00DB2056">
        <w:rPr>
          <w:rFonts w:ascii="Tahoma" w:hAnsi="Tahoma" w:cs="Tahoma"/>
          <w:b/>
          <w:sz w:val="20"/>
        </w:rPr>
        <w:t xml:space="preserve">S podpisom te izjave dajemo soglasje, da </w:t>
      </w:r>
      <w:r>
        <w:rPr>
          <w:rFonts w:ascii="Tahoma" w:hAnsi="Tahoma" w:cs="Tahoma"/>
          <w:b/>
          <w:sz w:val="20"/>
        </w:rPr>
        <w:t>JAVNI HOLDING Ljubljana d.o.o.</w:t>
      </w:r>
    </w:p>
    <w:p w14:paraId="5E4412EB" w14:textId="7092E170" w:rsidR="00DB2056" w:rsidRPr="00DB2056" w:rsidRDefault="00DB2056" w:rsidP="00FB56AB">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za potrebe preverjanja izpolnjevanja pogojev (zahtev iz tč. 3.1. razpisne dokumentacije) v postopku oddaje javnega naročila št. </w:t>
      </w:r>
      <w:r w:rsidR="00D73FD5">
        <w:rPr>
          <w:rFonts w:ascii="Tahoma" w:hAnsi="Tahoma" w:cs="Tahoma"/>
          <w:b/>
          <w:color w:val="000000" w:themeColor="text1"/>
          <w:sz w:val="20"/>
        </w:rPr>
        <w:t>ŽALE-9/21</w:t>
      </w:r>
      <w:r w:rsidR="00C44069" w:rsidRPr="00DB2056">
        <w:rPr>
          <w:rFonts w:ascii="Tahoma" w:hAnsi="Tahoma" w:cs="Tahoma"/>
          <w:b/>
          <w:color w:val="000000" w:themeColor="text1"/>
          <w:sz w:val="20"/>
        </w:rPr>
        <w:t xml:space="preserve"> – </w:t>
      </w:r>
      <w:r w:rsidR="00D73FD5">
        <w:rPr>
          <w:rFonts w:ascii="Tahoma" w:hAnsi="Tahoma" w:cs="Tahoma"/>
          <w:b/>
          <w:sz w:val="20"/>
        </w:rPr>
        <w:t>Izdelava in dobava svečanih oblačil</w:t>
      </w:r>
      <w:r w:rsidR="00E24A55">
        <w:rPr>
          <w:rFonts w:ascii="Tahoma" w:hAnsi="Tahoma" w:cs="Tahoma"/>
          <w:b/>
          <w:color w:val="000000" w:themeColor="text1"/>
          <w:sz w:val="20"/>
        </w:rPr>
        <w:t xml:space="preserve"> </w:t>
      </w:r>
      <w:r w:rsidRPr="00DB2056">
        <w:rPr>
          <w:rFonts w:ascii="Tahoma" w:hAnsi="Tahoma" w:cs="Tahoma"/>
          <w:b/>
          <w:sz w:val="20"/>
        </w:rPr>
        <w:t>od Ministrstva za pravosodje pridobi potrdilo iz kazenske evidence za pravne in fizične osebe.</w:t>
      </w:r>
    </w:p>
    <w:p w14:paraId="02C12124" w14:textId="7B372A55" w:rsidR="00DB2056" w:rsidRDefault="00DB2056" w:rsidP="00FB56AB">
      <w:pPr>
        <w:keepNext/>
        <w:keepLines/>
        <w:jc w:val="both"/>
        <w:rPr>
          <w:rFonts w:ascii="Tahoma" w:hAnsi="Tahoma" w:cs="Tahoma"/>
          <w:bCs/>
          <w:i/>
          <w:noProof/>
          <w:sz w:val="18"/>
          <w:szCs w:val="18"/>
        </w:rPr>
      </w:pPr>
    </w:p>
    <w:p w14:paraId="0E5FFDD0" w14:textId="5A083EFC" w:rsidR="00E24A55" w:rsidRDefault="00E24A55" w:rsidP="00FB56AB">
      <w:pPr>
        <w:keepNext/>
        <w:keepLines/>
        <w:jc w:val="both"/>
        <w:rPr>
          <w:rFonts w:ascii="Tahoma" w:hAnsi="Tahoma" w:cs="Tahoma"/>
          <w:bCs/>
          <w:i/>
          <w:noProof/>
          <w:sz w:val="18"/>
          <w:szCs w:val="18"/>
        </w:rPr>
      </w:pPr>
    </w:p>
    <w:p w14:paraId="0965329A" w14:textId="3E76841D" w:rsidR="00E24A55" w:rsidRDefault="00E24A55" w:rsidP="00FB56AB">
      <w:pPr>
        <w:keepNext/>
        <w:keepLines/>
        <w:jc w:val="both"/>
        <w:rPr>
          <w:rFonts w:ascii="Tahoma" w:hAnsi="Tahoma" w:cs="Tahoma"/>
          <w:bCs/>
          <w:i/>
          <w:noProof/>
          <w:sz w:val="18"/>
          <w:szCs w:val="18"/>
        </w:rPr>
      </w:pPr>
    </w:p>
    <w:p w14:paraId="63B7166A" w14:textId="058281D6" w:rsidR="00E24A55" w:rsidRDefault="00E24A55" w:rsidP="00FB56AB">
      <w:pPr>
        <w:keepNext/>
        <w:keepLines/>
        <w:jc w:val="both"/>
        <w:rPr>
          <w:rFonts w:ascii="Tahoma" w:hAnsi="Tahoma" w:cs="Tahoma"/>
          <w:bCs/>
          <w:i/>
          <w:noProof/>
          <w:sz w:val="18"/>
          <w:szCs w:val="18"/>
        </w:rPr>
      </w:pPr>
    </w:p>
    <w:p w14:paraId="7ABBB0E7" w14:textId="77777777" w:rsidR="00E24A55" w:rsidRDefault="00E24A55" w:rsidP="00FB56AB">
      <w:pPr>
        <w:keepNext/>
        <w:keepLines/>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5D5727" w14:paraId="25FA4212" w14:textId="77777777" w:rsidTr="008D6AFF">
        <w:trPr>
          <w:trHeight w:val="235"/>
        </w:trPr>
        <w:tc>
          <w:tcPr>
            <w:tcW w:w="3430" w:type="dxa"/>
            <w:tcBorders>
              <w:bottom w:val="single" w:sz="4" w:space="0" w:color="auto"/>
            </w:tcBorders>
          </w:tcPr>
          <w:p w14:paraId="46211C4C" w14:textId="77777777" w:rsidR="00DB2056" w:rsidRPr="00CE1BAD" w:rsidRDefault="00DB2056" w:rsidP="00FB56AB">
            <w:pPr>
              <w:keepNext/>
              <w:keepLines/>
              <w:jc w:val="both"/>
              <w:rPr>
                <w:rFonts w:ascii="Tahoma" w:hAnsi="Tahoma" w:cs="Tahoma"/>
                <w:snapToGrid w:val="0"/>
                <w:color w:val="000000"/>
              </w:rPr>
            </w:pPr>
          </w:p>
        </w:tc>
        <w:tc>
          <w:tcPr>
            <w:tcW w:w="2574" w:type="dxa"/>
          </w:tcPr>
          <w:p w14:paraId="7F476E9E" w14:textId="77777777" w:rsidR="00DB2056" w:rsidRPr="00CE1BAD" w:rsidRDefault="00DB2056" w:rsidP="00FB56AB">
            <w:pPr>
              <w:keepNext/>
              <w:keepLines/>
              <w:jc w:val="center"/>
              <w:rPr>
                <w:rFonts w:ascii="Tahoma" w:hAnsi="Tahoma" w:cs="Tahoma"/>
                <w:snapToGrid w:val="0"/>
                <w:color w:val="000000"/>
              </w:rPr>
            </w:pPr>
          </w:p>
        </w:tc>
        <w:tc>
          <w:tcPr>
            <w:tcW w:w="2977" w:type="dxa"/>
            <w:tcBorders>
              <w:bottom w:val="single" w:sz="4" w:space="0" w:color="auto"/>
            </w:tcBorders>
          </w:tcPr>
          <w:p w14:paraId="726BA087" w14:textId="77777777" w:rsidR="00DB2056" w:rsidRPr="005D5727" w:rsidRDefault="00DB2056" w:rsidP="00FB56AB">
            <w:pPr>
              <w:keepNext/>
              <w:keepLines/>
              <w:tabs>
                <w:tab w:val="left" w:pos="567"/>
                <w:tab w:val="num" w:pos="851"/>
                <w:tab w:val="left" w:pos="993"/>
              </w:tabs>
              <w:jc w:val="both"/>
              <w:rPr>
                <w:rFonts w:ascii="Tahoma" w:hAnsi="Tahoma" w:cs="Tahoma"/>
                <w:snapToGrid w:val="0"/>
                <w:color w:val="000000"/>
              </w:rPr>
            </w:pPr>
          </w:p>
        </w:tc>
      </w:tr>
      <w:tr w:rsidR="00DB2056" w:rsidRPr="00CE1BAD" w14:paraId="1C00CA5B" w14:textId="77777777" w:rsidTr="008D6AFF">
        <w:trPr>
          <w:trHeight w:val="235"/>
        </w:trPr>
        <w:tc>
          <w:tcPr>
            <w:tcW w:w="3430" w:type="dxa"/>
            <w:tcBorders>
              <w:top w:val="single" w:sz="4" w:space="0" w:color="auto"/>
            </w:tcBorders>
          </w:tcPr>
          <w:p w14:paraId="0CC57D17" w14:textId="77777777" w:rsidR="00DB2056" w:rsidRPr="00CE1BAD" w:rsidRDefault="00DB2056" w:rsidP="00FB56AB">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F5C98F3" w14:textId="77777777" w:rsidR="00DB2056" w:rsidRPr="00CE1BAD" w:rsidRDefault="00DB2056" w:rsidP="00FB56AB">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14:paraId="6E646197" w14:textId="1484DCC5" w:rsidR="00DB2056" w:rsidRPr="00CE1BAD" w:rsidRDefault="00DB2056" w:rsidP="00FB56AB">
            <w:pPr>
              <w:keepNext/>
              <w:keepLines/>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00AA4428" w:rsidRPr="003D15DD">
              <w:rPr>
                <w:rFonts w:ascii="Tahoma" w:hAnsi="Tahoma" w:cs="Tahoma"/>
                <w:snapToGrid w:val="0"/>
                <w:color w:val="000000"/>
              </w:rPr>
              <w:t xml:space="preserve"> </w:t>
            </w:r>
            <w:r w:rsidRPr="00160629">
              <w:rPr>
                <w:rFonts w:ascii="Tahoma" w:hAnsi="Tahoma" w:cs="Tahoma"/>
                <w:snapToGrid w:val="0"/>
                <w:color w:val="000000"/>
              </w:rPr>
              <w:t>podpis podizvajalca/subjekta</w:t>
            </w:r>
            <w:r w:rsidRPr="00CE1BAD">
              <w:rPr>
                <w:rFonts w:ascii="Tahoma" w:hAnsi="Tahoma" w:cs="Tahoma"/>
                <w:snapToGrid w:val="0"/>
                <w:color w:val="000000"/>
              </w:rPr>
              <w:t>)</w:t>
            </w:r>
          </w:p>
        </w:tc>
      </w:tr>
    </w:tbl>
    <w:p w14:paraId="655FB922" w14:textId="77777777" w:rsidR="00DB2056" w:rsidRDefault="00DB2056" w:rsidP="00FB56AB">
      <w:pPr>
        <w:keepNext/>
        <w:keepLines/>
        <w:jc w:val="both"/>
        <w:rPr>
          <w:rFonts w:ascii="Tahoma" w:hAnsi="Tahoma" w:cs="Tahoma"/>
          <w:bCs/>
          <w:i/>
          <w:noProof/>
          <w:sz w:val="18"/>
          <w:szCs w:val="18"/>
        </w:rPr>
      </w:pPr>
    </w:p>
    <w:p w14:paraId="244E3069" w14:textId="77777777" w:rsidR="00DB2056" w:rsidRDefault="00DB2056" w:rsidP="00FB56AB">
      <w:pPr>
        <w:keepNext/>
        <w:keepLines/>
        <w:jc w:val="both"/>
        <w:rPr>
          <w:rFonts w:ascii="Tahoma" w:hAnsi="Tahoma" w:cs="Tahoma"/>
          <w:bCs/>
          <w:i/>
          <w:noProof/>
          <w:sz w:val="18"/>
          <w:szCs w:val="18"/>
        </w:rPr>
      </w:pPr>
    </w:p>
    <w:p w14:paraId="66A3E490" w14:textId="77777777" w:rsidR="00DB2056" w:rsidRDefault="00DB2056" w:rsidP="00FB56AB">
      <w:pPr>
        <w:keepNext/>
        <w:keepLines/>
        <w:jc w:val="both"/>
        <w:rPr>
          <w:rFonts w:ascii="Tahoma" w:hAnsi="Tahoma" w:cs="Tahoma"/>
          <w:bCs/>
          <w:i/>
          <w:noProof/>
          <w:sz w:val="18"/>
          <w:szCs w:val="18"/>
        </w:rPr>
      </w:pPr>
    </w:p>
    <w:p w14:paraId="38845FE6" w14:textId="77777777" w:rsidR="00DB2056" w:rsidRDefault="00DB2056" w:rsidP="00FB56AB">
      <w:pPr>
        <w:keepNext/>
        <w:keepLines/>
        <w:jc w:val="both"/>
        <w:rPr>
          <w:rFonts w:ascii="Tahoma" w:hAnsi="Tahoma" w:cs="Tahoma"/>
          <w:bCs/>
          <w:i/>
          <w:noProof/>
          <w:sz w:val="18"/>
          <w:szCs w:val="18"/>
        </w:rPr>
      </w:pPr>
    </w:p>
    <w:p w14:paraId="495FD07F" w14:textId="77777777" w:rsidR="00DB2056" w:rsidRDefault="00DB2056" w:rsidP="00FB56AB">
      <w:pPr>
        <w:keepNext/>
        <w:keepLines/>
        <w:jc w:val="both"/>
        <w:rPr>
          <w:rFonts w:ascii="Tahoma" w:hAnsi="Tahoma" w:cs="Tahoma"/>
          <w:bCs/>
          <w:i/>
          <w:noProof/>
          <w:sz w:val="18"/>
          <w:szCs w:val="18"/>
        </w:rPr>
      </w:pPr>
    </w:p>
    <w:p w14:paraId="7BCE7F16" w14:textId="77777777" w:rsidR="00DB2056" w:rsidRPr="00160629" w:rsidRDefault="00DB2056" w:rsidP="00FB56AB">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14:paraId="3BEE5EDC" w14:textId="77777777" w:rsidR="00DB2056" w:rsidRDefault="00DB2056" w:rsidP="00FB56AB">
      <w:pPr>
        <w:keepNext/>
        <w:keepLines/>
        <w:rPr>
          <w:rFonts w:ascii="Tahoma" w:hAnsi="Tahoma" w:cs="Tahoma"/>
        </w:rPr>
      </w:pPr>
      <w:r>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46B90668" w14:textId="77777777" w:rsidTr="00A20447">
        <w:tc>
          <w:tcPr>
            <w:tcW w:w="7938" w:type="dxa"/>
          </w:tcPr>
          <w:p w14:paraId="759F9F8A" w14:textId="6C6BE152" w:rsidR="00173006" w:rsidRPr="00C8579C" w:rsidRDefault="00C23AD1" w:rsidP="00FB56AB">
            <w:pPr>
              <w:keepNext/>
              <w:keepLines/>
              <w:jc w:val="both"/>
              <w:rPr>
                <w:rFonts w:ascii="Tahoma" w:hAnsi="Tahoma" w:cs="Tahoma"/>
              </w:rPr>
            </w:pPr>
            <w:r w:rsidRPr="00C8579C">
              <w:rPr>
                <w:rFonts w:ascii="Tahoma" w:hAnsi="Tahoma" w:cs="Tahoma"/>
              </w:rPr>
              <w:lastRenderedPageBreak/>
              <w:br w:type="page"/>
            </w:r>
            <w:r w:rsidR="00173006" w:rsidRPr="00C8579C">
              <w:rPr>
                <w:rFonts w:ascii="Tahoma" w:hAnsi="Tahoma" w:cs="Tahoma"/>
              </w:rPr>
              <w:t xml:space="preserve">PODATKI O PONUDNIKU </w:t>
            </w:r>
          </w:p>
        </w:tc>
        <w:tc>
          <w:tcPr>
            <w:tcW w:w="1152" w:type="dxa"/>
          </w:tcPr>
          <w:p w14:paraId="07B85C49" w14:textId="77777777" w:rsidR="00173006" w:rsidRPr="00C8579C" w:rsidRDefault="00173006" w:rsidP="00FB56AB">
            <w:pPr>
              <w:keepNext/>
              <w:keepLines/>
              <w:jc w:val="both"/>
              <w:rPr>
                <w:rFonts w:ascii="Tahoma" w:hAnsi="Tahoma" w:cs="Tahoma"/>
                <w:b/>
                <w:i/>
              </w:rPr>
            </w:pPr>
            <w:r w:rsidRPr="00C8579C">
              <w:rPr>
                <w:rFonts w:ascii="Tahoma" w:hAnsi="Tahoma" w:cs="Tahoma"/>
                <w:b/>
                <w:i/>
              </w:rPr>
              <w:t>Priloga 1</w:t>
            </w:r>
          </w:p>
        </w:tc>
      </w:tr>
    </w:tbl>
    <w:p w14:paraId="6278658A" w14:textId="77777777" w:rsidR="0076223E" w:rsidRDefault="0076223E" w:rsidP="00FB56AB">
      <w:pPr>
        <w:keepNext/>
        <w:keepLines/>
        <w:ind w:left="142"/>
        <w:jc w:val="both"/>
        <w:rPr>
          <w:rFonts w:ascii="Tahoma" w:hAnsi="Tahoma" w:cs="Tahoma"/>
          <w:b/>
          <w:color w:val="000000" w:themeColor="text1"/>
        </w:rPr>
      </w:pPr>
    </w:p>
    <w:p w14:paraId="171AD7A6" w14:textId="79FC633F" w:rsidR="00C44069" w:rsidRDefault="00D73FD5" w:rsidP="00FB56AB">
      <w:pPr>
        <w:keepNext/>
        <w:keepLines/>
        <w:ind w:left="142"/>
        <w:jc w:val="both"/>
        <w:rPr>
          <w:rFonts w:ascii="Tahoma" w:hAnsi="Tahoma" w:cs="Tahoma"/>
          <w:b/>
        </w:rPr>
      </w:pPr>
      <w:r>
        <w:rPr>
          <w:rFonts w:ascii="Tahoma" w:hAnsi="Tahoma" w:cs="Tahoma"/>
          <w:b/>
          <w:color w:val="000000" w:themeColor="text1"/>
        </w:rPr>
        <w:t>ŽALE-9/21</w:t>
      </w:r>
      <w:r w:rsidR="00C44069" w:rsidRPr="00DB2056">
        <w:rPr>
          <w:rFonts w:ascii="Tahoma" w:hAnsi="Tahoma" w:cs="Tahoma"/>
          <w:b/>
          <w:color w:val="000000" w:themeColor="text1"/>
        </w:rPr>
        <w:t xml:space="preserve"> – </w:t>
      </w:r>
      <w:r>
        <w:rPr>
          <w:rFonts w:ascii="Tahoma" w:hAnsi="Tahoma" w:cs="Tahoma"/>
          <w:b/>
        </w:rPr>
        <w:t>Izdelava in dobava svečanih oblačil</w:t>
      </w:r>
    </w:p>
    <w:p w14:paraId="778D7A58" w14:textId="77777777" w:rsidR="00195C90" w:rsidRPr="00C8579C" w:rsidRDefault="00195C90" w:rsidP="00FB56AB">
      <w:pPr>
        <w:keepNext/>
        <w:keepLines/>
        <w:ind w:left="142"/>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14:paraId="69CE47A6" w14:textId="77777777" w:rsidTr="00745A83">
        <w:tc>
          <w:tcPr>
            <w:tcW w:w="2552" w:type="dxa"/>
            <w:tcBorders>
              <w:top w:val="nil"/>
              <w:left w:val="nil"/>
              <w:bottom w:val="nil"/>
              <w:right w:val="nil"/>
            </w:tcBorders>
            <w:vAlign w:val="bottom"/>
          </w:tcPr>
          <w:p w14:paraId="44FD6D15" w14:textId="77777777" w:rsidR="007C70A1" w:rsidRPr="00C8579C" w:rsidRDefault="007C70A1" w:rsidP="00FB56AB">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494EA9A0" w14:textId="77777777" w:rsidR="007C70A1" w:rsidRPr="00C8579C" w:rsidRDefault="007C70A1" w:rsidP="00FB56AB">
            <w:pPr>
              <w:keepNext/>
              <w:keepLines/>
              <w:tabs>
                <w:tab w:val="left" w:pos="567"/>
                <w:tab w:val="num" w:pos="851"/>
                <w:tab w:val="left" w:pos="993"/>
              </w:tabs>
              <w:jc w:val="both"/>
              <w:rPr>
                <w:rFonts w:ascii="Tahoma" w:hAnsi="Tahoma" w:cs="Tahoma"/>
                <w:sz w:val="28"/>
              </w:rPr>
            </w:pPr>
          </w:p>
        </w:tc>
      </w:tr>
      <w:tr w:rsidR="007C70A1" w:rsidRPr="00C8579C" w14:paraId="11B7B82B" w14:textId="77777777" w:rsidTr="00745A83">
        <w:tc>
          <w:tcPr>
            <w:tcW w:w="2552" w:type="dxa"/>
            <w:tcBorders>
              <w:top w:val="nil"/>
              <w:left w:val="nil"/>
              <w:bottom w:val="nil"/>
              <w:right w:val="nil"/>
            </w:tcBorders>
          </w:tcPr>
          <w:p w14:paraId="299F940E" w14:textId="77777777" w:rsidR="007C70A1" w:rsidRPr="00C8579C" w:rsidRDefault="007C70A1" w:rsidP="00FB56AB">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9FFB460" w14:textId="77777777" w:rsidR="007C70A1" w:rsidRPr="00C8579C" w:rsidRDefault="007C70A1" w:rsidP="00FB56AB">
            <w:pPr>
              <w:keepNext/>
              <w:keepLines/>
              <w:tabs>
                <w:tab w:val="left" w:pos="567"/>
                <w:tab w:val="num" w:pos="851"/>
                <w:tab w:val="left" w:pos="993"/>
              </w:tabs>
              <w:jc w:val="both"/>
              <w:rPr>
                <w:rFonts w:ascii="Tahoma" w:hAnsi="Tahoma" w:cs="Tahoma"/>
                <w:sz w:val="28"/>
              </w:rPr>
            </w:pPr>
          </w:p>
        </w:tc>
      </w:tr>
      <w:tr w:rsidR="007C70A1" w:rsidRPr="00C8579C" w14:paraId="2DEF7799" w14:textId="77777777" w:rsidTr="00745A83">
        <w:tc>
          <w:tcPr>
            <w:tcW w:w="2552" w:type="dxa"/>
            <w:tcBorders>
              <w:top w:val="nil"/>
              <w:left w:val="nil"/>
              <w:bottom w:val="nil"/>
              <w:right w:val="nil"/>
            </w:tcBorders>
            <w:vAlign w:val="bottom"/>
          </w:tcPr>
          <w:p w14:paraId="502115AC" w14:textId="77777777" w:rsidR="004244EE" w:rsidRPr="00C8579C" w:rsidRDefault="004244EE" w:rsidP="00FB56AB">
            <w:pPr>
              <w:keepNext/>
              <w:keepLines/>
              <w:tabs>
                <w:tab w:val="left" w:pos="567"/>
                <w:tab w:val="num" w:pos="851"/>
                <w:tab w:val="left" w:pos="993"/>
              </w:tabs>
              <w:jc w:val="both"/>
              <w:rPr>
                <w:rFonts w:ascii="Tahoma" w:hAnsi="Tahoma" w:cs="Tahoma"/>
              </w:rPr>
            </w:pPr>
          </w:p>
          <w:p w14:paraId="20494F56" w14:textId="77777777" w:rsidR="007C70A1" w:rsidRPr="00C8579C" w:rsidRDefault="007C70A1" w:rsidP="00FB56AB">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377566A4" w14:textId="77777777" w:rsidR="007C70A1" w:rsidRPr="00C8579C" w:rsidRDefault="007C70A1" w:rsidP="00FB56AB">
            <w:pPr>
              <w:keepNext/>
              <w:keepLines/>
              <w:tabs>
                <w:tab w:val="left" w:pos="567"/>
                <w:tab w:val="num" w:pos="851"/>
                <w:tab w:val="left" w:pos="993"/>
              </w:tabs>
              <w:jc w:val="both"/>
              <w:rPr>
                <w:rFonts w:ascii="Tahoma" w:hAnsi="Tahoma" w:cs="Tahoma"/>
                <w:sz w:val="28"/>
              </w:rPr>
            </w:pPr>
          </w:p>
        </w:tc>
      </w:tr>
      <w:tr w:rsidR="007C70A1" w:rsidRPr="00C8579C" w14:paraId="69434259" w14:textId="77777777" w:rsidTr="00745A83">
        <w:tc>
          <w:tcPr>
            <w:tcW w:w="2552" w:type="dxa"/>
            <w:tcBorders>
              <w:top w:val="nil"/>
              <w:left w:val="nil"/>
              <w:bottom w:val="nil"/>
              <w:right w:val="nil"/>
            </w:tcBorders>
          </w:tcPr>
          <w:p w14:paraId="56CBF023" w14:textId="77777777" w:rsidR="007C70A1" w:rsidRPr="00C8579C" w:rsidRDefault="007C70A1" w:rsidP="00FB56AB">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8C85A76" w14:textId="77777777" w:rsidR="007C70A1" w:rsidRPr="00C8579C" w:rsidRDefault="007C70A1" w:rsidP="00FB56AB">
            <w:pPr>
              <w:keepNext/>
              <w:keepLines/>
              <w:tabs>
                <w:tab w:val="left" w:pos="567"/>
                <w:tab w:val="num" w:pos="851"/>
                <w:tab w:val="left" w:pos="993"/>
              </w:tabs>
              <w:jc w:val="both"/>
              <w:rPr>
                <w:rFonts w:ascii="Tahoma" w:hAnsi="Tahoma" w:cs="Tahoma"/>
                <w:sz w:val="28"/>
              </w:rPr>
            </w:pPr>
          </w:p>
        </w:tc>
      </w:tr>
      <w:tr w:rsidR="007C70A1" w:rsidRPr="00C8579C" w14:paraId="6A0BDF1A" w14:textId="77777777" w:rsidTr="00745A83">
        <w:tc>
          <w:tcPr>
            <w:tcW w:w="2552" w:type="dxa"/>
            <w:tcBorders>
              <w:top w:val="nil"/>
              <w:left w:val="nil"/>
              <w:bottom w:val="nil"/>
              <w:right w:val="nil"/>
            </w:tcBorders>
            <w:vAlign w:val="bottom"/>
          </w:tcPr>
          <w:p w14:paraId="5455363C" w14:textId="77777777" w:rsidR="004244EE" w:rsidRPr="00C8579C" w:rsidRDefault="004244EE" w:rsidP="00FB56AB">
            <w:pPr>
              <w:keepNext/>
              <w:keepLines/>
              <w:tabs>
                <w:tab w:val="left" w:pos="567"/>
                <w:tab w:val="num" w:pos="851"/>
                <w:tab w:val="left" w:pos="993"/>
              </w:tabs>
              <w:rPr>
                <w:rFonts w:ascii="Tahoma" w:hAnsi="Tahoma" w:cs="Tahoma"/>
              </w:rPr>
            </w:pPr>
          </w:p>
          <w:p w14:paraId="640E76D5" w14:textId="64FE2E59" w:rsidR="007C70A1" w:rsidRPr="00C8579C" w:rsidRDefault="005F1B04" w:rsidP="00FB56AB">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266E53" w:rsidRPr="00C8579C">
              <w:rPr>
                <w:rFonts w:ascii="Tahoma" w:hAnsi="Tahoma" w:cs="Tahoma"/>
              </w:rPr>
              <w:t>okvirnega sporazuma</w:t>
            </w:r>
            <w:r w:rsidR="007C70A1" w:rsidRPr="00C8579C">
              <w:rPr>
                <w:rFonts w:ascii="Tahoma" w:hAnsi="Tahoma" w:cs="Tahoma"/>
              </w:rPr>
              <w:t>)</w:t>
            </w:r>
          </w:p>
        </w:tc>
        <w:tc>
          <w:tcPr>
            <w:tcW w:w="6520" w:type="dxa"/>
            <w:tcBorders>
              <w:top w:val="nil"/>
              <w:left w:val="nil"/>
              <w:right w:val="nil"/>
            </w:tcBorders>
          </w:tcPr>
          <w:p w14:paraId="19F1BDD2" w14:textId="77777777" w:rsidR="007C70A1" w:rsidRPr="00C8579C" w:rsidRDefault="007C70A1" w:rsidP="00FB56AB">
            <w:pPr>
              <w:keepNext/>
              <w:keepLines/>
              <w:tabs>
                <w:tab w:val="left" w:pos="567"/>
                <w:tab w:val="num" w:pos="851"/>
                <w:tab w:val="left" w:pos="993"/>
              </w:tabs>
              <w:jc w:val="both"/>
              <w:rPr>
                <w:rFonts w:ascii="Tahoma" w:hAnsi="Tahoma" w:cs="Tahoma"/>
                <w:sz w:val="24"/>
              </w:rPr>
            </w:pPr>
          </w:p>
        </w:tc>
      </w:tr>
      <w:tr w:rsidR="007C70A1" w:rsidRPr="00C8579C" w14:paraId="7B50BF68" w14:textId="77777777" w:rsidTr="00745A83">
        <w:tc>
          <w:tcPr>
            <w:tcW w:w="2552" w:type="dxa"/>
            <w:tcBorders>
              <w:top w:val="nil"/>
              <w:left w:val="nil"/>
              <w:bottom w:val="nil"/>
              <w:right w:val="nil"/>
            </w:tcBorders>
            <w:vAlign w:val="bottom"/>
          </w:tcPr>
          <w:p w14:paraId="647AE307" w14:textId="77777777" w:rsidR="007C70A1" w:rsidRPr="00C8579C" w:rsidRDefault="007C70A1" w:rsidP="00FB56AB">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596463AD" w14:textId="77777777" w:rsidR="007C70A1" w:rsidRPr="00C8579C" w:rsidRDefault="007C70A1" w:rsidP="00FB56AB">
            <w:pPr>
              <w:keepNext/>
              <w:keepLines/>
              <w:tabs>
                <w:tab w:val="left" w:pos="567"/>
                <w:tab w:val="num" w:pos="851"/>
                <w:tab w:val="left" w:pos="993"/>
              </w:tabs>
              <w:jc w:val="both"/>
              <w:rPr>
                <w:rFonts w:ascii="Tahoma" w:hAnsi="Tahoma" w:cs="Tahoma"/>
                <w:sz w:val="28"/>
              </w:rPr>
            </w:pPr>
          </w:p>
        </w:tc>
      </w:tr>
      <w:tr w:rsidR="007C70A1" w:rsidRPr="00C8579C" w14:paraId="36E08493" w14:textId="77777777" w:rsidTr="00745A83">
        <w:tc>
          <w:tcPr>
            <w:tcW w:w="2552" w:type="dxa"/>
            <w:tcBorders>
              <w:top w:val="nil"/>
              <w:left w:val="nil"/>
              <w:bottom w:val="nil"/>
              <w:right w:val="nil"/>
            </w:tcBorders>
            <w:vAlign w:val="bottom"/>
          </w:tcPr>
          <w:p w14:paraId="63CBF7A2" w14:textId="77777777" w:rsidR="007C70A1" w:rsidRPr="00C8579C" w:rsidRDefault="007C70A1" w:rsidP="00FB56AB">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22E7EFA0" w14:textId="77777777" w:rsidR="007C70A1" w:rsidRPr="00C8579C" w:rsidRDefault="007C70A1" w:rsidP="00FB56AB">
            <w:pPr>
              <w:keepNext/>
              <w:keepLines/>
              <w:tabs>
                <w:tab w:val="left" w:pos="567"/>
                <w:tab w:val="num" w:pos="851"/>
                <w:tab w:val="left" w:pos="993"/>
              </w:tabs>
              <w:jc w:val="both"/>
              <w:rPr>
                <w:rFonts w:ascii="Tahoma" w:hAnsi="Tahoma" w:cs="Tahoma"/>
                <w:sz w:val="28"/>
              </w:rPr>
            </w:pPr>
          </w:p>
        </w:tc>
      </w:tr>
      <w:tr w:rsidR="007C70A1" w:rsidRPr="00C8579C" w14:paraId="32C2A95B" w14:textId="77777777" w:rsidTr="00745A83">
        <w:tc>
          <w:tcPr>
            <w:tcW w:w="2552" w:type="dxa"/>
            <w:tcBorders>
              <w:top w:val="nil"/>
              <w:left w:val="nil"/>
              <w:bottom w:val="nil"/>
              <w:right w:val="nil"/>
            </w:tcBorders>
            <w:vAlign w:val="bottom"/>
          </w:tcPr>
          <w:p w14:paraId="5E4ABEC3" w14:textId="77777777" w:rsidR="007C70A1" w:rsidRPr="00C8579C" w:rsidRDefault="007C70A1" w:rsidP="00FB56AB">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748523FD" w14:textId="77777777" w:rsidR="007C70A1" w:rsidRPr="00C8579C" w:rsidRDefault="007C70A1" w:rsidP="00FB56AB">
            <w:pPr>
              <w:keepNext/>
              <w:keepLines/>
              <w:tabs>
                <w:tab w:val="left" w:pos="567"/>
                <w:tab w:val="num" w:pos="851"/>
                <w:tab w:val="left" w:pos="993"/>
              </w:tabs>
              <w:jc w:val="both"/>
              <w:rPr>
                <w:rFonts w:ascii="Tahoma" w:hAnsi="Tahoma" w:cs="Tahoma"/>
                <w:sz w:val="28"/>
              </w:rPr>
            </w:pPr>
          </w:p>
        </w:tc>
      </w:tr>
    </w:tbl>
    <w:p w14:paraId="70E7D90E" w14:textId="77777777" w:rsidR="007C70A1" w:rsidRPr="00C8579C" w:rsidRDefault="007C70A1" w:rsidP="00FB56AB">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14:paraId="26955D2B" w14:textId="77777777" w:rsidTr="00745A83">
        <w:trPr>
          <w:trHeight w:val="355"/>
        </w:trPr>
        <w:tc>
          <w:tcPr>
            <w:tcW w:w="2509" w:type="dxa"/>
            <w:tcBorders>
              <w:top w:val="nil"/>
              <w:left w:val="nil"/>
              <w:bottom w:val="nil"/>
              <w:right w:val="nil"/>
            </w:tcBorders>
            <w:vAlign w:val="bottom"/>
          </w:tcPr>
          <w:p w14:paraId="097ED57E" w14:textId="77777777" w:rsidR="007C70A1" w:rsidRPr="00C8579C" w:rsidRDefault="007C70A1" w:rsidP="00FB56AB">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61D0E95C" w14:textId="77777777" w:rsidR="007C70A1" w:rsidRPr="00C8579C" w:rsidRDefault="007C70A1" w:rsidP="00FB56AB">
            <w:pPr>
              <w:keepNext/>
              <w:keepLines/>
              <w:tabs>
                <w:tab w:val="left" w:pos="567"/>
                <w:tab w:val="num" w:pos="851"/>
                <w:tab w:val="left" w:pos="993"/>
              </w:tabs>
              <w:jc w:val="both"/>
              <w:rPr>
                <w:rFonts w:ascii="Tahoma" w:hAnsi="Tahoma" w:cs="Tahoma"/>
                <w:sz w:val="28"/>
              </w:rPr>
            </w:pPr>
          </w:p>
        </w:tc>
      </w:tr>
      <w:tr w:rsidR="007C70A1" w:rsidRPr="00C8579C" w14:paraId="02F0657C" w14:textId="77777777" w:rsidTr="00745A83">
        <w:trPr>
          <w:trHeight w:val="355"/>
        </w:trPr>
        <w:tc>
          <w:tcPr>
            <w:tcW w:w="2509" w:type="dxa"/>
            <w:tcBorders>
              <w:top w:val="nil"/>
              <w:left w:val="nil"/>
              <w:bottom w:val="nil"/>
              <w:right w:val="nil"/>
            </w:tcBorders>
            <w:vAlign w:val="bottom"/>
          </w:tcPr>
          <w:p w14:paraId="4B23FFEE" w14:textId="77777777" w:rsidR="007C70A1" w:rsidRPr="00C8579C" w:rsidRDefault="007C70A1" w:rsidP="00FB56AB">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3F1E27FA" w14:textId="77777777" w:rsidR="007C70A1" w:rsidRPr="00C8579C" w:rsidRDefault="007C70A1" w:rsidP="00FB56AB">
            <w:pPr>
              <w:keepNext/>
              <w:keepLines/>
              <w:tabs>
                <w:tab w:val="left" w:pos="567"/>
                <w:tab w:val="num" w:pos="851"/>
                <w:tab w:val="left" w:pos="993"/>
              </w:tabs>
              <w:jc w:val="both"/>
              <w:rPr>
                <w:rFonts w:ascii="Tahoma" w:hAnsi="Tahoma" w:cs="Tahoma"/>
                <w:sz w:val="28"/>
              </w:rPr>
            </w:pPr>
          </w:p>
        </w:tc>
      </w:tr>
      <w:tr w:rsidR="007C70A1" w:rsidRPr="00C8579C" w14:paraId="4D8A08E2" w14:textId="77777777" w:rsidTr="00745A83">
        <w:trPr>
          <w:trHeight w:val="343"/>
        </w:trPr>
        <w:tc>
          <w:tcPr>
            <w:tcW w:w="2509" w:type="dxa"/>
            <w:tcBorders>
              <w:top w:val="nil"/>
              <w:left w:val="nil"/>
              <w:bottom w:val="nil"/>
              <w:right w:val="nil"/>
            </w:tcBorders>
            <w:vAlign w:val="bottom"/>
          </w:tcPr>
          <w:p w14:paraId="5B71FA58" w14:textId="77777777" w:rsidR="007C70A1" w:rsidRPr="00C8579C" w:rsidRDefault="007C70A1" w:rsidP="00FB56AB">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3E9DF9EF" w14:textId="77777777" w:rsidR="007C70A1" w:rsidRPr="00C8579C" w:rsidRDefault="007C70A1" w:rsidP="00FB56AB">
            <w:pPr>
              <w:keepNext/>
              <w:keepLines/>
              <w:tabs>
                <w:tab w:val="left" w:pos="567"/>
                <w:tab w:val="num" w:pos="851"/>
                <w:tab w:val="left" w:pos="993"/>
              </w:tabs>
              <w:jc w:val="both"/>
              <w:rPr>
                <w:rFonts w:ascii="Tahoma" w:hAnsi="Tahoma" w:cs="Tahoma"/>
                <w:sz w:val="28"/>
              </w:rPr>
            </w:pPr>
          </w:p>
        </w:tc>
      </w:tr>
      <w:tr w:rsidR="007C70A1" w:rsidRPr="00C8579C" w14:paraId="691B6C47" w14:textId="77777777" w:rsidTr="00745A83">
        <w:trPr>
          <w:trHeight w:val="366"/>
        </w:trPr>
        <w:tc>
          <w:tcPr>
            <w:tcW w:w="2509" w:type="dxa"/>
            <w:tcBorders>
              <w:top w:val="nil"/>
              <w:left w:val="nil"/>
              <w:bottom w:val="nil"/>
              <w:right w:val="nil"/>
            </w:tcBorders>
            <w:vAlign w:val="bottom"/>
          </w:tcPr>
          <w:p w14:paraId="4383B5BF" w14:textId="77777777" w:rsidR="007C70A1" w:rsidRPr="00C8579C" w:rsidRDefault="007C70A1" w:rsidP="00FB56AB">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2EE02C97" w14:textId="77777777" w:rsidR="007C70A1" w:rsidRPr="00C8579C" w:rsidRDefault="007C70A1" w:rsidP="00FB56AB">
            <w:pPr>
              <w:keepNext/>
              <w:keepLines/>
              <w:tabs>
                <w:tab w:val="left" w:pos="567"/>
                <w:tab w:val="num" w:pos="851"/>
                <w:tab w:val="left" w:pos="993"/>
              </w:tabs>
              <w:jc w:val="both"/>
              <w:rPr>
                <w:rFonts w:ascii="Tahoma" w:hAnsi="Tahoma" w:cs="Tahoma"/>
                <w:sz w:val="28"/>
              </w:rPr>
            </w:pPr>
          </w:p>
        </w:tc>
      </w:tr>
    </w:tbl>
    <w:p w14:paraId="5C15CE50" w14:textId="77777777" w:rsidR="007C70A1" w:rsidRPr="00C8579C" w:rsidRDefault="007C70A1" w:rsidP="00FB56AB">
      <w:pPr>
        <w:keepNext/>
        <w:keepLines/>
        <w:tabs>
          <w:tab w:val="left" w:pos="2835"/>
        </w:tabs>
        <w:ind w:left="284" w:hanging="284"/>
        <w:jc w:val="both"/>
        <w:rPr>
          <w:rFonts w:ascii="Tahoma" w:hAnsi="Tahoma" w:cs="Tahoma"/>
        </w:rPr>
      </w:pPr>
    </w:p>
    <w:p w14:paraId="4B98A9D4" w14:textId="77777777" w:rsidR="007C70A1" w:rsidRPr="00C8579C" w:rsidRDefault="007C70A1" w:rsidP="00FB56AB">
      <w:pPr>
        <w:keepNext/>
        <w:keepLines/>
        <w:tabs>
          <w:tab w:val="left" w:pos="2552"/>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559"/>
        <w:gridCol w:w="4511"/>
      </w:tblGrid>
      <w:tr w:rsidR="001B6931" w:rsidRPr="00C8579C" w14:paraId="6E27EA28" w14:textId="77777777" w:rsidTr="006E0465">
        <w:tc>
          <w:tcPr>
            <w:tcW w:w="4747" w:type="dxa"/>
            <w:shd w:val="clear" w:color="auto" w:fill="auto"/>
          </w:tcPr>
          <w:p w14:paraId="3AB810E5" w14:textId="77777777" w:rsidR="001B6931" w:rsidRPr="00C8579C" w:rsidRDefault="001B6931" w:rsidP="00FB56AB">
            <w:pPr>
              <w:keepNext/>
              <w:keepLines/>
              <w:tabs>
                <w:tab w:val="left" w:pos="2552"/>
              </w:tabs>
              <w:jc w:val="both"/>
              <w:rPr>
                <w:rFonts w:ascii="Tahoma" w:hAnsi="Tahoma" w:cs="Tahoma"/>
              </w:rPr>
            </w:pPr>
            <w:r w:rsidRPr="00C8579C">
              <w:rPr>
                <w:rFonts w:ascii="Tahoma" w:hAnsi="Tahoma" w:cs="Tahoma"/>
              </w:rPr>
              <w:t xml:space="preserve">E-mail za vročitev odločitve po 90. členu ZJN-3 </w:t>
            </w:r>
          </w:p>
          <w:p w14:paraId="426CE3BA" w14:textId="77777777" w:rsidR="001B6931" w:rsidRPr="00C8579C" w:rsidRDefault="001B6931" w:rsidP="00FB56AB">
            <w:pPr>
              <w:keepNext/>
              <w:keepLines/>
              <w:tabs>
                <w:tab w:val="left" w:pos="2552"/>
              </w:tabs>
              <w:ind w:left="284" w:hanging="284"/>
              <w:jc w:val="both"/>
              <w:rPr>
                <w:rFonts w:ascii="Tahoma" w:hAnsi="Tahoma" w:cs="Tahoma"/>
              </w:rPr>
            </w:pPr>
            <w:r w:rsidRPr="00C8579C">
              <w:rPr>
                <w:rFonts w:ascii="Tahoma" w:hAnsi="Tahoma" w:cs="Tahoma"/>
              </w:rPr>
              <w:t>preko Portala javnih naročil:</w:t>
            </w:r>
          </w:p>
        </w:tc>
        <w:tc>
          <w:tcPr>
            <w:tcW w:w="4747" w:type="dxa"/>
            <w:shd w:val="clear" w:color="auto" w:fill="auto"/>
          </w:tcPr>
          <w:p w14:paraId="66693BCC" w14:textId="77777777" w:rsidR="001B6931" w:rsidRPr="00C8579C" w:rsidRDefault="001B6931" w:rsidP="00FB56AB">
            <w:pPr>
              <w:keepNext/>
              <w:keepLines/>
              <w:tabs>
                <w:tab w:val="left" w:pos="2552"/>
              </w:tabs>
              <w:jc w:val="both"/>
              <w:rPr>
                <w:rFonts w:ascii="Tahoma" w:hAnsi="Tahoma" w:cs="Tahoma"/>
              </w:rPr>
            </w:pPr>
          </w:p>
        </w:tc>
      </w:tr>
    </w:tbl>
    <w:p w14:paraId="0C4EF3B3" w14:textId="77777777" w:rsidR="001B6931" w:rsidRPr="00C8579C" w:rsidRDefault="001B6931" w:rsidP="00FB56AB">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14:paraId="67A705E1" w14:textId="77777777" w:rsidTr="00745A83">
        <w:trPr>
          <w:trHeight w:val="346"/>
        </w:trPr>
        <w:tc>
          <w:tcPr>
            <w:tcW w:w="2503" w:type="dxa"/>
            <w:tcBorders>
              <w:top w:val="nil"/>
              <w:left w:val="nil"/>
              <w:bottom w:val="nil"/>
              <w:right w:val="nil"/>
            </w:tcBorders>
            <w:vAlign w:val="bottom"/>
          </w:tcPr>
          <w:p w14:paraId="4BE7D48C" w14:textId="77777777" w:rsidR="007C70A1" w:rsidRPr="00C8579C" w:rsidRDefault="007C70A1" w:rsidP="00FB56AB">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17D1D362" w14:textId="77777777" w:rsidR="007C70A1" w:rsidRPr="00C8579C" w:rsidRDefault="007C70A1" w:rsidP="00FB56AB">
            <w:pPr>
              <w:keepNext/>
              <w:keepLines/>
              <w:tabs>
                <w:tab w:val="left" w:pos="567"/>
                <w:tab w:val="num" w:pos="851"/>
                <w:tab w:val="left" w:pos="993"/>
              </w:tabs>
              <w:jc w:val="both"/>
              <w:rPr>
                <w:rFonts w:ascii="Tahoma" w:hAnsi="Tahoma" w:cs="Tahoma"/>
                <w:sz w:val="28"/>
              </w:rPr>
            </w:pPr>
          </w:p>
        </w:tc>
      </w:tr>
      <w:tr w:rsidR="007C70A1" w:rsidRPr="00C8579C" w14:paraId="621A82A2" w14:textId="77777777" w:rsidTr="00745A83">
        <w:trPr>
          <w:trHeight w:val="346"/>
        </w:trPr>
        <w:tc>
          <w:tcPr>
            <w:tcW w:w="2503" w:type="dxa"/>
            <w:tcBorders>
              <w:top w:val="nil"/>
              <w:left w:val="nil"/>
              <w:bottom w:val="nil"/>
              <w:right w:val="nil"/>
            </w:tcBorders>
            <w:vAlign w:val="bottom"/>
          </w:tcPr>
          <w:p w14:paraId="0D997A2F" w14:textId="77777777" w:rsidR="007C70A1" w:rsidRPr="00C8579C" w:rsidRDefault="007C70A1" w:rsidP="00FB56AB">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53F110B3" w14:textId="77777777" w:rsidR="007C70A1" w:rsidRPr="00C8579C" w:rsidRDefault="007C70A1" w:rsidP="00FB56AB">
            <w:pPr>
              <w:keepNext/>
              <w:keepLines/>
              <w:tabs>
                <w:tab w:val="left" w:pos="567"/>
                <w:tab w:val="num" w:pos="851"/>
                <w:tab w:val="left" w:pos="993"/>
              </w:tabs>
              <w:jc w:val="both"/>
              <w:rPr>
                <w:rFonts w:ascii="Tahoma" w:hAnsi="Tahoma" w:cs="Tahoma"/>
                <w:sz w:val="28"/>
              </w:rPr>
            </w:pPr>
          </w:p>
        </w:tc>
      </w:tr>
      <w:tr w:rsidR="007C70A1" w:rsidRPr="00C8579C" w14:paraId="432D3B8D" w14:textId="77777777" w:rsidTr="00745A83">
        <w:trPr>
          <w:trHeight w:val="346"/>
        </w:trPr>
        <w:tc>
          <w:tcPr>
            <w:tcW w:w="2503" w:type="dxa"/>
            <w:tcBorders>
              <w:top w:val="nil"/>
              <w:left w:val="nil"/>
              <w:bottom w:val="nil"/>
              <w:right w:val="nil"/>
            </w:tcBorders>
            <w:vAlign w:val="bottom"/>
          </w:tcPr>
          <w:p w14:paraId="2E12785D" w14:textId="77777777" w:rsidR="007C70A1" w:rsidRPr="00C8579C" w:rsidRDefault="007C70A1" w:rsidP="00FB56AB">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15A056C3" w14:textId="77777777" w:rsidR="007C70A1" w:rsidRPr="00C8579C" w:rsidRDefault="007C70A1" w:rsidP="00FB56AB">
            <w:pPr>
              <w:keepNext/>
              <w:keepLines/>
              <w:tabs>
                <w:tab w:val="left" w:pos="567"/>
                <w:tab w:val="num" w:pos="851"/>
                <w:tab w:val="left" w:pos="993"/>
              </w:tabs>
              <w:jc w:val="both"/>
              <w:rPr>
                <w:rFonts w:ascii="Tahoma" w:hAnsi="Tahoma" w:cs="Tahoma"/>
                <w:sz w:val="28"/>
              </w:rPr>
            </w:pPr>
          </w:p>
        </w:tc>
      </w:tr>
      <w:tr w:rsidR="007C70A1" w:rsidRPr="00C8579C" w14:paraId="127165D2" w14:textId="77777777" w:rsidTr="00745A83">
        <w:trPr>
          <w:trHeight w:val="346"/>
        </w:trPr>
        <w:tc>
          <w:tcPr>
            <w:tcW w:w="2503" w:type="dxa"/>
            <w:tcBorders>
              <w:top w:val="nil"/>
              <w:left w:val="nil"/>
              <w:bottom w:val="nil"/>
              <w:right w:val="nil"/>
            </w:tcBorders>
            <w:vAlign w:val="bottom"/>
          </w:tcPr>
          <w:p w14:paraId="3952595A" w14:textId="77777777" w:rsidR="007C70A1" w:rsidRPr="00C8579C" w:rsidRDefault="007C70A1" w:rsidP="00FB56AB">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273AB653" w14:textId="77777777" w:rsidR="007C70A1" w:rsidRPr="00C8579C" w:rsidRDefault="007C70A1" w:rsidP="00FB56AB">
            <w:pPr>
              <w:keepNext/>
              <w:keepLines/>
              <w:tabs>
                <w:tab w:val="left" w:pos="567"/>
                <w:tab w:val="num" w:pos="851"/>
                <w:tab w:val="left" w:pos="993"/>
              </w:tabs>
              <w:jc w:val="both"/>
              <w:rPr>
                <w:rFonts w:ascii="Tahoma" w:hAnsi="Tahoma" w:cs="Tahoma"/>
                <w:sz w:val="28"/>
              </w:rPr>
            </w:pPr>
          </w:p>
        </w:tc>
      </w:tr>
    </w:tbl>
    <w:p w14:paraId="235BF0B3" w14:textId="77777777" w:rsidR="004244EE" w:rsidRPr="00C8579C" w:rsidRDefault="004244EE" w:rsidP="00FB56AB">
      <w:pPr>
        <w:keepNext/>
        <w:keepLines/>
        <w:jc w:val="both"/>
        <w:rPr>
          <w:rFonts w:ascii="Tahoma" w:hAnsi="Tahoma" w:cs="Tahoma"/>
        </w:rPr>
      </w:pPr>
    </w:p>
    <w:p w14:paraId="192DBA7A" w14:textId="77777777" w:rsidR="004244EE" w:rsidRPr="00C8579C" w:rsidRDefault="004244EE" w:rsidP="00FB56AB">
      <w:pPr>
        <w:keepNext/>
        <w:keepLines/>
        <w:jc w:val="both"/>
        <w:rPr>
          <w:rFonts w:ascii="Tahoma" w:hAnsi="Tahoma" w:cs="Tahoma"/>
        </w:rPr>
      </w:pPr>
      <w:r w:rsidRPr="00C8579C">
        <w:rPr>
          <w:rFonts w:ascii="Tahoma" w:hAnsi="Tahoma" w:cs="Tahoma"/>
        </w:rPr>
        <w:t xml:space="preserve">Predstavnik na strani izvajalca (skrbnik okvirnega sporazuma), ki bo urejal vsa vprašanja, ki bodo nastala v zvezi z izvajanjem </w:t>
      </w:r>
      <w:r w:rsidR="001E2613">
        <w:rPr>
          <w:rFonts w:ascii="Tahoma" w:hAnsi="Tahoma" w:cs="Tahoma"/>
        </w:rPr>
        <w:t>okvirnega sporazuma</w:t>
      </w:r>
      <w:r w:rsidRPr="00C8579C">
        <w:rPr>
          <w:rFonts w:ascii="Tahoma" w:hAnsi="Tahoma" w:cs="Tahoma"/>
        </w:rPr>
        <w:t>, je _________________________, telefon. ___________________, e-pošta: ___________________.</w:t>
      </w:r>
    </w:p>
    <w:p w14:paraId="0A579DAF" w14:textId="77777777" w:rsidR="00745DAC" w:rsidRPr="00C8579C" w:rsidRDefault="00745DAC" w:rsidP="00FB56AB">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48"/>
        <w:gridCol w:w="2851"/>
        <w:gridCol w:w="2839"/>
      </w:tblGrid>
      <w:tr w:rsidR="004244EE" w:rsidRPr="00C8579C" w14:paraId="3A6956DC" w14:textId="77777777" w:rsidTr="00FF7983">
        <w:tc>
          <w:tcPr>
            <w:tcW w:w="3348" w:type="dxa"/>
            <w:shd w:val="clear" w:color="auto" w:fill="auto"/>
          </w:tcPr>
          <w:p w14:paraId="72DBF6D6" w14:textId="77777777" w:rsidR="004244EE" w:rsidRPr="00C8579C" w:rsidRDefault="004244EE" w:rsidP="00FB56AB">
            <w:pPr>
              <w:keepNext/>
              <w:keepLines/>
              <w:tabs>
                <w:tab w:val="left" w:pos="2835"/>
              </w:tabs>
              <w:jc w:val="both"/>
              <w:rPr>
                <w:rFonts w:ascii="Tahoma" w:hAnsi="Tahoma" w:cs="Tahoma"/>
                <w:sz w:val="19"/>
                <w:szCs w:val="19"/>
              </w:rPr>
            </w:pPr>
          </w:p>
          <w:p w14:paraId="7B995EDC" w14:textId="77777777" w:rsidR="004244EE" w:rsidRPr="00C8579C" w:rsidRDefault="004244EE" w:rsidP="00FB56AB">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45D90626" w14:textId="77777777" w:rsidR="004244EE" w:rsidRPr="00C8579C" w:rsidRDefault="004244EE" w:rsidP="00FB56AB">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31CDACC2" w14:textId="77777777" w:rsidR="004244EE" w:rsidRPr="00C8579C" w:rsidRDefault="004244EE" w:rsidP="00FB56AB">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7635FB3A" w14:textId="2A111CD5" w:rsidR="004244EE" w:rsidRDefault="004244EE" w:rsidP="00FB56AB">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6D8BF051" w14:textId="1649266E" w:rsidR="00FF7983" w:rsidRDefault="00FF7983" w:rsidP="00FB56AB">
      <w:pPr>
        <w:keepNext/>
        <w:keepLines/>
        <w:tabs>
          <w:tab w:val="left" w:pos="2835"/>
        </w:tabs>
        <w:ind w:left="284"/>
        <w:jc w:val="both"/>
        <w:rPr>
          <w:rFonts w:ascii="Tahoma" w:hAnsi="Tahoma" w:cs="Tahoma"/>
          <w:sz w:val="19"/>
          <w:szCs w:val="19"/>
        </w:rPr>
      </w:pPr>
    </w:p>
    <w:p w14:paraId="0F53F6B2" w14:textId="77777777" w:rsidR="00FF7983" w:rsidRPr="00C8579C" w:rsidRDefault="00FF7983" w:rsidP="00FB56AB">
      <w:pPr>
        <w:keepNext/>
        <w:keepLines/>
        <w:tabs>
          <w:tab w:val="left" w:pos="2835"/>
        </w:tabs>
        <w:ind w:left="284"/>
        <w:jc w:val="both"/>
        <w:rPr>
          <w:rFonts w:ascii="Tahoma" w:hAnsi="Tahoma" w:cs="Tahoma"/>
          <w:sz w:val="19"/>
          <w:szCs w:val="19"/>
        </w:rPr>
      </w:pPr>
    </w:p>
    <w:p w14:paraId="0FF3E0F3" w14:textId="77777777" w:rsidR="004244EE" w:rsidRPr="00C8579C" w:rsidRDefault="004244EE" w:rsidP="00FB56AB">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14:paraId="3D12243E" w14:textId="77777777" w:rsidTr="00745A83">
        <w:trPr>
          <w:trHeight w:val="260"/>
        </w:trPr>
        <w:tc>
          <w:tcPr>
            <w:tcW w:w="3349" w:type="dxa"/>
            <w:tcBorders>
              <w:bottom w:val="single" w:sz="4" w:space="0" w:color="auto"/>
            </w:tcBorders>
          </w:tcPr>
          <w:p w14:paraId="1A098DF1" w14:textId="77777777" w:rsidR="00545BD7" w:rsidRPr="00C8579C" w:rsidRDefault="00545BD7" w:rsidP="00FB56AB">
            <w:pPr>
              <w:keepNext/>
              <w:keepLines/>
              <w:jc w:val="both"/>
              <w:rPr>
                <w:rFonts w:ascii="Tahoma" w:hAnsi="Tahoma" w:cs="Tahoma"/>
                <w:snapToGrid w:val="0"/>
                <w:color w:val="000000"/>
              </w:rPr>
            </w:pPr>
          </w:p>
        </w:tc>
        <w:tc>
          <w:tcPr>
            <w:tcW w:w="2513" w:type="dxa"/>
          </w:tcPr>
          <w:p w14:paraId="7B970AD9" w14:textId="77777777" w:rsidR="00545BD7" w:rsidRPr="00C8579C" w:rsidRDefault="00545BD7" w:rsidP="00FB56AB">
            <w:pPr>
              <w:keepNext/>
              <w:keepLines/>
              <w:jc w:val="center"/>
              <w:rPr>
                <w:rFonts w:ascii="Tahoma" w:hAnsi="Tahoma" w:cs="Tahoma"/>
                <w:snapToGrid w:val="0"/>
                <w:color w:val="000000"/>
              </w:rPr>
            </w:pPr>
          </w:p>
        </w:tc>
        <w:tc>
          <w:tcPr>
            <w:tcW w:w="3290" w:type="dxa"/>
            <w:tcBorders>
              <w:bottom w:val="single" w:sz="4" w:space="0" w:color="auto"/>
            </w:tcBorders>
          </w:tcPr>
          <w:p w14:paraId="6C881ECA" w14:textId="77777777" w:rsidR="00545BD7" w:rsidRPr="00C8579C" w:rsidRDefault="00545BD7" w:rsidP="00FB56AB">
            <w:pPr>
              <w:keepNext/>
              <w:keepLines/>
              <w:tabs>
                <w:tab w:val="left" w:pos="567"/>
                <w:tab w:val="num" w:pos="851"/>
                <w:tab w:val="left" w:pos="993"/>
              </w:tabs>
              <w:jc w:val="both"/>
              <w:rPr>
                <w:rFonts w:ascii="Tahoma" w:hAnsi="Tahoma" w:cs="Tahoma"/>
                <w:snapToGrid w:val="0"/>
                <w:color w:val="000000"/>
              </w:rPr>
            </w:pPr>
          </w:p>
        </w:tc>
      </w:tr>
      <w:tr w:rsidR="00545BD7" w:rsidRPr="00C8579C" w14:paraId="132D1C47" w14:textId="77777777" w:rsidTr="00745A83">
        <w:trPr>
          <w:trHeight w:val="260"/>
        </w:trPr>
        <w:tc>
          <w:tcPr>
            <w:tcW w:w="3349" w:type="dxa"/>
            <w:tcBorders>
              <w:top w:val="single" w:sz="4" w:space="0" w:color="auto"/>
            </w:tcBorders>
          </w:tcPr>
          <w:p w14:paraId="7C0537E9" w14:textId="77777777" w:rsidR="00545BD7" w:rsidRPr="00C8579C" w:rsidRDefault="00545BD7" w:rsidP="00FB56AB">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6F3EDA3B" w14:textId="77777777" w:rsidR="00545BD7" w:rsidRPr="00C8579C" w:rsidRDefault="00545BD7" w:rsidP="00FB56AB">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5946FB8C" w14:textId="080209F5" w:rsidR="00545BD7" w:rsidRPr="00C8579C" w:rsidRDefault="00545BD7" w:rsidP="00FB56AB">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1D6F529E" w14:textId="77777777" w:rsidR="00FF7983" w:rsidRDefault="00FF7983" w:rsidP="00FB56AB">
      <w:pPr>
        <w:keepNext/>
        <w:keepLines/>
        <w:tabs>
          <w:tab w:val="left" w:pos="567"/>
          <w:tab w:val="num" w:pos="851"/>
          <w:tab w:val="left" w:pos="993"/>
        </w:tabs>
        <w:jc w:val="both"/>
        <w:rPr>
          <w:rFonts w:ascii="Tahoma" w:hAnsi="Tahoma" w:cs="Tahoma"/>
          <w:b/>
          <w:i/>
          <w:sz w:val="18"/>
          <w:szCs w:val="18"/>
        </w:rPr>
      </w:pPr>
    </w:p>
    <w:p w14:paraId="62FACF1D" w14:textId="2721D1BF" w:rsidR="0011594F" w:rsidRDefault="00CB0547" w:rsidP="00FB56AB">
      <w:pPr>
        <w:keepNext/>
        <w:keepLines/>
        <w:tabs>
          <w:tab w:val="left" w:pos="567"/>
          <w:tab w:val="num" w:pos="851"/>
          <w:tab w:val="left" w:pos="993"/>
        </w:tabs>
        <w:jc w:val="both"/>
        <w:rPr>
          <w:rFonts w:ascii="Tahoma" w:hAnsi="Tahoma" w:cs="Tahoma"/>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r w:rsidR="0011594F">
        <w:br w:type="page"/>
      </w:r>
    </w:p>
    <w:p w14:paraId="4AE867FF" w14:textId="77777777" w:rsidR="0011594F" w:rsidRPr="00CD1BF3" w:rsidRDefault="0011594F" w:rsidP="00FB56AB">
      <w:pPr>
        <w:keepNext/>
        <w:keepLines/>
        <w:tabs>
          <w:tab w:val="left" w:pos="567"/>
          <w:tab w:val="num" w:pos="851"/>
          <w:tab w:val="left" w:pos="993"/>
        </w:tabs>
        <w:jc w:val="right"/>
        <w:rPr>
          <w:rFonts w:ascii="Tahoma" w:hAnsi="Tahoma" w:cs="Tahoma"/>
          <w:b/>
        </w:rPr>
      </w:pPr>
      <w:r w:rsidRPr="00CD1BF3">
        <w:rPr>
          <w:rFonts w:ascii="Tahoma" w:hAnsi="Tahoma" w:cs="Tahoma"/>
          <w:b/>
        </w:rPr>
        <w:lastRenderedPageBreak/>
        <w:t xml:space="preserve">Obrazec 1 k prilogi 1 </w:t>
      </w:r>
    </w:p>
    <w:p w14:paraId="50EA8105" w14:textId="77777777" w:rsidR="0011594F" w:rsidRPr="00CD1BF3" w:rsidRDefault="0011594F" w:rsidP="00FB56AB">
      <w:pPr>
        <w:pStyle w:val="Naslov"/>
        <w:keepNext/>
        <w:keepLines/>
        <w:jc w:val="both"/>
        <w:rPr>
          <w:rFonts w:ascii="Tahoma" w:hAnsi="Tahoma" w:cs="Tahoma"/>
          <w:b w:val="0"/>
          <w:sz w:val="20"/>
        </w:rPr>
      </w:pPr>
    </w:p>
    <w:p w14:paraId="4F647F6C" w14:textId="77777777" w:rsidR="0011594F" w:rsidRPr="00CD1BF3" w:rsidRDefault="0011594F" w:rsidP="00FB56AB">
      <w:pPr>
        <w:pStyle w:val="Naslov"/>
        <w:keepNext/>
        <w:keepLines/>
        <w:jc w:val="both"/>
        <w:rPr>
          <w:rFonts w:ascii="Tahoma" w:hAnsi="Tahoma" w:cs="Tahoma"/>
          <w:b w:val="0"/>
          <w:sz w:val="20"/>
        </w:rPr>
      </w:pPr>
    </w:p>
    <w:p w14:paraId="5D792D92" w14:textId="77777777" w:rsidR="0011594F" w:rsidRPr="00CD1BF3" w:rsidRDefault="0011594F" w:rsidP="00FB56AB">
      <w:pPr>
        <w:keepNext/>
        <w:keepLines/>
        <w:jc w:val="center"/>
        <w:rPr>
          <w:rFonts w:ascii="Tahoma" w:hAnsi="Tahoma" w:cs="Tahoma"/>
          <w:b/>
          <w:sz w:val="22"/>
          <w:szCs w:val="22"/>
        </w:rPr>
      </w:pPr>
      <w:r w:rsidRPr="00CD1BF3">
        <w:rPr>
          <w:rFonts w:ascii="Tahoma" w:hAnsi="Tahoma" w:cs="Tahoma"/>
          <w:b/>
          <w:sz w:val="22"/>
          <w:szCs w:val="22"/>
        </w:rPr>
        <w:t>PRAVNI AKT O SKUPNI IZVEDBI NAROČILA</w:t>
      </w:r>
    </w:p>
    <w:p w14:paraId="0CD623FE" w14:textId="77777777" w:rsidR="0011594F" w:rsidRPr="00CD1BF3" w:rsidRDefault="0011594F" w:rsidP="00FB56AB">
      <w:pPr>
        <w:pStyle w:val="Naslov"/>
        <w:keepNext/>
        <w:keepLines/>
        <w:jc w:val="both"/>
        <w:rPr>
          <w:rFonts w:ascii="Tahoma" w:hAnsi="Tahoma" w:cs="Tahoma"/>
          <w:b w:val="0"/>
          <w:sz w:val="20"/>
        </w:rPr>
      </w:pPr>
    </w:p>
    <w:p w14:paraId="0E2F749C" w14:textId="77777777" w:rsidR="0011594F" w:rsidRPr="00CD1BF3" w:rsidRDefault="0011594F" w:rsidP="00FB56AB">
      <w:pPr>
        <w:pStyle w:val="Naslov"/>
        <w:keepNext/>
        <w:keepLines/>
        <w:jc w:val="both"/>
        <w:rPr>
          <w:rFonts w:ascii="Tahoma" w:hAnsi="Tahoma" w:cs="Tahoma"/>
          <w:b w:val="0"/>
          <w:sz w:val="20"/>
        </w:rPr>
      </w:pPr>
      <w:r w:rsidRPr="00CD1BF3">
        <w:rPr>
          <w:rFonts w:ascii="Tahoma" w:hAnsi="Tahoma" w:cs="Tahoma"/>
          <w:b w:val="0"/>
          <w:sz w:val="20"/>
        </w:rPr>
        <w:t>Za Obrazcem 1 k prilogi 1 se priloži pravni akt o skupni izvedbi naročila, podpisan in žigosan s strani vseh ponudnikov, ki sodelujejo pri izvedbi naročila.</w:t>
      </w:r>
    </w:p>
    <w:p w14:paraId="4D993407" w14:textId="77777777" w:rsidR="0011594F" w:rsidRPr="00CD1BF3" w:rsidRDefault="0011594F" w:rsidP="00FB56AB">
      <w:pPr>
        <w:keepNext/>
        <w:keepLines/>
        <w:rPr>
          <w:rFonts w:ascii="Tahoma" w:hAnsi="Tahoma" w:cs="Tahoma"/>
        </w:rPr>
      </w:pPr>
      <w:r w:rsidRPr="00CD1BF3">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666F8F08" w14:textId="77777777" w:rsidTr="009229D0">
        <w:tc>
          <w:tcPr>
            <w:tcW w:w="7725" w:type="dxa"/>
          </w:tcPr>
          <w:p w14:paraId="0B41E89B" w14:textId="44198A62" w:rsidR="004244EE" w:rsidRPr="00C8579C" w:rsidRDefault="0033028D" w:rsidP="00FB56AB">
            <w:pPr>
              <w:keepNext/>
              <w:keepLines/>
              <w:jc w:val="both"/>
              <w:rPr>
                <w:rFonts w:ascii="Tahoma" w:hAnsi="Tahoma" w:cs="Tahoma"/>
              </w:rPr>
            </w:pPr>
            <w:r>
              <w:rPr>
                <w:rFonts w:ascii="Tahoma" w:hAnsi="Tahoma" w:cs="Tahoma"/>
              </w:rPr>
              <w:lastRenderedPageBreak/>
              <w:t>PONUDBA</w:t>
            </w:r>
          </w:p>
        </w:tc>
        <w:tc>
          <w:tcPr>
            <w:tcW w:w="1417" w:type="dxa"/>
          </w:tcPr>
          <w:p w14:paraId="7A8549DD" w14:textId="4C7459FC" w:rsidR="004244EE" w:rsidRPr="00C8579C" w:rsidRDefault="004244EE" w:rsidP="00FB56AB">
            <w:pPr>
              <w:keepNext/>
              <w:keepLines/>
              <w:ind w:left="-211" w:firstLine="211"/>
              <w:jc w:val="both"/>
              <w:rPr>
                <w:rFonts w:ascii="Tahoma" w:hAnsi="Tahoma" w:cs="Tahoma"/>
                <w:b/>
                <w:i/>
              </w:rPr>
            </w:pPr>
            <w:r w:rsidRPr="00C8579C">
              <w:rPr>
                <w:rFonts w:ascii="Tahoma" w:hAnsi="Tahoma" w:cs="Tahoma"/>
                <w:b/>
                <w:i/>
              </w:rPr>
              <w:t>Priloga 2</w:t>
            </w:r>
            <w:r w:rsidR="00DB2D99">
              <w:rPr>
                <w:rFonts w:ascii="Tahoma" w:hAnsi="Tahoma" w:cs="Tahoma"/>
                <w:b/>
                <w:i/>
              </w:rPr>
              <w:t>/1</w:t>
            </w:r>
          </w:p>
        </w:tc>
      </w:tr>
    </w:tbl>
    <w:p w14:paraId="60CF0789" w14:textId="77777777" w:rsidR="008D7DE7" w:rsidRPr="00C8579C" w:rsidRDefault="008D7DE7" w:rsidP="00FB56AB">
      <w:pPr>
        <w:keepNext/>
        <w:keepLines/>
        <w:jc w:val="both"/>
        <w:rPr>
          <w:rFonts w:ascii="Tahoma" w:hAnsi="Tahoma" w:cs="Tahoma"/>
        </w:rPr>
      </w:pPr>
    </w:p>
    <w:p w14:paraId="6E85296D" w14:textId="77777777" w:rsidR="001638BB" w:rsidRPr="00C8579C" w:rsidRDefault="001638BB" w:rsidP="00FB56AB">
      <w:pPr>
        <w:keepNext/>
        <w:keepLines/>
        <w:jc w:val="both"/>
        <w:rPr>
          <w:rFonts w:ascii="Tahoma" w:hAnsi="Tahoma" w:cs="Tahoma"/>
          <w:i/>
        </w:rPr>
      </w:pPr>
      <w:r w:rsidRPr="00C8579C">
        <w:rPr>
          <w:rFonts w:ascii="Tahoma" w:hAnsi="Tahoma" w:cs="Tahoma"/>
          <w:b/>
        </w:rPr>
        <w:t xml:space="preserve">Ponudnik: _____________________________________________________________ </w:t>
      </w:r>
      <w:r w:rsidRPr="00C8579C">
        <w:rPr>
          <w:rFonts w:ascii="Tahoma" w:hAnsi="Tahoma" w:cs="Tahoma"/>
          <w:i/>
        </w:rPr>
        <w:t>(naziv ponudnika)</w:t>
      </w:r>
    </w:p>
    <w:p w14:paraId="05933748" w14:textId="77777777" w:rsidR="001638BB" w:rsidRPr="00C8579C" w:rsidRDefault="001638BB" w:rsidP="00FB56AB">
      <w:pPr>
        <w:keepNext/>
        <w:keepLines/>
        <w:jc w:val="both"/>
        <w:rPr>
          <w:rFonts w:ascii="Tahoma" w:hAnsi="Tahoma" w:cs="Tahoma"/>
        </w:rPr>
      </w:pPr>
    </w:p>
    <w:p w14:paraId="7B5753F2" w14:textId="72D21897" w:rsidR="0018536E" w:rsidRDefault="001638BB" w:rsidP="00FB56AB">
      <w:pPr>
        <w:keepNext/>
        <w:keepLines/>
        <w:ind w:left="142"/>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D73FD5">
        <w:rPr>
          <w:rFonts w:ascii="Tahoma" w:hAnsi="Tahoma" w:cs="Tahoma"/>
          <w:b/>
          <w:color w:val="000000" w:themeColor="text1"/>
        </w:rPr>
        <w:t>ŽALE-9/21</w:t>
      </w:r>
      <w:r w:rsidR="0018536E" w:rsidRPr="00DB2056">
        <w:rPr>
          <w:rFonts w:ascii="Tahoma" w:hAnsi="Tahoma" w:cs="Tahoma"/>
          <w:b/>
          <w:color w:val="000000" w:themeColor="text1"/>
        </w:rPr>
        <w:t xml:space="preserve"> – </w:t>
      </w:r>
      <w:r w:rsidR="00D73FD5">
        <w:rPr>
          <w:rFonts w:ascii="Tahoma" w:hAnsi="Tahoma" w:cs="Tahoma"/>
          <w:b/>
        </w:rPr>
        <w:t>Izdelava in dobava svečanih oblačil</w:t>
      </w:r>
    </w:p>
    <w:p w14:paraId="09DC9FF9" w14:textId="4580DAD1" w:rsidR="001638BB" w:rsidRPr="00A63D69" w:rsidRDefault="001638BB" w:rsidP="00FB56AB">
      <w:pPr>
        <w:keepNext/>
        <w:keepLines/>
        <w:jc w:val="both"/>
        <w:rPr>
          <w:rFonts w:ascii="Tahoma" w:hAnsi="Tahoma" w:cs="Tahoma"/>
          <w:b/>
        </w:rPr>
      </w:pPr>
    </w:p>
    <w:p w14:paraId="6FF1D039" w14:textId="77777777" w:rsidR="001638BB" w:rsidRPr="00A63D69" w:rsidRDefault="001638BB" w:rsidP="00FB56AB">
      <w:pPr>
        <w:keepNext/>
        <w:keepLines/>
        <w:rPr>
          <w:rFonts w:ascii="Tahoma" w:hAnsi="Tahoma" w:cs="Tahoma"/>
        </w:rPr>
      </w:pPr>
    </w:p>
    <w:p w14:paraId="2ACE0076" w14:textId="77777777" w:rsidR="001638BB" w:rsidRPr="00A63D69" w:rsidRDefault="001638BB" w:rsidP="00FB56AB">
      <w:pPr>
        <w:keepNext/>
        <w:keepLines/>
        <w:ind w:left="1080" w:hanging="1080"/>
        <w:jc w:val="both"/>
        <w:rPr>
          <w:rFonts w:ascii="Tahoma" w:hAnsi="Tahoma" w:cs="Tahoma"/>
          <w:b/>
        </w:rPr>
      </w:pPr>
      <w:r w:rsidRPr="00A63D69">
        <w:rPr>
          <w:rFonts w:ascii="Tahoma" w:hAnsi="Tahoma" w:cs="Tahoma"/>
        </w:rPr>
        <w:t>Ponudbo oddajamo (označi):</w:t>
      </w:r>
      <w:r w:rsidRPr="00A63D69">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1638BB" w:rsidRPr="00A63D69" w14:paraId="058B677B" w14:textId="77777777" w:rsidTr="00A62FD6">
        <w:tc>
          <w:tcPr>
            <w:tcW w:w="1688" w:type="dxa"/>
          </w:tcPr>
          <w:p w14:paraId="3BF47C1E" w14:textId="77777777" w:rsidR="001638BB" w:rsidRPr="00A63D69" w:rsidRDefault="001638BB" w:rsidP="00FB56AB">
            <w:pPr>
              <w:keepNext/>
              <w:keepLines/>
              <w:numPr>
                <w:ilvl w:val="0"/>
                <w:numId w:val="9"/>
              </w:numPr>
              <w:ind w:left="318" w:hanging="426"/>
              <w:jc w:val="both"/>
              <w:rPr>
                <w:rFonts w:ascii="Tahoma" w:hAnsi="Tahoma" w:cs="Tahoma"/>
                <w:b/>
                <w:sz w:val="18"/>
                <w:szCs w:val="18"/>
              </w:rPr>
            </w:pPr>
            <w:r w:rsidRPr="00A63D69">
              <w:rPr>
                <w:rFonts w:ascii="Tahoma" w:hAnsi="Tahoma" w:cs="Tahoma"/>
                <w:sz w:val="18"/>
                <w:szCs w:val="18"/>
              </w:rPr>
              <w:t>samostojno</w:t>
            </w:r>
          </w:p>
        </w:tc>
        <w:tc>
          <w:tcPr>
            <w:tcW w:w="2507" w:type="dxa"/>
          </w:tcPr>
          <w:p w14:paraId="2D4A6F27" w14:textId="77777777" w:rsidR="001638BB" w:rsidRPr="00A63D69" w:rsidRDefault="001638BB" w:rsidP="00FB56AB">
            <w:pPr>
              <w:keepNext/>
              <w:keepLines/>
              <w:numPr>
                <w:ilvl w:val="0"/>
                <w:numId w:val="9"/>
              </w:numPr>
              <w:ind w:left="601" w:hanging="425"/>
              <w:jc w:val="both"/>
              <w:rPr>
                <w:rFonts w:ascii="Tahoma" w:hAnsi="Tahoma" w:cs="Tahoma"/>
                <w:b/>
                <w:sz w:val="18"/>
                <w:szCs w:val="18"/>
              </w:rPr>
            </w:pPr>
            <w:r w:rsidRPr="00A63D69">
              <w:rPr>
                <w:rFonts w:ascii="Tahoma" w:hAnsi="Tahoma" w:cs="Tahoma"/>
                <w:sz w:val="18"/>
                <w:szCs w:val="18"/>
              </w:rPr>
              <w:t>skupna ponudba</w:t>
            </w:r>
          </w:p>
        </w:tc>
        <w:tc>
          <w:tcPr>
            <w:tcW w:w="2184" w:type="dxa"/>
          </w:tcPr>
          <w:p w14:paraId="1B97065C" w14:textId="77777777" w:rsidR="001638BB" w:rsidRPr="00A63D69" w:rsidRDefault="001638BB" w:rsidP="00FB56AB">
            <w:pPr>
              <w:keepNext/>
              <w:keepLines/>
              <w:numPr>
                <w:ilvl w:val="0"/>
                <w:numId w:val="9"/>
              </w:numPr>
              <w:ind w:left="601" w:hanging="426"/>
              <w:jc w:val="both"/>
              <w:rPr>
                <w:rFonts w:ascii="Tahoma" w:hAnsi="Tahoma" w:cs="Tahoma"/>
                <w:b/>
                <w:sz w:val="18"/>
                <w:szCs w:val="18"/>
              </w:rPr>
            </w:pPr>
            <w:r w:rsidRPr="00A63D69">
              <w:rPr>
                <w:rFonts w:ascii="Tahoma" w:hAnsi="Tahoma" w:cs="Tahoma"/>
                <w:sz w:val="18"/>
                <w:szCs w:val="18"/>
              </w:rPr>
              <w:t>s podizvajalci</w:t>
            </w:r>
          </w:p>
        </w:tc>
        <w:tc>
          <w:tcPr>
            <w:tcW w:w="2605" w:type="dxa"/>
          </w:tcPr>
          <w:p w14:paraId="0BDBAD13" w14:textId="77777777" w:rsidR="001638BB" w:rsidRPr="00A63D69" w:rsidRDefault="001638BB" w:rsidP="00FB56AB">
            <w:pPr>
              <w:keepNext/>
              <w:keepLines/>
              <w:numPr>
                <w:ilvl w:val="0"/>
                <w:numId w:val="9"/>
              </w:numPr>
              <w:ind w:left="601" w:hanging="426"/>
              <w:jc w:val="both"/>
              <w:rPr>
                <w:rFonts w:ascii="Tahoma" w:hAnsi="Tahoma" w:cs="Tahoma"/>
                <w:sz w:val="18"/>
                <w:szCs w:val="18"/>
              </w:rPr>
            </w:pPr>
            <w:r w:rsidRPr="00A63D69">
              <w:rPr>
                <w:rFonts w:ascii="Tahoma" w:hAnsi="Tahoma" w:cs="Tahoma"/>
                <w:sz w:val="18"/>
                <w:szCs w:val="18"/>
              </w:rPr>
              <w:t>Uporaba zmogljivosti drugih subjektov</w:t>
            </w:r>
          </w:p>
        </w:tc>
      </w:tr>
    </w:tbl>
    <w:p w14:paraId="500D884A" w14:textId="77777777" w:rsidR="001638BB" w:rsidRDefault="001638BB" w:rsidP="00FB56AB">
      <w:pPr>
        <w:keepNext/>
        <w:keepLines/>
        <w:jc w:val="both"/>
        <w:rPr>
          <w:rFonts w:ascii="Tahoma" w:hAnsi="Tahoma" w:cs="Tahoma"/>
          <w:b/>
        </w:rPr>
      </w:pPr>
    </w:p>
    <w:p w14:paraId="323257F9" w14:textId="77777777" w:rsidR="001638BB" w:rsidRPr="00A63D69" w:rsidRDefault="001638BB" w:rsidP="00FB56AB">
      <w:pPr>
        <w:keepNext/>
        <w:keepLines/>
        <w:jc w:val="both"/>
        <w:rPr>
          <w:rFonts w:ascii="Tahoma" w:hAnsi="Tahoma" w:cs="Tahoma"/>
          <w:b/>
        </w:rPr>
      </w:pPr>
    </w:p>
    <w:p w14:paraId="5065C42C" w14:textId="69DB36F1" w:rsidR="001638BB" w:rsidRPr="00A63D69" w:rsidRDefault="006E03D3" w:rsidP="00FB56AB">
      <w:pPr>
        <w:pStyle w:val="Naslov8"/>
        <w:keepLines/>
        <w:ind w:left="0" w:firstLine="0"/>
        <w:rPr>
          <w:rFonts w:ascii="Tahoma" w:hAnsi="Tahoma" w:cs="Tahoma"/>
          <w:sz w:val="20"/>
        </w:rPr>
      </w:pPr>
      <w:r>
        <w:rPr>
          <w:rFonts w:ascii="Tahoma" w:hAnsi="Tahoma" w:cs="Tahoma"/>
          <w:sz w:val="20"/>
          <w:lang w:val="sl-SI"/>
        </w:rPr>
        <w:t xml:space="preserve">1. </w:t>
      </w:r>
      <w:r w:rsidR="001638BB" w:rsidRPr="00A63D69">
        <w:rPr>
          <w:rFonts w:ascii="Tahoma" w:hAnsi="Tahoma" w:cs="Tahoma"/>
          <w:sz w:val="20"/>
          <w:lang w:val="sl-SI"/>
        </w:rPr>
        <w:t>SKUPNA PONUDBENA VREDNOST</w:t>
      </w:r>
    </w:p>
    <w:p w14:paraId="6B23A838" w14:textId="77777777" w:rsidR="001638BB" w:rsidRPr="00A63D69" w:rsidRDefault="001638BB" w:rsidP="00FB56AB">
      <w:pPr>
        <w:keepNext/>
        <w:keepLines/>
        <w:rPr>
          <w:rFonts w:ascii="Tahoma" w:hAnsi="Tahoma" w:cs="Tahoma"/>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544"/>
      </w:tblGrid>
      <w:tr w:rsidR="001638BB" w:rsidRPr="00A63D69" w14:paraId="16EE6AC2" w14:textId="77777777" w:rsidTr="00A62FD6">
        <w:tc>
          <w:tcPr>
            <w:tcW w:w="5245" w:type="dxa"/>
            <w:shd w:val="clear" w:color="auto" w:fill="auto"/>
            <w:vAlign w:val="bottom"/>
          </w:tcPr>
          <w:p w14:paraId="51F95D2F" w14:textId="77777777" w:rsidR="001638BB" w:rsidRPr="00A63D69" w:rsidRDefault="001638BB" w:rsidP="00FB56AB">
            <w:pPr>
              <w:keepNext/>
              <w:keepLines/>
              <w:rPr>
                <w:rFonts w:ascii="Tahoma" w:hAnsi="Tahoma" w:cs="Tahoma"/>
                <w:b/>
              </w:rPr>
            </w:pPr>
          </w:p>
          <w:p w14:paraId="6678C331" w14:textId="08ADF237" w:rsidR="001638BB" w:rsidRPr="00A63D69" w:rsidRDefault="001638BB" w:rsidP="0076223E">
            <w:pPr>
              <w:keepNext/>
              <w:keepLines/>
              <w:rPr>
                <w:rFonts w:ascii="Tahoma" w:hAnsi="Tahoma" w:cs="Tahoma"/>
                <w:b/>
              </w:rPr>
            </w:pPr>
            <w:r w:rsidRPr="00A63D69">
              <w:rPr>
                <w:rFonts w:ascii="Tahoma" w:hAnsi="Tahoma" w:cs="Tahoma"/>
                <w:b/>
              </w:rPr>
              <w:t>SKUPNA PONUDBENA CENA</w:t>
            </w:r>
            <w:r w:rsidR="007E2F45">
              <w:rPr>
                <w:rFonts w:ascii="Tahoma" w:hAnsi="Tahoma" w:cs="Tahoma"/>
                <w:b/>
              </w:rPr>
              <w:t xml:space="preserve"> ZA OBDOBJE </w:t>
            </w:r>
            <w:r w:rsidR="0076223E">
              <w:rPr>
                <w:rFonts w:ascii="Tahoma" w:hAnsi="Tahoma" w:cs="Tahoma"/>
                <w:b/>
              </w:rPr>
              <w:t>36</w:t>
            </w:r>
            <w:r w:rsidR="007E2F45">
              <w:rPr>
                <w:rFonts w:ascii="Tahoma" w:hAnsi="Tahoma" w:cs="Tahoma"/>
                <w:b/>
              </w:rPr>
              <w:t xml:space="preserve"> </w:t>
            </w:r>
            <w:r w:rsidRPr="00A63D69">
              <w:rPr>
                <w:rFonts w:ascii="Tahoma" w:hAnsi="Tahoma" w:cs="Tahoma"/>
                <w:b/>
              </w:rPr>
              <w:t>MESECEV brez DDV</w:t>
            </w:r>
          </w:p>
        </w:tc>
        <w:tc>
          <w:tcPr>
            <w:tcW w:w="3544" w:type="dxa"/>
            <w:shd w:val="clear" w:color="auto" w:fill="auto"/>
            <w:vAlign w:val="bottom"/>
          </w:tcPr>
          <w:p w14:paraId="41E516F4" w14:textId="77777777" w:rsidR="001638BB" w:rsidRPr="00A63D69" w:rsidRDefault="001638BB" w:rsidP="00FB56AB">
            <w:pPr>
              <w:keepNext/>
              <w:keepLines/>
              <w:jc w:val="right"/>
              <w:rPr>
                <w:rFonts w:ascii="Tahoma" w:hAnsi="Tahoma" w:cs="Tahoma"/>
                <w:b/>
              </w:rPr>
            </w:pPr>
          </w:p>
          <w:p w14:paraId="0CAE548D" w14:textId="77777777" w:rsidR="001638BB" w:rsidRPr="00A63D69" w:rsidRDefault="001638BB" w:rsidP="00FB56AB">
            <w:pPr>
              <w:keepNext/>
              <w:keepLines/>
              <w:ind w:left="317"/>
              <w:jc w:val="right"/>
              <w:rPr>
                <w:rFonts w:ascii="Tahoma" w:hAnsi="Tahoma" w:cs="Tahoma"/>
                <w:b/>
              </w:rPr>
            </w:pPr>
            <w:r w:rsidRPr="00A63D69">
              <w:rPr>
                <w:rFonts w:ascii="Tahoma" w:hAnsi="Tahoma" w:cs="Tahoma"/>
                <w:b/>
              </w:rPr>
              <w:t>EUR</w:t>
            </w:r>
          </w:p>
        </w:tc>
      </w:tr>
      <w:tr w:rsidR="001638BB" w:rsidRPr="00A63D69" w14:paraId="18814FF7" w14:textId="77777777" w:rsidTr="00A62FD6">
        <w:trPr>
          <w:trHeight w:val="463"/>
        </w:trPr>
        <w:tc>
          <w:tcPr>
            <w:tcW w:w="5245" w:type="dxa"/>
            <w:shd w:val="clear" w:color="auto" w:fill="auto"/>
            <w:vAlign w:val="bottom"/>
          </w:tcPr>
          <w:p w14:paraId="53825D88" w14:textId="77777777" w:rsidR="001638BB" w:rsidRPr="00A63D69" w:rsidRDefault="001638BB" w:rsidP="00FB56AB">
            <w:pPr>
              <w:keepNext/>
              <w:keepLines/>
              <w:rPr>
                <w:rFonts w:ascii="Tahoma" w:hAnsi="Tahoma" w:cs="Tahoma"/>
              </w:rPr>
            </w:pPr>
            <w:r w:rsidRPr="00A63D69">
              <w:rPr>
                <w:rFonts w:ascii="Tahoma" w:hAnsi="Tahoma" w:cs="Tahoma"/>
              </w:rPr>
              <w:t>DDV    ______ %</w:t>
            </w:r>
          </w:p>
        </w:tc>
        <w:tc>
          <w:tcPr>
            <w:tcW w:w="3544" w:type="dxa"/>
            <w:shd w:val="clear" w:color="auto" w:fill="auto"/>
            <w:vAlign w:val="bottom"/>
          </w:tcPr>
          <w:p w14:paraId="4B4B0811" w14:textId="77777777" w:rsidR="001638BB" w:rsidRPr="00A63D69" w:rsidRDefault="001638BB" w:rsidP="00FB56AB">
            <w:pPr>
              <w:keepNext/>
              <w:keepLines/>
              <w:jc w:val="right"/>
              <w:rPr>
                <w:rFonts w:ascii="Tahoma" w:hAnsi="Tahoma" w:cs="Tahoma"/>
              </w:rPr>
            </w:pPr>
            <w:r w:rsidRPr="00A63D69">
              <w:rPr>
                <w:rFonts w:ascii="Tahoma" w:hAnsi="Tahoma" w:cs="Tahoma"/>
              </w:rPr>
              <w:t>EUR</w:t>
            </w:r>
          </w:p>
        </w:tc>
      </w:tr>
      <w:tr w:rsidR="001638BB" w:rsidRPr="00A63D69" w14:paraId="28B306F4" w14:textId="77777777" w:rsidTr="00A62FD6">
        <w:trPr>
          <w:trHeight w:val="697"/>
        </w:trPr>
        <w:tc>
          <w:tcPr>
            <w:tcW w:w="5245" w:type="dxa"/>
            <w:shd w:val="clear" w:color="auto" w:fill="auto"/>
            <w:vAlign w:val="bottom"/>
          </w:tcPr>
          <w:p w14:paraId="33E57DC3" w14:textId="4034AB84" w:rsidR="001638BB" w:rsidRPr="00A63D69" w:rsidRDefault="001638BB" w:rsidP="00FB56AB">
            <w:pPr>
              <w:keepNext/>
              <w:keepLines/>
              <w:rPr>
                <w:rFonts w:ascii="Tahoma" w:hAnsi="Tahoma" w:cs="Tahoma"/>
              </w:rPr>
            </w:pPr>
            <w:r w:rsidRPr="00A63D69">
              <w:rPr>
                <w:rFonts w:ascii="Tahoma" w:hAnsi="Tahoma" w:cs="Tahoma"/>
              </w:rPr>
              <w:t>SKU</w:t>
            </w:r>
            <w:r w:rsidR="0076223E">
              <w:rPr>
                <w:rFonts w:ascii="Tahoma" w:hAnsi="Tahoma" w:cs="Tahoma"/>
              </w:rPr>
              <w:t>PNA PONUDBENA CENA ZA OBDOBJE 36</w:t>
            </w:r>
            <w:r w:rsidR="00D641D2">
              <w:rPr>
                <w:rFonts w:ascii="Tahoma" w:hAnsi="Tahoma" w:cs="Tahoma"/>
              </w:rPr>
              <w:t xml:space="preserve"> MESECEV Z</w:t>
            </w:r>
            <w:r w:rsidRPr="00A63D69">
              <w:rPr>
                <w:rFonts w:ascii="Tahoma" w:hAnsi="Tahoma" w:cs="Tahoma"/>
              </w:rPr>
              <w:t xml:space="preserve"> DDV</w:t>
            </w:r>
          </w:p>
        </w:tc>
        <w:tc>
          <w:tcPr>
            <w:tcW w:w="3544" w:type="dxa"/>
            <w:shd w:val="clear" w:color="auto" w:fill="auto"/>
            <w:vAlign w:val="bottom"/>
          </w:tcPr>
          <w:p w14:paraId="0616832D" w14:textId="77777777" w:rsidR="001638BB" w:rsidRPr="00A63D69" w:rsidRDefault="001638BB" w:rsidP="00FB56AB">
            <w:pPr>
              <w:keepNext/>
              <w:keepLines/>
              <w:jc w:val="right"/>
              <w:rPr>
                <w:rFonts w:ascii="Tahoma" w:hAnsi="Tahoma" w:cs="Tahoma"/>
              </w:rPr>
            </w:pPr>
            <w:r w:rsidRPr="00A63D69">
              <w:rPr>
                <w:rFonts w:ascii="Tahoma" w:hAnsi="Tahoma" w:cs="Tahoma"/>
              </w:rPr>
              <w:t>EUR</w:t>
            </w:r>
          </w:p>
        </w:tc>
      </w:tr>
    </w:tbl>
    <w:p w14:paraId="771E7B8E" w14:textId="77777777" w:rsidR="001638BB" w:rsidRPr="00A63D69" w:rsidRDefault="001638BB" w:rsidP="00FB56AB">
      <w:pPr>
        <w:keepNext/>
        <w:keepLines/>
        <w:rPr>
          <w:rFonts w:ascii="Tahoma" w:hAnsi="Tahoma" w:cs="Tahoma"/>
          <w:b/>
        </w:rPr>
      </w:pPr>
    </w:p>
    <w:p w14:paraId="6776EA46" w14:textId="77777777" w:rsidR="001638BB" w:rsidRPr="00A63D69" w:rsidRDefault="001638BB" w:rsidP="00FB56AB">
      <w:pPr>
        <w:keepNext/>
        <w:keepLines/>
        <w:rPr>
          <w:rFonts w:ascii="Tahoma" w:hAnsi="Tahoma" w:cs="Tahoma"/>
          <w:b/>
        </w:rPr>
      </w:pPr>
    </w:p>
    <w:p w14:paraId="58066AA7" w14:textId="012B87E5" w:rsidR="001638BB" w:rsidRPr="00A63D69" w:rsidRDefault="00195C90" w:rsidP="00FB56AB">
      <w:pPr>
        <w:pStyle w:val="Naslov8"/>
        <w:keepLines/>
        <w:numPr>
          <w:ilvl w:val="0"/>
          <w:numId w:val="19"/>
        </w:numPr>
        <w:rPr>
          <w:rFonts w:ascii="Tahoma" w:hAnsi="Tahoma" w:cs="Tahoma"/>
          <w:sz w:val="20"/>
        </w:rPr>
      </w:pPr>
      <w:r>
        <w:rPr>
          <w:rFonts w:ascii="Tahoma" w:hAnsi="Tahoma" w:cs="Tahoma"/>
          <w:sz w:val="20"/>
          <w:lang w:val="sl-SI"/>
        </w:rPr>
        <w:t>DOBAVNI ROK</w:t>
      </w:r>
    </w:p>
    <w:p w14:paraId="09365FBD" w14:textId="77777777" w:rsidR="001638BB" w:rsidRPr="00A63D69" w:rsidRDefault="001638BB" w:rsidP="00FB56AB">
      <w:pPr>
        <w:keepNext/>
        <w:keepLines/>
        <w:rPr>
          <w:rFonts w:ascii="Tahoma" w:hAnsi="Tahoma"/>
          <w:b/>
          <w:color w:val="000000"/>
          <w:sz w:val="24"/>
        </w:rPr>
      </w:pPr>
    </w:p>
    <w:p w14:paraId="06038BB0" w14:textId="518B9460" w:rsidR="001638BB" w:rsidRPr="00A63D69" w:rsidRDefault="00195C90" w:rsidP="00FB56AB">
      <w:pPr>
        <w:keepNext/>
        <w:keepLines/>
        <w:rPr>
          <w:rFonts w:ascii="Tahoma" w:hAnsi="Tahoma" w:cs="Tahoma"/>
          <w:snapToGrid w:val="0"/>
        </w:rPr>
      </w:pPr>
      <w:r>
        <w:rPr>
          <w:rFonts w:ascii="Tahoma" w:hAnsi="Tahoma" w:cs="Tahoma"/>
          <w:snapToGrid w:val="0"/>
        </w:rPr>
        <w:t>Dobavni rok znaša</w:t>
      </w:r>
      <w:r w:rsidR="001638BB" w:rsidRPr="00A63D69">
        <w:rPr>
          <w:rFonts w:ascii="Tahoma" w:hAnsi="Tahoma" w:cs="Tahoma"/>
          <w:snapToGrid w:val="0"/>
        </w:rPr>
        <w:t xml:space="preserve"> ________ </w:t>
      </w:r>
      <w:r>
        <w:rPr>
          <w:rFonts w:ascii="Tahoma" w:hAnsi="Tahoma" w:cs="Tahoma"/>
          <w:snapToGrid w:val="0"/>
        </w:rPr>
        <w:t>dni od dneva prejema naročila (</w:t>
      </w:r>
      <w:r w:rsidRPr="00AF69A0">
        <w:rPr>
          <w:rFonts w:ascii="Tahoma" w:hAnsi="Tahoma" w:cs="Tahoma"/>
          <w:snapToGrid w:val="0"/>
        </w:rPr>
        <w:t xml:space="preserve">največ </w:t>
      </w:r>
      <w:r w:rsidR="00AF69A0" w:rsidRPr="00AF69A0">
        <w:rPr>
          <w:rFonts w:ascii="Tahoma" w:hAnsi="Tahoma" w:cs="Tahoma"/>
          <w:snapToGrid w:val="0"/>
        </w:rPr>
        <w:t>45</w:t>
      </w:r>
      <w:r w:rsidRPr="00AF69A0">
        <w:rPr>
          <w:rFonts w:ascii="Tahoma" w:hAnsi="Tahoma" w:cs="Tahoma"/>
          <w:snapToGrid w:val="0"/>
        </w:rPr>
        <w:t xml:space="preserve"> </w:t>
      </w:r>
      <w:r w:rsidR="00AF69A0" w:rsidRPr="00AF69A0">
        <w:rPr>
          <w:rFonts w:ascii="Tahoma" w:hAnsi="Tahoma" w:cs="Tahoma"/>
          <w:snapToGrid w:val="0"/>
        </w:rPr>
        <w:t>koledarskih</w:t>
      </w:r>
      <w:r>
        <w:rPr>
          <w:rFonts w:ascii="Tahoma" w:hAnsi="Tahoma" w:cs="Tahoma"/>
          <w:snapToGrid w:val="0"/>
        </w:rPr>
        <w:t xml:space="preserve"> dni</w:t>
      </w:r>
      <w:r w:rsidR="001638BB" w:rsidRPr="00A63D69">
        <w:rPr>
          <w:rFonts w:ascii="Tahoma" w:hAnsi="Tahoma" w:cs="Tahoma"/>
          <w:snapToGrid w:val="0"/>
        </w:rPr>
        <w:t xml:space="preserve">).    </w:t>
      </w:r>
    </w:p>
    <w:p w14:paraId="511290FD" w14:textId="77777777" w:rsidR="001638BB" w:rsidRPr="00A63D69" w:rsidRDefault="001638BB" w:rsidP="00FB56AB">
      <w:pPr>
        <w:keepNext/>
        <w:keepLines/>
        <w:rPr>
          <w:rFonts w:ascii="Tahoma" w:hAnsi="Tahoma" w:cs="Tahoma"/>
          <w:snapToGrid w:val="0"/>
        </w:rPr>
      </w:pPr>
      <w:r w:rsidRPr="00A63D69">
        <w:rPr>
          <w:rFonts w:ascii="Tahoma" w:hAnsi="Tahoma" w:cs="Tahoma"/>
          <w:snapToGrid w:val="0"/>
        </w:rPr>
        <w:t xml:space="preserve"> </w:t>
      </w:r>
    </w:p>
    <w:p w14:paraId="505120A3" w14:textId="77777777" w:rsidR="001638BB" w:rsidRPr="00A63D69" w:rsidRDefault="001638BB" w:rsidP="00FB56AB">
      <w:pPr>
        <w:keepNext/>
        <w:keepLines/>
        <w:rPr>
          <w:rFonts w:ascii="Tahoma" w:hAnsi="Tahoma" w:cs="Tahoma"/>
          <w:b/>
        </w:rPr>
      </w:pPr>
    </w:p>
    <w:p w14:paraId="535DE82D" w14:textId="77777777" w:rsidR="001638BB" w:rsidRPr="00A63D69" w:rsidRDefault="001638BB" w:rsidP="00FB56AB">
      <w:pPr>
        <w:pStyle w:val="Naslov8"/>
        <w:keepLines/>
        <w:numPr>
          <w:ilvl w:val="0"/>
          <w:numId w:val="19"/>
        </w:numPr>
        <w:rPr>
          <w:rFonts w:ascii="Tahoma" w:hAnsi="Tahoma" w:cs="Tahoma"/>
          <w:sz w:val="20"/>
        </w:rPr>
      </w:pPr>
      <w:r w:rsidRPr="00A63D69">
        <w:rPr>
          <w:rFonts w:ascii="Tahoma" w:hAnsi="Tahoma" w:cs="Tahoma"/>
          <w:sz w:val="20"/>
        </w:rPr>
        <w:t>VELJAVNOST PONUDBE</w:t>
      </w:r>
    </w:p>
    <w:p w14:paraId="54A0F3D1" w14:textId="77777777" w:rsidR="001638BB" w:rsidRPr="00A63D69" w:rsidRDefault="001638BB" w:rsidP="00FB56AB">
      <w:pPr>
        <w:keepNext/>
        <w:keepLines/>
        <w:jc w:val="both"/>
        <w:rPr>
          <w:rFonts w:ascii="Tahoma" w:hAnsi="Tahoma" w:cs="Tahoma"/>
          <w:b/>
        </w:rPr>
      </w:pPr>
    </w:p>
    <w:p w14:paraId="3DB6813A" w14:textId="016E3FD3" w:rsidR="001638BB" w:rsidRPr="00A63D69" w:rsidRDefault="001638BB" w:rsidP="00FB56AB">
      <w:pPr>
        <w:keepNext/>
        <w:keepLines/>
        <w:jc w:val="both"/>
        <w:rPr>
          <w:rFonts w:ascii="Tahoma" w:hAnsi="Tahoma" w:cs="Tahoma"/>
        </w:rPr>
      </w:pPr>
      <w:r w:rsidRPr="00A63D69">
        <w:rPr>
          <w:rFonts w:ascii="Tahoma" w:hAnsi="Tahoma" w:cs="Tahoma"/>
        </w:rPr>
        <w:t>Veljavnost ponudbe je __________</w:t>
      </w:r>
      <w:r w:rsidR="00AF69A0">
        <w:rPr>
          <w:rFonts w:ascii="Tahoma" w:hAnsi="Tahoma" w:cs="Tahoma"/>
        </w:rPr>
        <w:t>__ dni (najmanj 120</w:t>
      </w:r>
      <w:r w:rsidRPr="00A63D69">
        <w:rPr>
          <w:rFonts w:ascii="Tahoma" w:hAnsi="Tahoma" w:cs="Tahoma"/>
        </w:rPr>
        <w:t xml:space="preserve"> dni)</w:t>
      </w:r>
      <w:r w:rsidR="00195C90">
        <w:rPr>
          <w:rFonts w:ascii="Tahoma" w:hAnsi="Tahoma" w:cs="Tahoma"/>
        </w:rPr>
        <w:t>.</w:t>
      </w:r>
    </w:p>
    <w:p w14:paraId="1D8861EB" w14:textId="77777777" w:rsidR="001638BB" w:rsidRPr="00A63D69" w:rsidRDefault="001638BB" w:rsidP="00FB56AB">
      <w:pPr>
        <w:keepNext/>
        <w:keepLines/>
        <w:jc w:val="both"/>
        <w:rPr>
          <w:rFonts w:ascii="Tahoma" w:hAnsi="Tahoma" w:cs="Tahoma"/>
          <w:b/>
        </w:rPr>
      </w:pPr>
    </w:p>
    <w:p w14:paraId="142131AA" w14:textId="77777777" w:rsidR="001638BB" w:rsidRPr="00A63D69" w:rsidRDefault="001638BB" w:rsidP="00FB56AB">
      <w:pPr>
        <w:keepNext/>
        <w:keepLines/>
        <w:jc w:val="both"/>
        <w:rPr>
          <w:rFonts w:ascii="Tahoma" w:hAnsi="Tahoma" w:cs="Tahoma"/>
          <w:b/>
        </w:rPr>
      </w:pPr>
    </w:p>
    <w:p w14:paraId="587B1090" w14:textId="77777777" w:rsidR="001638BB" w:rsidRPr="00A63D69" w:rsidRDefault="001638BB" w:rsidP="00FB56AB">
      <w:pPr>
        <w:keepNext/>
        <w:keepLines/>
        <w:jc w:val="both"/>
        <w:rPr>
          <w:rFonts w:ascii="Tahoma" w:hAnsi="Tahoma" w:cs="Tahoma"/>
          <w:b/>
        </w:rPr>
      </w:pPr>
    </w:p>
    <w:p w14:paraId="04373AEF" w14:textId="77777777" w:rsidR="001638BB" w:rsidRPr="00A63D69" w:rsidRDefault="001638BB" w:rsidP="00FB56AB">
      <w:pPr>
        <w:keepNext/>
        <w:keepLines/>
        <w:jc w:val="both"/>
        <w:rPr>
          <w:rFonts w:ascii="Tahoma" w:hAnsi="Tahoma" w:cs="Tahoma"/>
          <w:b/>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638BB" w:rsidRPr="00A63D69" w14:paraId="2ECB90AC" w14:textId="77777777" w:rsidTr="00A62FD6">
        <w:trPr>
          <w:trHeight w:val="235"/>
        </w:trPr>
        <w:tc>
          <w:tcPr>
            <w:tcW w:w="3430" w:type="dxa"/>
            <w:tcBorders>
              <w:bottom w:val="single" w:sz="4" w:space="0" w:color="auto"/>
            </w:tcBorders>
          </w:tcPr>
          <w:p w14:paraId="55DC9566" w14:textId="77777777" w:rsidR="001638BB" w:rsidRPr="00A63D69" w:rsidRDefault="001638BB" w:rsidP="00FB56AB">
            <w:pPr>
              <w:keepNext/>
              <w:keepLines/>
              <w:jc w:val="both"/>
              <w:rPr>
                <w:rFonts w:ascii="Tahoma" w:hAnsi="Tahoma" w:cs="Tahoma"/>
                <w:snapToGrid w:val="0"/>
                <w:color w:val="000000"/>
              </w:rPr>
            </w:pPr>
          </w:p>
        </w:tc>
        <w:tc>
          <w:tcPr>
            <w:tcW w:w="2574" w:type="dxa"/>
          </w:tcPr>
          <w:p w14:paraId="0A5C5B33" w14:textId="77777777" w:rsidR="001638BB" w:rsidRPr="00A63D69" w:rsidRDefault="001638BB" w:rsidP="00FB56AB">
            <w:pPr>
              <w:keepNext/>
              <w:keepLines/>
              <w:jc w:val="center"/>
              <w:rPr>
                <w:rFonts w:ascii="Tahoma" w:hAnsi="Tahoma" w:cs="Tahoma"/>
                <w:snapToGrid w:val="0"/>
                <w:color w:val="000000"/>
              </w:rPr>
            </w:pPr>
          </w:p>
        </w:tc>
        <w:tc>
          <w:tcPr>
            <w:tcW w:w="3715" w:type="dxa"/>
            <w:tcBorders>
              <w:bottom w:val="single" w:sz="4" w:space="0" w:color="auto"/>
            </w:tcBorders>
          </w:tcPr>
          <w:p w14:paraId="142371A5" w14:textId="77777777" w:rsidR="001638BB" w:rsidRPr="00A63D69" w:rsidRDefault="001638BB" w:rsidP="00FB56AB">
            <w:pPr>
              <w:keepNext/>
              <w:keepLines/>
              <w:tabs>
                <w:tab w:val="left" w:pos="567"/>
                <w:tab w:val="num" w:pos="851"/>
                <w:tab w:val="left" w:pos="993"/>
              </w:tabs>
              <w:jc w:val="both"/>
              <w:rPr>
                <w:rFonts w:ascii="Tahoma" w:hAnsi="Tahoma" w:cs="Tahoma"/>
                <w:snapToGrid w:val="0"/>
                <w:color w:val="000000"/>
              </w:rPr>
            </w:pPr>
          </w:p>
        </w:tc>
      </w:tr>
      <w:tr w:rsidR="001638BB" w:rsidRPr="00A63D69" w14:paraId="6E2E29A4" w14:textId="77777777" w:rsidTr="00A62FD6">
        <w:trPr>
          <w:trHeight w:val="235"/>
        </w:trPr>
        <w:tc>
          <w:tcPr>
            <w:tcW w:w="3430" w:type="dxa"/>
            <w:tcBorders>
              <w:top w:val="single" w:sz="4" w:space="0" w:color="auto"/>
            </w:tcBorders>
          </w:tcPr>
          <w:p w14:paraId="5279E622" w14:textId="77777777" w:rsidR="001638BB" w:rsidRPr="00A63D69" w:rsidRDefault="001638BB" w:rsidP="00FB56AB">
            <w:pPr>
              <w:keepNext/>
              <w:keepLines/>
              <w:jc w:val="center"/>
              <w:rPr>
                <w:rFonts w:ascii="Tahoma" w:hAnsi="Tahoma" w:cs="Tahoma"/>
                <w:snapToGrid w:val="0"/>
                <w:color w:val="000000"/>
              </w:rPr>
            </w:pPr>
            <w:r w:rsidRPr="00A63D69">
              <w:rPr>
                <w:rFonts w:ascii="Tahoma" w:hAnsi="Tahoma" w:cs="Tahoma"/>
                <w:snapToGrid w:val="0"/>
                <w:color w:val="000000"/>
              </w:rPr>
              <w:t>(kraj, datum)</w:t>
            </w:r>
          </w:p>
        </w:tc>
        <w:tc>
          <w:tcPr>
            <w:tcW w:w="2574" w:type="dxa"/>
          </w:tcPr>
          <w:p w14:paraId="297E836A" w14:textId="77777777" w:rsidR="001638BB" w:rsidRPr="00A63D69" w:rsidRDefault="001638BB" w:rsidP="00FB56AB">
            <w:pPr>
              <w:keepNext/>
              <w:keepLines/>
              <w:jc w:val="center"/>
              <w:rPr>
                <w:rFonts w:ascii="Tahoma" w:hAnsi="Tahoma" w:cs="Tahoma"/>
                <w:snapToGrid w:val="0"/>
                <w:color w:val="000000"/>
              </w:rPr>
            </w:pPr>
            <w:r w:rsidRPr="00A63D69">
              <w:rPr>
                <w:rFonts w:ascii="Tahoma" w:hAnsi="Tahoma" w:cs="Tahoma"/>
                <w:snapToGrid w:val="0"/>
                <w:color w:val="000000"/>
              </w:rPr>
              <w:t>žig</w:t>
            </w:r>
          </w:p>
        </w:tc>
        <w:tc>
          <w:tcPr>
            <w:tcW w:w="3715" w:type="dxa"/>
            <w:tcBorders>
              <w:top w:val="single" w:sz="4" w:space="0" w:color="auto"/>
            </w:tcBorders>
          </w:tcPr>
          <w:p w14:paraId="758443E9" w14:textId="77777777" w:rsidR="001638BB" w:rsidRPr="00A63D69" w:rsidRDefault="001638BB" w:rsidP="00FB56AB">
            <w:pPr>
              <w:keepNext/>
              <w:keepLines/>
              <w:jc w:val="both"/>
              <w:rPr>
                <w:rFonts w:ascii="Tahoma" w:hAnsi="Tahoma" w:cs="Tahoma"/>
                <w:snapToGrid w:val="0"/>
                <w:color w:val="000000"/>
              </w:rPr>
            </w:pPr>
            <w:r w:rsidRPr="00A63D69">
              <w:rPr>
                <w:rFonts w:ascii="Tahoma" w:hAnsi="Tahoma" w:cs="Tahoma"/>
                <w:snapToGrid w:val="0"/>
                <w:color w:val="000000"/>
              </w:rPr>
              <w:t>(Ime in priimek ter podpis ponudnika)</w:t>
            </w:r>
          </w:p>
        </w:tc>
      </w:tr>
    </w:tbl>
    <w:p w14:paraId="7C007D46" w14:textId="77777777" w:rsidR="001638BB" w:rsidRPr="00A63D69" w:rsidRDefault="001638BB" w:rsidP="00FB56AB">
      <w:pPr>
        <w:pStyle w:val="Blokbesedila"/>
        <w:keepNext/>
        <w:keepLines/>
        <w:tabs>
          <w:tab w:val="left" w:pos="9354"/>
        </w:tabs>
        <w:ind w:left="0" w:right="-2"/>
        <w:jc w:val="both"/>
        <w:rPr>
          <w:rFonts w:ascii="Tahoma" w:hAnsi="Tahoma" w:cs="Tahoma"/>
          <w:sz w:val="20"/>
        </w:rPr>
      </w:pPr>
    </w:p>
    <w:p w14:paraId="0FA022EA" w14:textId="65B12CE8" w:rsidR="001638BB" w:rsidRDefault="001638BB" w:rsidP="00FB56AB">
      <w:pPr>
        <w:keepNext/>
        <w:keepLines/>
        <w:rPr>
          <w:rFonts w:ascii="Tahoma" w:hAnsi="Tahoma" w:cs="Tahoma"/>
        </w:rPr>
      </w:pPr>
    </w:p>
    <w:p w14:paraId="59149E64" w14:textId="53CFD976" w:rsidR="001638BB" w:rsidRDefault="001638BB" w:rsidP="00FB56AB">
      <w:pPr>
        <w:keepNext/>
        <w:keepLines/>
        <w:rPr>
          <w:rFonts w:ascii="Tahoma" w:hAnsi="Tahoma" w:cs="Tahoma"/>
        </w:rPr>
      </w:pPr>
    </w:p>
    <w:p w14:paraId="67D6595C" w14:textId="785BC0B2" w:rsidR="001638BB" w:rsidRDefault="001638BB" w:rsidP="00FB56AB">
      <w:pPr>
        <w:keepNext/>
        <w:keepLines/>
        <w:rPr>
          <w:rFonts w:ascii="Tahoma" w:hAnsi="Tahoma" w:cs="Tahoma"/>
        </w:rPr>
      </w:pPr>
    </w:p>
    <w:p w14:paraId="1D9640AF" w14:textId="4EC6A60B" w:rsidR="001638BB" w:rsidRPr="00C8579C" w:rsidRDefault="001638BB" w:rsidP="00FB56AB">
      <w:pPr>
        <w:keepNext/>
        <w:keepLines/>
      </w:pPr>
    </w:p>
    <w:p w14:paraId="4CD3159A" w14:textId="7BF370AD" w:rsidR="00110E02" w:rsidRDefault="00110E02" w:rsidP="00FB56AB">
      <w:pPr>
        <w:keepNext/>
        <w:keepLines/>
      </w:pPr>
    </w:p>
    <w:p w14:paraId="45369C00" w14:textId="77777777" w:rsidR="00195C90" w:rsidRPr="00C8579C" w:rsidRDefault="00195C90" w:rsidP="00FB56AB">
      <w:pPr>
        <w:keepNext/>
        <w:keepLines/>
      </w:pPr>
    </w:p>
    <w:p w14:paraId="3B6A334C" w14:textId="442F8886" w:rsidR="00A90EA6" w:rsidRDefault="00A90EA6" w:rsidP="00FB56AB">
      <w:pPr>
        <w:keepNext/>
        <w:keepLines/>
      </w:pPr>
    </w:p>
    <w:p w14:paraId="64228580" w14:textId="4ED1C2B5" w:rsidR="00A615E3" w:rsidRDefault="00A615E3" w:rsidP="00FB56AB">
      <w:pPr>
        <w:keepNext/>
        <w:keepLines/>
      </w:pPr>
    </w:p>
    <w:p w14:paraId="602784FA" w14:textId="4A700BF7" w:rsidR="00AF69A0" w:rsidRDefault="00AF69A0" w:rsidP="00FB56AB">
      <w:pPr>
        <w:keepNext/>
        <w:keepLines/>
      </w:pPr>
    </w:p>
    <w:p w14:paraId="4787E749" w14:textId="2CA17BB5" w:rsidR="00AF69A0" w:rsidRDefault="00AF69A0" w:rsidP="00FB56AB">
      <w:pPr>
        <w:keepNext/>
        <w:keepLines/>
      </w:pPr>
    </w:p>
    <w:p w14:paraId="4A139530" w14:textId="08A219A9" w:rsidR="00AF69A0" w:rsidRDefault="00AF69A0" w:rsidP="00FB56AB">
      <w:pPr>
        <w:keepNext/>
        <w:keepLines/>
      </w:pPr>
    </w:p>
    <w:p w14:paraId="4DBF1BA5" w14:textId="7155A7AA" w:rsidR="00AF69A0" w:rsidRDefault="00AF69A0" w:rsidP="00FB56AB">
      <w:pPr>
        <w:keepNext/>
        <w:keepLines/>
      </w:pPr>
    </w:p>
    <w:p w14:paraId="7E0E209C" w14:textId="065056A4" w:rsidR="00AF69A0" w:rsidRDefault="00AF69A0" w:rsidP="00FB56AB">
      <w:pPr>
        <w:keepNext/>
        <w:keepLines/>
      </w:pPr>
    </w:p>
    <w:p w14:paraId="5318752B" w14:textId="6149E2B5" w:rsidR="00AF69A0" w:rsidRDefault="00AF69A0" w:rsidP="00FB56AB">
      <w:pPr>
        <w:keepNext/>
        <w:keepLines/>
      </w:pPr>
    </w:p>
    <w:p w14:paraId="6A8B28F2" w14:textId="77777777" w:rsidR="00AF69A0" w:rsidRDefault="00AF69A0" w:rsidP="00FB56AB">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75E78" w:rsidRPr="00B75E78" w14:paraId="560AE45C" w14:textId="77777777" w:rsidTr="00343A7C">
        <w:tc>
          <w:tcPr>
            <w:tcW w:w="7725" w:type="dxa"/>
          </w:tcPr>
          <w:p w14:paraId="5CA5BA8B" w14:textId="77777777" w:rsidR="00B75E78" w:rsidRPr="00B75E78" w:rsidRDefault="00B75E78" w:rsidP="00FB56AB">
            <w:pPr>
              <w:keepNext/>
              <w:keepLines/>
              <w:jc w:val="both"/>
              <w:rPr>
                <w:rFonts w:ascii="Tahoma" w:hAnsi="Tahoma" w:cs="Tahoma"/>
              </w:rPr>
            </w:pPr>
            <w:r w:rsidRPr="00B75E78">
              <w:rPr>
                <w:rFonts w:ascii="Tahoma" w:hAnsi="Tahoma" w:cs="Tahoma"/>
              </w:rPr>
              <w:lastRenderedPageBreak/>
              <w:t>UGOTAVLJANJE SPOSOBNOSTI – Fizične osebe</w:t>
            </w:r>
          </w:p>
        </w:tc>
        <w:tc>
          <w:tcPr>
            <w:tcW w:w="1417" w:type="dxa"/>
          </w:tcPr>
          <w:p w14:paraId="5CF249ED" w14:textId="1E6D548C" w:rsidR="00B75E78" w:rsidRPr="00B75E78" w:rsidRDefault="00A90EA6" w:rsidP="00FB56AB">
            <w:pPr>
              <w:keepNext/>
              <w:keepLines/>
              <w:jc w:val="both"/>
              <w:rPr>
                <w:rFonts w:ascii="Tahoma" w:hAnsi="Tahoma" w:cs="Tahoma"/>
                <w:b/>
                <w:i/>
              </w:rPr>
            </w:pPr>
            <w:r>
              <w:rPr>
                <w:rFonts w:ascii="Tahoma" w:hAnsi="Tahoma" w:cs="Tahoma"/>
                <w:b/>
                <w:i/>
              </w:rPr>
              <w:t>Priloga 3/3</w:t>
            </w:r>
          </w:p>
        </w:tc>
      </w:tr>
    </w:tbl>
    <w:p w14:paraId="7AE78066" w14:textId="77777777" w:rsidR="00B75E78" w:rsidRPr="00B75E78" w:rsidRDefault="00B75E78" w:rsidP="00FB56AB">
      <w:pPr>
        <w:keepNext/>
        <w:keepLines/>
        <w:jc w:val="both"/>
        <w:rPr>
          <w:rFonts w:ascii="Tahoma" w:hAnsi="Tahoma" w:cs="Tahoma"/>
          <w:bCs/>
          <w:i/>
        </w:rPr>
      </w:pPr>
    </w:p>
    <w:p w14:paraId="1E35C73C" w14:textId="77777777" w:rsidR="00B75E78" w:rsidRPr="00B75E78" w:rsidRDefault="00B75E78" w:rsidP="00FB56AB">
      <w:pPr>
        <w:keepNext/>
        <w:keepLines/>
        <w:jc w:val="both"/>
        <w:rPr>
          <w:rFonts w:ascii="Tahoma" w:hAnsi="Tahoma" w:cs="Tahoma"/>
        </w:rPr>
      </w:pPr>
      <w:r w:rsidRPr="00B75E78">
        <w:rPr>
          <w:rFonts w:ascii="Tahoma" w:hAnsi="Tahoma" w:cs="Tahoma"/>
        </w:rPr>
        <w:t xml:space="preserve">Ime in priimek _____________________________________________________________________ </w:t>
      </w:r>
    </w:p>
    <w:p w14:paraId="10291E25" w14:textId="77777777" w:rsidR="00B75E78" w:rsidRPr="00B75E78" w:rsidRDefault="00B75E78" w:rsidP="00FB56AB">
      <w:pPr>
        <w:keepNext/>
        <w:keepLines/>
        <w:jc w:val="both"/>
        <w:rPr>
          <w:rFonts w:ascii="Tahoma" w:hAnsi="Tahoma" w:cs="Tahoma"/>
        </w:rPr>
      </w:pPr>
    </w:p>
    <w:p w14:paraId="147620A6" w14:textId="77777777" w:rsidR="00B75E78" w:rsidRPr="00B75E78" w:rsidRDefault="00B75E78" w:rsidP="00FB56AB">
      <w:pPr>
        <w:keepNext/>
        <w:keepLines/>
        <w:jc w:val="both"/>
        <w:rPr>
          <w:rFonts w:ascii="Tahoma" w:hAnsi="Tahoma" w:cs="Tahoma"/>
        </w:rPr>
      </w:pPr>
      <w:r w:rsidRPr="00B75E78">
        <w:rPr>
          <w:rFonts w:ascii="Tahoma" w:hAnsi="Tahoma" w:cs="Tahoma"/>
        </w:rPr>
        <w:t>EMŠO ____________________________________________________________________________</w:t>
      </w:r>
    </w:p>
    <w:p w14:paraId="12CF446B" w14:textId="77777777" w:rsidR="00B75E78" w:rsidRPr="00B75E78" w:rsidRDefault="00B75E78" w:rsidP="00FB56AB">
      <w:pPr>
        <w:keepNext/>
        <w:keepLines/>
        <w:jc w:val="both"/>
        <w:rPr>
          <w:rFonts w:ascii="Tahoma" w:hAnsi="Tahoma" w:cs="Tahoma"/>
        </w:rPr>
      </w:pPr>
    </w:p>
    <w:p w14:paraId="3480749E" w14:textId="77777777" w:rsidR="00B75E78" w:rsidRPr="00B75E78" w:rsidRDefault="00B75E78" w:rsidP="00FB56AB">
      <w:pPr>
        <w:keepNext/>
        <w:keepLines/>
        <w:jc w:val="both"/>
        <w:rPr>
          <w:rFonts w:ascii="Tahoma" w:hAnsi="Tahoma" w:cs="Tahoma"/>
        </w:rPr>
      </w:pPr>
    </w:p>
    <w:p w14:paraId="3F06B0A2" w14:textId="3E7C43EF" w:rsidR="00B75E78" w:rsidRPr="00B75E78" w:rsidRDefault="00B75E78" w:rsidP="00FB56AB">
      <w:pPr>
        <w:keepNext/>
        <w:keepLines/>
        <w:jc w:val="both"/>
        <w:rPr>
          <w:rFonts w:ascii="Tahoma" w:hAnsi="Tahoma" w:cs="Tahoma"/>
        </w:rPr>
      </w:pPr>
      <w:r w:rsidRPr="00B75E78">
        <w:rPr>
          <w:rFonts w:ascii="Tahoma" w:hAnsi="Tahoma" w:cs="Tahoma"/>
        </w:rPr>
        <w:t>Spodaj podpisani/a, ki sem pri gospodarskemu subjektu</w:t>
      </w:r>
      <w:r>
        <w:rPr>
          <w:rFonts w:ascii="Tahoma" w:hAnsi="Tahoma" w:cs="Tahoma"/>
        </w:rPr>
        <w:t xml:space="preserve"> </w:t>
      </w:r>
      <w:r w:rsidRPr="00B75E78">
        <w:rPr>
          <w:rFonts w:ascii="Tahoma" w:hAnsi="Tahoma" w:cs="Tahoma"/>
        </w:rPr>
        <w:t>________________________________________</w:t>
      </w:r>
    </w:p>
    <w:p w14:paraId="7EB30B84" w14:textId="77777777" w:rsidR="00B75E78" w:rsidRPr="00B75E78" w:rsidRDefault="00B75E78" w:rsidP="00FB56AB">
      <w:pPr>
        <w:keepNext/>
        <w:keepLines/>
        <w:jc w:val="both"/>
        <w:rPr>
          <w:rFonts w:ascii="Tahoma" w:hAnsi="Tahoma" w:cs="Tahoma"/>
        </w:rPr>
      </w:pPr>
      <w:r w:rsidRPr="00B75E78">
        <w:rPr>
          <w:rFonts w:ascii="Tahoma" w:hAnsi="Tahoma" w:cs="Tahoma"/>
        </w:rPr>
        <w:t>član/ica (ustrezno obkrožiti/označiti):</w:t>
      </w:r>
    </w:p>
    <w:p w14:paraId="35CDD0E6" w14:textId="77777777" w:rsidR="00B75E78" w:rsidRPr="00B75E78" w:rsidRDefault="00B75E78" w:rsidP="00FB56AB">
      <w:pPr>
        <w:keepNext/>
        <w:keepLines/>
        <w:numPr>
          <w:ilvl w:val="0"/>
          <w:numId w:val="17"/>
        </w:numPr>
        <w:tabs>
          <w:tab w:val="num" w:pos="851"/>
        </w:tabs>
        <w:jc w:val="both"/>
        <w:rPr>
          <w:rFonts w:ascii="Tahoma" w:hAnsi="Tahoma" w:cs="Tahoma"/>
        </w:rPr>
      </w:pPr>
      <w:r w:rsidRPr="00B75E78">
        <w:rPr>
          <w:rFonts w:ascii="Tahoma" w:hAnsi="Tahoma" w:cs="Tahoma"/>
        </w:rPr>
        <w:t xml:space="preserve">upravnega organa ali </w:t>
      </w:r>
    </w:p>
    <w:p w14:paraId="33D3CA77" w14:textId="77777777" w:rsidR="00B75E78" w:rsidRPr="00B75E78" w:rsidRDefault="00B75E78" w:rsidP="00FB56AB">
      <w:pPr>
        <w:keepNext/>
        <w:keepLines/>
        <w:numPr>
          <w:ilvl w:val="0"/>
          <w:numId w:val="17"/>
        </w:numPr>
        <w:tabs>
          <w:tab w:val="num" w:pos="851"/>
        </w:tabs>
        <w:jc w:val="both"/>
        <w:rPr>
          <w:rFonts w:ascii="Tahoma" w:hAnsi="Tahoma" w:cs="Tahoma"/>
        </w:rPr>
      </w:pPr>
      <w:r w:rsidRPr="00B75E78">
        <w:rPr>
          <w:rFonts w:ascii="Tahoma" w:hAnsi="Tahoma" w:cs="Tahoma"/>
        </w:rPr>
        <w:t>vodstvenega organa ali</w:t>
      </w:r>
    </w:p>
    <w:p w14:paraId="5F0B18EF" w14:textId="77777777" w:rsidR="00B75E78" w:rsidRPr="00B75E78" w:rsidRDefault="00B75E78" w:rsidP="00FB56AB">
      <w:pPr>
        <w:keepNext/>
        <w:keepLines/>
        <w:numPr>
          <w:ilvl w:val="0"/>
          <w:numId w:val="17"/>
        </w:numPr>
        <w:tabs>
          <w:tab w:val="num" w:pos="851"/>
        </w:tabs>
        <w:jc w:val="both"/>
        <w:rPr>
          <w:rFonts w:ascii="Tahoma" w:hAnsi="Tahoma" w:cs="Tahoma"/>
        </w:rPr>
      </w:pPr>
      <w:r w:rsidRPr="00B75E78">
        <w:rPr>
          <w:rFonts w:ascii="Tahoma" w:hAnsi="Tahoma" w:cs="Tahoma"/>
        </w:rPr>
        <w:t xml:space="preserve">nadzornega organa </w:t>
      </w:r>
    </w:p>
    <w:p w14:paraId="47C883A2" w14:textId="77777777" w:rsidR="00B75E78" w:rsidRPr="00B75E78" w:rsidRDefault="00B75E78" w:rsidP="00FB56AB">
      <w:pPr>
        <w:keepNext/>
        <w:keepLines/>
        <w:jc w:val="both"/>
        <w:rPr>
          <w:rFonts w:ascii="Tahoma" w:hAnsi="Tahoma" w:cs="Tahoma"/>
        </w:rPr>
      </w:pPr>
    </w:p>
    <w:p w14:paraId="726EAC86" w14:textId="77777777" w:rsidR="00B75E78" w:rsidRPr="00B75E78" w:rsidRDefault="00B75E78" w:rsidP="00FB56AB">
      <w:pPr>
        <w:keepNext/>
        <w:keepLines/>
        <w:jc w:val="both"/>
        <w:rPr>
          <w:rFonts w:ascii="Tahoma" w:hAnsi="Tahoma" w:cs="Tahoma"/>
        </w:rPr>
      </w:pPr>
      <w:r w:rsidRPr="00B75E78">
        <w:rPr>
          <w:rFonts w:ascii="Tahoma" w:hAnsi="Tahoma" w:cs="Tahoma"/>
        </w:rPr>
        <w:t>oziroma imam pooblastila za (ustrezno obkrožiti/označiti):</w:t>
      </w:r>
    </w:p>
    <w:p w14:paraId="1ADD863F" w14:textId="77777777" w:rsidR="00B75E78" w:rsidRPr="00B75E78" w:rsidRDefault="00B75E78" w:rsidP="00FB56AB">
      <w:pPr>
        <w:keepNext/>
        <w:keepLines/>
        <w:numPr>
          <w:ilvl w:val="0"/>
          <w:numId w:val="17"/>
        </w:numPr>
        <w:tabs>
          <w:tab w:val="num" w:pos="851"/>
        </w:tabs>
        <w:jc w:val="both"/>
        <w:rPr>
          <w:rFonts w:ascii="Tahoma" w:hAnsi="Tahoma" w:cs="Tahoma"/>
        </w:rPr>
      </w:pPr>
      <w:r w:rsidRPr="00B75E78">
        <w:rPr>
          <w:rFonts w:ascii="Tahoma" w:hAnsi="Tahoma" w:cs="Tahoma"/>
        </w:rPr>
        <w:t>njegovo zastopanje ali</w:t>
      </w:r>
    </w:p>
    <w:p w14:paraId="3F73D237" w14:textId="77777777" w:rsidR="00B75E78" w:rsidRPr="00B75E78" w:rsidRDefault="00B75E78" w:rsidP="00FB56AB">
      <w:pPr>
        <w:keepNext/>
        <w:keepLines/>
        <w:numPr>
          <w:ilvl w:val="0"/>
          <w:numId w:val="17"/>
        </w:numPr>
        <w:tabs>
          <w:tab w:val="num" w:pos="851"/>
        </w:tabs>
        <w:jc w:val="both"/>
        <w:rPr>
          <w:rFonts w:ascii="Tahoma" w:hAnsi="Tahoma" w:cs="Tahoma"/>
        </w:rPr>
      </w:pPr>
      <w:r w:rsidRPr="00B75E78">
        <w:rPr>
          <w:rFonts w:ascii="Tahoma" w:hAnsi="Tahoma" w:cs="Tahoma"/>
        </w:rPr>
        <w:t>odločanje ali</w:t>
      </w:r>
    </w:p>
    <w:p w14:paraId="59544BB7" w14:textId="77777777" w:rsidR="00B75E78" w:rsidRPr="00B75E78" w:rsidRDefault="00B75E78" w:rsidP="00FB56AB">
      <w:pPr>
        <w:keepNext/>
        <w:keepLines/>
        <w:numPr>
          <w:ilvl w:val="0"/>
          <w:numId w:val="17"/>
        </w:numPr>
        <w:tabs>
          <w:tab w:val="num" w:pos="851"/>
        </w:tabs>
        <w:jc w:val="both"/>
        <w:rPr>
          <w:rFonts w:ascii="Tahoma" w:hAnsi="Tahoma" w:cs="Tahoma"/>
        </w:rPr>
      </w:pPr>
      <w:r w:rsidRPr="00B75E78">
        <w:rPr>
          <w:rFonts w:ascii="Tahoma" w:hAnsi="Tahoma" w:cs="Tahoma"/>
        </w:rPr>
        <w:t>nadzor v njem,</w:t>
      </w:r>
    </w:p>
    <w:p w14:paraId="11E98D1D" w14:textId="77777777" w:rsidR="00B75E78" w:rsidRPr="00B75E78" w:rsidRDefault="00B75E78" w:rsidP="00FB56AB">
      <w:pPr>
        <w:keepNext/>
        <w:keepLines/>
        <w:jc w:val="both"/>
        <w:rPr>
          <w:rFonts w:ascii="Tahoma" w:hAnsi="Tahoma" w:cs="Tahoma"/>
        </w:rPr>
      </w:pPr>
    </w:p>
    <w:p w14:paraId="47D75F03" w14:textId="77777777" w:rsidR="00B75E78" w:rsidRPr="00B75E78" w:rsidRDefault="00B75E78" w:rsidP="00FB56AB">
      <w:pPr>
        <w:keepNext/>
        <w:keepLines/>
        <w:jc w:val="both"/>
        <w:rPr>
          <w:rFonts w:ascii="Tahoma" w:hAnsi="Tahoma" w:cs="Tahoma"/>
        </w:rPr>
      </w:pPr>
      <w:r w:rsidRPr="00B75E78">
        <w:rPr>
          <w:rFonts w:ascii="Tahoma" w:hAnsi="Tahoma" w:cs="Tahoma"/>
          <w:b/>
        </w:rPr>
        <w:t>pod kazensko in materialno odgovornostjo</w:t>
      </w:r>
      <w:r w:rsidRPr="00B75E78">
        <w:rPr>
          <w:rFonts w:ascii="Tahoma" w:hAnsi="Tahoma" w:cs="Tahoma"/>
        </w:rPr>
        <w:t xml:space="preserve"> </w:t>
      </w:r>
    </w:p>
    <w:p w14:paraId="317B7B4A" w14:textId="77777777" w:rsidR="00B75E78" w:rsidRPr="00B75E78" w:rsidRDefault="00B75E78" w:rsidP="00FB56AB">
      <w:pPr>
        <w:keepNext/>
        <w:keepLines/>
        <w:jc w:val="both"/>
        <w:rPr>
          <w:rFonts w:ascii="Tahoma" w:hAnsi="Tahoma" w:cs="Tahoma"/>
          <w:b/>
        </w:rPr>
      </w:pPr>
    </w:p>
    <w:p w14:paraId="6935A304" w14:textId="77777777" w:rsidR="00B75E78" w:rsidRPr="00B75E78" w:rsidRDefault="00B75E78" w:rsidP="00FB56AB">
      <w:pPr>
        <w:keepNext/>
        <w:keepLines/>
        <w:jc w:val="center"/>
        <w:rPr>
          <w:rFonts w:ascii="Tahoma" w:hAnsi="Tahoma" w:cs="Tahoma"/>
          <w:b/>
        </w:rPr>
      </w:pPr>
      <w:r w:rsidRPr="00B75E78">
        <w:rPr>
          <w:rFonts w:ascii="Tahoma" w:hAnsi="Tahoma" w:cs="Tahoma"/>
          <w:b/>
        </w:rPr>
        <w:t>IZJAVLJAM</w:t>
      </w:r>
    </w:p>
    <w:p w14:paraId="49BBC830" w14:textId="77777777" w:rsidR="00B75E78" w:rsidRPr="00B75E78" w:rsidRDefault="00B75E78" w:rsidP="00FB56AB">
      <w:pPr>
        <w:keepNext/>
        <w:keepLines/>
        <w:jc w:val="both"/>
        <w:rPr>
          <w:rFonts w:ascii="Tahoma" w:hAnsi="Tahoma" w:cs="Tahoma"/>
        </w:rPr>
      </w:pPr>
    </w:p>
    <w:p w14:paraId="43FBBD51" w14:textId="77777777" w:rsidR="00B75E78" w:rsidRPr="00B75E78" w:rsidRDefault="00B75E78" w:rsidP="00FB56AB">
      <w:pPr>
        <w:keepNext/>
        <w:keepLines/>
        <w:jc w:val="both"/>
        <w:rPr>
          <w:rFonts w:ascii="Tahoma" w:hAnsi="Tahoma" w:cs="Tahoma"/>
        </w:rPr>
      </w:pPr>
      <w:r w:rsidRPr="00B75E78">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2B9AAB23" w14:textId="77777777" w:rsidR="00B75E78" w:rsidRPr="00B75E78" w:rsidRDefault="00B75E78" w:rsidP="00FB56AB">
      <w:pPr>
        <w:keepNext/>
        <w:keepLines/>
        <w:jc w:val="both"/>
        <w:rPr>
          <w:rFonts w:ascii="Tahoma" w:hAnsi="Tahoma" w:cs="Tahoma"/>
        </w:rPr>
      </w:pPr>
    </w:p>
    <w:p w14:paraId="67A427F7" w14:textId="77777777" w:rsidR="00B75E78" w:rsidRPr="00B75E78" w:rsidRDefault="00B75E78" w:rsidP="00FB56AB">
      <w:pPr>
        <w:keepNext/>
        <w:keepLines/>
        <w:jc w:val="both"/>
        <w:rPr>
          <w:rFonts w:ascii="Tahoma" w:hAnsi="Tahoma" w:cs="Tahoma"/>
        </w:rPr>
      </w:pPr>
      <w:r w:rsidRPr="00B75E78">
        <w:rPr>
          <w:rFonts w:ascii="Tahoma" w:hAnsi="Tahoma" w:cs="Tahoma"/>
        </w:rPr>
        <w:t>in</w:t>
      </w:r>
    </w:p>
    <w:p w14:paraId="1F9E2F29" w14:textId="77777777" w:rsidR="00B75E78" w:rsidRPr="00B75E78" w:rsidRDefault="00B75E78" w:rsidP="00FB56AB">
      <w:pPr>
        <w:keepNext/>
        <w:keepLines/>
        <w:jc w:val="both"/>
        <w:rPr>
          <w:rFonts w:ascii="Tahoma" w:hAnsi="Tahoma" w:cs="Tahoma"/>
        </w:rPr>
      </w:pPr>
    </w:p>
    <w:p w14:paraId="1283F81C" w14:textId="77777777" w:rsidR="00B75E78" w:rsidRPr="00B75E78" w:rsidRDefault="00B75E78" w:rsidP="00FB56AB">
      <w:pPr>
        <w:keepNext/>
        <w:keepLines/>
        <w:jc w:val="center"/>
        <w:rPr>
          <w:rFonts w:ascii="Tahoma" w:hAnsi="Tahoma" w:cs="Tahoma"/>
          <w:b/>
        </w:rPr>
      </w:pPr>
      <w:r w:rsidRPr="00B75E78">
        <w:rPr>
          <w:rFonts w:ascii="Tahoma" w:hAnsi="Tahoma" w:cs="Tahoma"/>
          <w:b/>
        </w:rPr>
        <w:t>POOBLAŠČAM</w:t>
      </w:r>
    </w:p>
    <w:p w14:paraId="6BD21732" w14:textId="77777777" w:rsidR="00B75E78" w:rsidRPr="00B75E78" w:rsidRDefault="00B75E78" w:rsidP="00FB56AB">
      <w:pPr>
        <w:keepNext/>
        <w:keepLines/>
        <w:jc w:val="both"/>
        <w:rPr>
          <w:rFonts w:ascii="Tahoma" w:hAnsi="Tahoma" w:cs="Tahoma"/>
        </w:rPr>
      </w:pPr>
    </w:p>
    <w:p w14:paraId="75D0CEE0" w14:textId="691DE271" w:rsidR="00B75E78" w:rsidRPr="001F1A87" w:rsidRDefault="00B75E78" w:rsidP="00FB56AB">
      <w:pPr>
        <w:keepNext/>
        <w:keepLines/>
        <w:ind w:left="142"/>
        <w:jc w:val="both"/>
        <w:rPr>
          <w:rFonts w:ascii="Tahoma" w:hAnsi="Tahoma" w:cs="Tahoma"/>
          <w:b/>
        </w:rPr>
      </w:pPr>
      <w:r w:rsidRPr="00B75E78">
        <w:rPr>
          <w:rFonts w:ascii="Tahoma" w:hAnsi="Tahoma" w:cs="Tahoma"/>
        </w:rPr>
        <w:t xml:space="preserve">JAVNI HOLDING Ljubljana, d.o.o., Verovškova ulica 70, 1000 Ljubljana, da za potrebe preverjanja izpolnjevanja pogojev v postopku oddaje javnega naročila št. </w:t>
      </w:r>
      <w:r w:rsidR="00D73FD5">
        <w:rPr>
          <w:rFonts w:ascii="Tahoma" w:hAnsi="Tahoma" w:cs="Tahoma"/>
          <w:b/>
          <w:color w:val="000000" w:themeColor="text1"/>
        </w:rPr>
        <w:t>ŽALE-9/21</w:t>
      </w:r>
      <w:r w:rsidR="0018536E" w:rsidRPr="00DB2056">
        <w:rPr>
          <w:rFonts w:ascii="Tahoma" w:hAnsi="Tahoma" w:cs="Tahoma"/>
          <w:b/>
          <w:color w:val="000000" w:themeColor="text1"/>
        </w:rPr>
        <w:t xml:space="preserve"> – </w:t>
      </w:r>
      <w:r w:rsidR="00D73FD5">
        <w:rPr>
          <w:rFonts w:ascii="Tahoma" w:hAnsi="Tahoma" w:cs="Tahoma"/>
          <w:b/>
        </w:rPr>
        <w:t>Izdelava in dobava svečanih oblačil</w:t>
      </w:r>
      <w:r w:rsidRPr="00B75E78">
        <w:rPr>
          <w:rFonts w:ascii="Tahoma" w:hAnsi="Tahoma" w:cs="Tahoma"/>
        </w:rPr>
        <w:t>, od Ministrstva za pravosodje pridobi potrdilo iz kazenske evidence.</w:t>
      </w:r>
    </w:p>
    <w:p w14:paraId="669D4F00" w14:textId="77777777" w:rsidR="00B75E78" w:rsidRPr="00B75E78" w:rsidRDefault="00B75E78" w:rsidP="00FB56AB">
      <w:pPr>
        <w:keepNext/>
        <w:keepLines/>
        <w:jc w:val="both"/>
        <w:rPr>
          <w:rFonts w:ascii="Tahoma" w:hAnsi="Tahoma" w:cs="Tahoma"/>
        </w:rPr>
      </w:pPr>
    </w:p>
    <w:p w14:paraId="3BEC94EF" w14:textId="77777777" w:rsidR="00B75E78" w:rsidRPr="00B75E78" w:rsidRDefault="00B75E78" w:rsidP="00FB56AB">
      <w:pPr>
        <w:keepNext/>
        <w:keepLines/>
        <w:jc w:val="both"/>
        <w:rPr>
          <w:rFonts w:ascii="Tahoma" w:hAnsi="Tahoma" w:cs="Tahoma"/>
        </w:rPr>
      </w:pPr>
    </w:p>
    <w:p w14:paraId="7E1A57CF" w14:textId="77777777" w:rsidR="00B75E78" w:rsidRPr="00B75E78" w:rsidRDefault="00B75E78" w:rsidP="00FB56AB">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B75E78" w:rsidRPr="00B75E78" w14:paraId="5954DFD5" w14:textId="77777777" w:rsidTr="00343A7C">
        <w:trPr>
          <w:trHeight w:val="235"/>
        </w:trPr>
        <w:tc>
          <w:tcPr>
            <w:tcW w:w="3402" w:type="dxa"/>
            <w:tcBorders>
              <w:top w:val="single" w:sz="4" w:space="0" w:color="auto"/>
            </w:tcBorders>
          </w:tcPr>
          <w:p w14:paraId="53A788E0" w14:textId="77777777" w:rsidR="00B75E78" w:rsidRPr="00B75E78" w:rsidRDefault="00B75E78" w:rsidP="00FB56AB">
            <w:pPr>
              <w:keepNext/>
              <w:keepLines/>
              <w:jc w:val="both"/>
              <w:rPr>
                <w:rFonts w:ascii="Tahoma" w:hAnsi="Tahoma" w:cs="Tahoma"/>
              </w:rPr>
            </w:pPr>
            <w:r w:rsidRPr="00B75E78">
              <w:rPr>
                <w:rFonts w:ascii="Tahoma" w:hAnsi="Tahoma" w:cs="Tahoma"/>
              </w:rPr>
              <w:t xml:space="preserve"> (Kraj, datum)</w:t>
            </w:r>
          </w:p>
        </w:tc>
        <w:tc>
          <w:tcPr>
            <w:tcW w:w="2410" w:type="dxa"/>
          </w:tcPr>
          <w:p w14:paraId="5D3AC9C6" w14:textId="77777777" w:rsidR="00B75E78" w:rsidRPr="00B75E78" w:rsidRDefault="00B75E78" w:rsidP="00FB56AB">
            <w:pPr>
              <w:keepNext/>
              <w:keepLines/>
              <w:jc w:val="both"/>
              <w:rPr>
                <w:rFonts w:ascii="Tahoma" w:hAnsi="Tahoma" w:cs="Tahoma"/>
              </w:rPr>
            </w:pPr>
          </w:p>
        </w:tc>
        <w:tc>
          <w:tcPr>
            <w:tcW w:w="3260" w:type="dxa"/>
            <w:tcBorders>
              <w:top w:val="single" w:sz="4" w:space="0" w:color="auto"/>
            </w:tcBorders>
          </w:tcPr>
          <w:p w14:paraId="335B86F3" w14:textId="1D54E729" w:rsidR="00B75E78" w:rsidRPr="00B75E78" w:rsidRDefault="00B75E78" w:rsidP="00FB56AB">
            <w:pPr>
              <w:keepNext/>
              <w:keepLines/>
              <w:jc w:val="both"/>
              <w:rPr>
                <w:rFonts w:ascii="Tahoma" w:hAnsi="Tahoma" w:cs="Tahoma"/>
              </w:rPr>
            </w:pPr>
            <w:r w:rsidRPr="00B75E78">
              <w:rPr>
                <w:rFonts w:ascii="Tahoma" w:hAnsi="Tahoma" w:cs="Tahoma"/>
              </w:rPr>
              <w:t>(</w:t>
            </w:r>
            <w:r w:rsidR="00AA4428">
              <w:rPr>
                <w:rFonts w:ascii="Tahoma" w:hAnsi="Tahoma" w:cs="Tahoma"/>
                <w:snapToGrid w:val="0"/>
                <w:color w:val="000000"/>
              </w:rPr>
              <w:t>Ime in priimek ter</w:t>
            </w:r>
            <w:r w:rsidR="00AA4428" w:rsidRPr="003D15DD">
              <w:rPr>
                <w:rFonts w:ascii="Tahoma" w:hAnsi="Tahoma" w:cs="Tahoma"/>
                <w:snapToGrid w:val="0"/>
                <w:color w:val="000000"/>
              </w:rPr>
              <w:t xml:space="preserve"> </w:t>
            </w:r>
            <w:r w:rsidR="00DF4772">
              <w:rPr>
                <w:rFonts w:ascii="Tahoma" w:hAnsi="Tahoma" w:cs="Tahoma"/>
              </w:rPr>
              <w:t>p</w:t>
            </w:r>
            <w:r w:rsidRPr="00B75E78">
              <w:rPr>
                <w:rFonts w:ascii="Tahoma" w:hAnsi="Tahoma" w:cs="Tahoma"/>
              </w:rPr>
              <w:t>odpis fizične osebe)</w:t>
            </w:r>
          </w:p>
        </w:tc>
      </w:tr>
    </w:tbl>
    <w:p w14:paraId="281BDA21" w14:textId="77777777" w:rsidR="00B75E78" w:rsidRPr="00B75E78" w:rsidRDefault="00B75E78" w:rsidP="00FB56AB">
      <w:pPr>
        <w:keepNext/>
        <w:keepLines/>
        <w:jc w:val="both"/>
        <w:rPr>
          <w:rFonts w:ascii="Tahoma" w:hAnsi="Tahoma" w:cs="Tahoma"/>
        </w:rPr>
      </w:pPr>
    </w:p>
    <w:p w14:paraId="43FAF4B6" w14:textId="578CAB22" w:rsidR="00B75E78" w:rsidRPr="00B75E78" w:rsidRDefault="00B75E78" w:rsidP="00FB56AB">
      <w:pPr>
        <w:keepNext/>
        <w:keepLines/>
        <w:jc w:val="both"/>
        <w:rPr>
          <w:rFonts w:ascii="Tahoma" w:hAnsi="Tahoma" w:cs="Tahoma"/>
        </w:rPr>
      </w:pPr>
    </w:p>
    <w:p w14:paraId="0D8AC529" w14:textId="77777777" w:rsidR="00B75E78" w:rsidRPr="00B75E78" w:rsidRDefault="00B75E78" w:rsidP="00FB56AB">
      <w:pPr>
        <w:keepNext/>
        <w:keepLines/>
        <w:jc w:val="both"/>
        <w:rPr>
          <w:rFonts w:ascii="Tahoma" w:hAnsi="Tahoma" w:cs="Tahoma"/>
          <w:i/>
        </w:rPr>
      </w:pPr>
      <w:r w:rsidRPr="00B75E78">
        <w:rPr>
          <w:rFonts w:ascii="Tahoma" w:hAnsi="Tahoma" w:cs="Tahoma"/>
          <w:b/>
          <w:i/>
        </w:rPr>
        <w:t>Navodilo:</w:t>
      </w:r>
      <w:r w:rsidRPr="00B75E78">
        <w:rPr>
          <w:rFonts w:ascii="Tahoma" w:hAnsi="Tahoma" w:cs="Tahoma"/>
          <w:i/>
        </w:rPr>
        <w:t xml:space="preserve"> Izjavo izpolnijo in podpišejo VSE osebe, ki so:</w:t>
      </w:r>
    </w:p>
    <w:p w14:paraId="1FBA5D9C" w14:textId="77777777" w:rsidR="00B75E78" w:rsidRPr="00B75E78" w:rsidRDefault="00B75E78" w:rsidP="00FB56AB">
      <w:pPr>
        <w:keepNext/>
        <w:keepLines/>
        <w:numPr>
          <w:ilvl w:val="0"/>
          <w:numId w:val="3"/>
        </w:numPr>
        <w:tabs>
          <w:tab w:val="clear" w:pos="360"/>
          <w:tab w:val="num" w:pos="284"/>
        </w:tabs>
        <w:jc w:val="both"/>
        <w:rPr>
          <w:rFonts w:ascii="Tahoma" w:hAnsi="Tahoma" w:cs="Tahoma"/>
          <w:i/>
        </w:rPr>
      </w:pPr>
      <w:r w:rsidRPr="00B75E78">
        <w:rPr>
          <w:rFonts w:ascii="Tahoma" w:hAnsi="Tahoma" w:cs="Tahoma"/>
          <w:i/>
        </w:rPr>
        <w:t>člani upravnega, vodstvenega ali nadzornega organa ponudnika (v primeru skupne ponudbe velja za vse člane skupine ponudnikov – partnerje), podizvajalca ali</w:t>
      </w:r>
    </w:p>
    <w:p w14:paraId="4BA5E77D" w14:textId="77777777" w:rsidR="00B75E78" w:rsidRPr="00B75E78" w:rsidRDefault="00B75E78" w:rsidP="00FB56AB">
      <w:pPr>
        <w:keepNext/>
        <w:keepLines/>
        <w:numPr>
          <w:ilvl w:val="0"/>
          <w:numId w:val="3"/>
        </w:numPr>
        <w:tabs>
          <w:tab w:val="clear" w:pos="360"/>
          <w:tab w:val="num" w:pos="284"/>
        </w:tabs>
        <w:jc w:val="both"/>
        <w:rPr>
          <w:rFonts w:ascii="Tahoma" w:hAnsi="Tahoma" w:cs="Tahoma"/>
          <w:i/>
        </w:rPr>
      </w:pPr>
      <w:r w:rsidRPr="00B75E78">
        <w:rPr>
          <w:rFonts w:ascii="Tahoma" w:hAnsi="Tahoma" w:cs="Tahoma"/>
          <w:i/>
        </w:rPr>
        <w:t>ki imajo pooblastila za njegovo zastopanje ali odločanje ali nadzor v njem.</w:t>
      </w:r>
    </w:p>
    <w:p w14:paraId="36AE7AA1" w14:textId="77777777" w:rsidR="00B75E78" w:rsidRPr="00B75E78" w:rsidRDefault="00B75E78" w:rsidP="00FB56AB">
      <w:pPr>
        <w:keepNext/>
        <w:keepLines/>
        <w:jc w:val="both"/>
        <w:rPr>
          <w:rFonts w:ascii="Tahoma" w:hAnsi="Tahoma" w:cs="Tahoma"/>
          <w:i/>
        </w:rPr>
      </w:pPr>
      <w:r w:rsidRPr="00B75E78">
        <w:rPr>
          <w:rFonts w:ascii="Tahoma" w:hAnsi="Tahoma" w:cs="Tahoma"/>
          <w:i/>
        </w:rPr>
        <w:t>V kolikor oseba opravlja več funkcija hkrati, ustrezno označi vse funkcije v katerih nastopa.</w:t>
      </w:r>
    </w:p>
    <w:p w14:paraId="5EA3529F" w14:textId="77777777" w:rsidR="00B75E78" w:rsidRPr="00B75E78" w:rsidRDefault="00B75E78" w:rsidP="00FB56AB">
      <w:pPr>
        <w:keepNext/>
        <w:keepLines/>
        <w:jc w:val="both"/>
        <w:rPr>
          <w:rFonts w:ascii="Tahoma" w:hAnsi="Tahoma" w:cs="Tahoma"/>
          <w:b/>
          <w:i/>
        </w:rPr>
      </w:pPr>
    </w:p>
    <w:p w14:paraId="3AA57953" w14:textId="0EC1312C" w:rsidR="00B75E78" w:rsidRDefault="00B75E78" w:rsidP="00FB56AB">
      <w:pPr>
        <w:keepNext/>
        <w:keepLines/>
        <w:jc w:val="both"/>
        <w:rPr>
          <w:rFonts w:ascii="Tahoma" w:hAnsi="Tahoma" w:cs="Tahoma"/>
          <w:i/>
        </w:rPr>
      </w:pPr>
      <w:r w:rsidRPr="00B75E78">
        <w:rPr>
          <w:rFonts w:ascii="Tahoma" w:hAnsi="Tahoma" w:cs="Tahoma"/>
          <w:i/>
        </w:rPr>
        <w:t>Obrazec se po potrebi fotokopira!</w:t>
      </w:r>
    </w:p>
    <w:p w14:paraId="24880CB3" w14:textId="77777777" w:rsidR="00972BDF" w:rsidRPr="00B75E78" w:rsidRDefault="00972BDF" w:rsidP="00FB56AB">
      <w:pPr>
        <w:keepNext/>
        <w:keepLines/>
        <w:pageBreakBefore/>
        <w:jc w:val="both"/>
        <w:rPr>
          <w:rFonts w:ascii="Tahoma" w:hAnsi="Tahoma" w:cs="Tahoma"/>
          <w: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405C8A8A" w14:textId="77777777" w:rsidTr="009229D0">
        <w:tc>
          <w:tcPr>
            <w:tcW w:w="7725" w:type="dxa"/>
          </w:tcPr>
          <w:p w14:paraId="5D722C29" w14:textId="77777777" w:rsidR="00B976DC" w:rsidRPr="00C8579C" w:rsidRDefault="00B976DC" w:rsidP="00FB56AB">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t>IZJAVA O UDELEŽBI FIZIČNIH IN PRAVNIH OSEB V LASTNIŠTVU GOSPODARSKEGA SUBJEKTA</w:t>
            </w:r>
            <w:r w:rsidRPr="00C8579C">
              <w:rPr>
                <w:rStyle w:val="Sprotnaopomba-sklic"/>
                <w:rFonts w:ascii="Tahoma" w:hAnsi="Tahoma" w:cs="Tahoma"/>
              </w:rPr>
              <w:footnoteReference w:id="1"/>
            </w:r>
          </w:p>
        </w:tc>
        <w:tc>
          <w:tcPr>
            <w:tcW w:w="1417" w:type="dxa"/>
          </w:tcPr>
          <w:p w14:paraId="0014FDE3" w14:textId="4B90CE3A" w:rsidR="00B976DC" w:rsidRPr="00C8579C" w:rsidRDefault="00B976DC" w:rsidP="00FB56AB">
            <w:pPr>
              <w:keepNext/>
              <w:keepLines/>
              <w:jc w:val="both"/>
              <w:rPr>
                <w:rFonts w:ascii="Tahoma" w:hAnsi="Tahoma" w:cs="Tahoma"/>
                <w:b/>
              </w:rPr>
            </w:pPr>
            <w:r w:rsidRPr="00C8579C">
              <w:rPr>
                <w:rFonts w:ascii="Tahoma" w:hAnsi="Tahoma" w:cs="Tahoma"/>
                <w:b/>
              </w:rPr>
              <w:t>Priloga 3/</w:t>
            </w:r>
            <w:r w:rsidR="00A90EA6">
              <w:rPr>
                <w:rFonts w:ascii="Tahoma" w:hAnsi="Tahoma" w:cs="Tahoma"/>
                <w:b/>
              </w:rPr>
              <w:t>4</w:t>
            </w:r>
          </w:p>
        </w:tc>
      </w:tr>
    </w:tbl>
    <w:p w14:paraId="393B95E5" w14:textId="77777777" w:rsidR="00A539F0" w:rsidRPr="00C8579C" w:rsidRDefault="00A539F0" w:rsidP="00FB56AB">
      <w:pPr>
        <w:keepNext/>
        <w:keepLines/>
        <w:jc w:val="both"/>
        <w:rPr>
          <w:rFonts w:ascii="Tahoma" w:hAnsi="Tahoma" w:cs="Tahoma"/>
          <w:bCs/>
          <w:i/>
          <w:noProof/>
          <w:sz w:val="18"/>
          <w:szCs w:val="18"/>
        </w:rPr>
      </w:pPr>
    </w:p>
    <w:p w14:paraId="3DF2376D" w14:textId="77777777" w:rsidR="00A539F0" w:rsidRPr="00C8579C" w:rsidRDefault="00A539F0" w:rsidP="00FB56AB">
      <w:pPr>
        <w:keepNext/>
        <w:keepLines/>
        <w:tabs>
          <w:tab w:val="left" w:pos="284"/>
        </w:tabs>
        <w:jc w:val="both"/>
        <w:rPr>
          <w:rFonts w:ascii="Tahoma" w:hAnsi="Tahoma" w:cs="Tahoma"/>
        </w:rPr>
      </w:pPr>
    </w:p>
    <w:p w14:paraId="10452425" w14:textId="77777777" w:rsidR="00A539F0" w:rsidRPr="00C8579C" w:rsidRDefault="00A539F0" w:rsidP="00FB56AB">
      <w:pPr>
        <w:keepNext/>
        <w:keepLines/>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14:paraId="47886739" w14:textId="77777777" w:rsidR="00A539F0" w:rsidRPr="00C8579C" w:rsidRDefault="00A539F0" w:rsidP="00FB56AB">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56ECCFFF" w14:textId="77777777" w:rsidR="00A539F0" w:rsidRPr="00C8579C" w:rsidRDefault="00A539F0" w:rsidP="00FB56AB">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55F43EC1" w14:textId="77777777" w:rsidR="00A539F0" w:rsidRPr="00C8579C" w:rsidRDefault="00A539F0" w:rsidP="00FB56AB">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16185924" w14:textId="77777777" w:rsidR="00A539F0" w:rsidRPr="00C8579C" w:rsidRDefault="00A539F0" w:rsidP="00FB56AB">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3F208A8D" w14:textId="77777777" w:rsidR="00A539F0" w:rsidRPr="00C8579C" w:rsidRDefault="00A539F0" w:rsidP="00FB56AB">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5E702035" w14:textId="77777777" w:rsidR="00A539F0" w:rsidRPr="00C8579C" w:rsidRDefault="00A539F0" w:rsidP="00FB56AB">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14:paraId="0E907B0E" w14:textId="77777777" w:rsidR="00A539F0" w:rsidRPr="00C8579C" w:rsidRDefault="00A539F0" w:rsidP="00FB56AB">
      <w:pPr>
        <w:keepNext/>
        <w:keepLines/>
        <w:ind w:right="1"/>
        <w:jc w:val="both"/>
        <w:rPr>
          <w:rFonts w:ascii="Tahoma" w:hAnsi="Tahoma" w:cs="Tahoma"/>
        </w:rPr>
      </w:pPr>
    </w:p>
    <w:p w14:paraId="57CD8DD8" w14:textId="19F51FF4" w:rsidR="00A539F0" w:rsidRPr="0018536E" w:rsidRDefault="00A539F0" w:rsidP="00FB56AB">
      <w:pPr>
        <w:keepNext/>
        <w:keepLines/>
        <w:jc w:val="both"/>
        <w:rPr>
          <w:rFonts w:ascii="Tahoma" w:hAnsi="Tahoma" w:cs="Tahoma"/>
          <w:b/>
        </w:rPr>
      </w:pPr>
      <w:r w:rsidRPr="00C8579C">
        <w:rPr>
          <w:rFonts w:ascii="Tahoma" w:hAnsi="Tahoma" w:cs="Tahoma"/>
        </w:rPr>
        <w:t xml:space="preserve">V zvezi z javnim naročilom </w:t>
      </w:r>
      <w:r w:rsidR="00D73FD5">
        <w:rPr>
          <w:rFonts w:ascii="Tahoma" w:hAnsi="Tahoma" w:cs="Tahoma"/>
          <w:b/>
          <w:color w:val="000000" w:themeColor="text1"/>
        </w:rPr>
        <w:t>ŽALE-9/21</w:t>
      </w:r>
      <w:r w:rsidR="0018536E" w:rsidRPr="00DB2056">
        <w:rPr>
          <w:rFonts w:ascii="Tahoma" w:hAnsi="Tahoma" w:cs="Tahoma"/>
          <w:b/>
          <w:color w:val="000000" w:themeColor="text1"/>
        </w:rPr>
        <w:t xml:space="preserve"> – </w:t>
      </w:r>
      <w:r w:rsidR="00D73FD5">
        <w:rPr>
          <w:rFonts w:ascii="Tahoma" w:hAnsi="Tahoma" w:cs="Tahoma"/>
          <w:b/>
        </w:rPr>
        <w:t>Izdelava in dobava svečanih oblačil</w:t>
      </w:r>
      <w:r w:rsidR="0018536E" w:rsidRPr="00160629">
        <w:rPr>
          <w:rFonts w:ascii="Tahoma" w:hAnsi="Tahoma" w:cs="Tahoma"/>
          <w:b/>
        </w:rPr>
        <w:t xml:space="preserve"> </w:t>
      </w:r>
      <w:r w:rsidRPr="00C8579C">
        <w:rPr>
          <w:rFonts w:ascii="Tahoma" w:hAnsi="Tahoma" w:cs="Tahoma"/>
        </w:rPr>
        <w:t xml:space="preserve">posredujemo na osnovi šestega odstavka 14. člena ZIntPK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03C7756F" w14:textId="77777777" w:rsidR="00A539F0" w:rsidRPr="00C8579C" w:rsidRDefault="00A539F0" w:rsidP="00FB56AB">
      <w:pPr>
        <w:keepNext/>
        <w:keepLines/>
        <w:jc w:val="both"/>
      </w:pPr>
    </w:p>
    <w:p w14:paraId="15F0CE43" w14:textId="77777777" w:rsidR="00A539F0" w:rsidRPr="00C8579C" w:rsidRDefault="00A539F0" w:rsidP="00FB56AB">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522596E3" w14:textId="77777777" w:rsidR="00A539F0" w:rsidRPr="00C8579C" w:rsidRDefault="00A539F0" w:rsidP="00FB56AB">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588"/>
      </w:tblGrid>
      <w:tr w:rsidR="00A539F0" w:rsidRPr="00C8579C" w14:paraId="242200A9" w14:textId="77777777" w:rsidTr="008D6AFF">
        <w:tc>
          <w:tcPr>
            <w:tcW w:w="533" w:type="dxa"/>
            <w:shd w:val="clear" w:color="auto" w:fill="auto"/>
          </w:tcPr>
          <w:p w14:paraId="071A654D" w14:textId="77777777" w:rsidR="00A539F0" w:rsidRPr="00C8579C" w:rsidRDefault="00A539F0" w:rsidP="00FB56AB">
            <w:pPr>
              <w:keepNext/>
              <w:keepLines/>
              <w:jc w:val="both"/>
              <w:rPr>
                <w:rFonts w:ascii="Tahoma" w:hAnsi="Tahoma" w:cs="Tahoma"/>
                <w:b/>
              </w:rPr>
            </w:pPr>
            <w:r w:rsidRPr="00C8579C">
              <w:rPr>
                <w:rFonts w:ascii="Tahoma" w:hAnsi="Tahoma" w:cs="Tahoma"/>
                <w:b/>
              </w:rPr>
              <w:t>Št.</w:t>
            </w:r>
          </w:p>
        </w:tc>
        <w:tc>
          <w:tcPr>
            <w:tcW w:w="3403" w:type="dxa"/>
            <w:shd w:val="clear" w:color="auto" w:fill="auto"/>
          </w:tcPr>
          <w:p w14:paraId="1AACDE7E" w14:textId="77777777" w:rsidR="00A539F0" w:rsidRPr="00C8579C" w:rsidRDefault="00A539F0" w:rsidP="00FB56AB">
            <w:pPr>
              <w:keepNext/>
              <w:keepLines/>
              <w:jc w:val="both"/>
              <w:rPr>
                <w:rFonts w:ascii="Tahoma" w:hAnsi="Tahoma" w:cs="Tahoma"/>
                <w:b/>
              </w:rPr>
            </w:pPr>
            <w:r w:rsidRPr="00C8579C">
              <w:rPr>
                <w:rFonts w:ascii="Tahoma" w:hAnsi="Tahoma" w:cs="Tahoma"/>
                <w:b/>
              </w:rPr>
              <w:t>Naziv</w:t>
            </w:r>
          </w:p>
        </w:tc>
        <w:tc>
          <w:tcPr>
            <w:tcW w:w="3402" w:type="dxa"/>
          </w:tcPr>
          <w:p w14:paraId="74E03EFE" w14:textId="77777777" w:rsidR="00A539F0" w:rsidRPr="00C8579C" w:rsidRDefault="00A539F0" w:rsidP="00FB56AB">
            <w:pPr>
              <w:keepNext/>
              <w:keepLines/>
              <w:jc w:val="both"/>
              <w:rPr>
                <w:rFonts w:ascii="Tahoma" w:hAnsi="Tahoma" w:cs="Tahoma"/>
                <w:b/>
              </w:rPr>
            </w:pPr>
            <w:r w:rsidRPr="00C8579C">
              <w:rPr>
                <w:rFonts w:ascii="Tahoma" w:hAnsi="Tahoma" w:cs="Tahoma"/>
                <w:b/>
              </w:rPr>
              <w:t>Sedež</w:t>
            </w:r>
          </w:p>
        </w:tc>
        <w:tc>
          <w:tcPr>
            <w:tcW w:w="1588" w:type="dxa"/>
            <w:shd w:val="clear" w:color="auto" w:fill="auto"/>
          </w:tcPr>
          <w:p w14:paraId="59DD9174" w14:textId="77777777" w:rsidR="00A539F0" w:rsidRPr="00C8579C" w:rsidRDefault="00A539F0" w:rsidP="00FB56AB">
            <w:pPr>
              <w:keepNext/>
              <w:keepLines/>
              <w:jc w:val="both"/>
              <w:rPr>
                <w:rFonts w:ascii="Tahoma" w:hAnsi="Tahoma" w:cs="Tahoma"/>
                <w:b/>
              </w:rPr>
            </w:pPr>
            <w:r w:rsidRPr="00C8579C">
              <w:rPr>
                <w:rFonts w:ascii="Tahoma" w:hAnsi="Tahoma" w:cs="Tahoma"/>
                <w:b/>
              </w:rPr>
              <w:t>Delež lastništva v %</w:t>
            </w:r>
          </w:p>
        </w:tc>
      </w:tr>
      <w:tr w:rsidR="00A539F0" w:rsidRPr="00C8579C" w14:paraId="2BAD8FD0" w14:textId="77777777" w:rsidTr="008D6AFF">
        <w:tc>
          <w:tcPr>
            <w:tcW w:w="533" w:type="dxa"/>
            <w:shd w:val="clear" w:color="auto" w:fill="auto"/>
          </w:tcPr>
          <w:p w14:paraId="47800DFD" w14:textId="77777777" w:rsidR="00A539F0" w:rsidRPr="00C8579C" w:rsidRDefault="00A539F0" w:rsidP="00FB56AB">
            <w:pPr>
              <w:keepNext/>
              <w:keepLines/>
              <w:jc w:val="both"/>
              <w:rPr>
                <w:rFonts w:ascii="Tahoma" w:hAnsi="Tahoma" w:cs="Tahoma"/>
                <w:b/>
              </w:rPr>
            </w:pPr>
            <w:r w:rsidRPr="00C8579C">
              <w:rPr>
                <w:rFonts w:ascii="Tahoma" w:hAnsi="Tahoma" w:cs="Tahoma"/>
                <w:b/>
              </w:rPr>
              <w:t>1.</w:t>
            </w:r>
          </w:p>
        </w:tc>
        <w:tc>
          <w:tcPr>
            <w:tcW w:w="3403" w:type="dxa"/>
            <w:shd w:val="clear" w:color="auto" w:fill="auto"/>
          </w:tcPr>
          <w:p w14:paraId="16A57E67" w14:textId="77777777" w:rsidR="00A539F0" w:rsidRPr="00C8579C" w:rsidRDefault="00A539F0" w:rsidP="00FB56AB">
            <w:pPr>
              <w:keepNext/>
              <w:keepLines/>
              <w:jc w:val="both"/>
              <w:rPr>
                <w:rFonts w:ascii="Tahoma" w:hAnsi="Tahoma" w:cs="Tahoma"/>
                <w:b/>
              </w:rPr>
            </w:pPr>
          </w:p>
        </w:tc>
        <w:tc>
          <w:tcPr>
            <w:tcW w:w="3402" w:type="dxa"/>
          </w:tcPr>
          <w:p w14:paraId="65EEE093" w14:textId="77777777" w:rsidR="00A539F0" w:rsidRPr="00C8579C" w:rsidRDefault="00A539F0" w:rsidP="00FB56AB">
            <w:pPr>
              <w:keepNext/>
              <w:keepLines/>
              <w:jc w:val="both"/>
              <w:rPr>
                <w:rFonts w:ascii="Tahoma" w:hAnsi="Tahoma" w:cs="Tahoma"/>
                <w:b/>
              </w:rPr>
            </w:pPr>
          </w:p>
        </w:tc>
        <w:tc>
          <w:tcPr>
            <w:tcW w:w="1588" w:type="dxa"/>
            <w:shd w:val="clear" w:color="auto" w:fill="auto"/>
          </w:tcPr>
          <w:p w14:paraId="182A5939" w14:textId="77777777" w:rsidR="00A539F0" w:rsidRPr="00C8579C" w:rsidRDefault="00A539F0" w:rsidP="00FB56AB">
            <w:pPr>
              <w:keepNext/>
              <w:keepLines/>
              <w:jc w:val="both"/>
              <w:rPr>
                <w:rFonts w:ascii="Tahoma" w:hAnsi="Tahoma" w:cs="Tahoma"/>
                <w:b/>
              </w:rPr>
            </w:pPr>
          </w:p>
        </w:tc>
      </w:tr>
      <w:tr w:rsidR="00A539F0" w:rsidRPr="00C8579C" w14:paraId="041BF8BB" w14:textId="77777777" w:rsidTr="008D6AFF">
        <w:tc>
          <w:tcPr>
            <w:tcW w:w="533" w:type="dxa"/>
            <w:shd w:val="clear" w:color="auto" w:fill="auto"/>
          </w:tcPr>
          <w:p w14:paraId="3C72E991" w14:textId="77777777" w:rsidR="00A539F0" w:rsidRPr="00C8579C" w:rsidRDefault="00A539F0" w:rsidP="00FB56AB">
            <w:pPr>
              <w:keepNext/>
              <w:keepLines/>
              <w:jc w:val="both"/>
              <w:rPr>
                <w:rFonts w:ascii="Tahoma" w:hAnsi="Tahoma" w:cs="Tahoma"/>
                <w:b/>
              </w:rPr>
            </w:pPr>
            <w:r w:rsidRPr="00C8579C">
              <w:rPr>
                <w:rFonts w:ascii="Tahoma" w:hAnsi="Tahoma" w:cs="Tahoma"/>
                <w:b/>
              </w:rPr>
              <w:t>2.</w:t>
            </w:r>
          </w:p>
        </w:tc>
        <w:tc>
          <w:tcPr>
            <w:tcW w:w="3403" w:type="dxa"/>
            <w:shd w:val="clear" w:color="auto" w:fill="auto"/>
          </w:tcPr>
          <w:p w14:paraId="1F7732B3" w14:textId="77777777" w:rsidR="00A539F0" w:rsidRPr="00C8579C" w:rsidRDefault="00A539F0" w:rsidP="00FB56AB">
            <w:pPr>
              <w:keepNext/>
              <w:keepLines/>
              <w:jc w:val="both"/>
              <w:rPr>
                <w:rFonts w:ascii="Tahoma" w:hAnsi="Tahoma" w:cs="Tahoma"/>
                <w:b/>
              </w:rPr>
            </w:pPr>
          </w:p>
        </w:tc>
        <w:tc>
          <w:tcPr>
            <w:tcW w:w="3402" w:type="dxa"/>
          </w:tcPr>
          <w:p w14:paraId="3AE0BA65" w14:textId="77777777" w:rsidR="00A539F0" w:rsidRPr="00C8579C" w:rsidRDefault="00A539F0" w:rsidP="00FB56AB">
            <w:pPr>
              <w:keepNext/>
              <w:keepLines/>
              <w:jc w:val="both"/>
              <w:rPr>
                <w:rFonts w:ascii="Tahoma" w:hAnsi="Tahoma" w:cs="Tahoma"/>
                <w:b/>
              </w:rPr>
            </w:pPr>
          </w:p>
        </w:tc>
        <w:tc>
          <w:tcPr>
            <w:tcW w:w="1588" w:type="dxa"/>
            <w:shd w:val="clear" w:color="auto" w:fill="auto"/>
          </w:tcPr>
          <w:p w14:paraId="5A5B8576" w14:textId="77777777" w:rsidR="00A539F0" w:rsidRPr="00C8579C" w:rsidRDefault="00A539F0" w:rsidP="00FB56AB">
            <w:pPr>
              <w:keepNext/>
              <w:keepLines/>
              <w:jc w:val="both"/>
              <w:rPr>
                <w:rFonts w:ascii="Tahoma" w:hAnsi="Tahoma" w:cs="Tahoma"/>
                <w:b/>
              </w:rPr>
            </w:pPr>
          </w:p>
        </w:tc>
      </w:tr>
      <w:tr w:rsidR="00A539F0" w:rsidRPr="00C8579C" w14:paraId="227160A8" w14:textId="77777777" w:rsidTr="008D6AFF">
        <w:tc>
          <w:tcPr>
            <w:tcW w:w="533" w:type="dxa"/>
            <w:shd w:val="clear" w:color="auto" w:fill="auto"/>
          </w:tcPr>
          <w:p w14:paraId="4021D0E3" w14:textId="77777777" w:rsidR="00A539F0" w:rsidRPr="00C8579C" w:rsidRDefault="00A539F0" w:rsidP="00FB56AB">
            <w:pPr>
              <w:keepNext/>
              <w:keepLines/>
              <w:jc w:val="both"/>
              <w:rPr>
                <w:rFonts w:ascii="Tahoma" w:hAnsi="Tahoma" w:cs="Tahoma"/>
                <w:b/>
              </w:rPr>
            </w:pPr>
            <w:r w:rsidRPr="00C8579C">
              <w:rPr>
                <w:rFonts w:ascii="Tahoma" w:hAnsi="Tahoma" w:cs="Tahoma"/>
                <w:b/>
              </w:rPr>
              <w:t>3.</w:t>
            </w:r>
          </w:p>
        </w:tc>
        <w:tc>
          <w:tcPr>
            <w:tcW w:w="3403" w:type="dxa"/>
            <w:shd w:val="clear" w:color="auto" w:fill="auto"/>
          </w:tcPr>
          <w:p w14:paraId="6C575BB8" w14:textId="77777777" w:rsidR="00A539F0" w:rsidRPr="00C8579C" w:rsidRDefault="00A539F0" w:rsidP="00FB56AB">
            <w:pPr>
              <w:keepNext/>
              <w:keepLines/>
              <w:jc w:val="both"/>
              <w:rPr>
                <w:rFonts w:ascii="Tahoma" w:hAnsi="Tahoma" w:cs="Tahoma"/>
                <w:b/>
              </w:rPr>
            </w:pPr>
          </w:p>
        </w:tc>
        <w:tc>
          <w:tcPr>
            <w:tcW w:w="3402" w:type="dxa"/>
          </w:tcPr>
          <w:p w14:paraId="6E669814" w14:textId="77777777" w:rsidR="00A539F0" w:rsidRPr="00C8579C" w:rsidRDefault="00A539F0" w:rsidP="00FB56AB">
            <w:pPr>
              <w:keepNext/>
              <w:keepLines/>
              <w:jc w:val="both"/>
              <w:rPr>
                <w:rFonts w:ascii="Tahoma" w:hAnsi="Tahoma" w:cs="Tahoma"/>
                <w:b/>
              </w:rPr>
            </w:pPr>
          </w:p>
        </w:tc>
        <w:tc>
          <w:tcPr>
            <w:tcW w:w="1588" w:type="dxa"/>
            <w:shd w:val="clear" w:color="auto" w:fill="auto"/>
          </w:tcPr>
          <w:p w14:paraId="70E52961" w14:textId="77777777" w:rsidR="00A539F0" w:rsidRPr="00C8579C" w:rsidRDefault="00A539F0" w:rsidP="00FB56AB">
            <w:pPr>
              <w:keepNext/>
              <w:keepLines/>
              <w:jc w:val="both"/>
              <w:rPr>
                <w:rFonts w:ascii="Tahoma" w:hAnsi="Tahoma" w:cs="Tahoma"/>
                <w:b/>
              </w:rPr>
            </w:pPr>
          </w:p>
        </w:tc>
      </w:tr>
      <w:tr w:rsidR="00A539F0" w:rsidRPr="00C8579C" w14:paraId="28F8A3DC" w14:textId="77777777" w:rsidTr="008D6AFF">
        <w:tc>
          <w:tcPr>
            <w:tcW w:w="533" w:type="dxa"/>
            <w:shd w:val="clear" w:color="auto" w:fill="auto"/>
          </w:tcPr>
          <w:p w14:paraId="7295CE97" w14:textId="77777777" w:rsidR="00A539F0" w:rsidRPr="00C8579C" w:rsidRDefault="00A539F0" w:rsidP="00FB56AB">
            <w:pPr>
              <w:keepNext/>
              <w:keepLines/>
              <w:jc w:val="both"/>
              <w:rPr>
                <w:rFonts w:ascii="Tahoma" w:hAnsi="Tahoma" w:cs="Tahoma"/>
                <w:b/>
              </w:rPr>
            </w:pPr>
            <w:r w:rsidRPr="00C8579C">
              <w:rPr>
                <w:rFonts w:ascii="Tahoma" w:hAnsi="Tahoma" w:cs="Tahoma"/>
                <w:b/>
              </w:rPr>
              <w:t>….</w:t>
            </w:r>
          </w:p>
        </w:tc>
        <w:tc>
          <w:tcPr>
            <w:tcW w:w="3403" w:type="dxa"/>
            <w:shd w:val="clear" w:color="auto" w:fill="auto"/>
          </w:tcPr>
          <w:p w14:paraId="78237495" w14:textId="77777777" w:rsidR="00A539F0" w:rsidRPr="00C8579C" w:rsidRDefault="00A539F0" w:rsidP="00FB56AB">
            <w:pPr>
              <w:keepNext/>
              <w:keepLines/>
              <w:jc w:val="both"/>
              <w:rPr>
                <w:rFonts w:ascii="Tahoma" w:hAnsi="Tahoma" w:cs="Tahoma"/>
                <w:b/>
              </w:rPr>
            </w:pPr>
          </w:p>
        </w:tc>
        <w:tc>
          <w:tcPr>
            <w:tcW w:w="3402" w:type="dxa"/>
          </w:tcPr>
          <w:p w14:paraId="033C708B" w14:textId="77777777" w:rsidR="00A539F0" w:rsidRPr="00C8579C" w:rsidRDefault="00A539F0" w:rsidP="00FB56AB">
            <w:pPr>
              <w:keepNext/>
              <w:keepLines/>
              <w:jc w:val="both"/>
              <w:rPr>
                <w:rFonts w:ascii="Tahoma" w:hAnsi="Tahoma" w:cs="Tahoma"/>
                <w:b/>
              </w:rPr>
            </w:pPr>
          </w:p>
        </w:tc>
        <w:tc>
          <w:tcPr>
            <w:tcW w:w="1588" w:type="dxa"/>
            <w:shd w:val="clear" w:color="auto" w:fill="auto"/>
          </w:tcPr>
          <w:p w14:paraId="40B63413" w14:textId="77777777" w:rsidR="00A539F0" w:rsidRPr="00C8579C" w:rsidRDefault="00A539F0" w:rsidP="00FB56AB">
            <w:pPr>
              <w:keepNext/>
              <w:keepLines/>
              <w:jc w:val="both"/>
              <w:rPr>
                <w:rFonts w:ascii="Tahoma" w:hAnsi="Tahoma" w:cs="Tahoma"/>
                <w:b/>
              </w:rPr>
            </w:pPr>
          </w:p>
        </w:tc>
      </w:tr>
    </w:tbl>
    <w:p w14:paraId="65B2E910" w14:textId="77777777" w:rsidR="00A539F0" w:rsidRPr="00C8579C" w:rsidRDefault="00A539F0" w:rsidP="00FB56AB">
      <w:pPr>
        <w:keepNext/>
        <w:keepLines/>
        <w:jc w:val="both"/>
        <w:rPr>
          <w:rFonts w:ascii="Tahoma" w:hAnsi="Tahoma" w:cs="Tahoma"/>
          <w:b/>
        </w:rPr>
      </w:pPr>
    </w:p>
    <w:p w14:paraId="1BA40938" w14:textId="77777777" w:rsidR="00890C57" w:rsidRPr="00C8579C" w:rsidRDefault="00890C57" w:rsidP="00FB56AB">
      <w:pPr>
        <w:keepNext/>
        <w:keepLines/>
        <w:jc w:val="both"/>
        <w:rPr>
          <w:rFonts w:ascii="Tahoma" w:hAnsi="Tahoma" w:cs="Tahoma"/>
          <w:b/>
        </w:rPr>
      </w:pPr>
    </w:p>
    <w:p w14:paraId="7F026D3A" w14:textId="77777777" w:rsidR="00A539F0" w:rsidRPr="00C8579C" w:rsidRDefault="00A539F0" w:rsidP="00FB56AB">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14:paraId="1B2539A4" w14:textId="77777777" w:rsidR="00A539F0" w:rsidRPr="00C8579C" w:rsidRDefault="00A539F0" w:rsidP="00FB56AB">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5"/>
        <w:gridCol w:w="1801"/>
      </w:tblGrid>
      <w:tr w:rsidR="00A539F0" w:rsidRPr="00C8579C" w14:paraId="60F3F1F2" w14:textId="77777777" w:rsidTr="003C0E5D">
        <w:tc>
          <w:tcPr>
            <w:tcW w:w="534" w:type="dxa"/>
            <w:shd w:val="clear" w:color="auto" w:fill="auto"/>
          </w:tcPr>
          <w:p w14:paraId="7E210DE2" w14:textId="77777777" w:rsidR="00A539F0" w:rsidRPr="00C8579C" w:rsidRDefault="00A539F0" w:rsidP="00FB56AB">
            <w:pPr>
              <w:keepNext/>
              <w:keepLines/>
              <w:jc w:val="both"/>
              <w:rPr>
                <w:rFonts w:ascii="Tahoma" w:hAnsi="Tahoma" w:cs="Tahoma"/>
                <w:b/>
              </w:rPr>
            </w:pPr>
            <w:r w:rsidRPr="00C8579C">
              <w:rPr>
                <w:rFonts w:ascii="Tahoma" w:hAnsi="Tahoma" w:cs="Tahoma"/>
                <w:b/>
              </w:rPr>
              <w:t>Št.</w:t>
            </w:r>
          </w:p>
        </w:tc>
        <w:tc>
          <w:tcPr>
            <w:tcW w:w="3402" w:type="dxa"/>
            <w:shd w:val="clear" w:color="auto" w:fill="auto"/>
          </w:tcPr>
          <w:p w14:paraId="551E97FA" w14:textId="77777777" w:rsidR="00A539F0" w:rsidRPr="00C8579C" w:rsidRDefault="00A539F0" w:rsidP="00FB56AB">
            <w:pPr>
              <w:keepNext/>
              <w:keepLines/>
              <w:jc w:val="both"/>
              <w:rPr>
                <w:rFonts w:ascii="Tahoma" w:hAnsi="Tahoma" w:cs="Tahoma"/>
                <w:b/>
              </w:rPr>
            </w:pPr>
            <w:r w:rsidRPr="00C8579C">
              <w:rPr>
                <w:rFonts w:ascii="Tahoma" w:hAnsi="Tahoma" w:cs="Tahoma"/>
                <w:b/>
              </w:rPr>
              <w:t>Ime in priimek</w:t>
            </w:r>
          </w:p>
        </w:tc>
        <w:tc>
          <w:tcPr>
            <w:tcW w:w="3685" w:type="dxa"/>
            <w:shd w:val="clear" w:color="auto" w:fill="auto"/>
          </w:tcPr>
          <w:p w14:paraId="11B93BD9" w14:textId="77777777" w:rsidR="00A539F0" w:rsidRPr="00C8579C" w:rsidRDefault="00A539F0" w:rsidP="00FB56AB">
            <w:pPr>
              <w:keepNext/>
              <w:keepLines/>
              <w:jc w:val="both"/>
              <w:rPr>
                <w:rFonts w:ascii="Tahoma" w:hAnsi="Tahoma" w:cs="Tahoma"/>
                <w:b/>
              </w:rPr>
            </w:pPr>
            <w:r w:rsidRPr="00C8579C">
              <w:rPr>
                <w:rFonts w:ascii="Tahoma" w:hAnsi="Tahoma" w:cs="Tahoma"/>
                <w:b/>
              </w:rPr>
              <w:t>Naslov stalnega bivališča</w:t>
            </w:r>
          </w:p>
        </w:tc>
        <w:tc>
          <w:tcPr>
            <w:tcW w:w="1810" w:type="dxa"/>
            <w:shd w:val="clear" w:color="auto" w:fill="auto"/>
          </w:tcPr>
          <w:p w14:paraId="0A39A823" w14:textId="77777777" w:rsidR="00A539F0" w:rsidRPr="00C8579C" w:rsidRDefault="00A539F0" w:rsidP="00FB56AB">
            <w:pPr>
              <w:keepNext/>
              <w:keepLines/>
              <w:jc w:val="both"/>
              <w:rPr>
                <w:rFonts w:ascii="Tahoma" w:hAnsi="Tahoma" w:cs="Tahoma"/>
                <w:b/>
              </w:rPr>
            </w:pPr>
            <w:r w:rsidRPr="00C8579C">
              <w:rPr>
                <w:rFonts w:ascii="Tahoma" w:hAnsi="Tahoma" w:cs="Tahoma"/>
                <w:b/>
              </w:rPr>
              <w:t>Delež lastništva v %</w:t>
            </w:r>
          </w:p>
        </w:tc>
      </w:tr>
      <w:tr w:rsidR="00A539F0" w:rsidRPr="00C8579C" w14:paraId="2D53D0BC" w14:textId="77777777" w:rsidTr="003C0E5D">
        <w:tc>
          <w:tcPr>
            <w:tcW w:w="534" w:type="dxa"/>
            <w:shd w:val="clear" w:color="auto" w:fill="auto"/>
          </w:tcPr>
          <w:p w14:paraId="0995C9B4" w14:textId="77777777" w:rsidR="00A539F0" w:rsidRPr="00C8579C" w:rsidRDefault="00A539F0" w:rsidP="00FB56AB">
            <w:pPr>
              <w:keepNext/>
              <w:keepLines/>
              <w:jc w:val="both"/>
              <w:rPr>
                <w:rFonts w:ascii="Tahoma" w:hAnsi="Tahoma" w:cs="Tahoma"/>
                <w:b/>
              </w:rPr>
            </w:pPr>
            <w:r w:rsidRPr="00C8579C">
              <w:rPr>
                <w:rFonts w:ascii="Tahoma" w:hAnsi="Tahoma" w:cs="Tahoma"/>
                <w:b/>
              </w:rPr>
              <w:t>1.</w:t>
            </w:r>
          </w:p>
        </w:tc>
        <w:tc>
          <w:tcPr>
            <w:tcW w:w="3402" w:type="dxa"/>
            <w:shd w:val="clear" w:color="auto" w:fill="auto"/>
          </w:tcPr>
          <w:p w14:paraId="5267AA5F" w14:textId="77777777" w:rsidR="00A539F0" w:rsidRPr="00C8579C" w:rsidRDefault="00A539F0" w:rsidP="00FB56AB">
            <w:pPr>
              <w:keepNext/>
              <w:keepLines/>
              <w:jc w:val="both"/>
              <w:rPr>
                <w:rFonts w:ascii="Tahoma" w:hAnsi="Tahoma" w:cs="Tahoma"/>
                <w:b/>
              </w:rPr>
            </w:pPr>
          </w:p>
        </w:tc>
        <w:tc>
          <w:tcPr>
            <w:tcW w:w="3685" w:type="dxa"/>
            <w:shd w:val="clear" w:color="auto" w:fill="auto"/>
          </w:tcPr>
          <w:p w14:paraId="6DFFF040" w14:textId="77777777" w:rsidR="00A539F0" w:rsidRPr="00C8579C" w:rsidRDefault="00A539F0" w:rsidP="00FB56AB">
            <w:pPr>
              <w:keepNext/>
              <w:keepLines/>
              <w:jc w:val="both"/>
              <w:rPr>
                <w:rFonts w:ascii="Tahoma" w:hAnsi="Tahoma" w:cs="Tahoma"/>
                <w:b/>
              </w:rPr>
            </w:pPr>
          </w:p>
        </w:tc>
        <w:tc>
          <w:tcPr>
            <w:tcW w:w="1810" w:type="dxa"/>
            <w:shd w:val="clear" w:color="auto" w:fill="auto"/>
          </w:tcPr>
          <w:p w14:paraId="0EB0BD1E" w14:textId="77777777" w:rsidR="00A539F0" w:rsidRPr="00C8579C" w:rsidRDefault="00A539F0" w:rsidP="00FB56AB">
            <w:pPr>
              <w:keepNext/>
              <w:keepLines/>
              <w:jc w:val="both"/>
              <w:rPr>
                <w:rFonts w:ascii="Tahoma" w:hAnsi="Tahoma" w:cs="Tahoma"/>
                <w:b/>
              </w:rPr>
            </w:pPr>
          </w:p>
        </w:tc>
      </w:tr>
      <w:tr w:rsidR="00A539F0" w:rsidRPr="00C8579C" w14:paraId="3B9F702A" w14:textId="77777777" w:rsidTr="003C0E5D">
        <w:tc>
          <w:tcPr>
            <w:tcW w:w="534" w:type="dxa"/>
            <w:shd w:val="clear" w:color="auto" w:fill="auto"/>
          </w:tcPr>
          <w:p w14:paraId="037B95EA" w14:textId="77777777" w:rsidR="00A539F0" w:rsidRPr="00C8579C" w:rsidRDefault="00A539F0" w:rsidP="00FB56AB">
            <w:pPr>
              <w:keepNext/>
              <w:keepLines/>
              <w:jc w:val="both"/>
              <w:rPr>
                <w:rFonts w:ascii="Tahoma" w:hAnsi="Tahoma" w:cs="Tahoma"/>
                <w:b/>
              </w:rPr>
            </w:pPr>
            <w:r w:rsidRPr="00C8579C">
              <w:rPr>
                <w:rFonts w:ascii="Tahoma" w:hAnsi="Tahoma" w:cs="Tahoma"/>
                <w:b/>
              </w:rPr>
              <w:t>2.</w:t>
            </w:r>
          </w:p>
        </w:tc>
        <w:tc>
          <w:tcPr>
            <w:tcW w:w="3402" w:type="dxa"/>
            <w:shd w:val="clear" w:color="auto" w:fill="auto"/>
          </w:tcPr>
          <w:p w14:paraId="3732EEC7" w14:textId="77777777" w:rsidR="00A539F0" w:rsidRPr="00C8579C" w:rsidRDefault="00A539F0" w:rsidP="00FB56AB">
            <w:pPr>
              <w:keepNext/>
              <w:keepLines/>
              <w:jc w:val="both"/>
              <w:rPr>
                <w:rFonts w:ascii="Tahoma" w:hAnsi="Tahoma" w:cs="Tahoma"/>
                <w:b/>
              </w:rPr>
            </w:pPr>
          </w:p>
        </w:tc>
        <w:tc>
          <w:tcPr>
            <w:tcW w:w="3685" w:type="dxa"/>
            <w:shd w:val="clear" w:color="auto" w:fill="auto"/>
          </w:tcPr>
          <w:p w14:paraId="37FF07AF" w14:textId="77777777" w:rsidR="00A539F0" w:rsidRPr="00C8579C" w:rsidRDefault="00A539F0" w:rsidP="00FB56AB">
            <w:pPr>
              <w:keepNext/>
              <w:keepLines/>
              <w:jc w:val="both"/>
              <w:rPr>
                <w:rFonts w:ascii="Tahoma" w:hAnsi="Tahoma" w:cs="Tahoma"/>
                <w:b/>
              </w:rPr>
            </w:pPr>
          </w:p>
        </w:tc>
        <w:tc>
          <w:tcPr>
            <w:tcW w:w="1810" w:type="dxa"/>
            <w:shd w:val="clear" w:color="auto" w:fill="auto"/>
          </w:tcPr>
          <w:p w14:paraId="4DD691AD" w14:textId="77777777" w:rsidR="00A539F0" w:rsidRPr="00C8579C" w:rsidRDefault="00A539F0" w:rsidP="00FB56AB">
            <w:pPr>
              <w:keepNext/>
              <w:keepLines/>
              <w:jc w:val="both"/>
              <w:rPr>
                <w:rFonts w:ascii="Tahoma" w:hAnsi="Tahoma" w:cs="Tahoma"/>
                <w:b/>
              </w:rPr>
            </w:pPr>
          </w:p>
        </w:tc>
      </w:tr>
      <w:tr w:rsidR="00A539F0" w:rsidRPr="00C8579C" w14:paraId="0C55DA20" w14:textId="77777777" w:rsidTr="003C0E5D">
        <w:tc>
          <w:tcPr>
            <w:tcW w:w="534" w:type="dxa"/>
            <w:shd w:val="clear" w:color="auto" w:fill="auto"/>
          </w:tcPr>
          <w:p w14:paraId="6E9EDEAF" w14:textId="77777777" w:rsidR="00A539F0" w:rsidRPr="00C8579C" w:rsidRDefault="00A539F0" w:rsidP="00FB56AB">
            <w:pPr>
              <w:keepNext/>
              <w:keepLines/>
              <w:jc w:val="both"/>
              <w:rPr>
                <w:rFonts w:ascii="Tahoma" w:hAnsi="Tahoma" w:cs="Tahoma"/>
                <w:b/>
              </w:rPr>
            </w:pPr>
            <w:r w:rsidRPr="00C8579C">
              <w:rPr>
                <w:rFonts w:ascii="Tahoma" w:hAnsi="Tahoma" w:cs="Tahoma"/>
                <w:b/>
              </w:rPr>
              <w:t>3.</w:t>
            </w:r>
          </w:p>
        </w:tc>
        <w:tc>
          <w:tcPr>
            <w:tcW w:w="3402" w:type="dxa"/>
            <w:shd w:val="clear" w:color="auto" w:fill="auto"/>
          </w:tcPr>
          <w:p w14:paraId="5FD1E133" w14:textId="77777777" w:rsidR="00A539F0" w:rsidRPr="00C8579C" w:rsidRDefault="00A539F0" w:rsidP="00FB56AB">
            <w:pPr>
              <w:keepNext/>
              <w:keepLines/>
              <w:jc w:val="both"/>
              <w:rPr>
                <w:rFonts w:ascii="Tahoma" w:hAnsi="Tahoma" w:cs="Tahoma"/>
                <w:b/>
              </w:rPr>
            </w:pPr>
          </w:p>
        </w:tc>
        <w:tc>
          <w:tcPr>
            <w:tcW w:w="3685" w:type="dxa"/>
            <w:shd w:val="clear" w:color="auto" w:fill="auto"/>
          </w:tcPr>
          <w:p w14:paraId="11B944A9" w14:textId="77777777" w:rsidR="00A539F0" w:rsidRPr="00C8579C" w:rsidRDefault="00A539F0" w:rsidP="00FB56AB">
            <w:pPr>
              <w:keepNext/>
              <w:keepLines/>
              <w:jc w:val="both"/>
              <w:rPr>
                <w:rFonts w:ascii="Tahoma" w:hAnsi="Tahoma" w:cs="Tahoma"/>
                <w:b/>
              </w:rPr>
            </w:pPr>
          </w:p>
        </w:tc>
        <w:tc>
          <w:tcPr>
            <w:tcW w:w="1810" w:type="dxa"/>
            <w:shd w:val="clear" w:color="auto" w:fill="auto"/>
          </w:tcPr>
          <w:p w14:paraId="0B8BC6CA" w14:textId="77777777" w:rsidR="00A539F0" w:rsidRPr="00C8579C" w:rsidRDefault="00A539F0" w:rsidP="00FB56AB">
            <w:pPr>
              <w:keepNext/>
              <w:keepLines/>
              <w:jc w:val="both"/>
              <w:rPr>
                <w:rFonts w:ascii="Tahoma" w:hAnsi="Tahoma" w:cs="Tahoma"/>
                <w:b/>
              </w:rPr>
            </w:pPr>
          </w:p>
        </w:tc>
      </w:tr>
      <w:tr w:rsidR="00A539F0" w:rsidRPr="00C8579C" w14:paraId="100BD096" w14:textId="77777777" w:rsidTr="003C0E5D">
        <w:tc>
          <w:tcPr>
            <w:tcW w:w="534" w:type="dxa"/>
            <w:shd w:val="clear" w:color="auto" w:fill="auto"/>
          </w:tcPr>
          <w:p w14:paraId="549DAD94" w14:textId="77777777" w:rsidR="00A539F0" w:rsidRPr="00C8579C" w:rsidRDefault="00A539F0" w:rsidP="00FB56AB">
            <w:pPr>
              <w:keepNext/>
              <w:keepLines/>
              <w:jc w:val="both"/>
              <w:rPr>
                <w:rFonts w:ascii="Tahoma" w:hAnsi="Tahoma" w:cs="Tahoma"/>
                <w:b/>
              </w:rPr>
            </w:pPr>
            <w:r w:rsidRPr="00C8579C">
              <w:rPr>
                <w:rFonts w:ascii="Tahoma" w:hAnsi="Tahoma" w:cs="Tahoma"/>
                <w:b/>
              </w:rPr>
              <w:t>…</w:t>
            </w:r>
          </w:p>
        </w:tc>
        <w:tc>
          <w:tcPr>
            <w:tcW w:w="3402" w:type="dxa"/>
            <w:shd w:val="clear" w:color="auto" w:fill="auto"/>
          </w:tcPr>
          <w:p w14:paraId="4018EA32" w14:textId="77777777" w:rsidR="00A539F0" w:rsidRPr="00C8579C" w:rsidRDefault="00A539F0" w:rsidP="00FB56AB">
            <w:pPr>
              <w:keepNext/>
              <w:keepLines/>
              <w:jc w:val="both"/>
              <w:rPr>
                <w:rFonts w:ascii="Tahoma" w:hAnsi="Tahoma" w:cs="Tahoma"/>
                <w:b/>
              </w:rPr>
            </w:pPr>
          </w:p>
        </w:tc>
        <w:tc>
          <w:tcPr>
            <w:tcW w:w="3685" w:type="dxa"/>
            <w:shd w:val="clear" w:color="auto" w:fill="auto"/>
          </w:tcPr>
          <w:p w14:paraId="16DD5B6E" w14:textId="77777777" w:rsidR="00A539F0" w:rsidRPr="00C8579C" w:rsidRDefault="00A539F0" w:rsidP="00FB56AB">
            <w:pPr>
              <w:keepNext/>
              <w:keepLines/>
              <w:jc w:val="both"/>
              <w:rPr>
                <w:rFonts w:ascii="Tahoma" w:hAnsi="Tahoma" w:cs="Tahoma"/>
                <w:b/>
              </w:rPr>
            </w:pPr>
          </w:p>
        </w:tc>
        <w:tc>
          <w:tcPr>
            <w:tcW w:w="1810" w:type="dxa"/>
            <w:shd w:val="clear" w:color="auto" w:fill="auto"/>
          </w:tcPr>
          <w:p w14:paraId="45094794" w14:textId="77777777" w:rsidR="00A539F0" w:rsidRPr="00C8579C" w:rsidRDefault="00A539F0" w:rsidP="00FB56AB">
            <w:pPr>
              <w:keepNext/>
              <w:keepLines/>
              <w:jc w:val="both"/>
              <w:rPr>
                <w:rFonts w:ascii="Tahoma" w:hAnsi="Tahoma" w:cs="Tahoma"/>
                <w:b/>
              </w:rPr>
            </w:pPr>
          </w:p>
        </w:tc>
      </w:tr>
    </w:tbl>
    <w:p w14:paraId="304DB979" w14:textId="77777777" w:rsidR="00A539F0" w:rsidRPr="00C8579C" w:rsidRDefault="00A539F0" w:rsidP="00FB56AB">
      <w:pPr>
        <w:keepNext/>
        <w:keepLines/>
        <w:jc w:val="both"/>
        <w:rPr>
          <w:rFonts w:ascii="Tahoma" w:hAnsi="Tahoma" w:cs="Tahoma"/>
          <w:b/>
        </w:rPr>
      </w:pPr>
    </w:p>
    <w:p w14:paraId="30D12C87" w14:textId="77777777" w:rsidR="00D6227E" w:rsidRPr="00C8579C" w:rsidRDefault="00D6227E" w:rsidP="00FB56AB">
      <w:pPr>
        <w:keepNext/>
        <w:keepLines/>
        <w:jc w:val="both"/>
        <w:rPr>
          <w:rFonts w:ascii="Tahoma" w:hAnsi="Tahoma" w:cs="Tahoma"/>
          <w:b/>
        </w:rPr>
      </w:pPr>
    </w:p>
    <w:p w14:paraId="63A5FB27" w14:textId="77777777" w:rsidR="00D6227E" w:rsidRPr="00C8579C" w:rsidRDefault="00D6227E" w:rsidP="00FB56AB">
      <w:pPr>
        <w:keepNext/>
        <w:keepLines/>
        <w:jc w:val="both"/>
        <w:rPr>
          <w:rFonts w:ascii="Tahoma" w:hAnsi="Tahoma" w:cs="Tahoma"/>
          <w:b/>
        </w:rPr>
      </w:pPr>
    </w:p>
    <w:p w14:paraId="71A0E546" w14:textId="468E47CE" w:rsidR="00D6227E" w:rsidRDefault="00D6227E" w:rsidP="00FB56AB">
      <w:pPr>
        <w:keepNext/>
        <w:keepLines/>
        <w:jc w:val="both"/>
        <w:rPr>
          <w:rFonts w:ascii="Tahoma" w:hAnsi="Tahoma" w:cs="Tahoma"/>
          <w:b/>
        </w:rPr>
      </w:pPr>
    </w:p>
    <w:p w14:paraId="5B6579B5" w14:textId="1007067B" w:rsidR="003A329D" w:rsidRDefault="003A329D" w:rsidP="00FB56AB">
      <w:pPr>
        <w:keepNext/>
        <w:keepLines/>
        <w:jc w:val="both"/>
        <w:rPr>
          <w:rFonts w:ascii="Tahoma" w:hAnsi="Tahoma" w:cs="Tahoma"/>
          <w:b/>
        </w:rPr>
      </w:pPr>
    </w:p>
    <w:p w14:paraId="78905C5F" w14:textId="77777777" w:rsidR="003A329D" w:rsidRPr="00C8579C" w:rsidRDefault="003A329D" w:rsidP="00FB56AB">
      <w:pPr>
        <w:keepNext/>
        <w:keepLines/>
        <w:jc w:val="both"/>
        <w:rPr>
          <w:rFonts w:ascii="Tahoma" w:hAnsi="Tahoma" w:cs="Tahoma"/>
          <w:b/>
        </w:rPr>
      </w:pPr>
    </w:p>
    <w:p w14:paraId="4488B407" w14:textId="6E813B74" w:rsidR="00D6227E" w:rsidRDefault="00D6227E" w:rsidP="00FB56AB">
      <w:pPr>
        <w:keepNext/>
        <w:keepLines/>
        <w:jc w:val="both"/>
        <w:rPr>
          <w:rFonts w:ascii="Tahoma" w:hAnsi="Tahoma" w:cs="Tahoma"/>
          <w:b/>
        </w:rPr>
      </w:pPr>
    </w:p>
    <w:p w14:paraId="6ED2B398" w14:textId="77777777" w:rsidR="0084247C" w:rsidRPr="00C8579C" w:rsidRDefault="0084247C" w:rsidP="00FB56AB">
      <w:pPr>
        <w:keepNext/>
        <w:keepLines/>
        <w:jc w:val="both"/>
        <w:rPr>
          <w:rFonts w:ascii="Tahoma" w:hAnsi="Tahoma" w:cs="Tahoma"/>
          <w:b/>
        </w:rPr>
      </w:pPr>
    </w:p>
    <w:p w14:paraId="4B6F4549" w14:textId="77777777" w:rsidR="00D6227E" w:rsidRPr="00C8579C" w:rsidRDefault="00D6227E" w:rsidP="00FB56AB">
      <w:pPr>
        <w:keepNext/>
        <w:keepLines/>
        <w:jc w:val="both"/>
        <w:rPr>
          <w:rFonts w:ascii="Tahoma" w:hAnsi="Tahoma" w:cs="Tahoma"/>
          <w:b/>
        </w:rPr>
      </w:pPr>
    </w:p>
    <w:p w14:paraId="06C1EC12" w14:textId="77777777" w:rsidR="00A539F0" w:rsidRPr="00C8579C" w:rsidRDefault="00A539F0" w:rsidP="00FB56AB">
      <w:pPr>
        <w:keepNext/>
        <w:keepLines/>
        <w:jc w:val="both"/>
        <w:rPr>
          <w:rFonts w:ascii="Tahoma" w:hAnsi="Tahoma" w:cs="Tahoma"/>
        </w:rPr>
      </w:pPr>
      <w:r w:rsidRPr="00C8579C">
        <w:rPr>
          <w:rFonts w:ascii="Tahoma" w:hAnsi="Tahoma" w:cs="Tahoma"/>
          <w:b/>
        </w:rPr>
        <w:lastRenderedPageBreak/>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14:paraId="588A2D41" w14:textId="77777777" w:rsidR="00A539F0" w:rsidRPr="00C8579C" w:rsidRDefault="00A539F0" w:rsidP="00FB56AB">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8"/>
        <w:gridCol w:w="1853"/>
      </w:tblGrid>
      <w:tr w:rsidR="00A539F0" w:rsidRPr="00C8579C" w14:paraId="54DB96AC" w14:textId="77777777" w:rsidTr="003C0E5D">
        <w:tc>
          <w:tcPr>
            <w:tcW w:w="533" w:type="dxa"/>
            <w:shd w:val="clear" w:color="auto" w:fill="auto"/>
          </w:tcPr>
          <w:p w14:paraId="47F6F1BA" w14:textId="77777777" w:rsidR="00A539F0" w:rsidRPr="00C8579C" w:rsidRDefault="00A539F0" w:rsidP="00FB56AB">
            <w:pPr>
              <w:keepNext/>
              <w:keepLines/>
              <w:jc w:val="both"/>
              <w:rPr>
                <w:rFonts w:ascii="Tahoma" w:hAnsi="Tahoma" w:cs="Tahoma"/>
                <w:b/>
              </w:rPr>
            </w:pPr>
            <w:r w:rsidRPr="00C8579C">
              <w:rPr>
                <w:rFonts w:ascii="Tahoma" w:hAnsi="Tahoma" w:cs="Tahoma"/>
                <w:b/>
              </w:rPr>
              <w:t>Št.</w:t>
            </w:r>
          </w:p>
        </w:tc>
        <w:tc>
          <w:tcPr>
            <w:tcW w:w="3376" w:type="dxa"/>
            <w:shd w:val="clear" w:color="auto" w:fill="auto"/>
          </w:tcPr>
          <w:p w14:paraId="67A4419D" w14:textId="77777777" w:rsidR="00A539F0" w:rsidRPr="00C8579C" w:rsidRDefault="00A539F0" w:rsidP="00FB56AB">
            <w:pPr>
              <w:keepNext/>
              <w:keepLines/>
              <w:jc w:val="both"/>
              <w:rPr>
                <w:rFonts w:ascii="Tahoma" w:hAnsi="Tahoma" w:cs="Tahoma"/>
                <w:b/>
              </w:rPr>
            </w:pPr>
            <w:r w:rsidRPr="00C8579C">
              <w:rPr>
                <w:rFonts w:ascii="Tahoma" w:hAnsi="Tahoma" w:cs="Tahoma"/>
                <w:b/>
              </w:rPr>
              <w:t xml:space="preserve">Naziv </w:t>
            </w:r>
          </w:p>
        </w:tc>
        <w:tc>
          <w:tcPr>
            <w:tcW w:w="3657" w:type="dxa"/>
            <w:shd w:val="clear" w:color="auto" w:fill="auto"/>
          </w:tcPr>
          <w:p w14:paraId="23760418" w14:textId="77777777" w:rsidR="00A539F0" w:rsidRPr="00C8579C" w:rsidRDefault="00A539F0" w:rsidP="00FB56AB">
            <w:pPr>
              <w:keepNext/>
              <w:keepLines/>
              <w:jc w:val="both"/>
              <w:rPr>
                <w:rFonts w:ascii="Tahoma" w:hAnsi="Tahoma" w:cs="Tahoma"/>
                <w:b/>
              </w:rPr>
            </w:pPr>
            <w:r w:rsidRPr="00C8579C">
              <w:rPr>
                <w:rFonts w:ascii="Tahoma" w:hAnsi="Tahoma" w:cs="Tahoma"/>
                <w:b/>
              </w:rPr>
              <w:t xml:space="preserve">Sedež </w:t>
            </w:r>
          </w:p>
        </w:tc>
        <w:tc>
          <w:tcPr>
            <w:tcW w:w="1865" w:type="dxa"/>
            <w:shd w:val="clear" w:color="auto" w:fill="auto"/>
          </w:tcPr>
          <w:p w14:paraId="0187E151" w14:textId="77777777" w:rsidR="00A539F0" w:rsidRPr="00C8579C" w:rsidRDefault="00A539F0" w:rsidP="00FB56AB">
            <w:pPr>
              <w:keepNext/>
              <w:keepLines/>
              <w:jc w:val="both"/>
              <w:rPr>
                <w:rFonts w:ascii="Tahoma" w:hAnsi="Tahoma" w:cs="Tahoma"/>
                <w:b/>
              </w:rPr>
            </w:pPr>
            <w:r w:rsidRPr="00C8579C">
              <w:rPr>
                <w:rFonts w:ascii="Tahoma" w:hAnsi="Tahoma" w:cs="Tahoma"/>
                <w:b/>
              </w:rPr>
              <w:t>Matična številka</w:t>
            </w:r>
          </w:p>
        </w:tc>
      </w:tr>
      <w:tr w:rsidR="00A539F0" w:rsidRPr="00C8579C" w14:paraId="4AA7206C" w14:textId="77777777" w:rsidTr="003C0E5D">
        <w:tc>
          <w:tcPr>
            <w:tcW w:w="533" w:type="dxa"/>
            <w:shd w:val="clear" w:color="auto" w:fill="auto"/>
          </w:tcPr>
          <w:p w14:paraId="073031CF" w14:textId="77777777" w:rsidR="00A539F0" w:rsidRPr="00C8579C" w:rsidRDefault="00A539F0" w:rsidP="00FB56AB">
            <w:pPr>
              <w:keepNext/>
              <w:keepLines/>
              <w:jc w:val="both"/>
              <w:rPr>
                <w:rFonts w:ascii="Tahoma" w:hAnsi="Tahoma" w:cs="Tahoma"/>
                <w:b/>
              </w:rPr>
            </w:pPr>
            <w:r w:rsidRPr="00C8579C">
              <w:rPr>
                <w:rFonts w:ascii="Tahoma" w:hAnsi="Tahoma" w:cs="Tahoma"/>
                <w:b/>
              </w:rPr>
              <w:t>1.</w:t>
            </w:r>
          </w:p>
        </w:tc>
        <w:tc>
          <w:tcPr>
            <w:tcW w:w="3376" w:type="dxa"/>
            <w:shd w:val="clear" w:color="auto" w:fill="auto"/>
          </w:tcPr>
          <w:p w14:paraId="5EF391A9" w14:textId="77777777" w:rsidR="00A539F0" w:rsidRPr="00C8579C" w:rsidRDefault="00A539F0" w:rsidP="00FB56AB">
            <w:pPr>
              <w:keepNext/>
              <w:keepLines/>
              <w:jc w:val="both"/>
              <w:rPr>
                <w:rFonts w:ascii="Tahoma" w:hAnsi="Tahoma" w:cs="Tahoma"/>
                <w:b/>
              </w:rPr>
            </w:pPr>
          </w:p>
        </w:tc>
        <w:tc>
          <w:tcPr>
            <w:tcW w:w="3657" w:type="dxa"/>
            <w:shd w:val="clear" w:color="auto" w:fill="auto"/>
          </w:tcPr>
          <w:p w14:paraId="4127FAD4" w14:textId="77777777" w:rsidR="00A539F0" w:rsidRPr="00C8579C" w:rsidRDefault="00A539F0" w:rsidP="00FB56AB">
            <w:pPr>
              <w:keepNext/>
              <w:keepLines/>
              <w:jc w:val="both"/>
              <w:rPr>
                <w:rFonts w:ascii="Tahoma" w:hAnsi="Tahoma" w:cs="Tahoma"/>
                <w:b/>
              </w:rPr>
            </w:pPr>
          </w:p>
        </w:tc>
        <w:tc>
          <w:tcPr>
            <w:tcW w:w="1865" w:type="dxa"/>
            <w:shd w:val="clear" w:color="auto" w:fill="auto"/>
          </w:tcPr>
          <w:p w14:paraId="35CE6937" w14:textId="77777777" w:rsidR="00A539F0" w:rsidRPr="00C8579C" w:rsidRDefault="00A539F0" w:rsidP="00FB56AB">
            <w:pPr>
              <w:keepNext/>
              <w:keepLines/>
              <w:jc w:val="both"/>
              <w:rPr>
                <w:rFonts w:ascii="Tahoma" w:hAnsi="Tahoma" w:cs="Tahoma"/>
                <w:b/>
              </w:rPr>
            </w:pPr>
          </w:p>
        </w:tc>
      </w:tr>
      <w:tr w:rsidR="00A539F0" w:rsidRPr="00C8579C" w14:paraId="44306DE1" w14:textId="77777777" w:rsidTr="003C0E5D">
        <w:tc>
          <w:tcPr>
            <w:tcW w:w="533" w:type="dxa"/>
            <w:shd w:val="clear" w:color="auto" w:fill="auto"/>
          </w:tcPr>
          <w:p w14:paraId="0893A6FB" w14:textId="77777777" w:rsidR="00A539F0" w:rsidRPr="00C8579C" w:rsidRDefault="00A539F0" w:rsidP="00FB56AB">
            <w:pPr>
              <w:keepNext/>
              <w:keepLines/>
              <w:jc w:val="both"/>
              <w:rPr>
                <w:rFonts w:ascii="Tahoma" w:hAnsi="Tahoma" w:cs="Tahoma"/>
                <w:b/>
              </w:rPr>
            </w:pPr>
            <w:r w:rsidRPr="00C8579C">
              <w:rPr>
                <w:rFonts w:ascii="Tahoma" w:hAnsi="Tahoma" w:cs="Tahoma"/>
                <w:b/>
              </w:rPr>
              <w:t>2.</w:t>
            </w:r>
          </w:p>
        </w:tc>
        <w:tc>
          <w:tcPr>
            <w:tcW w:w="3376" w:type="dxa"/>
            <w:shd w:val="clear" w:color="auto" w:fill="auto"/>
          </w:tcPr>
          <w:p w14:paraId="23799333" w14:textId="77777777" w:rsidR="00A539F0" w:rsidRPr="00C8579C" w:rsidRDefault="00A539F0" w:rsidP="00FB56AB">
            <w:pPr>
              <w:keepNext/>
              <w:keepLines/>
              <w:jc w:val="both"/>
              <w:rPr>
                <w:rFonts w:ascii="Tahoma" w:hAnsi="Tahoma" w:cs="Tahoma"/>
                <w:b/>
              </w:rPr>
            </w:pPr>
          </w:p>
        </w:tc>
        <w:tc>
          <w:tcPr>
            <w:tcW w:w="3657" w:type="dxa"/>
            <w:shd w:val="clear" w:color="auto" w:fill="auto"/>
          </w:tcPr>
          <w:p w14:paraId="0A10BEDB" w14:textId="77777777" w:rsidR="00A539F0" w:rsidRPr="00C8579C" w:rsidRDefault="00A539F0" w:rsidP="00FB56AB">
            <w:pPr>
              <w:keepNext/>
              <w:keepLines/>
              <w:jc w:val="both"/>
              <w:rPr>
                <w:rFonts w:ascii="Tahoma" w:hAnsi="Tahoma" w:cs="Tahoma"/>
                <w:b/>
              </w:rPr>
            </w:pPr>
          </w:p>
        </w:tc>
        <w:tc>
          <w:tcPr>
            <w:tcW w:w="1865" w:type="dxa"/>
            <w:shd w:val="clear" w:color="auto" w:fill="auto"/>
          </w:tcPr>
          <w:p w14:paraId="3F769B4B" w14:textId="77777777" w:rsidR="00A539F0" w:rsidRPr="00C8579C" w:rsidRDefault="00A539F0" w:rsidP="00FB56AB">
            <w:pPr>
              <w:keepNext/>
              <w:keepLines/>
              <w:jc w:val="both"/>
              <w:rPr>
                <w:rFonts w:ascii="Tahoma" w:hAnsi="Tahoma" w:cs="Tahoma"/>
                <w:b/>
              </w:rPr>
            </w:pPr>
          </w:p>
        </w:tc>
      </w:tr>
      <w:tr w:rsidR="00A539F0" w:rsidRPr="00C8579C" w14:paraId="6BA1DC1A" w14:textId="77777777" w:rsidTr="003C0E5D">
        <w:tc>
          <w:tcPr>
            <w:tcW w:w="533" w:type="dxa"/>
            <w:shd w:val="clear" w:color="auto" w:fill="auto"/>
          </w:tcPr>
          <w:p w14:paraId="10F41E38" w14:textId="77777777" w:rsidR="00A539F0" w:rsidRPr="00C8579C" w:rsidRDefault="00A539F0" w:rsidP="00FB56AB">
            <w:pPr>
              <w:keepNext/>
              <w:keepLines/>
              <w:jc w:val="both"/>
              <w:rPr>
                <w:rFonts w:ascii="Tahoma" w:hAnsi="Tahoma" w:cs="Tahoma"/>
                <w:b/>
              </w:rPr>
            </w:pPr>
            <w:r w:rsidRPr="00C8579C">
              <w:rPr>
                <w:rFonts w:ascii="Tahoma" w:hAnsi="Tahoma" w:cs="Tahoma"/>
                <w:b/>
              </w:rPr>
              <w:t>3.</w:t>
            </w:r>
          </w:p>
        </w:tc>
        <w:tc>
          <w:tcPr>
            <w:tcW w:w="3376" w:type="dxa"/>
            <w:shd w:val="clear" w:color="auto" w:fill="auto"/>
          </w:tcPr>
          <w:p w14:paraId="0037F6C8" w14:textId="77777777" w:rsidR="00A539F0" w:rsidRPr="00C8579C" w:rsidRDefault="00A539F0" w:rsidP="00FB56AB">
            <w:pPr>
              <w:keepNext/>
              <w:keepLines/>
              <w:jc w:val="both"/>
              <w:rPr>
                <w:rFonts w:ascii="Tahoma" w:hAnsi="Tahoma" w:cs="Tahoma"/>
                <w:b/>
              </w:rPr>
            </w:pPr>
          </w:p>
        </w:tc>
        <w:tc>
          <w:tcPr>
            <w:tcW w:w="3657" w:type="dxa"/>
            <w:shd w:val="clear" w:color="auto" w:fill="auto"/>
          </w:tcPr>
          <w:p w14:paraId="7E02FF1D" w14:textId="77777777" w:rsidR="00A539F0" w:rsidRPr="00C8579C" w:rsidRDefault="00A539F0" w:rsidP="00FB56AB">
            <w:pPr>
              <w:keepNext/>
              <w:keepLines/>
              <w:jc w:val="both"/>
              <w:rPr>
                <w:rFonts w:ascii="Tahoma" w:hAnsi="Tahoma" w:cs="Tahoma"/>
                <w:b/>
              </w:rPr>
            </w:pPr>
          </w:p>
        </w:tc>
        <w:tc>
          <w:tcPr>
            <w:tcW w:w="1865" w:type="dxa"/>
            <w:shd w:val="clear" w:color="auto" w:fill="auto"/>
          </w:tcPr>
          <w:p w14:paraId="5401FF09" w14:textId="77777777" w:rsidR="00A539F0" w:rsidRPr="00C8579C" w:rsidRDefault="00A539F0" w:rsidP="00FB56AB">
            <w:pPr>
              <w:keepNext/>
              <w:keepLines/>
              <w:jc w:val="both"/>
              <w:rPr>
                <w:rFonts w:ascii="Tahoma" w:hAnsi="Tahoma" w:cs="Tahoma"/>
                <w:b/>
              </w:rPr>
            </w:pPr>
          </w:p>
        </w:tc>
      </w:tr>
      <w:tr w:rsidR="00A539F0" w:rsidRPr="00C8579C" w14:paraId="250145D9" w14:textId="77777777" w:rsidTr="003C0E5D">
        <w:tc>
          <w:tcPr>
            <w:tcW w:w="533" w:type="dxa"/>
            <w:shd w:val="clear" w:color="auto" w:fill="auto"/>
          </w:tcPr>
          <w:p w14:paraId="3B85B780" w14:textId="77777777" w:rsidR="00A539F0" w:rsidRPr="00C8579C" w:rsidRDefault="00A539F0" w:rsidP="00FB56AB">
            <w:pPr>
              <w:keepNext/>
              <w:keepLines/>
              <w:jc w:val="both"/>
              <w:rPr>
                <w:rFonts w:ascii="Tahoma" w:hAnsi="Tahoma" w:cs="Tahoma"/>
                <w:b/>
              </w:rPr>
            </w:pPr>
            <w:r w:rsidRPr="00C8579C">
              <w:rPr>
                <w:rFonts w:ascii="Tahoma" w:hAnsi="Tahoma" w:cs="Tahoma"/>
                <w:b/>
              </w:rPr>
              <w:t>….</w:t>
            </w:r>
          </w:p>
        </w:tc>
        <w:tc>
          <w:tcPr>
            <w:tcW w:w="3376" w:type="dxa"/>
            <w:shd w:val="clear" w:color="auto" w:fill="auto"/>
          </w:tcPr>
          <w:p w14:paraId="13DD6C44" w14:textId="77777777" w:rsidR="00A539F0" w:rsidRPr="00C8579C" w:rsidRDefault="00A539F0" w:rsidP="00FB56AB">
            <w:pPr>
              <w:keepNext/>
              <w:keepLines/>
              <w:jc w:val="both"/>
              <w:rPr>
                <w:rFonts w:ascii="Tahoma" w:hAnsi="Tahoma" w:cs="Tahoma"/>
                <w:b/>
              </w:rPr>
            </w:pPr>
          </w:p>
        </w:tc>
        <w:tc>
          <w:tcPr>
            <w:tcW w:w="3657" w:type="dxa"/>
            <w:shd w:val="clear" w:color="auto" w:fill="auto"/>
          </w:tcPr>
          <w:p w14:paraId="308F1A1C" w14:textId="77777777" w:rsidR="00A539F0" w:rsidRPr="00C8579C" w:rsidRDefault="00A539F0" w:rsidP="00FB56AB">
            <w:pPr>
              <w:keepNext/>
              <w:keepLines/>
              <w:jc w:val="both"/>
              <w:rPr>
                <w:rFonts w:ascii="Tahoma" w:hAnsi="Tahoma" w:cs="Tahoma"/>
                <w:b/>
              </w:rPr>
            </w:pPr>
          </w:p>
        </w:tc>
        <w:tc>
          <w:tcPr>
            <w:tcW w:w="1865" w:type="dxa"/>
            <w:shd w:val="clear" w:color="auto" w:fill="auto"/>
          </w:tcPr>
          <w:p w14:paraId="7CE980DB" w14:textId="77777777" w:rsidR="00A539F0" w:rsidRPr="00C8579C" w:rsidRDefault="00A539F0" w:rsidP="00FB56AB">
            <w:pPr>
              <w:keepNext/>
              <w:keepLines/>
              <w:jc w:val="both"/>
              <w:rPr>
                <w:rFonts w:ascii="Tahoma" w:hAnsi="Tahoma" w:cs="Tahoma"/>
                <w:b/>
              </w:rPr>
            </w:pPr>
          </w:p>
        </w:tc>
      </w:tr>
    </w:tbl>
    <w:p w14:paraId="3CE16C13" w14:textId="77777777" w:rsidR="00890C57" w:rsidRPr="00C8579C" w:rsidRDefault="00890C57" w:rsidP="00FB56AB">
      <w:pPr>
        <w:keepNext/>
        <w:keepLines/>
        <w:jc w:val="both"/>
        <w:rPr>
          <w:rFonts w:ascii="Tahoma" w:hAnsi="Tahoma" w:cs="Tahoma"/>
        </w:rPr>
      </w:pPr>
    </w:p>
    <w:p w14:paraId="2EFBF15D" w14:textId="77777777" w:rsidR="00A539F0" w:rsidRPr="00C8579C" w:rsidRDefault="00A539F0" w:rsidP="00FB56AB">
      <w:pPr>
        <w:keepNext/>
        <w:keepLines/>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2675C2C" w14:textId="77777777" w:rsidR="00A539F0" w:rsidRPr="00C8579C" w:rsidRDefault="00A539F0" w:rsidP="00FB56AB">
      <w:pPr>
        <w:keepNext/>
        <w:keepLines/>
        <w:jc w:val="both"/>
        <w:rPr>
          <w:rFonts w:ascii="Tahoma" w:hAnsi="Tahoma" w:cs="Tahoma"/>
        </w:rPr>
      </w:pPr>
    </w:p>
    <w:p w14:paraId="2247C03B" w14:textId="77777777" w:rsidR="00A539F0" w:rsidRPr="00C8579C" w:rsidRDefault="00A539F0" w:rsidP="00FB56AB">
      <w:pPr>
        <w:keepNext/>
        <w:keepLines/>
        <w:jc w:val="both"/>
        <w:rPr>
          <w:rFonts w:ascii="Tahoma" w:hAnsi="Tahoma" w:cs="Tahoma"/>
        </w:rPr>
      </w:pPr>
      <w:r w:rsidRPr="00C8579C">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14:paraId="35A64C69" w14:textId="77777777" w:rsidR="00A539F0" w:rsidRPr="00C8579C" w:rsidRDefault="00A539F0" w:rsidP="00FB56AB">
      <w:pPr>
        <w:keepNext/>
        <w:keepLines/>
        <w:jc w:val="both"/>
        <w:rPr>
          <w:rFonts w:ascii="Tahoma" w:hAnsi="Tahoma" w:cs="Tahoma"/>
          <w:b/>
        </w:rPr>
      </w:pPr>
    </w:p>
    <w:p w14:paraId="47CE1BBB" w14:textId="77777777" w:rsidR="00A539F0" w:rsidRPr="00C8579C" w:rsidRDefault="00A539F0" w:rsidP="00FB56AB">
      <w:pPr>
        <w:keepNext/>
        <w:keepLines/>
        <w:jc w:val="both"/>
        <w:rPr>
          <w:rFonts w:ascii="Tahoma" w:hAnsi="Tahoma" w:cs="Tahoma"/>
          <w:i/>
          <w:u w:val="single"/>
        </w:rPr>
      </w:pPr>
    </w:p>
    <w:p w14:paraId="490AA8A1" w14:textId="77777777" w:rsidR="00A539F0" w:rsidRPr="00C8579C" w:rsidRDefault="00A539F0" w:rsidP="00FB56AB">
      <w:pPr>
        <w:keepNext/>
        <w:keepLines/>
        <w:jc w:val="both"/>
        <w:rPr>
          <w:rFonts w:ascii="Tahoma" w:hAnsi="Tahoma" w:cs="Tahoma"/>
          <w:i/>
          <w:u w:val="single"/>
        </w:rPr>
      </w:pPr>
      <w:r w:rsidRPr="00C8579C">
        <w:rPr>
          <w:rFonts w:ascii="Tahoma" w:hAnsi="Tahoma" w:cs="Tahoma"/>
          <w:i/>
          <w:u w:val="single"/>
        </w:rPr>
        <w:t>Vse izjave podajamo pod kazensko in materialno odgovornostjo.</w:t>
      </w:r>
    </w:p>
    <w:p w14:paraId="38F3FE35" w14:textId="77777777" w:rsidR="00A539F0" w:rsidRPr="00C8579C" w:rsidRDefault="00A539F0" w:rsidP="00FB56AB">
      <w:pPr>
        <w:keepNext/>
        <w:keepLines/>
        <w:jc w:val="both"/>
        <w:rPr>
          <w:rFonts w:ascii="Tahoma" w:hAnsi="Tahoma" w:cs="Tahoma"/>
          <w:b/>
        </w:rPr>
      </w:pPr>
    </w:p>
    <w:p w14:paraId="036C094E" w14:textId="77777777" w:rsidR="00A539F0" w:rsidRPr="00C8579C" w:rsidRDefault="00A539F0" w:rsidP="00FB56AB">
      <w:pPr>
        <w:keepNext/>
        <w:keepLines/>
        <w:jc w:val="both"/>
        <w:rPr>
          <w:rFonts w:ascii="Tahoma" w:hAnsi="Tahoma" w:cs="Tahoma"/>
          <w:b/>
        </w:rPr>
      </w:pPr>
    </w:p>
    <w:p w14:paraId="62ADA4D7" w14:textId="77777777" w:rsidR="00A539F0" w:rsidRPr="00C8579C" w:rsidRDefault="00A539F0" w:rsidP="00FB56AB">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31BA39F4" w14:textId="77777777" w:rsidTr="00A16DD0">
        <w:trPr>
          <w:trHeight w:val="235"/>
        </w:trPr>
        <w:tc>
          <w:tcPr>
            <w:tcW w:w="3402" w:type="dxa"/>
            <w:tcBorders>
              <w:bottom w:val="single" w:sz="4" w:space="0" w:color="auto"/>
            </w:tcBorders>
          </w:tcPr>
          <w:p w14:paraId="3A99AC17" w14:textId="77777777" w:rsidR="00A539F0" w:rsidRPr="00C8579C" w:rsidRDefault="00A539F0" w:rsidP="00FB56AB">
            <w:pPr>
              <w:keepNext/>
              <w:keepLines/>
              <w:jc w:val="both"/>
              <w:rPr>
                <w:rFonts w:ascii="Tahoma" w:hAnsi="Tahoma" w:cs="Tahoma"/>
                <w:snapToGrid w:val="0"/>
                <w:color w:val="000000"/>
              </w:rPr>
            </w:pPr>
          </w:p>
        </w:tc>
        <w:tc>
          <w:tcPr>
            <w:tcW w:w="2552" w:type="dxa"/>
          </w:tcPr>
          <w:p w14:paraId="346BBBFB" w14:textId="77777777" w:rsidR="00A539F0" w:rsidRPr="00C8579C" w:rsidRDefault="00A539F0" w:rsidP="00FB56AB">
            <w:pPr>
              <w:keepNext/>
              <w:keepLines/>
              <w:jc w:val="center"/>
              <w:rPr>
                <w:rFonts w:ascii="Tahoma" w:hAnsi="Tahoma" w:cs="Tahoma"/>
                <w:snapToGrid w:val="0"/>
                <w:color w:val="000000"/>
              </w:rPr>
            </w:pPr>
          </w:p>
        </w:tc>
        <w:tc>
          <w:tcPr>
            <w:tcW w:w="3119" w:type="dxa"/>
            <w:tcBorders>
              <w:bottom w:val="single" w:sz="4" w:space="0" w:color="auto"/>
            </w:tcBorders>
          </w:tcPr>
          <w:p w14:paraId="24176CEB" w14:textId="77777777" w:rsidR="00A539F0" w:rsidRPr="00C8579C" w:rsidRDefault="00A539F0" w:rsidP="00FB56AB">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14:paraId="58C5DBF3" w14:textId="77777777" w:rsidTr="00A16DD0">
        <w:trPr>
          <w:trHeight w:val="235"/>
        </w:trPr>
        <w:tc>
          <w:tcPr>
            <w:tcW w:w="3402" w:type="dxa"/>
            <w:tcBorders>
              <w:top w:val="single" w:sz="4" w:space="0" w:color="auto"/>
            </w:tcBorders>
          </w:tcPr>
          <w:p w14:paraId="504E2386" w14:textId="77777777" w:rsidR="00A539F0" w:rsidRPr="00C8579C" w:rsidRDefault="00A539F0" w:rsidP="00FB56AB">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0B5BC5F" w14:textId="77777777" w:rsidR="00A539F0" w:rsidRPr="00C8579C" w:rsidRDefault="00A539F0" w:rsidP="00FB56AB">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3708698B" w14:textId="3ABE160F" w:rsidR="00A539F0" w:rsidRPr="00C8579C" w:rsidRDefault="00A539F0" w:rsidP="00FB56AB">
            <w:pPr>
              <w:keepNext/>
              <w:keepLines/>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14:paraId="3993ED0B" w14:textId="77777777" w:rsidR="00A539F0" w:rsidRPr="00C8579C" w:rsidRDefault="00A539F0" w:rsidP="00FB56AB">
      <w:pPr>
        <w:keepNext/>
        <w:keepLines/>
        <w:tabs>
          <w:tab w:val="left" w:pos="284"/>
        </w:tabs>
        <w:jc w:val="both"/>
        <w:rPr>
          <w:rFonts w:ascii="Tahoma" w:hAnsi="Tahoma" w:cs="Tahoma"/>
        </w:rPr>
      </w:pPr>
    </w:p>
    <w:p w14:paraId="7AF98AD2" w14:textId="77777777" w:rsidR="00A539F0" w:rsidRPr="00C8579C" w:rsidRDefault="00A539F0" w:rsidP="00FB56AB">
      <w:pPr>
        <w:keepNext/>
        <w:keepLines/>
        <w:tabs>
          <w:tab w:val="left" w:pos="284"/>
        </w:tabs>
        <w:jc w:val="both"/>
        <w:rPr>
          <w:rFonts w:ascii="Tahoma" w:hAnsi="Tahoma" w:cs="Tahoma"/>
        </w:rPr>
      </w:pPr>
    </w:p>
    <w:p w14:paraId="524F9399" w14:textId="77777777" w:rsidR="00A539F0" w:rsidRPr="00C8579C" w:rsidRDefault="00A539F0" w:rsidP="00FB56AB">
      <w:pPr>
        <w:keepNext/>
        <w:keepLines/>
        <w:tabs>
          <w:tab w:val="left" w:pos="284"/>
        </w:tabs>
        <w:jc w:val="both"/>
        <w:rPr>
          <w:rFonts w:ascii="Tahoma" w:hAnsi="Tahoma" w:cs="Tahoma"/>
        </w:rPr>
      </w:pPr>
    </w:p>
    <w:p w14:paraId="51DE316B" w14:textId="77777777" w:rsidR="00A539F0" w:rsidRPr="00C8579C" w:rsidRDefault="00A539F0" w:rsidP="00FB56AB">
      <w:pPr>
        <w:keepNext/>
        <w:keepLines/>
        <w:tabs>
          <w:tab w:val="left" w:pos="284"/>
        </w:tabs>
        <w:jc w:val="both"/>
        <w:rPr>
          <w:rFonts w:ascii="Tahoma" w:hAnsi="Tahoma" w:cs="Tahoma"/>
        </w:rPr>
      </w:pPr>
    </w:p>
    <w:p w14:paraId="541AB1BB" w14:textId="77777777" w:rsidR="00A539F0" w:rsidRPr="00C8579C" w:rsidRDefault="00A539F0" w:rsidP="00FB56AB">
      <w:pPr>
        <w:keepNext/>
        <w:keepLines/>
        <w:tabs>
          <w:tab w:val="left" w:pos="284"/>
        </w:tabs>
        <w:jc w:val="both"/>
        <w:rPr>
          <w:rFonts w:ascii="Tahoma" w:hAnsi="Tahoma" w:cs="Tahoma"/>
        </w:rPr>
      </w:pPr>
    </w:p>
    <w:p w14:paraId="1F21474D" w14:textId="77777777" w:rsidR="00A539F0" w:rsidRPr="00C8579C" w:rsidRDefault="00A539F0" w:rsidP="00FB56AB">
      <w:pPr>
        <w:keepNext/>
        <w:keepLines/>
        <w:tabs>
          <w:tab w:val="left" w:pos="284"/>
        </w:tabs>
        <w:jc w:val="both"/>
        <w:rPr>
          <w:rFonts w:ascii="Tahoma" w:hAnsi="Tahoma" w:cs="Tahoma"/>
        </w:rPr>
      </w:pPr>
    </w:p>
    <w:p w14:paraId="5AB90BD2" w14:textId="77777777" w:rsidR="00A539F0" w:rsidRPr="00C8579C" w:rsidRDefault="00A539F0" w:rsidP="00FB56AB">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08074FA2" w14:textId="77777777" w:rsidR="00A539F0" w:rsidRPr="00C8579C" w:rsidRDefault="00A539F0" w:rsidP="00FB56AB">
      <w:pPr>
        <w:keepNext/>
        <w:keepLines/>
        <w:tabs>
          <w:tab w:val="left" w:pos="284"/>
        </w:tabs>
        <w:jc w:val="both"/>
        <w:rPr>
          <w:rFonts w:ascii="Tahoma" w:hAnsi="Tahoma" w:cs="Tahoma"/>
        </w:rPr>
      </w:pPr>
    </w:p>
    <w:p w14:paraId="1B86B340" w14:textId="77777777" w:rsidR="00A539F0" w:rsidRPr="00C8579C" w:rsidRDefault="00A539F0" w:rsidP="00FB56AB">
      <w:pPr>
        <w:keepNext/>
        <w:keepLines/>
        <w:tabs>
          <w:tab w:val="left" w:pos="284"/>
        </w:tabs>
        <w:jc w:val="both"/>
        <w:rPr>
          <w:rFonts w:ascii="Tahoma" w:hAnsi="Tahoma" w:cs="Tahoma"/>
        </w:rPr>
      </w:pPr>
    </w:p>
    <w:p w14:paraId="199756F9" w14:textId="77777777" w:rsidR="00A539F0" w:rsidRPr="00C8579C" w:rsidRDefault="00A539F0" w:rsidP="00FB56AB">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6"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5DF05530" w14:textId="77777777" w:rsidR="00A539F0" w:rsidRPr="00C8579C" w:rsidRDefault="00A539F0" w:rsidP="00FB56AB">
      <w:pPr>
        <w:keepNext/>
        <w:keepLines/>
        <w:jc w:val="both"/>
        <w:rPr>
          <w:rFonts w:ascii="Tahoma" w:hAnsi="Tahoma" w:cs="Tahoma"/>
          <w:bCs/>
          <w:i/>
          <w:noProof/>
          <w:sz w:val="18"/>
          <w:szCs w:val="18"/>
        </w:rPr>
      </w:pPr>
    </w:p>
    <w:p w14:paraId="6800FE42" w14:textId="77777777" w:rsidR="0084389E" w:rsidRPr="00C8579C" w:rsidRDefault="0084389E" w:rsidP="00FB56AB">
      <w:pPr>
        <w:keepNext/>
        <w:keepLines/>
        <w:jc w:val="both"/>
        <w:rPr>
          <w:rFonts w:ascii="Tahoma" w:hAnsi="Tahoma" w:cs="Tahoma"/>
          <w:bCs/>
          <w:i/>
          <w:noProof/>
          <w:sz w:val="18"/>
          <w:szCs w:val="18"/>
        </w:rPr>
      </w:pPr>
    </w:p>
    <w:p w14:paraId="0927126E" w14:textId="3807394C" w:rsidR="00890C57" w:rsidRDefault="00890C57" w:rsidP="00FB56AB">
      <w:pPr>
        <w:keepNext/>
        <w:keepLines/>
        <w:rPr>
          <w:rFonts w:ascii="Tahoma" w:hAnsi="Tahoma" w:cs="Tahoma"/>
          <w:bCs/>
          <w:i/>
          <w:noProof/>
          <w:sz w:val="18"/>
          <w:szCs w:val="18"/>
        </w:rPr>
      </w:pPr>
    </w:p>
    <w:p w14:paraId="082DE544" w14:textId="6FD19999" w:rsidR="003A329D" w:rsidRDefault="003A329D" w:rsidP="00FB56AB">
      <w:pPr>
        <w:keepNext/>
        <w:keepLines/>
        <w:rPr>
          <w:rFonts w:ascii="Tahoma" w:hAnsi="Tahoma" w:cs="Tahoma"/>
          <w:bCs/>
          <w:i/>
          <w:noProof/>
          <w:sz w:val="18"/>
          <w:szCs w:val="18"/>
        </w:rPr>
      </w:pPr>
    </w:p>
    <w:p w14:paraId="56FE73DF" w14:textId="48FE5503" w:rsidR="003A329D" w:rsidRDefault="003A329D" w:rsidP="00FB56AB">
      <w:pPr>
        <w:keepNext/>
        <w:keepLines/>
        <w:rPr>
          <w:rFonts w:ascii="Tahoma" w:hAnsi="Tahoma" w:cs="Tahoma"/>
          <w:bCs/>
          <w:i/>
          <w:noProof/>
          <w:sz w:val="18"/>
          <w:szCs w:val="18"/>
        </w:rPr>
      </w:pPr>
    </w:p>
    <w:p w14:paraId="60102922" w14:textId="19FB64DD" w:rsidR="003A329D" w:rsidRDefault="003A329D" w:rsidP="00FB56AB">
      <w:pPr>
        <w:keepNext/>
        <w:keepLines/>
        <w:rPr>
          <w:rFonts w:ascii="Tahoma" w:hAnsi="Tahoma" w:cs="Tahoma"/>
          <w:bCs/>
          <w:i/>
          <w:noProof/>
          <w:sz w:val="18"/>
          <w:szCs w:val="18"/>
        </w:rPr>
      </w:pPr>
    </w:p>
    <w:p w14:paraId="5C593472" w14:textId="42E97241" w:rsidR="003A329D" w:rsidRDefault="003A329D" w:rsidP="00FB56AB">
      <w:pPr>
        <w:keepNext/>
        <w:keepLines/>
        <w:rPr>
          <w:rFonts w:ascii="Tahoma" w:hAnsi="Tahoma" w:cs="Tahoma"/>
          <w:bCs/>
          <w:i/>
          <w:noProof/>
          <w:sz w:val="18"/>
          <w:szCs w:val="18"/>
        </w:rPr>
      </w:pPr>
    </w:p>
    <w:p w14:paraId="10D0F970" w14:textId="3F75DD59" w:rsidR="003A329D" w:rsidRDefault="003A329D" w:rsidP="00FB56AB">
      <w:pPr>
        <w:keepNext/>
        <w:keepLines/>
        <w:rPr>
          <w:rFonts w:ascii="Tahoma" w:hAnsi="Tahoma" w:cs="Tahoma"/>
          <w:bCs/>
          <w:i/>
          <w:noProof/>
          <w:sz w:val="18"/>
          <w:szCs w:val="18"/>
        </w:rPr>
      </w:pPr>
    </w:p>
    <w:p w14:paraId="27B97B59" w14:textId="6729CA4C" w:rsidR="003A329D" w:rsidRDefault="003A329D" w:rsidP="00FB56AB">
      <w:pPr>
        <w:keepNext/>
        <w:keepLines/>
        <w:rPr>
          <w:rFonts w:ascii="Tahoma" w:hAnsi="Tahoma" w:cs="Tahoma"/>
          <w:bCs/>
          <w:i/>
          <w:noProof/>
          <w:sz w:val="18"/>
          <w:szCs w:val="18"/>
        </w:rPr>
      </w:pPr>
    </w:p>
    <w:p w14:paraId="4942BF38" w14:textId="781B86BF" w:rsidR="003A329D" w:rsidRDefault="003A329D" w:rsidP="00FB56AB">
      <w:pPr>
        <w:keepNext/>
        <w:keepLines/>
        <w:rPr>
          <w:rFonts w:ascii="Tahoma" w:hAnsi="Tahoma" w:cs="Tahoma"/>
          <w:bCs/>
          <w:i/>
          <w:noProof/>
          <w:sz w:val="18"/>
          <w:szCs w:val="18"/>
        </w:rPr>
      </w:pPr>
    </w:p>
    <w:p w14:paraId="530D51DC" w14:textId="3EF54357" w:rsidR="003A329D" w:rsidRDefault="003A329D" w:rsidP="00FB56AB">
      <w:pPr>
        <w:keepNext/>
        <w:keepLines/>
        <w:rPr>
          <w:rFonts w:ascii="Tahoma" w:hAnsi="Tahoma" w:cs="Tahoma"/>
          <w:bCs/>
          <w:i/>
          <w:noProof/>
          <w:sz w:val="18"/>
          <w:szCs w:val="18"/>
        </w:rPr>
      </w:pPr>
    </w:p>
    <w:p w14:paraId="62252A55" w14:textId="02A8F5D5" w:rsidR="003A329D" w:rsidRDefault="003A329D" w:rsidP="00FB56AB">
      <w:pPr>
        <w:keepNext/>
        <w:keepLines/>
        <w:rPr>
          <w:rFonts w:ascii="Tahoma" w:hAnsi="Tahoma" w:cs="Tahoma"/>
          <w:bCs/>
          <w:i/>
          <w:noProof/>
          <w:sz w:val="18"/>
          <w:szCs w:val="18"/>
        </w:rPr>
      </w:pPr>
    </w:p>
    <w:p w14:paraId="26EB94FE" w14:textId="2E54FACE" w:rsidR="003A329D" w:rsidRDefault="003A329D" w:rsidP="00FB56AB">
      <w:pPr>
        <w:keepNext/>
        <w:keepLines/>
        <w:rPr>
          <w:rFonts w:ascii="Tahoma" w:hAnsi="Tahoma" w:cs="Tahoma"/>
          <w:bCs/>
          <w:i/>
          <w:noProof/>
          <w:sz w:val="18"/>
          <w:szCs w:val="18"/>
        </w:rPr>
      </w:pPr>
    </w:p>
    <w:p w14:paraId="0D267C98" w14:textId="7E20B8CA" w:rsidR="003A329D" w:rsidRDefault="003A329D" w:rsidP="00FB56AB">
      <w:pPr>
        <w:keepNext/>
        <w:keepLines/>
        <w:rPr>
          <w:rFonts w:ascii="Tahoma" w:hAnsi="Tahoma" w:cs="Tahoma"/>
          <w:bCs/>
          <w:i/>
          <w:noProof/>
          <w:sz w:val="18"/>
          <w:szCs w:val="18"/>
        </w:rPr>
      </w:pPr>
    </w:p>
    <w:p w14:paraId="485E1172" w14:textId="46A1C65B" w:rsidR="003A329D" w:rsidRDefault="003A329D" w:rsidP="00FB56AB">
      <w:pPr>
        <w:keepNext/>
        <w:keepLines/>
        <w:rPr>
          <w:rFonts w:ascii="Tahoma" w:hAnsi="Tahoma" w:cs="Tahoma"/>
          <w:bCs/>
          <w:i/>
          <w:noProof/>
          <w:sz w:val="18"/>
          <w:szCs w:val="18"/>
        </w:rPr>
      </w:pPr>
    </w:p>
    <w:p w14:paraId="47437769" w14:textId="281F3190" w:rsidR="003A329D" w:rsidRDefault="003A329D" w:rsidP="00FB56AB">
      <w:pPr>
        <w:keepNext/>
        <w:keepLines/>
        <w:rPr>
          <w:rFonts w:ascii="Tahoma" w:hAnsi="Tahoma" w:cs="Tahoma"/>
          <w:bCs/>
          <w:i/>
          <w:noProof/>
          <w:sz w:val="18"/>
          <w:szCs w:val="18"/>
        </w:rPr>
      </w:pPr>
    </w:p>
    <w:p w14:paraId="4FBD2499" w14:textId="3651B9F9" w:rsidR="003A329D" w:rsidRDefault="003A329D" w:rsidP="00FB56AB">
      <w:pPr>
        <w:keepNext/>
        <w:keepLines/>
        <w:rPr>
          <w:rFonts w:ascii="Tahoma" w:hAnsi="Tahoma" w:cs="Tahoma"/>
          <w:bCs/>
          <w:i/>
          <w:noProof/>
          <w:sz w:val="18"/>
          <w:szCs w:val="18"/>
        </w:rPr>
      </w:pPr>
    </w:p>
    <w:p w14:paraId="7858479E" w14:textId="0B7C99C6" w:rsidR="003A329D" w:rsidRDefault="003A329D" w:rsidP="00FB56AB">
      <w:pPr>
        <w:keepNext/>
        <w:keepLines/>
        <w:rPr>
          <w:rFonts w:ascii="Tahoma" w:hAnsi="Tahoma" w:cs="Tahoma"/>
          <w:bCs/>
          <w:i/>
          <w:noProof/>
          <w:sz w:val="18"/>
          <w:szCs w:val="18"/>
        </w:rPr>
      </w:pPr>
    </w:p>
    <w:p w14:paraId="4624033E" w14:textId="77777777" w:rsidR="003A329D" w:rsidRPr="00C8579C" w:rsidRDefault="003A329D" w:rsidP="00FB56AB">
      <w:pPr>
        <w:keepNext/>
        <w:keepLines/>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984"/>
        <w:gridCol w:w="912"/>
        <w:gridCol w:w="647"/>
      </w:tblGrid>
      <w:tr w:rsidR="00F72C15" w:rsidRPr="00C8579C" w14:paraId="4C3AF066" w14:textId="77777777" w:rsidTr="00B976DC">
        <w:tc>
          <w:tcPr>
            <w:tcW w:w="599" w:type="dxa"/>
            <w:tcBorders>
              <w:right w:val="nil"/>
            </w:tcBorders>
          </w:tcPr>
          <w:p w14:paraId="3AFAC161" w14:textId="77777777" w:rsidR="00F72C15" w:rsidRPr="00C8579C" w:rsidRDefault="00F72C15" w:rsidP="00FB56AB">
            <w:pPr>
              <w:keepNext/>
              <w:keepLines/>
              <w:jc w:val="both"/>
              <w:rPr>
                <w:rFonts w:ascii="Tahoma" w:hAnsi="Tahoma" w:cs="Tahoma"/>
              </w:rPr>
            </w:pPr>
          </w:p>
        </w:tc>
        <w:tc>
          <w:tcPr>
            <w:tcW w:w="6984" w:type="dxa"/>
            <w:tcBorders>
              <w:left w:val="nil"/>
            </w:tcBorders>
          </w:tcPr>
          <w:p w14:paraId="40D981A7" w14:textId="77777777" w:rsidR="00F72C15" w:rsidRPr="00C8579C" w:rsidRDefault="004D2534" w:rsidP="00FB56AB">
            <w:pPr>
              <w:keepNext/>
              <w:keepLines/>
              <w:jc w:val="both"/>
              <w:rPr>
                <w:rFonts w:ascii="Tahoma" w:hAnsi="Tahoma" w:cs="Tahoma"/>
              </w:rPr>
            </w:pPr>
            <w:r w:rsidRPr="00C8579C">
              <w:rPr>
                <w:rFonts w:ascii="Tahoma" w:hAnsi="Tahoma" w:cs="Tahoma"/>
              </w:rPr>
              <w:t xml:space="preserve">UDELEŽBA </w:t>
            </w:r>
            <w:r w:rsidR="00D92424" w:rsidRPr="00C8579C">
              <w:rPr>
                <w:rFonts w:ascii="Tahoma" w:hAnsi="Tahoma" w:cs="Tahoma"/>
              </w:rPr>
              <w:t>PODIZVAJALCA</w:t>
            </w:r>
            <w:r w:rsidRPr="00C8579C">
              <w:rPr>
                <w:rFonts w:ascii="Tahoma" w:hAnsi="Tahoma" w:cs="Tahoma"/>
              </w:rPr>
              <w:t xml:space="preserve"> </w:t>
            </w:r>
          </w:p>
        </w:tc>
        <w:tc>
          <w:tcPr>
            <w:tcW w:w="912" w:type="dxa"/>
            <w:tcBorders>
              <w:right w:val="nil"/>
            </w:tcBorders>
          </w:tcPr>
          <w:p w14:paraId="734FAE38" w14:textId="77777777" w:rsidR="00F72C15" w:rsidRPr="00C8579C" w:rsidRDefault="001E7EEC" w:rsidP="00FB56AB">
            <w:pPr>
              <w:keepNext/>
              <w:keepLines/>
              <w:jc w:val="both"/>
              <w:rPr>
                <w:rFonts w:ascii="Tahoma" w:hAnsi="Tahoma" w:cs="Tahoma"/>
                <w:b/>
              </w:rPr>
            </w:pPr>
            <w:r w:rsidRPr="00C8579C">
              <w:rPr>
                <w:rFonts w:ascii="Tahoma" w:hAnsi="Tahoma" w:cs="Tahoma"/>
                <w:b/>
                <w:i/>
              </w:rPr>
              <w:t>P</w:t>
            </w:r>
            <w:r w:rsidR="00F72C15" w:rsidRPr="00C8579C">
              <w:rPr>
                <w:rFonts w:ascii="Tahoma" w:hAnsi="Tahoma" w:cs="Tahoma"/>
                <w:b/>
                <w:i/>
              </w:rPr>
              <w:t xml:space="preserve">riloga </w:t>
            </w:r>
          </w:p>
        </w:tc>
        <w:tc>
          <w:tcPr>
            <w:tcW w:w="647" w:type="dxa"/>
            <w:tcBorders>
              <w:left w:val="nil"/>
            </w:tcBorders>
          </w:tcPr>
          <w:p w14:paraId="52DB9048" w14:textId="77777777" w:rsidR="00F72C15" w:rsidRPr="00C8579C" w:rsidRDefault="00AA184C" w:rsidP="00FB56AB">
            <w:pPr>
              <w:keepNext/>
              <w:keepLines/>
              <w:jc w:val="both"/>
              <w:rPr>
                <w:rFonts w:ascii="Tahoma" w:hAnsi="Tahoma" w:cs="Tahoma"/>
                <w:b/>
                <w:i/>
              </w:rPr>
            </w:pPr>
            <w:r w:rsidRPr="00C8579C">
              <w:rPr>
                <w:rFonts w:ascii="Tahoma" w:hAnsi="Tahoma" w:cs="Tahoma"/>
                <w:b/>
                <w:i/>
              </w:rPr>
              <w:t>4</w:t>
            </w:r>
            <w:r w:rsidR="00094688" w:rsidRPr="00C8579C">
              <w:rPr>
                <w:rFonts w:ascii="Tahoma" w:hAnsi="Tahoma" w:cs="Tahoma"/>
                <w:b/>
                <w:i/>
              </w:rPr>
              <w:t>/1</w:t>
            </w:r>
          </w:p>
        </w:tc>
      </w:tr>
    </w:tbl>
    <w:p w14:paraId="672A920E" w14:textId="77777777" w:rsidR="0018536E" w:rsidRDefault="0018536E" w:rsidP="00FB56AB">
      <w:pPr>
        <w:keepNext/>
        <w:keepLines/>
        <w:jc w:val="both"/>
        <w:rPr>
          <w:rFonts w:ascii="Tahoma" w:hAnsi="Tahoma" w:cs="Tahoma"/>
          <w:b/>
          <w:color w:val="000000" w:themeColor="text1"/>
        </w:rPr>
      </w:pPr>
    </w:p>
    <w:p w14:paraId="4B0A160F" w14:textId="496F78A7" w:rsidR="0018536E" w:rsidRDefault="00D73FD5" w:rsidP="00FB56AB">
      <w:pPr>
        <w:keepNext/>
        <w:keepLines/>
        <w:jc w:val="both"/>
        <w:rPr>
          <w:rFonts w:ascii="Tahoma" w:hAnsi="Tahoma" w:cs="Tahoma"/>
          <w:b/>
        </w:rPr>
      </w:pPr>
      <w:r>
        <w:rPr>
          <w:rFonts w:ascii="Tahoma" w:hAnsi="Tahoma" w:cs="Tahoma"/>
          <w:b/>
          <w:color w:val="000000" w:themeColor="text1"/>
        </w:rPr>
        <w:t>ŽALE-9/21</w:t>
      </w:r>
      <w:r w:rsidR="0018536E" w:rsidRPr="00DB2056">
        <w:rPr>
          <w:rFonts w:ascii="Tahoma" w:hAnsi="Tahoma" w:cs="Tahoma"/>
          <w:b/>
          <w:color w:val="000000" w:themeColor="text1"/>
        </w:rPr>
        <w:t xml:space="preserve"> – </w:t>
      </w:r>
      <w:r>
        <w:rPr>
          <w:rFonts w:ascii="Tahoma" w:hAnsi="Tahoma" w:cs="Tahoma"/>
          <w:b/>
        </w:rPr>
        <w:t>Izdelava in dobava svečanih oblačil</w:t>
      </w:r>
      <w:r w:rsidR="0018536E" w:rsidRPr="00DB2056">
        <w:rPr>
          <w:rFonts w:ascii="Tahoma" w:hAnsi="Tahoma" w:cs="Tahoma"/>
          <w:b/>
        </w:rPr>
        <w:t xml:space="preserve"> </w:t>
      </w:r>
      <w:r w:rsidR="0018536E" w:rsidRPr="00160629">
        <w:rPr>
          <w:rFonts w:ascii="Tahoma" w:hAnsi="Tahoma" w:cs="Tahoma"/>
          <w:b/>
        </w:rPr>
        <w:t xml:space="preserve"> </w:t>
      </w:r>
    </w:p>
    <w:p w14:paraId="4A618F9C" w14:textId="77777777" w:rsidR="001F1A87" w:rsidRDefault="001F1A87" w:rsidP="00FB56AB">
      <w:pPr>
        <w:keepNext/>
        <w:keepLines/>
        <w:jc w:val="both"/>
        <w:rPr>
          <w:rFonts w:ascii="Tahoma" w:hAnsi="Tahoma" w:cs="Tahoma"/>
          <w:b/>
        </w:rPr>
      </w:pPr>
    </w:p>
    <w:p w14:paraId="15922666" w14:textId="77777777" w:rsidR="00696F1B" w:rsidRPr="00F5688B" w:rsidRDefault="00696F1B" w:rsidP="00FB56AB">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1E3F2C84" w14:textId="77777777" w:rsidR="00696F1B" w:rsidRPr="00C8579C" w:rsidRDefault="00696F1B" w:rsidP="00FB56AB">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14:paraId="0FA17605"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DD8B92C" w14:textId="77777777" w:rsidR="00C23AD1" w:rsidRPr="00C8579C" w:rsidRDefault="00C23AD1" w:rsidP="00FB56AB">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E449092" w14:textId="77777777" w:rsidR="00C23AD1" w:rsidRPr="00C8579C" w:rsidRDefault="00C23AD1" w:rsidP="00FB56AB">
            <w:pPr>
              <w:keepNext/>
              <w:keepLines/>
              <w:rPr>
                <w:rFonts w:ascii="Tahoma" w:hAnsi="Tahoma" w:cs="Tahoma"/>
                <w:sz w:val="18"/>
                <w:szCs w:val="18"/>
              </w:rPr>
            </w:pPr>
          </w:p>
          <w:p w14:paraId="676B04BB" w14:textId="77777777" w:rsidR="00C23AD1" w:rsidRPr="00C8579C" w:rsidRDefault="00C23AD1" w:rsidP="00FB56AB">
            <w:pPr>
              <w:keepNext/>
              <w:keepLines/>
              <w:rPr>
                <w:rFonts w:ascii="Tahoma" w:hAnsi="Tahoma" w:cs="Tahoma"/>
                <w:sz w:val="18"/>
                <w:szCs w:val="18"/>
              </w:rPr>
            </w:pPr>
          </w:p>
        </w:tc>
      </w:tr>
      <w:tr w:rsidR="00C23AD1" w:rsidRPr="00C8579C" w14:paraId="0C9ED50E"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0394980" w14:textId="77777777" w:rsidR="00C23AD1" w:rsidRPr="00C8579C" w:rsidRDefault="00C23AD1" w:rsidP="00FB56AB">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0C5895D" w14:textId="77777777" w:rsidR="00C23AD1" w:rsidRPr="00C8579C" w:rsidRDefault="00C23AD1" w:rsidP="00FB56AB">
            <w:pPr>
              <w:keepNext/>
              <w:keepLines/>
              <w:rPr>
                <w:rFonts w:ascii="Tahoma" w:hAnsi="Tahoma" w:cs="Tahoma"/>
                <w:sz w:val="18"/>
                <w:szCs w:val="18"/>
              </w:rPr>
            </w:pPr>
          </w:p>
          <w:p w14:paraId="6533BB21" w14:textId="77777777" w:rsidR="00C23AD1" w:rsidRPr="00C8579C" w:rsidRDefault="00C23AD1" w:rsidP="00FB56AB">
            <w:pPr>
              <w:keepNext/>
              <w:keepLines/>
              <w:rPr>
                <w:rFonts w:ascii="Tahoma" w:hAnsi="Tahoma" w:cs="Tahoma"/>
                <w:sz w:val="18"/>
                <w:szCs w:val="18"/>
              </w:rPr>
            </w:pPr>
          </w:p>
        </w:tc>
      </w:tr>
      <w:tr w:rsidR="00465652" w:rsidRPr="00C8579C" w14:paraId="5653C495"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679C81B" w14:textId="6DC07025" w:rsidR="00465652" w:rsidRPr="00C8579C" w:rsidRDefault="00465652" w:rsidP="00FB56AB">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8FE7ECF" w14:textId="77777777" w:rsidR="00465652" w:rsidRPr="00C8579C" w:rsidRDefault="00465652" w:rsidP="00FB56AB">
            <w:pPr>
              <w:keepNext/>
              <w:keepLines/>
              <w:rPr>
                <w:rFonts w:ascii="Tahoma" w:hAnsi="Tahoma" w:cs="Tahoma"/>
                <w:sz w:val="18"/>
                <w:szCs w:val="18"/>
              </w:rPr>
            </w:pPr>
          </w:p>
        </w:tc>
      </w:tr>
      <w:tr w:rsidR="00465652" w:rsidRPr="00C8579C" w14:paraId="4461F670"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8E39593" w14:textId="7CEC1A35" w:rsidR="00465652" w:rsidRDefault="00465652" w:rsidP="00FB56AB">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DEE272E" w14:textId="77777777" w:rsidR="00465652" w:rsidRPr="00C8579C" w:rsidRDefault="00465652" w:rsidP="00FB56AB">
            <w:pPr>
              <w:keepNext/>
              <w:keepLines/>
              <w:rPr>
                <w:rFonts w:ascii="Tahoma" w:hAnsi="Tahoma" w:cs="Tahoma"/>
                <w:sz w:val="18"/>
                <w:szCs w:val="18"/>
              </w:rPr>
            </w:pPr>
          </w:p>
        </w:tc>
      </w:tr>
      <w:tr w:rsidR="00465652" w:rsidRPr="00C8579C" w14:paraId="373E7501"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C513909" w14:textId="77777777" w:rsidR="00465652" w:rsidRDefault="00465652" w:rsidP="00FB56AB">
            <w:pPr>
              <w:keepNext/>
              <w:keepLines/>
              <w:rPr>
                <w:rFonts w:ascii="Tahoma" w:hAnsi="Tahoma" w:cs="Tahoma"/>
                <w:sz w:val="18"/>
                <w:szCs w:val="18"/>
              </w:rPr>
            </w:pPr>
          </w:p>
          <w:p w14:paraId="2FB1F824" w14:textId="77777777" w:rsidR="00465652" w:rsidRDefault="00465652" w:rsidP="00FB56AB">
            <w:pPr>
              <w:keepNext/>
              <w:keepLines/>
              <w:rPr>
                <w:rFonts w:ascii="Tahoma" w:hAnsi="Tahoma" w:cs="Tahoma"/>
                <w:sz w:val="18"/>
                <w:szCs w:val="18"/>
              </w:rPr>
            </w:pPr>
          </w:p>
          <w:p w14:paraId="1E8812C4" w14:textId="7156F2EA" w:rsidR="00465652" w:rsidRDefault="00465652" w:rsidP="00FB56AB">
            <w:pPr>
              <w:keepNext/>
              <w:keepLines/>
              <w:rPr>
                <w:rFonts w:ascii="Tahoma" w:hAnsi="Tahoma" w:cs="Tahoma"/>
                <w:sz w:val="18"/>
                <w:szCs w:val="18"/>
              </w:rPr>
            </w:pPr>
            <w:r>
              <w:rPr>
                <w:rFonts w:ascii="Tahoma" w:hAnsi="Tahoma" w:cs="Tahoma"/>
                <w:sz w:val="18"/>
                <w:szCs w:val="18"/>
              </w:rPr>
              <w:t>Vsi zakoniti zastopniki podizvajalca</w:t>
            </w:r>
          </w:p>
          <w:p w14:paraId="095AF71F" w14:textId="77777777" w:rsidR="00465652" w:rsidRDefault="00465652" w:rsidP="00FB56AB">
            <w:pPr>
              <w:keepNext/>
              <w:keepLines/>
              <w:rPr>
                <w:rFonts w:ascii="Tahoma" w:hAnsi="Tahoma" w:cs="Tahoma"/>
                <w:sz w:val="18"/>
                <w:szCs w:val="18"/>
              </w:rPr>
            </w:pPr>
          </w:p>
          <w:p w14:paraId="4B1D3202" w14:textId="72F703D5" w:rsidR="00465652" w:rsidRDefault="00465652" w:rsidP="00FB56AB">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1448ED" w14:textId="77777777" w:rsidR="00465652" w:rsidRPr="00C8579C" w:rsidRDefault="00465652" w:rsidP="00FB56AB">
            <w:pPr>
              <w:keepNext/>
              <w:keepLines/>
              <w:rPr>
                <w:rFonts w:ascii="Tahoma" w:hAnsi="Tahoma" w:cs="Tahoma"/>
                <w:sz w:val="18"/>
                <w:szCs w:val="18"/>
              </w:rPr>
            </w:pPr>
          </w:p>
        </w:tc>
      </w:tr>
      <w:tr w:rsidR="00696F1B" w:rsidRPr="00C8579C" w14:paraId="3F7B1E96" w14:textId="77777777"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14:paraId="1A4761AE" w14:textId="3B75E7A8" w:rsidR="00696F1B" w:rsidRPr="00C8579C" w:rsidRDefault="00696F1B" w:rsidP="00FB56AB">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14:paraId="064E28B6"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44603B6C" w14:textId="77777777" w:rsidR="00C23AD1" w:rsidRPr="00C8579C" w:rsidRDefault="00C23AD1" w:rsidP="00FB56AB">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D4870F" w14:textId="77777777" w:rsidR="00C23AD1" w:rsidRPr="00C8579C" w:rsidRDefault="00C23AD1" w:rsidP="00FB56AB">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14:paraId="5C0B57E2"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7F7C94EC" w14:textId="77777777" w:rsidR="00C23AD1" w:rsidRPr="00C8579C" w:rsidRDefault="00C23AD1" w:rsidP="00FB56AB">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696A1486" w14:textId="77777777" w:rsidR="00C23AD1" w:rsidRPr="00C8579C" w:rsidRDefault="00C23AD1" w:rsidP="00FB56AB">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25A23D03" w14:textId="77777777" w:rsidR="00C23AD1" w:rsidRPr="00C8579C" w:rsidRDefault="00C23AD1" w:rsidP="00FB56AB">
            <w:pPr>
              <w:keepNext/>
              <w:keepLines/>
              <w:jc w:val="center"/>
              <w:rPr>
                <w:rFonts w:ascii="Tahoma" w:hAnsi="Tahoma" w:cs="Tahoma"/>
                <w:sz w:val="18"/>
                <w:szCs w:val="18"/>
              </w:rPr>
            </w:pPr>
            <w:r w:rsidRPr="00C8579C">
              <w:rPr>
                <w:rFonts w:ascii="Tahoma" w:hAnsi="Tahoma" w:cs="Tahoma"/>
                <w:sz w:val="18"/>
                <w:szCs w:val="18"/>
              </w:rPr>
              <w:t>NE</w:t>
            </w:r>
          </w:p>
        </w:tc>
      </w:tr>
      <w:tr w:rsidR="00C23AD1" w:rsidRPr="00C8579C" w14:paraId="2C2AFCBB" w14:textId="77777777"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3A3750FE" w14:textId="77777777" w:rsidR="00C23AD1" w:rsidRPr="00C8579C" w:rsidRDefault="00C23AD1" w:rsidP="00FB56AB">
            <w:pPr>
              <w:keepNext/>
              <w:keepLines/>
              <w:spacing w:line="276" w:lineRule="auto"/>
              <w:rPr>
                <w:rFonts w:ascii="Tahoma" w:hAnsi="Tahoma" w:cs="Tahoma"/>
                <w:sz w:val="18"/>
                <w:szCs w:val="18"/>
              </w:rPr>
            </w:pPr>
          </w:p>
          <w:p w14:paraId="772AFC95" w14:textId="77777777" w:rsidR="00C23AD1" w:rsidRPr="00C8579C" w:rsidRDefault="00C23AD1" w:rsidP="00FB56AB">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p>
          <w:p w14:paraId="4728D7F0" w14:textId="77777777" w:rsidR="00C23AD1" w:rsidRPr="00C8579C" w:rsidRDefault="00C23AD1" w:rsidP="00FB56AB">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4F0FD1D" w14:textId="77777777" w:rsidR="00C23AD1" w:rsidRPr="00C8579C" w:rsidRDefault="00C23AD1" w:rsidP="00FB56AB">
            <w:pPr>
              <w:keepNext/>
              <w:keepLines/>
              <w:spacing w:line="276" w:lineRule="auto"/>
              <w:rPr>
                <w:rFonts w:ascii="Tahoma" w:hAnsi="Tahoma" w:cs="Tahoma"/>
                <w:sz w:val="18"/>
                <w:szCs w:val="18"/>
              </w:rPr>
            </w:pPr>
          </w:p>
        </w:tc>
      </w:tr>
      <w:tr w:rsidR="00C23AD1" w:rsidRPr="00C8579C" w14:paraId="2B9BA18C" w14:textId="77777777"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082E5872" w14:textId="77777777" w:rsidR="00C23AD1" w:rsidRPr="00C8579C" w:rsidRDefault="00C23AD1" w:rsidP="00FB56AB">
            <w:pPr>
              <w:keepNext/>
              <w:keepLines/>
              <w:rPr>
                <w:rFonts w:ascii="Tahoma" w:hAnsi="Tahoma" w:cs="Tahoma"/>
                <w:sz w:val="18"/>
                <w:szCs w:val="18"/>
              </w:rPr>
            </w:pPr>
            <w:r w:rsidRPr="00C8579C">
              <w:rPr>
                <w:rFonts w:ascii="Tahoma" w:hAnsi="Tahoma" w:cs="Tahoma"/>
                <w:sz w:val="18"/>
                <w:szCs w:val="18"/>
              </w:rPr>
              <w:t>Količina/Delež (%) javnega naročila, ki se oddaja v podizvajanje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503BDF7" w14:textId="77777777" w:rsidR="00C23AD1" w:rsidRPr="00C8579C" w:rsidRDefault="00C23AD1" w:rsidP="00FB56AB">
            <w:pPr>
              <w:keepNext/>
              <w:keepLines/>
              <w:rPr>
                <w:sz w:val="18"/>
                <w:szCs w:val="18"/>
              </w:rPr>
            </w:pPr>
          </w:p>
        </w:tc>
      </w:tr>
      <w:tr w:rsidR="00C23AD1" w:rsidRPr="00C8579C" w14:paraId="05461F58"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0C91323B" w14:textId="77777777" w:rsidR="00C23AD1" w:rsidRPr="00C8579C" w:rsidRDefault="00C23AD1" w:rsidP="00FB56AB">
            <w:pPr>
              <w:keepNext/>
              <w:keepLines/>
              <w:rPr>
                <w:rFonts w:ascii="Tahoma" w:hAnsi="Tahoma" w:cs="Tahoma"/>
                <w:sz w:val="18"/>
                <w:szCs w:val="18"/>
              </w:rPr>
            </w:pPr>
            <w:r w:rsidRPr="00C8579C">
              <w:rPr>
                <w:rFonts w:ascii="Tahoma" w:hAnsi="Tahoma" w:cs="Tahoma"/>
                <w:sz w:val="18"/>
                <w:szCs w:val="18"/>
              </w:rPr>
              <w:t>Vrednost del v EUR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940C804" w14:textId="77777777" w:rsidR="00C23AD1" w:rsidRPr="00C8579C" w:rsidRDefault="00C23AD1" w:rsidP="00FB56AB">
            <w:pPr>
              <w:keepNext/>
              <w:keepLines/>
              <w:rPr>
                <w:sz w:val="18"/>
                <w:szCs w:val="18"/>
              </w:rPr>
            </w:pPr>
          </w:p>
        </w:tc>
      </w:tr>
      <w:tr w:rsidR="00C23AD1" w:rsidRPr="00C8579C" w14:paraId="6AC84716"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6E2D16EF" w14:textId="77777777" w:rsidR="00C23AD1" w:rsidRPr="00C8579C" w:rsidRDefault="00C23AD1" w:rsidP="00FB56AB">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2D5AFDB" w14:textId="77777777" w:rsidR="00C23AD1" w:rsidRPr="00C8579C" w:rsidRDefault="00C23AD1" w:rsidP="00FB56AB">
            <w:pPr>
              <w:keepNext/>
              <w:keepLines/>
              <w:rPr>
                <w:sz w:val="18"/>
                <w:szCs w:val="18"/>
              </w:rPr>
            </w:pPr>
          </w:p>
        </w:tc>
      </w:tr>
    </w:tbl>
    <w:p w14:paraId="205C11BA" w14:textId="77777777" w:rsidR="00C23AD1" w:rsidRPr="00C8579C" w:rsidRDefault="00C23AD1" w:rsidP="00FB56AB">
      <w:pPr>
        <w:keepNext/>
        <w:keepLines/>
        <w:jc w:val="both"/>
        <w:rPr>
          <w:rFonts w:ascii="Tahoma" w:hAnsi="Tahoma" w:cs="Tahoma"/>
        </w:rPr>
      </w:pPr>
    </w:p>
    <w:p w14:paraId="0720D46E" w14:textId="77777777" w:rsidR="00C23AD1" w:rsidRPr="00C8579C" w:rsidRDefault="00C23AD1" w:rsidP="00FB56AB">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11823ADC" w14:textId="77777777" w:rsidR="00C23AD1" w:rsidRPr="00C8579C" w:rsidRDefault="00C23AD1" w:rsidP="00FB56AB">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14:paraId="0485A6BF" w14:textId="77777777" w:rsidTr="00CD53CE">
        <w:trPr>
          <w:trHeight w:val="235"/>
        </w:trPr>
        <w:tc>
          <w:tcPr>
            <w:tcW w:w="2835" w:type="dxa"/>
            <w:tcBorders>
              <w:bottom w:val="single" w:sz="4" w:space="0" w:color="auto"/>
            </w:tcBorders>
          </w:tcPr>
          <w:p w14:paraId="4C18B48E" w14:textId="77777777" w:rsidR="00C23AD1" w:rsidRPr="00C8579C" w:rsidRDefault="00C23AD1" w:rsidP="00FB56AB">
            <w:pPr>
              <w:keepNext/>
              <w:keepLines/>
              <w:jc w:val="both"/>
              <w:rPr>
                <w:rFonts w:ascii="Tahoma" w:hAnsi="Tahoma" w:cs="Tahoma"/>
                <w:snapToGrid w:val="0"/>
                <w:color w:val="000000"/>
              </w:rPr>
            </w:pPr>
          </w:p>
        </w:tc>
        <w:tc>
          <w:tcPr>
            <w:tcW w:w="2552" w:type="dxa"/>
          </w:tcPr>
          <w:p w14:paraId="6AD392FC" w14:textId="77777777" w:rsidR="00C23AD1" w:rsidRPr="00C8579C" w:rsidRDefault="00C23AD1" w:rsidP="00FB56AB">
            <w:pPr>
              <w:keepNext/>
              <w:keepLines/>
              <w:jc w:val="center"/>
              <w:rPr>
                <w:rFonts w:ascii="Tahoma" w:hAnsi="Tahoma" w:cs="Tahoma"/>
                <w:snapToGrid w:val="0"/>
                <w:color w:val="000000"/>
              </w:rPr>
            </w:pPr>
          </w:p>
        </w:tc>
        <w:tc>
          <w:tcPr>
            <w:tcW w:w="3685" w:type="dxa"/>
            <w:tcBorders>
              <w:bottom w:val="single" w:sz="4" w:space="0" w:color="auto"/>
            </w:tcBorders>
          </w:tcPr>
          <w:p w14:paraId="51BAC0DC" w14:textId="77777777" w:rsidR="00C23AD1" w:rsidRPr="00C8579C" w:rsidRDefault="00C23AD1" w:rsidP="00FB56AB">
            <w:pPr>
              <w:keepNext/>
              <w:keepLines/>
              <w:tabs>
                <w:tab w:val="left" w:pos="567"/>
                <w:tab w:val="num" w:pos="851"/>
                <w:tab w:val="left" w:pos="993"/>
              </w:tabs>
              <w:jc w:val="both"/>
              <w:rPr>
                <w:rFonts w:ascii="Tahoma" w:hAnsi="Tahoma" w:cs="Tahoma"/>
                <w:snapToGrid w:val="0"/>
                <w:color w:val="000000"/>
                <w:sz w:val="28"/>
              </w:rPr>
            </w:pPr>
          </w:p>
        </w:tc>
      </w:tr>
      <w:tr w:rsidR="00C23AD1" w:rsidRPr="00C8579C" w14:paraId="30D15338" w14:textId="77777777" w:rsidTr="00CD53CE">
        <w:trPr>
          <w:trHeight w:val="235"/>
        </w:trPr>
        <w:tc>
          <w:tcPr>
            <w:tcW w:w="2835" w:type="dxa"/>
            <w:tcBorders>
              <w:top w:val="single" w:sz="4" w:space="0" w:color="auto"/>
            </w:tcBorders>
          </w:tcPr>
          <w:p w14:paraId="165A934E" w14:textId="77777777" w:rsidR="00C23AD1" w:rsidRPr="00C8579C" w:rsidRDefault="00C23AD1" w:rsidP="00FB56AB">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BD1C75E" w14:textId="77777777" w:rsidR="00C23AD1" w:rsidRPr="00C8579C" w:rsidRDefault="00C23AD1" w:rsidP="00FB56AB">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9DA252F" w14:textId="2382F0DC" w:rsidR="00C23AD1" w:rsidRPr="00C8579C" w:rsidRDefault="00C23AD1" w:rsidP="00FB56AB">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14:paraId="51B98689" w14:textId="77777777" w:rsidTr="00CD53CE">
        <w:trPr>
          <w:trHeight w:val="235"/>
        </w:trPr>
        <w:tc>
          <w:tcPr>
            <w:tcW w:w="2835" w:type="dxa"/>
            <w:tcBorders>
              <w:bottom w:val="single" w:sz="4" w:space="0" w:color="auto"/>
            </w:tcBorders>
          </w:tcPr>
          <w:p w14:paraId="69724855" w14:textId="77777777" w:rsidR="00C23AD1" w:rsidRPr="00C8579C" w:rsidRDefault="00C23AD1" w:rsidP="00FB56AB">
            <w:pPr>
              <w:keepNext/>
              <w:keepLines/>
              <w:jc w:val="both"/>
              <w:rPr>
                <w:rFonts w:ascii="Tahoma" w:hAnsi="Tahoma" w:cs="Tahoma"/>
                <w:snapToGrid w:val="0"/>
                <w:color w:val="000000"/>
              </w:rPr>
            </w:pPr>
          </w:p>
          <w:p w14:paraId="604DDF89" w14:textId="77777777" w:rsidR="00C23AD1" w:rsidRPr="00C8579C" w:rsidRDefault="00C23AD1" w:rsidP="00FB56AB">
            <w:pPr>
              <w:keepNext/>
              <w:keepLines/>
              <w:jc w:val="both"/>
              <w:rPr>
                <w:rFonts w:ascii="Tahoma" w:hAnsi="Tahoma" w:cs="Tahoma"/>
                <w:snapToGrid w:val="0"/>
                <w:color w:val="000000"/>
              </w:rPr>
            </w:pPr>
          </w:p>
          <w:p w14:paraId="268571DF" w14:textId="77777777" w:rsidR="00C23AD1" w:rsidRPr="00C8579C" w:rsidRDefault="00C23AD1" w:rsidP="00FB56AB">
            <w:pPr>
              <w:keepNext/>
              <w:keepLines/>
              <w:jc w:val="both"/>
              <w:rPr>
                <w:rFonts w:ascii="Tahoma" w:hAnsi="Tahoma" w:cs="Tahoma"/>
                <w:snapToGrid w:val="0"/>
                <w:color w:val="000000"/>
              </w:rPr>
            </w:pPr>
          </w:p>
        </w:tc>
        <w:tc>
          <w:tcPr>
            <w:tcW w:w="2552" w:type="dxa"/>
          </w:tcPr>
          <w:p w14:paraId="686E4F73" w14:textId="77777777" w:rsidR="00C23AD1" w:rsidRPr="00C8579C" w:rsidRDefault="00C23AD1" w:rsidP="00FB56AB">
            <w:pPr>
              <w:keepNext/>
              <w:keepLines/>
              <w:jc w:val="center"/>
              <w:rPr>
                <w:rFonts w:ascii="Tahoma" w:hAnsi="Tahoma" w:cs="Tahoma"/>
                <w:snapToGrid w:val="0"/>
                <w:color w:val="000000"/>
              </w:rPr>
            </w:pPr>
          </w:p>
        </w:tc>
        <w:tc>
          <w:tcPr>
            <w:tcW w:w="3685" w:type="dxa"/>
            <w:tcBorders>
              <w:bottom w:val="single" w:sz="4" w:space="0" w:color="auto"/>
            </w:tcBorders>
          </w:tcPr>
          <w:p w14:paraId="6AEAEE01" w14:textId="77777777" w:rsidR="00C23AD1" w:rsidRPr="00C8579C" w:rsidRDefault="00C23AD1" w:rsidP="00FB56AB">
            <w:pPr>
              <w:keepNext/>
              <w:keepLines/>
              <w:tabs>
                <w:tab w:val="left" w:pos="567"/>
                <w:tab w:val="num" w:pos="851"/>
                <w:tab w:val="left" w:pos="993"/>
              </w:tabs>
              <w:jc w:val="both"/>
              <w:rPr>
                <w:rFonts w:ascii="Tahoma" w:hAnsi="Tahoma" w:cs="Tahoma"/>
                <w:snapToGrid w:val="0"/>
                <w:color w:val="000000"/>
                <w:sz w:val="28"/>
              </w:rPr>
            </w:pPr>
          </w:p>
        </w:tc>
      </w:tr>
      <w:tr w:rsidR="00C23AD1" w:rsidRPr="00C8579C" w14:paraId="601071CB" w14:textId="77777777" w:rsidTr="00CD53CE">
        <w:trPr>
          <w:trHeight w:val="235"/>
        </w:trPr>
        <w:tc>
          <w:tcPr>
            <w:tcW w:w="2835" w:type="dxa"/>
            <w:tcBorders>
              <w:top w:val="single" w:sz="4" w:space="0" w:color="auto"/>
            </w:tcBorders>
          </w:tcPr>
          <w:p w14:paraId="556B1E72" w14:textId="77777777" w:rsidR="00C23AD1" w:rsidRPr="00C8579C" w:rsidRDefault="00C23AD1" w:rsidP="00FB56AB">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097BCBBE" w14:textId="77777777" w:rsidR="00C23AD1" w:rsidRPr="00C8579C" w:rsidRDefault="00C23AD1" w:rsidP="00FB56AB">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6D43E0B5" w14:textId="2E6B9506" w:rsidR="00C23AD1" w:rsidRPr="00C8579C" w:rsidRDefault="00C23AD1" w:rsidP="00FB56AB">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 xml:space="preserve">podpis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14:paraId="71EA6444" w14:textId="77777777" w:rsidR="00C23AD1" w:rsidRPr="00C8579C" w:rsidRDefault="00C23AD1" w:rsidP="00FB56AB">
      <w:pPr>
        <w:keepNext/>
        <w:keepLines/>
        <w:jc w:val="both"/>
        <w:rPr>
          <w:rFonts w:ascii="Tahoma" w:hAnsi="Tahoma" w:cs="Tahoma"/>
        </w:rPr>
      </w:pPr>
    </w:p>
    <w:p w14:paraId="481577A5" w14:textId="77777777" w:rsidR="00C23AD1" w:rsidRPr="00C8579C" w:rsidRDefault="00C23AD1" w:rsidP="00FB56AB">
      <w:pPr>
        <w:keepNext/>
        <w:keepLines/>
        <w:jc w:val="both"/>
        <w:rPr>
          <w:rFonts w:ascii="Tahoma" w:hAnsi="Tahoma" w:cs="Tahoma"/>
        </w:rPr>
      </w:pPr>
    </w:p>
    <w:p w14:paraId="7A9BC0FE" w14:textId="77777777" w:rsidR="00B976DC" w:rsidRPr="00C8579C" w:rsidRDefault="00B976DC" w:rsidP="00FB56AB">
      <w:pPr>
        <w:keepNext/>
        <w:keepLines/>
        <w:jc w:val="both"/>
        <w:rPr>
          <w:rFonts w:ascii="Tahoma" w:hAnsi="Tahoma" w:cs="Tahoma"/>
        </w:rPr>
      </w:pPr>
    </w:p>
    <w:p w14:paraId="4447B820" w14:textId="18382BD8" w:rsidR="00B976DC" w:rsidRDefault="00B976DC" w:rsidP="00FB56AB">
      <w:pPr>
        <w:keepNext/>
        <w:keepLines/>
        <w:jc w:val="both"/>
        <w:rPr>
          <w:rFonts w:ascii="Tahoma" w:hAnsi="Tahoma" w:cs="Tahoma"/>
        </w:rPr>
      </w:pPr>
    </w:p>
    <w:p w14:paraId="3DF6AFE5" w14:textId="0FDEE09A" w:rsidR="00195C90" w:rsidRDefault="00195C90" w:rsidP="00FB56AB">
      <w:pPr>
        <w:keepNext/>
        <w:keepLines/>
        <w:jc w:val="both"/>
        <w:rPr>
          <w:rFonts w:ascii="Tahoma" w:hAnsi="Tahoma" w:cs="Tahoma"/>
        </w:rPr>
      </w:pPr>
    </w:p>
    <w:p w14:paraId="745B28D8" w14:textId="77777777" w:rsidR="00195C90" w:rsidRPr="00C8579C" w:rsidRDefault="00195C90" w:rsidP="00FB56AB">
      <w:pPr>
        <w:keepNext/>
        <w:keepLines/>
        <w:jc w:val="both"/>
        <w:rPr>
          <w:rFonts w:ascii="Tahoma" w:hAnsi="Tahoma" w:cs="Tahoma"/>
        </w:rPr>
      </w:pPr>
    </w:p>
    <w:p w14:paraId="0E6F742D" w14:textId="77777777" w:rsidR="00B976DC" w:rsidRPr="00C8579C" w:rsidRDefault="00B976DC" w:rsidP="00FB56AB">
      <w:pPr>
        <w:keepNext/>
        <w:keepLines/>
        <w:jc w:val="both"/>
        <w:rPr>
          <w:rFonts w:ascii="Tahoma" w:hAnsi="Tahoma" w:cs="Tahoma"/>
        </w:rPr>
      </w:pPr>
    </w:p>
    <w:p w14:paraId="64C89FF0" w14:textId="5DB2A164" w:rsidR="00B976DC" w:rsidRDefault="00B976DC" w:rsidP="00FB56AB">
      <w:pPr>
        <w:keepNext/>
        <w:keepLines/>
        <w:jc w:val="both"/>
        <w:rPr>
          <w:rFonts w:ascii="Tahoma" w:hAnsi="Tahoma" w:cs="Tahoma"/>
        </w:rPr>
      </w:pPr>
    </w:p>
    <w:p w14:paraId="28E65F15" w14:textId="74C4D18F" w:rsidR="00AA4428" w:rsidRDefault="00AA4428" w:rsidP="00FB56AB">
      <w:pPr>
        <w:keepNext/>
        <w:keepLines/>
        <w:jc w:val="both"/>
        <w:rPr>
          <w:rFonts w:ascii="Tahoma" w:hAnsi="Tahoma" w:cs="Tahoma"/>
        </w:rPr>
      </w:pPr>
    </w:p>
    <w:p w14:paraId="4A778805" w14:textId="0C0FC859" w:rsidR="00AA4428" w:rsidRPr="00C8579C" w:rsidRDefault="00AA4428" w:rsidP="00FB56AB">
      <w:pPr>
        <w:keepNext/>
        <w:keepLines/>
        <w:pageBreakBefore/>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00C5FD7F" w14:textId="77777777" w:rsidTr="00B976DC">
        <w:tc>
          <w:tcPr>
            <w:tcW w:w="7725" w:type="dxa"/>
          </w:tcPr>
          <w:p w14:paraId="0F7BF736" w14:textId="4C9500E6" w:rsidR="00B976DC" w:rsidRPr="00C8579C" w:rsidRDefault="005F1B04" w:rsidP="00FB56AB">
            <w:pPr>
              <w:keepNext/>
              <w:keepLines/>
              <w:jc w:val="both"/>
              <w:rPr>
                <w:rFonts w:ascii="Tahoma" w:hAnsi="Tahoma" w:cs="Tahoma"/>
              </w:rPr>
            </w:pPr>
            <w:r>
              <w:rPr>
                <w:rFonts w:ascii="Tahoma" w:hAnsi="Tahoma" w:cs="Tahoma"/>
              </w:rPr>
              <w:t>SOGLASJE</w:t>
            </w:r>
            <w:r w:rsidR="00B976DC" w:rsidRPr="00C8579C">
              <w:rPr>
                <w:rFonts w:ascii="Tahoma" w:hAnsi="Tahoma" w:cs="Tahoma"/>
              </w:rPr>
              <w:t xml:space="preserve"> PODIZVAJALCA ZA NEPOSREDNA PLAČILA</w:t>
            </w:r>
          </w:p>
        </w:tc>
        <w:tc>
          <w:tcPr>
            <w:tcW w:w="1417" w:type="dxa"/>
          </w:tcPr>
          <w:p w14:paraId="21C795AE" w14:textId="77777777" w:rsidR="00B976DC" w:rsidRPr="00C8579C" w:rsidRDefault="00B976DC" w:rsidP="00FB56AB">
            <w:pPr>
              <w:keepNext/>
              <w:keepLines/>
              <w:jc w:val="both"/>
              <w:rPr>
                <w:rFonts w:ascii="Tahoma" w:hAnsi="Tahoma" w:cs="Tahoma"/>
                <w:b/>
                <w:i/>
              </w:rPr>
            </w:pPr>
            <w:r w:rsidRPr="00C8579C">
              <w:rPr>
                <w:rFonts w:ascii="Tahoma" w:hAnsi="Tahoma" w:cs="Tahoma"/>
                <w:b/>
                <w:i/>
              </w:rPr>
              <w:t>Priloga 4/2</w:t>
            </w:r>
          </w:p>
        </w:tc>
      </w:tr>
    </w:tbl>
    <w:p w14:paraId="469A96FA" w14:textId="77777777" w:rsidR="00094688" w:rsidRPr="00C8579C" w:rsidRDefault="00094688" w:rsidP="00FB56AB">
      <w:pPr>
        <w:keepNext/>
        <w:keepLines/>
        <w:jc w:val="both"/>
        <w:rPr>
          <w:rFonts w:ascii="Tahoma" w:hAnsi="Tahoma" w:cs="Tahoma"/>
        </w:rPr>
      </w:pPr>
    </w:p>
    <w:p w14:paraId="339EC43F" w14:textId="77777777" w:rsidR="00805B6C" w:rsidRPr="00C8579C" w:rsidRDefault="00805B6C" w:rsidP="00FB56AB">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6CDB7881" w14:textId="77777777" w:rsidR="00805B6C" w:rsidRPr="00C8579C" w:rsidRDefault="00805B6C" w:rsidP="00FB56AB">
      <w:pPr>
        <w:keepNext/>
        <w:keepLines/>
        <w:jc w:val="both"/>
        <w:rPr>
          <w:rFonts w:ascii="Tahoma" w:hAnsi="Tahoma" w:cs="Tahoma"/>
        </w:rPr>
      </w:pPr>
    </w:p>
    <w:p w14:paraId="3AAAE1FA" w14:textId="77777777" w:rsidR="00805B6C" w:rsidRPr="00C8579C" w:rsidRDefault="00805B6C" w:rsidP="00FB56AB">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14:paraId="48AC0A10" w14:textId="77777777" w:rsidR="00805B6C" w:rsidRPr="00C8579C" w:rsidRDefault="00805B6C" w:rsidP="00FB56AB">
      <w:pPr>
        <w:keepNext/>
        <w:keepLines/>
        <w:jc w:val="both"/>
        <w:rPr>
          <w:rFonts w:ascii="Tahoma" w:hAnsi="Tahoma" w:cs="Tahoma"/>
        </w:rPr>
      </w:pPr>
      <w:r w:rsidRPr="00C8579C">
        <w:rPr>
          <w:rFonts w:ascii="Tahoma" w:hAnsi="Tahoma" w:cs="Tahoma"/>
          <w:b/>
        </w:rPr>
        <w:t>______________________________________________________________________</w:t>
      </w:r>
    </w:p>
    <w:p w14:paraId="0B0AE447" w14:textId="77777777" w:rsidR="00094688" w:rsidRPr="00C8579C" w:rsidRDefault="00094688" w:rsidP="00FB56AB">
      <w:pPr>
        <w:keepNext/>
        <w:keepLines/>
        <w:jc w:val="both"/>
        <w:rPr>
          <w:rFonts w:ascii="Tahoma" w:hAnsi="Tahoma" w:cs="Tahoma"/>
        </w:rPr>
      </w:pPr>
    </w:p>
    <w:p w14:paraId="3BE430D0" w14:textId="25E1A3C0" w:rsidR="00094688" w:rsidRPr="00C8579C" w:rsidRDefault="005F1B04" w:rsidP="00FB56AB">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14:paraId="3C317E2B" w14:textId="77777777" w:rsidR="00094688" w:rsidRPr="00C8579C" w:rsidRDefault="00094688" w:rsidP="00FB56AB">
      <w:pPr>
        <w:keepNext/>
        <w:keepLines/>
        <w:jc w:val="both"/>
        <w:rPr>
          <w:rFonts w:ascii="Tahoma" w:hAnsi="Tahoma" w:cs="Tahoma"/>
          <w:b/>
        </w:rPr>
      </w:pPr>
    </w:p>
    <w:p w14:paraId="51C212F5" w14:textId="1328E5F0" w:rsidR="00094688" w:rsidRPr="0018536E" w:rsidRDefault="00094688" w:rsidP="00FB56AB">
      <w:pPr>
        <w:keepNext/>
        <w:keepLines/>
        <w:ind w:left="142"/>
        <w:jc w:val="both"/>
        <w:rPr>
          <w:rFonts w:ascii="Tahoma" w:hAnsi="Tahoma" w:cs="Tahoma"/>
          <w:b/>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D73FD5">
        <w:rPr>
          <w:rFonts w:ascii="Tahoma" w:hAnsi="Tahoma" w:cs="Tahoma"/>
          <w:b/>
          <w:color w:val="000000" w:themeColor="text1"/>
        </w:rPr>
        <w:t>ŽALE-9/21</w:t>
      </w:r>
      <w:r w:rsidR="0018536E" w:rsidRPr="00DB2056">
        <w:rPr>
          <w:rFonts w:ascii="Tahoma" w:hAnsi="Tahoma" w:cs="Tahoma"/>
          <w:b/>
          <w:color w:val="000000" w:themeColor="text1"/>
        </w:rPr>
        <w:t xml:space="preserve"> – </w:t>
      </w:r>
      <w:r w:rsidR="00D73FD5">
        <w:rPr>
          <w:rFonts w:ascii="Tahoma" w:hAnsi="Tahoma" w:cs="Tahoma"/>
          <w:b/>
        </w:rPr>
        <w:t>Izdelava in dobava svečanih oblačil</w:t>
      </w:r>
      <w:r w:rsidR="00C034BB">
        <w:rPr>
          <w:rFonts w:ascii="Tahoma" w:hAnsi="Tahoma" w:cs="Tahoma"/>
          <w:b/>
        </w:rPr>
        <w:t>,</w:t>
      </w:r>
      <w:r w:rsidR="00C034BB">
        <w:rPr>
          <w:rFonts w:ascii="Tahoma" w:hAnsi="Tahoma" w:cs="Tahoma"/>
        </w:rPr>
        <w:t xml:space="preserve"> </w:t>
      </w:r>
      <w:r w:rsidRPr="00C8579C">
        <w:rPr>
          <w:rFonts w:ascii="Tahoma" w:hAnsi="Tahoma" w:cs="Tahoma"/>
        </w:rPr>
        <w:t>plačuje neposredno na naš transakcijski račun, in sicer na podlagi izstavljenih situacij oz. računov, ki jih bo predhodno potrdil izvajalec in bodo priloga računu oz. situaciji, ki jo bo naročniku izstavil izvajalec.</w:t>
      </w:r>
    </w:p>
    <w:p w14:paraId="1D5E2AF4" w14:textId="77777777" w:rsidR="00094688" w:rsidRPr="00C8579C" w:rsidRDefault="00094688" w:rsidP="00FB56AB">
      <w:pPr>
        <w:keepNext/>
        <w:keepLines/>
        <w:jc w:val="both"/>
        <w:rPr>
          <w:rFonts w:ascii="Tahoma" w:hAnsi="Tahoma" w:cs="Tahoma"/>
        </w:rPr>
      </w:pPr>
    </w:p>
    <w:p w14:paraId="40A2A656" w14:textId="77777777" w:rsidR="00094688" w:rsidRPr="00C8579C" w:rsidRDefault="00094688" w:rsidP="00FB56AB">
      <w:pPr>
        <w:keepNext/>
        <w:keepLines/>
        <w:jc w:val="both"/>
        <w:rPr>
          <w:rFonts w:ascii="Tahoma" w:hAnsi="Tahoma" w:cs="Tahoma"/>
        </w:rPr>
      </w:pPr>
    </w:p>
    <w:p w14:paraId="3AD406F6" w14:textId="77777777" w:rsidR="00094688" w:rsidRPr="00C8579C" w:rsidRDefault="00094688" w:rsidP="00FB56AB">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14:paraId="707E4849" w14:textId="77777777" w:rsidTr="00745A83">
        <w:trPr>
          <w:trHeight w:val="235"/>
        </w:trPr>
        <w:tc>
          <w:tcPr>
            <w:tcW w:w="3402" w:type="dxa"/>
            <w:tcBorders>
              <w:bottom w:val="single" w:sz="4" w:space="0" w:color="auto"/>
            </w:tcBorders>
          </w:tcPr>
          <w:p w14:paraId="731BDD69" w14:textId="77777777" w:rsidR="00094688" w:rsidRPr="00C8579C" w:rsidRDefault="00094688" w:rsidP="00FB56AB">
            <w:pPr>
              <w:keepNext/>
              <w:keepLines/>
              <w:jc w:val="both"/>
              <w:rPr>
                <w:rFonts w:ascii="Tahoma" w:hAnsi="Tahoma" w:cs="Tahoma"/>
                <w:snapToGrid w:val="0"/>
              </w:rPr>
            </w:pPr>
          </w:p>
        </w:tc>
        <w:tc>
          <w:tcPr>
            <w:tcW w:w="2977" w:type="dxa"/>
          </w:tcPr>
          <w:p w14:paraId="0F0A0161" w14:textId="77777777" w:rsidR="00094688" w:rsidRPr="00C8579C" w:rsidRDefault="00094688" w:rsidP="00FB56AB">
            <w:pPr>
              <w:keepNext/>
              <w:keepLines/>
              <w:jc w:val="both"/>
              <w:rPr>
                <w:rFonts w:ascii="Tahoma" w:hAnsi="Tahoma" w:cs="Tahoma"/>
                <w:snapToGrid w:val="0"/>
              </w:rPr>
            </w:pPr>
          </w:p>
        </w:tc>
        <w:tc>
          <w:tcPr>
            <w:tcW w:w="2721" w:type="dxa"/>
            <w:tcBorders>
              <w:bottom w:val="single" w:sz="4" w:space="0" w:color="auto"/>
            </w:tcBorders>
          </w:tcPr>
          <w:p w14:paraId="0DE3A003" w14:textId="77777777" w:rsidR="00094688" w:rsidRPr="00C8579C" w:rsidRDefault="00094688" w:rsidP="00FB56AB">
            <w:pPr>
              <w:keepNext/>
              <w:keepLines/>
              <w:jc w:val="both"/>
              <w:rPr>
                <w:rFonts w:ascii="Tahoma" w:hAnsi="Tahoma" w:cs="Tahoma"/>
                <w:snapToGrid w:val="0"/>
              </w:rPr>
            </w:pPr>
          </w:p>
        </w:tc>
      </w:tr>
      <w:tr w:rsidR="00094688" w:rsidRPr="00C8579C" w14:paraId="7F2A0573" w14:textId="77777777" w:rsidTr="00745A83">
        <w:trPr>
          <w:trHeight w:val="235"/>
        </w:trPr>
        <w:tc>
          <w:tcPr>
            <w:tcW w:w="3402" w:type="dxa"/>
            <w:tcBorders>
              <w:top w:val="single" w:sz="4" w:space="0" w:color="auto"/>
            </w:tcBorders>
          </w:tcPr>
          <w:p w14:paraId="37A81760" w14:textId="77777777" w:rsidR="00094688" w:rsidRPr="00C8579C" w:rsidRDefault="00094688" w:rsidP="00FB56AB">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46958548" w14:textId="77777777" w:rsidR="00094688" w:rsidRPr="00C8579C" w:rsidRDefault="00094688" w:rsidP="00FB56AB">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7126F8F7" w14:textId="06CDC5CD" w:rsidR="00094688" w:rsidRPr="00C8579C" w:rsidRDefault="00094688" w:rsidP="00FB56AB">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0A20185F" w14:textId="77777777" w:rsidR="00094688" w:rsidRPr="00C8579C" w:rsidRDefault="00094688" w:rsidP="00FB56AB">
      <w:pPr>
        <w:keepNext/>
        <w:keepLines/>
        <w:jc w:val="both"/>
        <w:rPr>
          <w:rFonts w:ascii="Tahoma" w:eastAsia="Calibri" w:hAnsi="Tahoma" w:cs="Tahoma"/>
          <w:sz w:val="22"/>
          <w:szCs w:val="22"/>
          <w:lang w:eastAsia="en-US"/>
        </w:rPr>
      </w:pPr>
    </w:p>
    <w:p w14:paraId="0C53B747" w14:textId="77777777" w:rsidR="00094688" w:rsidRPr="00C8579C" w:rsidRDefault="00094688" w:rsidP="00FB56AB">
      <w:pPr>
        <w:keepNext/>
        <w:keepLines/>
        <w:jc w:val="both"/>
        <w:rPr>
          <w:rFonts w:ascii="Tahoma" w:eastAsia="Calibri" w:hAnsi="Tahoma" w:cs="Tahoma"/>
          <w:sz w:val="22"/>
          <w:szCs w:val="22"/>
          <w:lang w:eastAsia="en-US"/>
        </w:rPr>
      </w:pPr>
    </w:p>
    <w:p w14:paraId="02AACC34" w14:textId="77777777" w:rsidR="00094688" w:rsidRPr="00C8579C" w:rsidRDefault="00094688" w:rsidP="00FB56AB">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6D689D36" w14:textId="77777777" w:rsidR="00094688" w:rsidRPr="00C8579C" w:rsidRDefault="00094688" w:rsidP="00FB56AB">
      <w:pPr>
        <w:keepNext/>
        <w:keepLines/>
        <w:tabs>
          <w:tab w:val="left" w:pos="567"/>
          <w:tab w:val="left" w:pos="851"/>
          <w:tab w:val="left" w:pos="993"/>
        </w:tabs>
        <w:jc w:val="both"/>
        <w:rPr>
          <w:rFonts w:ascii="Tahoma" w:hAnsi="Tahoma" w:cs="Tahoma"/>
          <w:i/>
          <w:sz w:val="16"/>
          <w:szCs w:val="18"/>
          <w:lang w:eastAsia="ar-SA"/>
        </w:rPr>
      </w:pPr>
    </w:p>
    <w:p w14:paraId="616414E8" w14:textId="77777777" w:rsidR="00094688" w:rsidRPr="00C8579C" w:rsidRDefault="00094688" w:rsidP="00FB56AB">
      <w:pPr>
        <w:keepNext/>
        <w:keepLines/>
        <w:tabs>
          <w:tab w:val="left" w:pos="567"/>
          <w:tab w:val="left" w:pos="851"/>
          <w:tab w:val="left" w:pos="993"/>
        </w:tabs>
        <w:jc w:val="both"/>
        <w:rPr>
          <w:rFonts w:ascii="Tahoma" w:hAnsi="Tahoma" w:cs="Tahoma"/>
          <w:i/>
          <w:sz w:val="16"/>
          <w:szCs w:val="18"/>
          <w:lang w:eastAsia="ar-SA"/>
        </w:rPr>
      </w:pPr>
    </w:p>
    <w:p w14:paraId="5782F59A" w14:textId="77777777" w:rsidR="00094688" w:rsidRPr="00C8579C" w:rsidRDefault="00094688" w:rsidP="00FB56AB">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14:paraId="5614EF4F" w14:textId="77777777" w:rsidR="00094688" w:rsidRPr="00C8579C" w:rsidRDefault="00094688" w:rsidP="00FB56AB">
      <w:pPr>
        <w:keepNext/>
        <w:keepLines/>
        <w:jc w:val="both"/>
        <w:rPr>
          <w:rFonts w:ascii="Tahoma" w:hAnsi="Tahoma" w:cs="Tahoma"/>
        </w:rPr>
      </w:pPr>
    </w:p>
    <w:p w14:paraId="7C2D85C8" w14:textId="77777777" w:rsidR="00094688" w:rsidRPr="00C8579C" w:rsidRDefault="00094688" w:rsidP="00FB56AB">
      <w:pPr>
        <w:keepNext/>
        <w:keepLines/>
        <w:jc w:val="both"/>
        <w:rPr>
          <w:rFonts w:ascii="Tahoma" w:hAnsi="Tahoma" w:cs="Tahoma"/>
        </w:rPr>
      </w:pPr>
    </w:p>
    <w:p w14:paraId="797252EC" w14:textId="77777777" w:rsidR="00094688" w:rsidRPr="00C8579C" w:rsidRDefault="00094688" w:rsidP="00FB56AB">
      <w:pPr>
        <w:keepNext/>
        <w:keepLines/>
        <w:jc w:val="both"/>
        <w:rPr>
          <w:rFonts w:ascii="Tahoma" w:hAnsi="Tahoma" w:cs="Tahoma"/>
        </w:rPr>
      </w:pPr>
    </w:p>
    <w:p w14:paraId="31E41EF2" w14:textId="77777777" w:rsidR="00D92424" w:rsidRPr="00C8579C" w:rsidRDefault="00D92424" w:rsidP="00FB56AB">
      <w:pPr>
        <w:keepNext/>
        <w:keepLines/>
        <w:rPr>
          <w:rFonts w:ascii="Tahoma" w:hAnsi="Tahoma" w:cs="Tahoma"/>
        </w:rPr>
      </w:pPr>
    </w:p>
    <w:p w14:paraId="17840375" w14:textId="77777777" w:rsidR="00D92424" w:rsidRPr="00C8579C" w:rsidRDefault="00D92424" w:rsidP="00FB56AB">
      <w:pPr>
        <w:keepNext/>
        <w:keepLines/>
        <w:rPr>
          <w:rFonts w:ascii="Tahoma" w:hAnsi="Tahoma" w:cs="Tahoma"/>
        </w:rPr>
      </w:pPr>
    </w:p>
    <w:p w14:paraId="3E85554E" w14:textId="77777777" w:rsidR="00D92424" w:rsidRPr="00C8579C" w:rsidRDefault="00D92424" w:rsidP="00FB56AB">
      <w:pPr>
        <w:keepNext/>
        <w:keepLines/>
        <w:rPr>
          <w:rFonts w:ascii="Tahoma" w:hAnsi="Tahoma" w:cs="Tahoma"/>
        </w:rPr>
      </w:pPr>
    </w:p>
    <w:p w14:paraId="1C2654D9" w14:textId="77777777" w:rsidR="00D92424" w:rsidRPr="00C8579C" w:rsidRDefault="00D92424" w:rsidP="00FB56AB">
      <w:pPr>
        <w:keepNext/>
        <w:keepLines/>
        <w:rPr>
          <w:rFonts w:ascii="Tahoma" w:hAnsi="Tahoma" w:cs="Tahoma"/>
        </w:rPr>
      </w:pPr>
    </w:p>
    <w:p w14:paraId="0591D590" w14:textId="77777777" w:rsidR="00D92424" w:rsidRPr="00C8579C" w:rsidRDefault="00D92424" w:rsidP="00FB56AB">
      <w:pPr>
        <w:keepNext/>
        <w:keepLines/>
        <w:rPr>
          <w:rFonts w:ascii="Tahoma" w:hAnsi="Tahoma" w:cs="Tahoma"/>
        </w:rPr>
      </w:pPr>
    </w:p>
    <w:p w14:paraId="46BAA8CA" w14:textId="77777777" w:rsidR="00D92424" w:rsidRPr="00C8579C" w:rsidRDefault="00D92424" w:rsidP="00FB56AB">
      <w:pPr>
        <w:keepNext/>
        <w:keepLines/>
        <w:rPr>
          <w:rFonts w:ascii="Tahoma" w:hAnsi="Tahoma" w:cs="Tahoma"/>
        </w:rPr>
      </w:pPr>
    </w:p>
    <w:p w14:paraId="01EA1F0F" w14:textId="77777777" w:rsidR="00D92424" w:rsidRPr="00C8579C" w:rsidRDefault="00D92424" w:rsidP="00FB56AB">
      <w:pPr>
        <w:keepNext/>
        <w:keepLines/>
        <w:rPr>
          <w:rFonts w:ascii="Tahoma" w:hAnsi="Tahoma" w:cs="Tahoma"/>
        </w:rPr>
      </w:pPr>
    </w:p>
    <w:p w14:paraId="0DB6357B" w14:textId="77777777" w:rsidR="00D92424" w:rsidRPr="00C8579C" w:rsidRDefault="00D92424" w:rsidP="00FB56AB">
      <w:pPr>
        <w:keepNext/>
        <w:keepLines/>
        <w:rPr>
          <w:rFonts w:ascii="Tahoma" w:hAnsi="Tahoma" w:cs="Tahoma"/>
        </w:rPr>
      </w:pPr>
    </w:p>
    <w:p w14:paraId="222E578D" w14:textId="77777777" w:rsidR="00D92424" w:rsidRPr="00C8579C" w:rsidRDefault="00D92424" w:rsidP="00FB56AB">
      <w:pPr>
        <w:keepNext/>
        <w:keepLines/>
        <w:rPr>
          <w:rFonts w:ascii="Tahoma" w:hAnsi="Tahoma" w:cs="Tahoma"/>
        </w:rPr>
      </w:pPr>
    </w:p>
    <w:p w14:paraId="66E1789D" w14:textId="77777777" w:rsidR="00D92424" w:rsidRPr="00C8579C" w:rsidRDefault="00D92424" w:rsidP="00FB56AB">
      <w:pPr>
        <w:keepNext/>
        <w:keepLines/>
        <w:rPr>
          <w:rFonts w:ascii="Tahoma" w:hAnsi="Tahoma" w:cs="Tahoma"/>
        </w:rPr>
      </w:pPr>
    </w:p>
    <w:p w14:paraId="72DD084E" w14:textId="77777777" w:rsidR="00D92424" w:rsidRPr="00C8579C" w:rsidRDefault="00D92424" w:rsidP="00FB56AB">
      <w:pPr>
        <w:keepNext/>
        <w:keepLines/>
        <w:rPr>
          <w:rFonts w:ascii="Tahoma" w:hAnsi="Tahoma" w:cs="Tahoma"/>
        </w:rPr>
      </w:pPr>
    </w:p>
    <w:p w14:paraId="2494A068" w14:textId="77777777" w:rsidR="00D92424" w:rsidRPr="00C8579C" w:rsidRDefault="00D92424" w:rsidP="00FB56AB">
      <w:pPr>
        <w:keepNext/>
        <w:keepLines/>
        <w:rPr>
          <w:rFonts w:ascii="Tahoma" w:hAnsi="Tahoma" w:cs="Tahoma"/>
        </w:rPr>
      </w:pPr>
    </w:p>
    <w:p w14:paraId="74DA8A39" w14:textId="77777777" w:rsidR="00D92424" w:rsidRPr="00C8579C" w:rsidRDefault="00D92424" w:rsidP="00FB56AB">
      <w:pPr>
        <w:keepNext/>
        <w:keepLines/>
        <w:rPr>
          <w:rFonts w:ascii="Tahoma" w:hAnsi="Tahoma" w:cs="Tahoma"/>
        </w:rPr>
      </w:pPr>
    </w:p>
    <w:p w14:paraId="7EF5A1BE" w14:textId="77777777" w:rsidR="00D92424" w:rsidRPr="00C8579C" w:rsidRDefault="00D92424" w:rsidP="00FB56AB">
      <w:pPr>
        <w:keepNext/>
        <w:keepLines/>
        <w:rPr>
          <w:rFonts w:ascii="Tahoma" w:hAnsi="Tahoma" w:cs="Tahoma"/>
        </w:rPr>
      </w:pPr>
    </w:p>
    <w:p w14:paraId="304AEBBD" w14:textId="77777777" w:rsidR="00D92424" w:rsidRPr="00C8579C" w:rsidRDefault="00D92424" w:rsidP="00FB56AB">
      <w:pPr>
        <w:keepNext/>
        <w:keepLines/>
        <w:rPr>
          <w:rFonts w:ascii="Tahoma" w:hAnsi="Tahoma" w:cs="Tahoma"/>
        </w:rPr>
      </w:pPr>
    </w:p>
    <w:p w14:paraId="454272EC" w14:textId="77777777" w:rsidR="00D92424" w:rsidRPr="00C8579C" w:rsidRDefault="00D92424" w:rsidP="00FB56AB">
      <w:pPr>
        <w:keepNext/>
        <w:keepLines/>
        <w:rPr>
          <w:rFonts w:ascii="Tahoma" w:hAnsi="Tahoma" w:cs="Tahoma"/>
        </w:rPr>
      </w:pPr>
    </w:p>
    <w:p w14:paraId="213FA998" w14:textId="77777777" w:rsidR="00D92424" w:rsidRPr="00C8579C" w:rsidRDefault="00D92424" w:rsidP="00FB56AB">
      <w:pPr>
        <w:keepNext/>
        <w:keepLines/>
        <w:rPr>
          <w:rFonts w:ascii="Tahoma" w:hAnsi="Tahoma" w:cs="Tahoma"/>
        </w:rPr>
      </w:pPr>
    </w:p>
    <w:p w14:paraId="2259E83D" w14:textId="77777777" w:rsidR="00D92424" w:rsidRPr="00C8579C" w:rsidRDefault="00D92424" w:rsidP="00FB56AB">
      <w:pPr>
        <w:keepNext/>
        <w:keepLines/>
        <w:rPr>
          <w:rFonts w:ascii="Tahoma" w:hAnsi="Tahoma" w:cs="Tahoma"/>
        </w:rPr>
      </w:pPr>
    </w:p>
    <w:p w14:paraId="6E2F3297" w14:textId="77777777" w:rsidR="00D92424" w:rsidRPr="00C8579C" w:rsidRDefault="00D92424" w:rsidP="00FB56AB">
      <w:pPr>
        <w:keepNext/>
        <w:keepLines/>
        <w:rPr>
          <w:rFonts w:ascii="Tahoma" w:hAnsi="Tahoma" w:cs="Tahoma"/>
        </w:rPr>
      </w:pPr>
    </w:p>
    <w:p w14:paraId="23B4C12B" w14:textId="77777777" w:rsidR="00C23AD1" w:rsidRPr="00C8579C" w:rsidRDefault="00C23AD1" w:rsidP="00FB56AB">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14:paraId="6E5E6270" w14:textId="77777777" w:rsidTr="009229D0">
        <w:tc>
          <w:tcPr>
            <w:tcW w:w="7725" w:type="dxa"/>
          </w:tcPr>
          <w:p w14:paraId="68636144" w14:textId="77777777" w:rsidR="00B976DC" w:rsidRPr="00C8579C" w:rsidRDefault="00B976DC" w:rsidP="00FB56AB">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14:paraId="479754F4" w14:textId="77777777" w:rsidR="00B976DC" w:rsidRPr="00C8579C" w:rsidRDefault="00B976DC" w:rsidP="00FB56AB">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13A2FA06" w14:textId="77777777" w:rsidR="00B976DC" w:rsidRPr="00C8579C" w:rsidRDefault="00B976DC" w:rsidP="00FB56AB">
            <w:pPr>
              <w:keepNext/>
              <w:keepLines/>
              <w:jc w:val="both"/>
              <w:rPr>
                <w:rFonts w:ascii="Tahoma" w:hAnsi="Tahoma" w:cs="Tahoma"/>
                <w:b/>
                <w:i/>
              </w:rPr>
            </w:pPr>
            <w:r w:rsidRPr="00C8579C">
              <w:rPr>
                <w:rFonts w:ascii="Tahoma" w:hAnsi="Tahoma" w:cs="Tahoma"/>
                <w:b/>
                <w:i/>
              </w:rPr>
              <w:t>4/3</w:t>
            </w:r>
          </w:p>
        </w:tc>
      </w:tr>
    </w:tbl>
    <w:p w14:paraId="35F34D9C" w14:textId="77777777" w:rsidR="00D92424" w:rsidRPr="00C8579C" w:rsidRDefault="00D92424" w:rsidP="00FB56AB">
      <w:pPr>
        <w:keepNext/>
        <w:keepLines/>
      </w:pPr>
    </w:p>
    <w:p w14:paraId="515FEA47" w14:textId="4B5CA484" w:rsidR="0018536E" w:rsidRDefault="00D73FD5" w:rsidP="00FB56AB">
      <w:pPr>
        <w:keepNext/>
        <w:keepLines/>
        <w:jc w:val="both"/>
        <w:rPr>
          <w:rFonts w:ascii="Tahoma" w:hAnsi="Tahoma" w:cs="Tahoma"/>
          <w:b/>
        </w:rPr>
      </w:pPr>
      <w:r>
        <w:rPr>
          <w:rFonts w:ascii="Tahoma" w:hAnsi="Tahoma" w:cs="Tahoma"/>
          <w:b/>
          <w:color w:val="000000" w:themeColor="text1"/>
        </w:rPr>
        <w:t>ŽALE-9/21</w:t>
      </w:r>
      <w:r w:rsidR="0018536E" w:rsidRPr="00DB2056">
        <w:rPr>
          <w:rFonts w:ascii="Tahoma" w:hAnsi="Tahoma" w:cs="Tahoma"/>
          <w:b/>
          <w:color w:val="000000" w:themeColor="text1"/>
        </w:rPr>
        <w:t xml:space="preserve"> – </w:t>
      </w:r>
      <w:r>
        <w:rPr>
          <w:rFonts w:ascii="Tahoma" w:hAnsi="Tahoma" w:cs="Tahoma"/>
          <w:b/>
        </w:rPr>
        <w:t>Izdelava in dobava svečanih oblačil</w:t>
      </w:r>
    </w:p>
    <w:p w14:paraId="7E5A506F" w14:textId="224FCE0D" w:rsidR="001F1A87" w:rsidRDefault="001F1A87" w:rsidP="00FB56AB">
      <w:pPr>
        <w:keepNext/>
        <w:keepLines/>
        <w:tabs>
          <w:tab w:val="left" w:pos="567"/>
          <w:tab w:val="left" w:pos="851"/>
          <w:tab w:val="left" w:pos="993"/>
        </w:tabs>
        <w:jc w:val="both"/>
        <w:rPr>
          <w:rFonts w:ascii="Tahoma" w:hAnsi="Tahoma" w:cs="Tahoma"/>
          <w:b/>
        </w:rPr>
      </w:pPr>
    </w:p>
    <w:p w14:paraId="6AA0A089" w14:textId="77777777" w:rsidR="001F1A87" w:rsidRPr="00C8579C" w:rsidRDefault="001F1A87" w:rsidP="00FB56AB">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14:paraId="7EC6132A" w14:textId="77777777" w:rsidTr="003E7257">
        <w:trPr>
          <w:trHeight w:val="385"/>
          <w:jc w:val="center"/>
        </w:trPr>
        <w:tc>
          <w:tcPr>
            <w:tcW w:w="2534" w:type="dxa"/>
            <w:vAlign w:val="center"/>
          </w:tcPr>
          <w:p w14:paraId="00B9BA5D" w14:textId="77777777" w:rsidR="00B976DC" w:rsidRPr="00C8579C" w:rsidRDefault="00B976DC" w:rsidP="00FB56AB">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702F2A3E" w14:textId="77777777" w:rsidR="00B976DC" w:rsidRPr="00C8579C" w:rsidRDefault="00B976DC" w:rsidP="00FB56AB">
            <w:pPr>
              <w:keepNext/>
              <w:keepLines/>
              <w:rPr>
                <w:rFonts w:ascii="Tahoma" w:hAnsi="Tahoma" w:cs="Tahoma"/>
                <w:sz w:val="18"/>
                <w:szCs w:val="18"/>
              </w:rPr>
            </w:pPr>
          </w:p>
          <w:p w14:paraId="5C749006" w14:textId="77777777" w:rsidR="00B976DC" w:rsidRPr="00C8579C" w:rsidRDefault="00B976DC" w:rsidP="00FB56AB">
            <w:pPr>
              <w:keepNext/>
              <w:keepLines/>
              <w:rPr>
                <w:rFonts w:ascii="Tahoma" w:hAnsi="Tahoma" w:cs="Tahoma"/>
                <w:sz w:val="18"/>
                <w:szCs w:val="18"/>
              </w:rPr>
            </w:pPr>
          </w:p>
        </w:tc>
      </w:tr>
      <w:tr w:rsidR="00B976DC" w:rsidRPr="00C8579C" w14:paraId="61FCBB47" w14:textId="77777777" w:rsidTr="003E7257">
        <w:trPr>
          <w:jc w:val="center"/>
        </w:trPr>
        <w:tc>
          <w:tcPr>
            <w:tcW w:w="2534" w:type="dxa"/>
            <w:vAlign w:val="center"/>
          </w:tcPr>
          <w:p w14:paraId="0FDA1C0F" w14:textId="77777777" w:rsidR="00B976DC" w:rsidRPr="00C8579C" w:rsidRDefault="00B976DC" w:rsidP="00FB56AB">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3D733135" w14:textId="77777777" w:rsidR="00B976DC" w:rsidRPr="00C8579C" w:rsidRDefault="00B976DC" w:rsidP="00FB56AB">
            <w:pPr>
              <w:keepNext/>
              <w:keepLines/>
              <w:rPr>
                <w:rFonts w:ascii="Tahoma" w:hAnsi="Tahoma" w:cs="Tahoma"/>
                <w:sz w:val="18"/>
                <w:szCs w:val="18"/>
              </w:rPr>
            </w:pPr>
          </w:p>
          <w:p w14:paraId="07339C38" w14:textId="77777777" w:rsidR="00B976DC" w:rsidRPr="00C8579C" w:rsidRDefault="00B976DC" w:rsidP="00FB56AB">
            <w:pPr>
              <w:keepNext/>
              <w:keepLines/>
              <w:rPr>
                <w:rFonts w:ascii="Tahoma" w:hAnsi="Tahoma" w:cs="Tahoma"/>
                <w:sz w:val="18"/>
                <w:szCs w:val="18"/>
              </w:rPr>
            </w:pPr>
          </w:p>
        </w:tc>
      </w:tr>
      <w:tr w:rsidR="005E1556" w:rsidRPr="00C8579C" w14:paraId="73798C4C" w14:textId="77777777" w:rsidTr="003E7257">
        <w:trPr>
          <w:jc w:val="center"/>
        </w:trPr>
        <w:tc>
          <w:tcPr>
            <w:tcW w:w="2534" w:type="dxa"/>
            <w:vAlign w:val="center"/>
          </w:tcPr>
          <w:p w14:paraId="5C321C7E" w14:textId="1C97049F" w:rsidR="005E1556" w:rsidRPr="00C8579C" w:rsidRDefault="005E1556" w:rsidP="00FB56AB">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097BF52E" w14:textId="77777777" w:rsidR="005E1556" w:rsidRPr="00C8579C" w:rsidRDefault="005E1556" w:rsidP="00FB56AB">
            <w:pPr>
              <w:keepNext/>
              <w:keepLines/>
              <w:rPr>
                <w:rFonts w:ascii="Tahoma" w:hAnsi="Tahoma" w:cs="Tahoma"/>
                <w:sz w:val="18"/>
                <w:szCs w:val="18"/>
              </w:rPr>
            </w:pPr>
          </w:p>
        </w:tc>
      </w:tr>
      <w:tr w:rsidR="005E1556" w:rsidRPr="00C8579C" w14:paraId="0D763FA3" w14:textId="77777777" w:rsidTr="003E7257">
        <w:trPr>
          <w:jc w:val="center"/>
        </w:trPr>
        <w:tc>
          <w:tcPr>
            <w:tcW w:w="2534" w:type="dxa"/>
            <w:vAlign w:val="center"/>
          </w:tcPr>
          <w:p w14:paraId="6E4FA440" w14:textId="36C86209" w:rsidR="005E1556" w:rsidRPr="00C8579C" w:rsidRDefault="005E1556" w:rsidP="00FB56AB">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005D1188" w14:textId="77777777" w:rsidR="005E1556" w:rsidRPr="00C8579C" w:rsidRDefault="005E1556" w:rsidP="00FB56AB">
            <w:pPr>
              <w:keepNext/>
              <w:keepLines/>
              <w:rPr>
                <w:rFonts w:ascii="Tahoma" w:hAnsi="Tahoma" w:cs="Tahoma"/>
                <w:sz w:val="18"/>
                <w:szCs w:val="18"/>
              </w:rPr>
            </w:pPr>
          </w:p>
        </w:tc>
      </w:tr>
      <w:tr w:rsidR="00B976DC" w:rsidRPr="00C8579C" w14:paraId="2E35C9CD" w14:textId="77777777" w:rsidTr="003E7257">
        <w:trPr>
          <w:jc w:val="center"/>
        </w:trPr>
        <w:tc>
          <w:tcPr>
            <w:tcW w:w="2534" w:type="dxa"/>
            <w:vAlign w:val="center"/>
          </w:tcPr>
          <w:p w14:paraId="37A96FB4" w14:textId="77777777" w:rsidR="00B976DC" w:rsidRPr="00C8579C" w:rsidRDefault="00B976DC" w:rsidP="00FB56AB">
            <w:pPr>
              <w:keepNext/>
              <w:keepLines/>
              <w:jc w:val="center"/>
              <w:rPr>
                <w:rFonts w:ascii="Tahoma" w:hAnsi="Tahoma" w:cs="Tahoma"/>
                <w:sz w:val="18"/>
                <w:szCs w:val="18"/>
              </w:rPr>
            </w:pPr>
          </w:p>
          <w:p w14:paraId="7A2F2F38" w14:textId="77777777" w:rsidR="00B976DC" w:rsidRPr="00C8579C" w:rsidRDefault="00B976DC" w:rsidP="00FB56AB">
            <w:pPr>
              <w:keepNext/>
              <w:keepLines/>
              <w:jc w:val="center"/>
              <w:rPr>
                <w:rFonts w:ascii="Tahoma" w:hAnsi="Tahoma" w:cs="Tahoma"/>
                <w:sz w:val="18"/>
                <w:szCs w:val="18"/>
              </w:rPr>
            </w:pPr>
          </w:p>
          <w:p w14:paraId="7F336795" w14:textId="77777777" w:rsidR="00B976DC" w:rsidRPr="00C8579C" w:rsidRDefault="00B976DC" w:rsidP="00FB56AB">
            <w:pPr>
              <w:keepNext/>
              <w:keepLines/>
              <w:rPr>
                <w:rFonts w:ascii="Tahoma" w:hAnsi="Tahoma" w:cs="Tahoma"/>
                <w:sz w:val="18"/>
                <w:szCs w:val="18"/>
              </w:rPr>
            </w:pPr>
          </w:p>
          <w:p w14:paraId="7219C33A" w14:textId="77777777" w:rsidR="00B976DC" w:rsidRPr="00C8579C" w:rsidRDefault="00B976DC" w:rsidP="00FB56AB">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61636AE6" w14:textId="77777777" w:rsidR="00B976DC" w:rsidRPr="00C8579C" w:rsidRDefault="00B976DC" w:rsidP="00FB56AB">
            <w:pPr>
              <w:keepNext/>
              <w:keepLines/>
              <w:jc w:val="center"/>
              <w:rPr>
                <w:rFonts w:ascii="Tahoma" w:hAnsi="Tahoma" w:cs="Tahoma"/>
                <w:sz w:val="18"/>
                <w:szCs w:val="18"/>
              </w:rPr>
            </w:pPr>
          </w:p>
          <w:p w14:paraId="3E08E9DF" w14:textId="77777777" w:rsidR="00B976DC" w:rsidRPr="00C8579C" w:rsidRDefault="00B976DC" w:rsidP="00FB56AB">
            <w:pPr>
              <w:keepNext/>
              <w:keepLines/>
              <w:rPr>
                <w:rFonts w:ascii="Tahoma" w:hAnsi="Tahoma" w:cs="Tahoma"/>
                <w:sz w:val="18"/>
                <w:szCs w:val="18"/>
              </w:rPr>
            </w:pPr>
          </w:p>
          <w:p w14:paraId="7700F490" w14:textId="77777777" w:rsidR="00B976DC" w:rsidRPr="00C8579C" w:rsidRDefault="00B976DC" w:rsidP="00FB56AB">
            <w:pPr>
              <w:keepNext/>
              <w:keepLines/>
              <w:rPr>
                <w:rFonts w:ascii="Tahoma" w:hAnsi="Tahoma" w:cs="Tahoma"/>
                <w:sz w:val="18"/>
                <w:szCs w:val="18"/>
              </w:rPr>
            </w:pPr>
          </w:p>
        </w:tc>
        <w:tc>
          <w:tcPr>
            <w:tcW w:w="6520" w:type="dxa"/>
            <w:vAlign w:val="center"/>
          </w:tcPr>
          <w:p w14:paraId="7AB32F5F" w14:textId="77777777" w:rsidR="00B976DC" w:rsidRPr="00C8579C" w:rsidRDefault="00B976DC" w:rsidP="00FB56AB">
            <w:pPr>
              <w:keepNext/>
              <w:keepLines/>
              <w:rPr>
                <w:sz w:val="18"/>
                <w:szCs w:val="18"/>
              </w:rPr>
            </w:pPr>
          </w:p>
          <w:p w14:paraId="472D417A" w14:textId="77777777" w:rsidR="00B976DC" w:rsidRPr="00C8579C" w:rsidRDefault="00B976DC" w:rsidP="00FB56AB">
            <w:pPr>
              <w:keepNext/>
              <w:keepLines/>
              <w:rPr>
                <w:sz w:val="18"/>
                <w:szCs w:val="18"/>
              </w:rPr>
            </w:pPr>
          </w:p>
        </w:tc>
      </w:tr>
      <w:tr w:rsidR="00B976DC" w:rsidRPr="00C8579C" w14:paraId="78F65491" w14:textId="77777777" w:rsidTr="003E7257">
        <w:trPr>
          <w:trHeight w:val="525"/>
          <w:jc w:val="center"/>
        </w:trPr>
        <w:tc>
          <w:tcPr>
            <w:tcW w:w="2534" w:type="dxa"/>
            <w:vAlign w:val="center"/>
          </w:tcPr>
          <w:p w14:paraId="608B8733" w14:textId="77777777" w:rsidR="00B976DC" w:rsidRPr="00C8579C" w:rsidRDefault="00B976DC" w:rsidP="00FB56AB">
            <w:pPr>
              <w:keepNext/>
              <w:keepLines/>
              <w:rPr>
                <w:rFonts w:ascii="Tahoma" w:hAnsi="Tahoma" w:cs="Tahoma"/>
                <w:sz w:val="18"/>
                <w:szCs w:val="18"/>
              </w:rPr>
            </w:pPr>
            <w:r w:rsidRPr="00C8579C">
              <w:rPr>
                <w:rFonts w:ascii="Tahoma" w:hAnsi="Tahoma" w:cs="Tahoma"/>
                <w:sz w:val="18"/>
                <w:szCs w:val="18"/>
              </w:rPr>
              <w:t>Količina/Delež (%) javnega naročila</w:t>
            </w:r>
          </w:p>
        </w:tc>
        <w:tc>
          <w:tcPr>
            <w:tcW w:w="6520" w:type="dxa"/>
            <w:vAlign w:val="center"/>
          </w:tcPr>
          <w:p w14:paraId="63CEA58A" w14:textId="77777777" w:rsidR="00B976DC" w:rsidRPr="00C8579C" w:rsidRDefault="00B976DC" w:rsidP="00FB56AB">
            <w:pPr>
              <w:keepNext/>
              <w:keepLines/>
              <w:rPr>
                <w:sz w:val="18"/>
                <w:szCs w:val="18"/>
              </w:rPr>
            </w:pPr>
          </w:p>
          <w:p w14:paraId="09B17C33" w14:textId="77777777" w:rsidR="00B976DC" w:rsidRPr="00C8579C" w:rsidRDefault="00B976DC" w:rsidP="00FB56AB">
            <w:pPr>
              <w:keepNext/>
              <w:keepLines/>
              <w:rPr>
                <w:sz w:val="18"/>
                <w:szCs w:val="18"/>
              </w:rPr>
            </w:pPr>
          </w:p>
        </w:tc>
      </w:tr>
    </w:tbl>
    <w:p w14:paraId="1D1726AE" w14:textId="77777777" w:rsidR="00B976DC" w:rsidRPr="00C8579C" w:rsidRDefault="00B976DC" w:rsidP="00FB56AB">
      <w:pPr>
        <w:keepNext/>
        <w:keepLines/>
        <w:tabs>
          <w:tab w:val="left" w:pos="567"/>
          <w:tab w:val="left" w:pos="851"/>
          <w:tab w:val="left" w:pos="993"/>
        </w:tabs>
        <w:jc w:val="both"/>
        <w:rPr>
          <w:rFonts w:ascii="Tahoma" w:hAnsi="Tahoma" w:cs="Tahoma"/>
          <w:lang w:eastAsia="ar-SA"/>
        </w:rPr>
      </w:pPr>
    </w:p>
    <w:p w14:paraId="1C33992F" w14:textId="77777777" w:rsidR="00D92424" w:rsidRPr="00C8579C" w:rsidRDefault="00D92424" w:rsidP="00FB56AB">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02886DDB" w14:textId="77777777" w:rsidR="00D92424" w:rsidRPr="00C8579C" w:rsidRDefault="00D92424" w:rsidP="00FB56AB">
      <w:pPr>
        <w:keepNext/>
        <w:keepLines/>
        <w:tabs>
          <w:tab w:val="left" w:pos="5400"/>
        </w:tabs>
        <w:jc w:val="both"/>
        <w:rPr>
          <w:rFonts w:ascii="Tahoma" w:hAnsi="Tahoma" w:cs="Tahoma"/>
        </w:rPr>
      </w:pPr>
    </w:p>
    <w:p w14:paraId="46EB0C80" w14:textId="77777777" w:rsidR="00D92424" w:rsidRPr="00C8579C" w:rsidRDefault="00D92424" w:rsidP="00FB56AB">
      <w:pPr>
        <w:keepNext/>
        <w:keepLines/>
        <w:tabs>
          <w:tab w:val="left" w:pos="5400"/>
        </w:tabs>
        <w:jc w:val="both"/>
        <w:rPr>
          <w:rFonts w:ascii="Tahoma" w:hAnsi="Tahoma" w:cs="Tahoma"/>
        </w:rPr>
      </w:pPr>
    </w:p>
    <w:p w14:paraId="7720A1BD" w14:textId="21BACFE8" w:rsidR="00D504E5" w:rsidRDefault="00D504E5" w:rsidP="00FB56AB">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 xml:space="preserve">podpis </w:t>
      </w:r>
      <w:r>
        <w:rPr>
          <w:rFonts w:ascii="Tahoma" w:hAnsi="Tahoma" w:cs="Tahoma"/>
          <w:snapToGrid w:val="0"/>
          <w:color w:val="000000"/>
        </w:rPr>
        <w:t xml:space="preserve">zakonitega </w:t>
      </w:r>
      <w:r>
        <w:rPr>
          <w:rFonts w:ascii="Tahoma" w:hAnsi="Tahoma" w:cs="Tahoma"/>
          <w:snapToGrid w:val="0"/>
          <w:color w:val="000000"/>
        </w:rPr>
        <w:tab/>
        <w:t xml:space="preserve">Ime in priimek ter podpis zakonitega </w:t>
      </w:r>
    </w:p>
    <w:p w14:paraId="424B6F35" w14:textId="7FD5E4A3" w:rsidR="00D92424" w:rsidRPr="00C8579C" w:rsidRDefault="00D504E5" w:rsidP="00FB56AB">
      <w:pPr>
        <w:keepNext/>
        <w:keepLines/>
        <w:tabs>
          <w:tab w:val="left" w:pos="5400"/>
        </w:tabs>
        <w:ind w:left="5387" w:hanging="5387"/>
        <w:jc w:val="both"/>
        <w:rPr>
          <w:rFonts w:ascii="Tahoma" w:hAnsi="Tahoma" w:cs="Tahoma"/>
        </w:rPr>
      </w:pPr>
      <w:r>
        <w:rPr>
          <w:rFonts w:ascii="Tahoma" w:hAnsi="Tahoma" w:cs="Tahoma"/>
          <w:snapToGrid w:val="0"/>
          <w:color w:val="000000"/>
        </w:rPr>
        <w:t xml:space="preserve">zastopnika </w:t>
      </w:r>
      <w:r w:rsidRPr="00C8579C">
        <w:rPr>
          <w:rFonts w:ascii="Tahoma" w:hAnsi="Tahoma" w:cs="Tahoma"/>
          <w:snapToGrid w:val="0"/>
          <w:color w:val="000000"/>
        </w:rPr>
        <w:t>ponudnika</w:t>
      </w:r>
      <w:r w:rsidR="00D92424" w:rsidRPr="00C8579C">
        <w:rPr>
          <w:rFonts w:ascii="Tahoma" w:hAnsi="Tahoma" w:cs="Tahoma"/>
        </w:rPr>
        <w:tab/>
      </w:r>
      <w:r w:rsidR="00D5152D">
        <w:rPr>
          <w:rFonts w:ascii="Tahoma" w:hAnsi="Tahoma" w:cs="Tahoma"/>
          <w:snapToGrid w:val="0"/>
          <w:color w:val="000000"/>
        </w:rPr>
        <w:t xml:space="preserve">zastopnika </w:t>
      </w:r>
      <w:r w:rsidR="00D92424" w:rsidRPr="00C8579C">
        <w:rPr>
          <w:rFonts w:ascii="Tahoma" w:hAnsi="Tahoma" w:cs="Tahoma"/>
        </w:rPr>
        <w:t>subjekta</w:t>
      </w:r>
    </w:p>
    <w:p w14:paraId="62F61387" w14:textId="77777777" w:rsidR="00D92424" w:rsidRPr="00C8579C" w:rsidRDefault="00D92424" w:rsidP="00FB56AB">
      <w:pPr>
        <w:keepNext/>
        <w:keepLines/>
        <w:tabs>
          <w:tab w:val="left" w:pos="5400"/>
        </w:tabs>
        <w:rPr>
          <w:rFonts w:ascii="Tahoma" w:hAnsi="Tahoma" w:cs="Tahoma"/>
        </w:rPr>
      </w:pPr>
    </w:p>
    <w:p w14:paraId="155802A1" w14:textId="77777777" w:rsidR="00D92424" w:rsidRPr="00C8579C" w:rsidRDefault="00D92424" w:rsidP="00FB56AB">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6C699322" w14:textId="77777777" w:rsidR="00D92424" w:rsidRPr="00C8579C" w:rsidRDefault="00D92424" w:rsidP="00FB56AB">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14:paraId="293E657B" w14:textId="77777777" w:rsidR="00D92424" w:rsidRPr="00C8579C" w:rsidRDefault="00D92424" w:rsidP="00FB56AB">
      <w:pPr>
        <w:keepNext/>
        <w:keepLines/>
        <w:tabs>
          <w:tab w:val="left" w:pos="567"/>
          <w:tab w:val="left" w:pos="851"/>
          <w:tab w:val="left" w:pos="993"/>
        </w:tabs>
        <w:jc w:val="both"/>
        <w:rPr>
          <w:rFonts w:ascii="Tahoma" w:hAnsi="Tahoma" w:cs="Tahoma"/>
          <w:b/>
          <w:i/>
          <w:sz w:val="18"/>
          <w:szCs w:val="18"/>
          <w:lang w:eastAsia="ar-SA"/>
        </w:rPr>
      </w:pPr>
    </w:p>
    <w:p w14:paraId="59C7E956" w14:textId="77777777" w:rsidR="00D92424" w:rsidRPr="00C8579C" w:rsidRDefault="00D92424" w:rsidP="00FB56AB">
      <w:pPr>
        <w:keepNext/>
        <w:keepLines/>
        <w:tabs>
          <w:tab w:val="left" w:pos="567"/>
          <w:tab w:val="left" w:pos="851"/>
          <w:tab w:val="left" w:pos="993"/>
        </w:tabs>
        <w:jc w:val="both"/>
        <w:rPr>
          <w:rFonts w:ascii="Tahoma" w:hAnsi="Tahoma" w:cs="Tahoma"/>
          <w:b/>
          <w:i/>
          <w:sz w:val="18"/>
          <w:szCs w:val="18"/>
          <w:lang w:eastAsia="ar-SA"/>
        </w:rPr>
      </w:pPr>
    </w:p>
    <w:p w14:paraId="654F7749" w14:textId="77777777" w:rsidR="00D92424" w:rsidRPr="00C8579C" w:rsidRDefault="00D92424" w:rsidP="00FB56AB">
      <w:pPr>
        <w:keepNext/>
        <w:keepLines/>
        <w:tabs>
          <w:tab w:val="left" w:pos="567"/>
          <w:tab w:val="left" w:pos="851"/>
          <w:tab w:val="left" w:pos="993"/>
        </w:tabs>
        <w:jc w:val="both"/>
        <w:rPr>
          <w:rFonts w:ascii="Tahoma" w:hAnsi="Tahoma" w:cs="Tahoma"/>
          <w:b/>
          <w:i/>
          <w:sz w:val="18"/>
          <w:szCs w:val="18"/>
          <w:lang w:eastAsia="ar-SA"/>
        </w:rPr>
      </w:pPr>
    </w:p>
    <w:p w14:paraId="34A00CB4" w14:textId="77777777" w:rsidR="00D92424" w:rsidRPr="00C8579C" w:rsidRDefault="00D92424" w:rsidP="00FB56AB">
      <w:pPr>
        <w:keepNext/>
        <w:keepLines/>
        <w:tabs>
          <w:tab w:val="left" w:pos="567"/>
          <w:tab w:val="left" w:pos="851"/>
          <w:tab w:val="left" w:pos="993"/>
        </w:tabs>
        <w:jc w:val="both"/>
        <w:rPr>
          <w:rFonts w:ascii="Tahoma" w:hAnsi="Tahoma" w:cs="Tahoma"/>
          <w:b/>
          <w:i/>
          <w:sz w:val="18"/>
          <w:szCs w:val="18"/>
          <w:lang w:eastAsia="ar-SA"/>
        </w:rPr>
      </w:pPr>
    </w:p>
    <w:p w14:paraId="7B141F6B" w14:textId="77777777" w:rsidR="00D92424" w:rsidRPr="00C8579C" w:rsidRDefault="00D92424" w:rsidP="00FB56AB">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4E063765" w14:textId="77777777" w:rsidR="00D92424" w:rsidRPr="00C8579C" w:rsidRDefault="00D92424" w:rsidP="00FB56AB">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14:paraId="5F87EA57" w14:textId="77777777" w:rsidR="00D92424" w:rsidRPr="00C8579C" w:rsidRDefault="00D92424" w:rsidP="00FB56AB">
      <w:pPr>
        <w:keepNext/>
        <w:keepLines/>
        <w:tabs>
          <w:tab w:val="left" w:pos="567"/>
          <w:tab w:val="left" w:pos="851"/>
          <w:tab w:val="left" w:pos="993"/>
        </w:tabs>
        <w:jc w:val="both"/>
        <w:rPr>
          <w:rFonts w:ascii="Tahoma" w:hAnsi="Tahoma" w:cs="Tahoma"/>
          <w:b/>
          <w:i/>
          <w:sz w:val="22"/>
          <w:szCs w:val="18"/>
          <w:lang w:eastAsia="ar-SA"/>
        </w:rPr>
      </w:pPr>
    </w:p>
    <w:p w14:paraId="7C3604D6" w14:textId="77777777" w:rsidR="00D92424" w:rsidRPr="00C8579C" w:rsidRDefault="00D92424" w:rsidP="00FB56AB">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3F6481E6" w14:textId="77777777" w:rsidR="00D92424" w:rsidRPr="00C8579C" w:rsidRDefault="00D92424" w:rsidP="00FB56AB">
      <w:pPr>
        <w:keepNext/>
        <w:keepLines/>
        <w:jc w:val="both"/>
        <w:rPr>
          <w:rFonts w:ascii="Tahoma" w:hAnsi="Tahoma" w:cs="Tahoma"/>
          <w:i/>
          <w:sz w:val="18"/>
        </w:rPr>
      </w:pPr>
      <w:r w:rsidRPr="00C8579C">
        <w:rPr>
          <w:rFonts w:ascii="Tahoma" w:hAnsi="Tahoma" w:cs="Tahoma"/>
          <w:i/>
          <w:sz w:val="18"/>
        </w:rPr>
        <w:t>Obrazec se po potrebi kopira!</w:t>
      </w:r>
    </w:p>
    <w:p w14:paraId="25403A40" w14:textId="77777777" w:rsidR="00D31772" w:rsidRDefault="00D31772" w:rsidP="00FB56AB">
      <w:pPr>
        <w:keepNext/>
        <w:keepLines/>
        <w:rPr>
          <w:rFonts w:ascii="Tahoma" w:hAnsi="Tahoma" w:cs="Tahoma"/>
        </w:rPr>
      </w:pPr>
    </w:p>
    <w:p w14:paraId="092C3414" w14:textId="77777777" w:rsidR="00D31772" w:rsidRDefault="00D31772" w:rsidP="00FB56AB">
      <w:pPr>
        <w:keepNext/>
        <w:keepLines/>
        <w:rPr>
          <w:rFonts w:ascii="Tahoma" w:hAnsi="Tahoma" w:cs="Tahoma"/>
        </w:rPr>
      </w:pPr>
    </w:p>
    <w:p w14:paraId="6D708944" w14:textId="77777777" w:rsidR="00D31772" w:rsidRDefault="00D31772" w:rsidP="00FB56AB">
      <w:pPr>
        <w:keepNext/>
        <w:keepLines/>
        <w:rPr>
          <w:rFonts w:ascii="Tahoma" w:hAnsi="Tahoma" w:cs="Tahoma"/>
        </w:rPr>
      </w:pPr>
    </w:p>
    <w:p w14:paraId="4DEAFDB9" w14:textId="77777777" w:rsidR="00D31772" w:rsidRDefault="00D31772" w:rsidP="00FB56AB">
      <w:pPr>
        <w:keepNext/>
        <w:keepLines/>
        <w:rPr>
          <w:rFonts w:ascii="Tahoma" w:hAnsi="Tahoma" w:cs="Tahoma"/>
        </w:rPr>
      </w:pPr>
    </w:p>
    <w:p w14:paraId="2549B529" w14:textId="77777777" w:rsidR="00D31772" w:rsidRDefault="00D31772" w:rsidP="00FB56AB">
      <w:pPr>
        <w:keepNext/>
        <w:keepLines/>
        <w:rPr>
          <w:rFonts w:ascii="Tahoma" w:hAnsi="Tahoma" w:cs="Tahoma"/>
        </w:rPr>
      </w:pPr>
    </w:p>
    <w:p w14:paraId="56A5D80B" w14:textId="77777777" w:rsidR="00D31772" w:rsidRDefault="00D31772" w:rsidP="00FB56AB">
      <w:pPr>
        <w:keepNext/>
        <w:keepLines/>
        <w:rPr>
          <w:rFonts w:ascii="Tahoma" w:hAnsi="Tahoma" w:cs="Tahoma"/>
        </w:rPr>
      </w:pPr>
    </w:p>
    <w:p w14:paraId="7E9F211A" w14:textId="77777777" w:rsidR="00D31772" w:rsidRDefault="00D31772" w:rsidP="00FB56AB">
      <w:pPr>
        <w:keepNext/>
        <w:keepLines/>
        <w:rPr>
          <w:rFonts w:ascii="Tahoma" w:hAnsi="Tahoma" w:cs="Tahoma"/>
        </w:rPr>
      </w:pPr>
    </w:p>
    <w:p w14:paraId="0D9EFDAC" w14:textId="77777777" w:rsidR="00D31772" w:rsidRDefault="00D31772" w:rsidP="00FB56AB">
      <w:pPr>
        <w:keepNext/>
        <w:keepLines/>
        <w:rPr>
          <w:rFonts w:ascii="Tahoma" w:hAnsi="Tahoma" w:cs="Tahoma"/>
        </w:rPr>
      </w:pPr>
    </w:p>
    <w:p w14:paraId="528EE3F8" w14:textId="77777777" w:rsidR="00D31772" w:rsidRDefault="00D31772" w:rsidP="00FB56AB">
      <w:pPr>
        <w:keepNext/>
        <w:keepLines/>
        <w:rPr>
          <w:rFonts w:ascii="Tahoma" w:hAnsi="Tahoma" w:cs="Tahoma"/>
        </w:rPr>
      </w:pPr>
    </w:p>
    <w:p w14:paraId="1EE2C24E" w14:textId="77777777" w:rsidR="00D31772" w:rsidRDefault="00D31772" w:rsidP="00FB56AB">
      <w:pPr>
        <w:keepNext/>
        <w:keepLines/>
        <w:rPr>
          <w:rFonts w:ascii="Tahoma" w:hAnsi="Tahoma" w:cs="Tahoma"/>
        </w:rPr>
      </w:pPr>
    </w:p>
    <w:p w14:paraId="0E16D8E5" w14:textId="77777777" w:rsidR="00D31772" w:rsidRDefault="00D31772" w:rsidP="00FB56AB">
      <w:pPr>
        <w:keepNext/>
        <w:keepLines/>
        <w:rPr>
          <w:rFonts w:ascii="Tahoma" w:hAnsi="Tahoma" w:cs="Tahoma"/>
        </w:rPr>
      </w:pPr>
    </w:p>
    <w:p w14:paraId="5A69547A" w14:textId="07AB8D6E" w:rsidR="00AD5AB0" w:rsidRDefault="00AD5AB0" w:rsidP="00FB56AB">
      <w:pPr>
        <w:keepNext/>
        <w:keepLines/>
        <w:pageBreakBefore/>
        <w:rPr>
          <w:rFonts w:ascii="Tahoma" w:hAnsi="Tahoma" w:cs="Tahoma"/>
        </w:rPr>
        <w:sectPr w:rsidR="00AD5AB0" w:rsidSect="0011594F">
          <w:headerReference w:type="default" r:id="rId17"/>
          <w:footerReference w:type="default" r:id="rId18"/>
          <w:headerReference w:type="first" r:id="rId19"/>
          <w:footerReference w:type="first" r:id="rId20"/>
          <w:pgSz w:w="11906" w:h="16838" w:code="9"/>
          <w:pgMar w:top="1134" w:right="1134" w:bottom="1134" w:left="1418" w:header="567" w:footer="567" w:gutter="0"/>
          <w:cols w:space="708"/>
          <w:docGrid w:linePitch="272"/>
        </w:sect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BF40EC" w14:paraId="3F40FE4B" w14:textId="77777777" w:rsidTr="009229D0">
        <w:tc>
          <w:tcPr>
            <w:tcW w:w="7867" w:type="dxa"/>
          </w:tcPr>
          <w:p w14:paraId="7385C92F" w14:textId="5D772416" w:rsidR="009C525B" w:rsidRPr="00BF40EC" w:rsidRDefault="001E2C8B" w:rsidP="00FB56AB">
            <w:pPr>
              <w:keepNext/>
              <w:keepLines/>
              <w:jc w:val="both"/>
              <w:rPr>
                <w:rFonts w:ascii="Tahoma" w:hAnsi="Tahoma" w:cs="Tahoma"/>
              </w:rPr>
            </w:pPr>
            <w:r w:rsidRPr="00BF40EC">
              <w:rPr>
                <w:rFonts w:ascii="Tahoma" w:hAnsi="Tahoma" w:cs="Tahoma"/>
              </w:rPr>
              <w:lastRenderedPageBreak/>
              <w:t>OSNUTEK</w:t>
            </w:r>
            <w:r w:rsidR="009C525B" w:rsidRPr="00BF40EC">
              <w:rPr>
                <w:rFonts w:ascii="Tahoma" w:hAnsi="Tahoma" w:cs="Tahoma"/>
              </w:rPr>
              <w:t xml:space="preserve"> OKVIRNEGA SPORAZUMA</w:t>
            </w:r>
          </w:p>
        </w:tc>
        <w:tc>
          <w:tcPr>
            <w:tcW w:w="912" w:type="dxa"/>
            <w:tcBorders>
              <w:right w:val="nil"/>
            </w:tcBorders>
          </w:tcPr>
          <w:p w14:paraId="6E840A34" w14:textId="77777777" w:rsidR="009C525B" w:rsidRPr="00BF40EC" w:rsidRDefault="009C525B" w:rsidP="00FB56AB">
            <w:pPr>
              <w:keepNext/>
              <w:keepLines/>
              <w:ind w:left="-455" w:firstLine="455"/>
              <w:jc w:val="both"/>
              <w:rPr>
                <w:rFonts w:ascii="Tahoma" w:hAnsi="Tahoma" w:cs="Tahoma"/>
                <w:b/>
              </w:rPr>
            </w:pPr>
            <w:r w:rsidRPr="00BF40EC">
              <w:rPr>
                <w:rFonts w:ascii="Tahoma" w:hAnsi="Tahoma" w:cs="Tahoma"/>
                <w:b/>
                <w:i/>
              </w:rPr>
              <w:t xml:space="preserve">Priloga </w:t>
            </w:r>
          </w:p>
        </w:tc>
        <w:tc>
          <w:tcPr>
            <w:tcW w:w="363" w:type="dxa"/>
            <w:tcBorders>
              <w:left w:val="nil"/>
            </w:tcBorders>
          </w:tcPr>
          <w:p w14:paraId="5A887017" w14:textId="4D24C4EF" w:rsidR="009C525B" w:rsidRPr="00BF40EC" w:rsidRDefault="008D7AFB" w:rsidP="00FB56AB">
            <w:pPr>
              <w:keepNext/>
              <w:keepLines/>
              <w:jc w:val="both"/>
              <w:rPr>
                <w:rFonts w:ascii="Tahoma" w:hAnsi="Tahoma" w:cs="Tahoma"/>
                <w:b/>
                <w:i/>
              </w:rPr>
            </w:pPr>
            <w:r w:rsidRPr="00BF40EC">
              <w:rPr>
                <w:rFonts w:ascii="Tahoma" w:hAnsi="Tahoma" w:cs="Tahoma"/>
                <w:b/>
                <w:i/>
              </w:rPr>
              <w:t>5</w:t>
            </w:r>
          </w:p>
        </w:tc>
      </w:tr>
    </w:tbl>
    <w:p w14:paraId="3B685837" w14:textId="7041A633" w:rsidR="007827C9" w:rsidRPr="00BF40EC" w:rsidRDefault="007827C9" w:rsidP="00FB56AB">
      <w:pPr>
        <w:keepNext/>
        <w:keepLines/>
        <w:jc w:val="center"/>
        <w:rPr>
          <w:rFonts w:ascii="Tahoma" w:hAnsi="Tahoma" w:cs="Tahoma"/>
          <w:b/>
          <w:sz w:val="28"/>
          <w:szCs w:val="28"/>
        </w:rPr>
      </w:pPr>
    </w:p>
    <w:p w14:paraId="4F1F2972" w14:textId="53126118" w:rsidR="000A05E5" w:rsidRPr="00BF40EC" w:rsidRDefault="000A05E5" w:rsidP="00FB56AB">
      <w:pPr>
        <w:keepNext/>
        <w:keepLines/>
        <w:jc w:val="center"/>
        <w:rPr>
          <w:rFonts w:ascii="Tahoma" w:hAnsi="Tahoma" w:cs="Tahoma"/>
          <w:b/>
          <w:sz w:val="28"/>
          <w:szCs w:val="28"/>
        </w:rPr>
      </w:pPr>
    </w:p>
    <w:p w14:paraId="739CBF63" w14:textId="77777777" w:rsidR="000A05E5" w:rsidRPr="00BF40EC" w:rsidRDefault="000A05E5" w:rsidP="00FB56AB">
      <w:pPr>
        <w:keepNext/>
        <w:keepLines/>
        <w:widowControl w:val="0"/>
        <w:jc w:val="center"/>
        <w:rPr>
          <w:rFonts w:ascii="Tahoma" w:hAnsi="Tahoma" w:cs="Tahoma"/>
          <w:b/>
        </w:rPr>
      </w:pPr>
      <w:r w:rsidRPr="00BF40EC">
        <w:rPr>
          <w:rFonts w:ascii="Tahoma" w:hAnsi="Tahoma" w:cs="Tahoma"/>
          <w:b/>
        </w:rPr>
        <w:t>OKVIRNI SPORAZUM</w:t>
      </w:r>
    </w:p>
    <w:p w14:paraId="5F672396" w14:textId="77777777" w:rsidR="000A05E5" w:rsidRPr="00BF40EC" w:rsidRDefault="000A05E5" w:rsidP="00FB56AB">
      <w:pPr>
        <w:keepNext/>
        <w:keepLines/>
        <w:widowControl w:val="0"/>
        <w:jc w:val="center"/>
        <w:rPr>
          <w:rFonts w:ascii="Tahoma" w:hAnsi="Tahoma" w:cs="Tahoma"/>
          <w:b/>
        </w:rPr>
      </w:pPr>
    </w:p>
    <w:p w14:paraId="12CD1D9E" w14:textId="77777777" w:rsidR="000A05E5" w:rsidRPr="00BF40EC" w:rsidRDefault="000A05E5" w:rsidP="00FB56AB">
      <w:pPr>
        <w:keepNext/>
        <w:keepLines/>
        <w:widowControl w:val="0"/>
        <w:spacing w:after="120"/>
        <w:rPr>
          <w:rFonts w:ascii="Tahoma" w:hAnsi="Tahoma" w:cs="Tahoma"/>
        </w:rPr>
      </w:pPr>
      <w:r w:rsidRPr="00BF40EC">
        <w:rPr>
          <w:rFonts w:ascii="Tahoma" w:hAnsi="Tahoma" w:cs="Tahoma"/>
        </w:rPr>
        <w:t xml:space="preserve">Številka okvirnega sporazuma kupca: </w:t>
      </w:r>
      <w:r w:rsidRPr="00BF40EC">
        <w:rPr>
          <w:rFonts w:ascii="Tahoma" w:hAnsi="Tahoma" w:cs="Tahoma"/>
        </w:rPr>
        <w:tab/>
      </w:r>
      <w:r w:rsidRPr="00BF40EC">
        <w:rPr>
          <w:rFonts w:ascii="Tahoma" w:hAnsi="Tahoma" w:cs="Tahoma"/>
        </w:rPr>
        <w:tab/>
        <w:t>_________________</w:t>
      </w:r>
    </w:p>
    <w:p w14:paraId="61F5EDFE" w14:textId="77777777" w:rsidR="000A05E5" w:rsidRPr="00BF40EC" w:rsidRDefault="000A05E5" w:rsidP="00FB56AB">
      <w:pPr>
        <w:keepNext/>
        <w:keepLines/>
        <w:widowControl w:val="0"/>
        <w:rPr>
          <w:rFonts w:ascii="Tahoma" w:hAnsi="Tahoma" w:cs="Tahoma"/>
        </w:rPr>
      </w:pPr>
      <w:r w:rsidRPr="00BF40EC">
        <w:rPr>
          <w:rFonts w:ascii="Tahoma" w:hAnsi="Tahoma" w:cs="Tahoma"/>
        </w:rPr>
        <w:t>Številka okvirnega sporazuma prodajalca:</w:t>
      </w:r>
      <w:r w:rsidRPr="00BF40EC">
        <w:rPr>
          <w:rFonts w:ascii="Tahoma" w:hAnsi="Tahoma" w:cs="Tahoma"/>
        </w:rPr>
        <w:tab/>
        <w:t>_________________</w:t>
      </w:r>
    </w:p>
    <w:p w14:paraId="32B820EF" w14:textId="77777777" w:rsidR="000A05E5" w:rsidRPr="00BF40EC" w:rsidRDefault="000A05E5" w:rsidP="00FB56AB">
      <w:pPr>
        <w:keepNext/>
        <w:keepLines/>
        <w:widowControl w:val="0"/>
        <w:rPr>
          <w:rFonts w:ascii="Tahoma" w:hAnsi="Tahoma" w:cs="Tahoma"/>
          <w:b/>
        </w:rPr>
      </w:pPr>
    </w:p>
    <w:p w14:paraId="5CD44DBC" w14:textId="77777777" w:rsidR="000A05E5" w:rsidRPr="00BF40EC" w:rsidRDefault="000A05E5" w:rsidP="00FB56AB">
      <w:pPr>
        <w:keepNext/>
        <w:keepLines/>
        <w:widowControl w:val="0"/>
        <w:rPr>
          <w:rFonts w:ascii="Tahoma" w:hAnsi="Tahoma" w:cs="Tahoma"/>
          <w:b/>
        </w:rPr>
      </w:pPr>
      <w:r w:rsidRPr="00BF40EC">
        <w:rPr>
          <w:rFonts w:ascii="Tahoma" w:hAnsi="Tahoma" w:cs="Tahoma"/>
        </w:rPr>
        <w:t>Naziv okvirnega sporazuma:</w:t>
      </w:r>
      <w:r w:rsidRPr="00BF40EC">
        <w:rPr>
          <w:rFonts w:ascii="Tahoma" w:hAnsi="Tahoma" w:cs="Tahoma"/>
          <w:b/>
        </w:rPr>
        <w:t xml:space="preserve">                    </w:t>
      </w:r>
    </w:p>
    <w:p w14:paraId="57B70820" w14:textId="77777777" w:rsidR="000A05E5" w:rsidRPr="00BF40EC" w:rsidRDefault="000A05E5" w:rsidP="00FB56AB">
      <w:pPr>
        <w:keepNext/>
        <w:keepLines/>
        <w:widowControl w:val="0"/>
        <w:rPr>
          <w:rFonts w:ascii="Tahoma" w:hAnsi="Tahoma" w:cs="Tahoma"/>
          <w:b/>
        </w:rPr>
      </w:pPr>
    </w:p>
    <w:p w14:paraId="09FE593D" w14:textId="672F8F7C" w:rsidR="000A05E5" w:rsidRPr="00BF40EC" w:rsidRDefault="000A05E5" w:rsidP="00FB56AB">
      <w:pPr>
        <w:keepNext/>
        <w:keepLines/>
        <w:widowControl w:val="0"/>
        <w:jc w:val="center"/>
        <w:rPr>
          <w:rFonts w:ascii="Tahoma" w:hAnsi="Tahoma" w:cs="Tahoma"/>
          <w:b/>
        </w:rPr>
      </w:pPr>
      <w:r w:rsidRPr="00BF40EC">
        <w:rPr>
          <w:rFonts w:ascii="Tahoma" w:hAnsi="Tahoma" w:cs="Tahoma"/>
          <w:b/>
        </w:rPr>
        <w:t>»IZDELAVA IN DOBAVA SVEČANIH OBLAČIL«</w:t>
      </w:r>
    </w:p>
    <w:p w14:paraId="7DB2279D" w14:textId="77777777" w:rsidR="000A05E5" w:rsidRPr="00BF40EC" w:rsidRDefault="000A05E5" w:rsidP="00FB56AB">
      <w:pPr>
        <w:keepNext/>
        <w:keepLines/>
        <w:widowControl w:val="0"/>
        <w:jc w:val="both"/>
        <w:rPr>
          <w:rFonts w:ascii="Tahoma" w:hAnsi="Tahoma" w:cs="Tahoma"/>
        </w:rPr>
      </w:pPr>
    </w:p>
    <w:p w14:paraId="36A6A38D" w14:textId="77777777" w:rsidR="000A05E5" w:rsidRPr="00BF40EC" w:rsidRDefault="000A05E5" w:rsidP="00FB56AB">
      <w:pPr>
        <w:keepNext/>
        <w:keepLines/>
        <w:widowControl w:val="0"/>
        <w:jc w:val="both"/>
        <w:rPr>
          <w:rFonts w:ascii="Tahoma" w:hAnsi="Tahoma" w:cs="Tahoma"/>
        </w:rPr>
      </w:pPr>
      <w:r w:rsidRPr="00BF40EC">
        <w:rPr>
          <w:rFonts w:ascii="Tahoma" w:hAnsi="Tahoma" w:cs="Tahoma"/>
        </w:rPr>
        <w:t>sklenjen med</w:t>
      </w:r>
    </w:p>
    <w:p w14:paraId="31DD3942" w14:textId="77777777" w:rsidR="000A05E5" w:rsidRPr="00BF40EC" w:rsidRDefault="000A05E5" w:rsidP="00FB56AB">
      <w:pPr>
        <w:keepNext/>
        <w:keepLines/>
        <w:widowControl w:val="0"/>
        <w:jc w:val="both"/>
        <w:rPr>
          <w:rFonts w:ascii="Tahoma" w:hAnsi="Tahoma" w:cs="Tahoma"/>
        </w:rPr>
      </w:pPr>
    </w:p>
    <w:p w14:paraId="0EEA5513" w14:textId="77777777" w:rsidR="000A05E5" w:rsidRPr="00BF40EC" w:rsidRDefault="000A05E5" w:rsidP="00FB56AB">
      <w:pPr>
        <w:keepNext/>
        <w:keepLines/>
        <w:widowControl w:val="0"/>
        <w:jc w:val="both"/>
        <w:rPr>
          <w:rFonts w:ascii="Tahoma" w:hAnsi="Tahoma" w:cs="Tahoma"/>
          <w:b/>
        </w:rPr>
      </w:pPr>
      <w:r w:rsidRPr="00BF40EC">
        <w:rPr>
          <w:rFonts w:ascii="Tahoma" w:hAnsi="Tahoma" w:cs="Tahoma"/>
        </w:rPr>
        <w:t>KUPCEM:</w:t>
      </w:r>
      <w:r w:rsidRPr="00BF40EC">
        <w:rPr>
          <w:rFonts w:ascii="Tahoma" w:hAnsi="Tahoma" w:cs="Tahoma"/>
        </w:rPr>
        <w:tab/>
      </w:r>
      <w:r w:rsidRPr="00BF40EC">
        <w:rPr>
          <w:rFonts w:ascii="Tahoma" w:hAnsi="Tahoma" w:cs="Tahoma"/>
        </w:rPr>
        <w:tab/>
      </w:r>
    </w:p>
    <w:tbl>
      <w:tblPr>
        <w:tblW w:w="0" w:type="auto"/>
        <w:tblInd w:w="223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5528"/>
      </w:tblGrid>
      <w:tr w:rsidR="000A05E5" w:rsidRPr="00BF40EC" w14:paraId="66CAED14" w14:textId="77777777" w:rsidTr="00B01299">
        <w:trPr>
          <w:trHeight w:val="1337"/>
        </w:trPr>
        <w:tc>
          <w:tcPr>
            <w:tcW w:w="5528" w:type="dxa"/>
          </w:tcPr>
          <w:p w14:paraId="4ECE60F0" w14:textId="77777777" w:rsidR="000A05E5" w:rsidRPr="00BF40EC" w:rsidRDefault="000A05E5" w:rsidP="00FB56AB">
            <w:pPr>
              <w:keepNext/>
              <w:keepLines/>
              <w:widowControl w:val="0"/>
              <w:spacing w:line="276" w:lineRule="auto"/>
              <w:jc w:val="both"/>
              <w:rPr>
                <w:rFonts w:ascii="Tahoma" w:hAnsi="Tahoma" w:cs="Tahoma"/>
              </w:rPr>
            </w:pPr>
            <w:r w:rsidRPr="00BF40EC">
              <w:rPr>
                <w:rFonts w:ascii="Tahoma" w:hAnsi="Tahoma" w:cs="Tahoma"/>
                <w:b/>
              </w:rPr>
              <w:t>ŽALE Javno podjetje, d.o.o.,</w:t>
            </w:r>
          </w:p>
          <w:p w14:paraId="5E69C960" w14:textId="77777777" w:rsidR="000A05E5" w:rsidRPr="00BF40EC" w:rsidRDefault="000A05E5" w:rsidP="00FB56AB">
            <w:pPr>
              <w:keepNext/>
              <w:keepLines/>
              <w:widowControl w:val="0"/>
              <w:spacing w:line="276" w:lineRule="auto"/>
              <w:jc w:val="both"/>
              <w:rPr>
                <w:rFonts w:ascii="Tahoma" w:hAnsi="Tahoma" w:cs="Tahoma"/>
              </w:rPr>
            </w:pPr>
            <w:r w:rsidRPr="00BF40EC">
              <w:rPr>
                <w:rFonts w:ascii="Tahoma" w:hAnsi="Tahoma" w:cs="Tahoma"/>
              </w:rPr>
              <w:t xml:space="preserve">Med hmeljniki 2, 1000 Ljubljana, </w:t>
            </w:r>
          </w:p>
          <w:p w14:paraId="1B5F6130" w14:textId="77777777" w:rsidR="000A05E5" w:rsidRPr="00BF40EC" w:rsidRDefault="000A05E5" w:rsidP="00FB56AB">
            <w:pPr>
              <w:keepNext/>
              <w:keepLines/>
              <w:widowControl w:val="0"/>
              <w:spacing w:line="276" w:lineRule="auto"/>
              <w:jc w:val="both"/>
              <w:rPr>
                <w:rFonts w:ascii="Tahoma" w:hAnsi="Tahoma" w:cs="Tahoma"/>
              </w:rPr>
            </w:pPr>
            <w:r w:rsidRPr="00BF40EC">
              <w:rPr>
                <w:rFonts w:ascii="Tahoma" w:hAnsi="Tahoma" w:cs="Tahoma"/>
              </w:rPr>
              <w:t>ki ga zastopa direktor: Robert MARTINČIČ</w:t>
            </w:r>
          </w:p>
          <w:p w14:paraId="352024D6" w14:textId="77777777" w:rsidR="000A05E5" w:rsidRPr="00BF40EC" w:rsidRDefault="000A05E5" w:rsidP="00FB56AB">
            <w:pPr>
              <w:keepNext/>
              <w:keepLines/>
              <w:widowControl w:val="0"/>
              <w:spacing w:line="276" w:lineRule="auto"/>
              <w:jc w:val="both"/>
              <w:rPr>
                <w:rFonts w:ascii="Tahoma" w:hAnsi="Tahoma" w:cs="Tahoma"/>
              </w:rPr>
            </w:pPr>
            <w:r w:rsidRPr="00BF40EC">
              <w:rPr>
                <w:rFonts w:ascii="Tahoma" w:hAnsi="Tahoma" w:cs="Tahoma"/>
              </w:rPr>
              <w:t>identifikacijska številka za DDV:    SI39470628</w:t>
            </w:r>
          </w:p>
          <w:p w14:paraId="2D31FAA3" w14:textId="77777777" w:rsidR="000A05E5" w:rsidRPr="00BF40EC" w:rsidRDefault="000A05E5" w:rsidP="00FB56AB">
            <w:pPr>
              <w:keepNext/>
              <w:keepLines/>
              <w:widowControl w:val="0"/>
              <w:spacing w:line="276" w:lineRule="auto"/>
              <w:jc w:val="both"/>
              <w:rPr>
                <w:rFonts w:ascii="Tahoma" w:hAnsi="Tahoma" w:cs="Tahoma"/>
              </w:rPr>
            </w:pPr>
            <w:r w:rsidRPr="00BF40EC">
              <w:rPr>
                <w:rFonts w:ascii="Tahoma" w:hAnsi="Tahoma" w:cs="Tahoma"/>
              </w:rPr>
              <w:t>matična številka:                         5015669000</w:t>
            </w:r>
          </w:p>
          <w:p w14:paraId="71691155" w14:textId="77777777" w:rsidR="000A05E5" w:rsidRPr="00BF40EC" w:rsidRDefault="000A05E5" w:rsidP="00FB56AB">
            <w:pPr>
              <w:keepNext/>
              <w:keepLines/>
              <w:widowControl w:val="0"/>
              <w:spacing w:line="276" w:lineRule="auto"/>
              <w:jc w:val="both"/>
              <w:rPr>
                <w:rFonts w:ascii="Tahoma" w:hAnsi="Tahoma" w:cs="Tahoma"/>
              </w:rPr>
            </w:pPr>
            <w:r w:rsidRPr="00BF40EC">
              <w:rPr>
                <w:rFonts w:ascii="Tahoma" w:hAnsi="Tahoma" w:cs="Tahoma"/>
              </w:rPr>
              <w:t>(v nadaljevanju: kupec)</w:t>
            </w:r>
          </w:p>
        </w:tc>
      </w:tr>
    </w:tbl>
    <w:p w14:paraId="11F5F435" w14:textId="77777777" w:rsidR="000A05E5" w:rsidRPr="00BF40EC" w:rsidRDefault="000A05E5" w:rsidP="00FB56AB">
      <w:pPr>
        <w:keepNext/>
        <w:keepLines/>
        <w:widowControl w:val="0"/>
        <w:jc w:val="both"/>
        <w:rPr>
          <w:rFonts w:ascii="Tahoma" w:hAnsi="Tahoma" w:cs="Tahoma"/>
        </w:rPr>
      </w:pPr>
    </w:p>
    <w:p w14:paraId="23A643DD" w14:textId="77777777" w:rsidR="000A05E5" w:rsidRPr="00BF40EC" w:rsidRDefault="000A05E5" w:rsidP="00FB56AB">
      <w:pPr>
        <w:keepNext/>
        <w:keepLines/>
        <w:widowControl w:val="0"/>
        <w:jc w:val="both"/>
        <w:rPr>
          <w:rFonts w:ascii="Tahoma" w:hAnsi="Tahoma" w:cs="Tahoma"/>
        </w:rPr>
      </w:pPr>
      <w:r w:rsidRPr="00BF40EC">
        <w:rPr>
          <w:rFonts w:ascii="Tahoma" w:hAnsi="Tahoma" w:cs="Tahoma"/>
        </w:rPr>
        <w:t>in</w:t>
      </w:r>
    </w:p>
    <w:p w14:paraId="3C862803" w14:textId="77777777" w:rsidR="000A05E5" w:rsidRPr="00BF40EC" w:rsidRDefault="000A05E5" w:rsidP="00FB56AB">
      <w:pPr>
        <w:keepNext/>
        <w:keepLines/>
        <w:widowControl w:val="0"/>
        <w:jc w:val="both"/>
        <w:rPr>
          <w:rFonts w:ascii="Tahoma" w:hAnsi="Tahoma" w:cs="Tahoma"/>
        </w:rPr>
      </w:pPr>
    </w:p>
    <w:p w14:paraId="01B9D3CF" w14:textId="77777777" w:rsidR="000A05E5" w:rsidRPr="00BF40EC" w:rsidRDefault="000A05E5" w:rsidP="00FB56AB">
      <w:pPr>
        <w:keepNext/>
        <w:keepLines/>
        <w:widowControl w:val="0"/>
        <w:jc w:val="both"/>
        <w:rPr>
          <w:rFonts w:ascii="Tahoma" w:hAnsi="Tahoma" w:cs="Tahoma"/>
        </w:rPr>
      </w:pPr>
      <w:r w:rsidRPr="00BF40EC">
        <w:rPr>
          <w:rFonts w:ascii="Tahoma" w:hAnsi="Tahoma" w:cs="Tahoma"/>
        </w:rPr>
        <w:t>PRODAJALCEM:</w:t>
      </w:r>
    </w:p>
    <w:p w14:paraId="50FF6212" w14:textId="77777777" w:rsidR="000A05E5" w:rsidRPr="00BF40EC" w:rsidRDefault="000A05E5" w:rsidP="00FB56AB">
      <w:pPr>
        <w:keepNext/>
        <w:keepLines/>
        <w:widowControl w:val="0"/>
        <w:jc w:val="both"/>
        <w:rPr>
          <w:rFonts w:ascii="Tahoma" w:hAnsi="Tahoma" w:cs="Tahoma"/>
        </w:rPr>
      </w:pPr>
    </w:p>
    <w:tbl>
      <w:tblPr>
        <w:tblW w:w="0" w:type="auto"/>
        <w:tblInd w:w="2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528"/>
      </w:tblGrid>
      <w:tr w:rsidR="000A05E5" w:rsidRPr="00BF40EC" w14:paraId="0D81436B" w14:textId="77777777" w:rsidTr="00B01299">
        <w:trPr>
          <w:trHeight w:val="1475"/>
        </w:trPr>
        <w:tc>
          <w:tcPr>
            <w:tcW w:w="5528" w:type="dxa"/>
          </w:tcPr>
          <w:p w14:paraId="70623D61" w14:textId="77777777" w:rsidR="000A05E5" w:rsidRPr="00BF40EC" w:rsidRDefault="000A05E5" w:rsidP="00FB56AB">
            <w:pPr>
              <w:keepNext/>
              <w:keepLines/>
              <w:widowControl w:val="0"/>
              <w:spacing w:line="276" w:lineRule="auto"/>
              <w:jc w:val="both"/>
              <w:rPr>
                <w:rFonts w:ascii="Tahoma" w:hAnsi="Tahoma" w:cs="Tahoma"/>
              </w:rPr>
            </w:pPr>
            <w:r w:rsidRPr="00BF40EC">
              <w:rPr>
                <w:rFonts w:ascii="Tahoma" w:hAnsi="Tahoma" w:cs="Tahoma"/>
                <w:b/>
              </w:rPr>
              <w:t>_______________________,</w:t>
            </w:r>
          </w:p>
          <w:p w14:paraId="03D9B837" w14:textId="77777777" w:rsidR="000A05E5" w:rsidRPr="00BF40EC" w:rsidRDefault="000A05E5" w:rsidP="00FB56AB">
            <w:pPr>
              <w:keepNext/>
              <w:keepLines/>
              <w:widowControl w:val="0"/>
              <w:spacing w:line="276" w:lineRule="auto"/>
              <w:jc w:val="both"/>
              <w:rPr>
                <w:rFonts w:ascii="Tahoma" w:hAnsi="Tahoma" w:cs="Tahoma"/>
              </w:rPr>
            </w:pPr>
            <w:r w:rsidRPr="00BF40EC">
              <w:rPr>
                <w:rFonts w:ascii="Tahoma" w:hAnsi="Tahoma" w:cs="Tahoma"/>
              </w:rPr>
              <w:t xml:space="preserve">___________________________, </w:t>
            </w:r>
          </w:p>
          <w:p w14:paraId="527CC0C4" w14:textId="77777777" w:rsidR="000A05E5" w:rsidRPr="00BF40EC" w:rsidRDefault="000A05E5" w:rsidP="00FB56AB">
            <w:pPr>
              <w:keepNext/>
              <w:keepLines/>
              <w:widowControl w:val="0"/>
              <w:spacing w:line="276" w:lineRule="auto"/>
              <w:jc w:val="both"/>
              <w:rPr>
                <w:rFonts w:ascii="Tahoma" w:hAnsi="Tahoma" w:cs="Tahoma"/>
              </w:rPr>
            </w:pPr>
            <w:r w:rsidRPr="00BF40EC">
              <w:rPr>
                <w:rFonts w:ascii="Tahoma" w:hAnsi="Tahoma" w:cs="Tahoma"/>
              </w:rPr>
              <w:t>ki ga zastopa direktor:  ____________________,</w:t>
            </w:r>
          </w:p>
          <w:p w14:paraId="16FBEE2E" w14:textId="77777777" w:rsidR="000A05E5" w:rsidRPr="00BF40EC" w:rsidRDefault="000A05E5" w:rsidP="00FB56AB">
            <w:pPr>
              <w:keepNext/>
              <w:keepLines/>
              <w:widowControl w:val="0"/>
              <w:spacing w:line="276" w:lineRule="auto"/>
              <w:jc w:val="both"/>
              <w:rPr>
                <w:rFonts w:ascii="Tahoma" w:hAnsi="Tahoma" w:cs="Tahoma"/>
              </w:rPr>
            </w:pPr>
            <w:r w:rsidRPr="00BF40EC">
              <w:rPr>
                <w:rFonts w:ascii="Tahoma" w:hAnsi="Tahoma" w:cs="Tahoma"/>
              </w:rPr>
              <w:t xml:space="preserve">identifikacijska številka za DDV:    </w:t>
            </w:r>
          </w:p>
          <w:p w14:paraId="59ED1F6B" w14:textId="77777777" w:rsidR="000A05E5" w:rsidRPr="00BF40EC" w:rsidRDefault="000A05E5" w:rsidP="00FB56AB">
            <w:pPr>
              <w:keepNext/>
              <w:keepLines/>
              <w:widowControl w:val="0"/>
              <w:spacing w:line="276" w:lineRule="auto"/>
              <w:jc w:val="both"/>
              <w:rPr>
                <w:rFonts w:ascii="Tahoma" w:hAnsi="Tahoma" w:cs="Tahoma"/>
              </w:rPr>
            </w:pPr>
            <w:r w:rsidRPr="00BF40EC">
              <w:rPr>
                <w:rFonts w:ascii="Tahoma" w:hAnsi="Tahoma" w:cs="Tahoma"/>
              </w:rPr>
              <w:t>matična številka:</w:t>
            </w:r>
          </w:p>
          <w:p w14:paraId="78DB3B5C" w14:textId="77777777" w:rsidR="000A05E5" w:rsidRPr="00BF40EC" w:rsidRDefault="000A05E5" w:rsidP="00FB56AB">
            <w:pPr>
              <w:keepNext/>
              <w:keepLines/>
              <w:widowControl w:val="0"/>
              <w:spacing w:line="276" w:lineRule="auto"/>
              <w:jc w:val="both"/>
              <w:rPr>
                <w:rFonts w:ascii="Tahoma" w:hAnsi="Tahoma" w:cs="Tahoma"/>
              </w:rPr>
            </w:pPr>
            <w:r w:rsidRPr="00BF40EC">
              <w:rPr>
                <w:rFonts w:ascii="Tahoma" w:hAnsi="Tahoma" w:cs="Tahoma"/>
              </w:rPr>
              <w:t xml:space="preserve">(v nadaljevanju: prodajalec)                         </w:t>
            </w:r>
          </w:p>
        </w:tc>
      </w:tr>
    </w:tbl>
    <w:p w14:paraId="33041140" w14:textId="5E27C5EA" w:rsidR="000A05E5" w:rsidRPr="00BF40EC" w:rsidRDefault="000A05E5" w:rsidP="00FB56AB">
      <w:pPr>
        <w:keepNext/>
        <w:keepLines/>
        <w:widowControl w:val="0"/>
        <w:jc w:val="both"/>
        <w:rPr>
          <w:rFonts w:ascii="Tahoma" w:hAnsi="Tahoma" w:cs="Tahoma"/>
        </w:rPr>
      </w:pPr>
    </w:p>
    <w:p w14:paraId="36E08776" w14:textId="4F4B872C" w:rsidR="00FB56AB" w:rsidRPr="00BF40EC" w:rsidRDefault="00FB56AB" w:rsidP="00FB56AB">
      <w:pPr>
        <w:keepNext/>
        <w:keepLines/>
        <w:widowControl w:val="0"/>
        <w:jc w:val="both"/>
        <w:rPr>
          <w:rFonts w:ascii="Tahoma" w:hAnsi="Tahoma" w:cs="Tahoma"/>
        </w:rPr>
      </w:pPr>
    </w:p>
    <w:p w14:paraId="1F8D8046" w14:textId="77777777" w:rsidR="00FB56AB" w:rsidRPr="00BF40EC" w:rsidRDefault="00FB56AB" w:rsidP="00FB56AB">
      <w:pPr>
        <w:keepNext/>
        <w:keepLines/>
        <w:widowControl w:val="0"/>
        <w:jc w:val="both"/>
        <w:rPr>
          <w:rFonts w:ascii="Tahoma" w:hAnsi="Tahoma" w:cs="Tahoma"/>
        </w:rPr>
      </w:pPr>
    </w:p>
    <w:p w14:paraId="3E1692A0" w14:textId="77777777" w:rsidR="000A05E5" w:rsidRPr="00BF40EC" w:rsidRDefault="000A05E5" w:rsidP="00FB56AB">
      <w:pPr>
        <w:keepNext/>
        <w:keepLines/>
        <w:widowControl w:val="0"/>
        <w:numPr>
          <w:ilvl w:val="0"/>
          <w:numId w:val="31"/>
        </w:numPr>
        <w:ind w:left="1077" w:hanging="1077"/>
        <w:jc w:val="both"/>
        <w:rPr>
          <w:rFonts w:ascii="Tahoma" w:hAnsi="Tahoma" w:cs="Tahoma"/>
          <w:b/>
        </w:rPr>
      </w:pPr>
      <w:r w:rsidRPr="00BF40EC">
        <w:rPr>
          <w:rFonts w:ascii="Tahoma" w:hAnsi="Tahoma" w:cs="Tahoma"/>
          <w:b/>
        </w:rPr>
        <w:t xml:space="preserve"> UVODNE DOLOČBE</w:t>
      </w:r>
    </w:p>
    <w:p w14:paraId="0303DDD1" w14:textId="77777777" w:rsidR="000A05E5" w:rsidRPr="00BF40EC" w:rsidRDefault="000A05E5" w:rsidP="00FB56AB">
      <w:pPr>
        <w:keepNext/>
        <w:keepLines/>
        <w:widowControl w:val="0"/>
        <w:tabs>
          <w:tab w:val="left" w:pos="3005"/>
        </w:tabs>
        <w:ind w:left="1077"/>
        <w:jc w:val="both"/>
        <w:rPr>
          <w:rFonts w:ascii="Tahoma" w:hAnsi="Tahoma" w:cs="Tahoma"/>
          <w:b/>
        </w:rPr>
      </w:pPr>
    </w:p>
    <w:p w14:paraId="46615EA9" w14:textId="77777777" w:rsidR="000A05E5" w:rsidRPr="00BF40EC" w:rsidRDefault="000A05E5" w:rsidP="001C1B75">
      <w:pPr>
        <w:keepNext/>
        <w:keepLines/>
        <w:widowControl w:val="0"/>
        <w:numPr>
          <w:ilvl w:val="0"/>
          <w:numId w:val="24"/>
        </w:numPr>
        <w:jc w:val="center"/>
        <w:rPr>
          <w:rFonts w:ascii="Tahoma" w:hAnsi="Tahoma" w:cs="Tahoma"/>
          <w:color w:val="000000"/>
        </w:rPr>
      </w:pPr>
      <w:r w:rsidRPr="00BF40EC">
        <w:rPr>
          <w:rFonts w:ascii="Tahoma" w:hAnsi="Tahoma" w:cs="Tahoma"/>
          <w:color w:val="000000"/>
        </w:rPr>
        <w:t>člen</w:t>
      </w:r>
    </w:p>
    <w:p w14:paraId="20795B08" w14:textId="77777777" w:rsidR="000A05E5" w:rsidRPr="00BF40EC" w:rsidRDefault="000A05E5" w:rsidP="00FB56AB">
      <w:pPr>
        <w:keepNext/>
        <w:keepLines/>
        <w:widowControl w:val="0"/>
        <w:jc w:val="both"/>
        <w:rPr>
          <w:rFonts w:ascii="Tahoma" w:hAnsi="Tahoma" w:cs="Tahoma"/>
        </w:rPr>
      </w:pPr>
    </w:p>
    <w:p w14:paraId="24CEEE45" w14:textId="71B9933B" w:rsidR="000A05E5" w:rsidRPr="00BF40EC" w:rsidRDefault="000A05E5" w:rsidP="00FB56AB">
      <w:pPr>
        <w:keepNext/>
        <w:keepLines/>
        <w:tabs>
          <w:tab w:val="left" w:pos="567"/>
          <w:tab w:val="left" w:pos="851"/>
          <w:tab w:val="left" w:pos="993"/>
        </w:tabs>
        <w:jc w:val="both"/>
        <w:rPr>
          <w:rFonts w:ascii="Tahoma" w:hAnsi="Tahoma" w:cs="Tahoma"/>
        </w:rPr>
      </w:pPr>
      <w:r w:rsidRPr="00BF40EC">
        <w:rPr>
          <w:rFonts w:ascii="Tahoma" w:hAnsi="Tahoma" w:cs="Tahoma"/>
        </w:rPr>
        <w:t xml:space="preserve">Stranki tega okvirnega sporazuma ugotavljata, da je JAVNI HOLDING Ljubljana, d.o.o., Verovškova ulica 70, 1000 Ljubljana, na podlagi pooblastila kupca izvedel postopek za oddajo javnega naročila št. ŽALE-9/21 Izdelava in dobava svečanih oblačil, po postopku naročila male vrednosti, v skladu s 47. členom Zakona o javnem naročanju (Ur. l. RS, št. 91/15 s spremembami; v nadaljevanju: ZJN-3), objavljeno na Portalu javnih naročil dne </w:t>
      </w:r>
      <w:r w:rsidR="00AF69A0">
        <w:rPr>
          <w:rFonts w:ascii="Tahoma" w:hAnsi="Tahoma" w:cs="Tahoma"/>
        </w:rPr>
        <w:t>…………………</w:t>
      </w:r>
      <w:r w:rsidRPr="00BF40EC">
        <w:rPr>
          <w:rFonts w:ascii="Tahoma" w:hAnsi="Tahoma" w:cs="Tahoma"/>
        </w:rPr>
        <w:t xml:space="preserve">, pod št. objave ………………………., z namenom sklenitve okvirnega sporazuma </w:t>
      </w:r>
      <w:r w:rsidR="001E2C8B" w:rsidRPr="00BF40EC">
        <w:rPr>
          <w:rFonts w:ascii="Tahoma" w:hAnsi="Tahoma" w:cs="Tahoma"/>
        </w:rPr>
        <w:t>za izdelavo</w:t>
      </w:r>
      <w:r w:rsidRPr="00BF40EC">
        <w:rPr>
          <w:rFonts w:ascii="Tahoma" w:hAnsi="Tahoma" w:cs="Tahoma"/>
        </w:rPr>
        <w:t xml:space="preserve"> in dobav</w:t>
      </w:r>
      <w:r w:rsidR="001E2C8B" w:rsidRPr="00BF40EC">
        <w:rPr>
          <w:rFonts w:ascii="Tahoma" w:hAnsi="Tahoma" w:cs="Tahoma"/>
        </w:rPr>
        <w:t>o</w:t>
      </w:r>
      <w:r w:rsidRPr="00BF40EC">
        <w:rPr>
          <w:rFonts w:ascii="Tahoma" w:hAnsi="Tahoma" w:cs="Tahoma"/>
        </w:rPr>
        <w:t xml:space="preserve"> svečanih oblačil«, v katerem je </w:t>
      </w:r>
      <w:r w:rsidR="001C1B75" w:rsidRPr="00BF40EC">
        <w:rPr>
          <w:rFonts w:ascii="Tahoma" w:hAnsi="Tahoma" w:cs="Tahoma"/>
        </w:rPr>
        <w:t>kupec</w:t>
      </w:r>
      <w:r w:rsidRPr="00BF40EC">
        <w:rPr>
          <w:rFonts w:ascii="Tahoma" w:hAnsi="Tahoma" w:cs="Tahoma"/>
        </w:rPr>
        <w:t xml:space="preserve"> </w:t>
      </w:r>
      <w:r w:rsidR="001C1B75" w:rsidRPr="00BF40EC">
        <w:rPr>
          <w:rFonts w:ascii="Tahoma" w:hAnsi="Tahoma" w:cs="Tahoma"/>
        </w:rPr>
        <w:t>prodajalca</w:t>
      </w:r>
      <w:r w:rsidRPr="00BF40EC">
        <w:rPr>
          <w:rFonts w:ascii="Tahoma" w:hAnsi="Tahoma" w:cs="Tahoma"/>
        </w:rPr>
        <w:t xml:space="preserve"> izbral na podlagi ekonomsko najugodnejše ponudbe in na podlagi pogojev, opredeljenih v razpisni dokumentaciji št. ŽALE-9/21.</w:t>
      </w:r>
    </w:p>
    <w:p w14:paraId="7D5BAFE8" w14:textId="043949C0" w:rsidR="000A05E5" w:rsidRPr="00BF40EC" w:rsidRDefault="000A05E5" w:rsidP="00FB56AB">
      <w:pPr>
        <w:keepNext/>
        <w:keepLines/>
        <w:widowControl w:val="0"/>
        <w:jc w:val="both"/>
        <w:rPr>
          <w:rFonts w:ascii="Tahoma" w:hAnsi="Tahoma" w:cs="Tahoma"/>
        </w:rPr>
      </w:pPr>
    </w:p>
    <w:p w14:paraId="41784D4B" w14:textId="1C89090D" w:rsidR="000A05E5" w:rsidRPr="00BF40EC" w:rsidRDefault="000A05E5" w:rsidP="00FB56AB">
      <w:pPr>
        <w:keepNext/>
        <w:keepLines/>
        <w:widowControl w:val="0"/>
        <w:jc w:val="both"/>
        <w:rPr>
          <w:rFonts w:ascii="Tahoma" w:hAnsi="Tahoma" w:cs="Tahoma"/>
        </w:rPr>
      </w:pPr>
      <w:r w:rsidRPr="00BF40EC">
        <w:rPr>
          <w:rFonts w:ascii="Tahoma" w:hAnsi="Tahoma" w:cs="Tahoma"/>
        </w:rPr>
        <w:lastRenderedPageBreak/>
        <w:t>Okvirni sporazum se sklepa za obdobje od dneva podpisa obeh strank okvirn</w:t>
      </w:r>
      <w:r w:rsidR="001E2C8B" w:rsidRPr="00BF40EC">
        <w:rPr>
          <w:rFonts w:ascii="Tahoma" w:hAnsi="Tahoma" w:cs="Tahoma"/>
        </w:rPr>
        <w:t>ega sporazuma, pod pogojem iz 22</w:t>
      </w:r>
      <w:r w:rsidRPr="00BF40EC">
        <w:rPr>
          <w:rFonts w:ascii="Tahoma" w:hAnsi="Tahoma" w:cs="Tahoma"/>
        </w:rPr>
        <w:t xml:space="preserve">. člena tega okvirnega sporazuma ter se uporablja za obdobje šestintrideset (36) mesecev od dneva sklenitve oziroma do izčrpanja vrednosti, navedene v 3. členu tega okvirnega sporazuma, kar nastopi prej. </w:t>
      </w:r>
    </w:p>
    <w:p w14:paraId="2C5CB1C9" w14:textId="77777777" w:rsidR="009A521E" w:rsidRPr="00BF40EC" w:rsidRDefault="009A521E" w:rsidP="00FB56AB">
      <w:pPr>
        <w:keepNext/>
        <w:keepLines/>
        <w:widowControl w:val="0"/>
        <w:jc w:val="both"/>
        <w:rPr>
          <w:rFonts w:ascii="Tahoma" w:hAnsi="Tahoma" w:cs="Tahoma"/>
        </w:rPr>
      </w:pPr>
    </w:p>
    <w:p w14:paraId="320667FA" w14:textId="77777777" w:rsidR="000A05E5" w:rsidRPr="00BF40EC" w:rsidRDefault="000A05E5" w:rsidP="00FB56AB">
      <w:pPr>
        <w:keepNext/>
        <w:keepLines/>
        <w:numPr>
          <w:ilvl w:val="0"/>
          <w:numId w:val="31"/>
        </w:numPr>
        <w:suppressAutoHyphens/>
        <w:ind w:left="1077" w:hanging="1077"/>
        <w:jc w:val="both"/>
        <w:rPr>
          <w:rFonts w:ascii="Tahoma" w:hAnsi="Tahoma" w:cs="Tahoma"/>
          <w:b/>
          <w:color w:val="000000"/>
        </w:rPr>
      </w:pPr>
      <w:r w:rsidRPr="00BF40EC">
        <w:rPr>
          <w:rFonts w:ascii="Tahoma" w:hAnsi="Tahoma" w:cs="Tahoma"/>
          <w:b/>
          <w:color w:val="000000"/>
        </w:rPr>
        <w:t>PREDMET OKVIRNEGA SPORAZUMA</w:t>
      </w:r>
    </w:p>
    <w:p w14:paraId="3ACF9F56" w14:textId="77777777" w:rsidR="000A05E5" w:rsidRPr="00BF40EC" w:rsidRDefault="000A05E5" w:rsidP="00FB56AB">
      <w:pPr>
        <w:keepNext/>
        <w:keepLines/>
        <w:tabs>
          <w:tab w:val="left" w:pos="3005"/>
        </w:tabs>
        <w:ind w:left="1077"/>
        <w:jc w:val="both"/>
        <w:rPr>
          <w:rFonts w:ascii="Tahoma" w:hAnsi="Tahoma" w:cs="Tahoma"/>
          <w:b/>
          <w:color w:val="000000"/>
        </w:rPr>
      </w:pPr>
    </w:p>
    <w:p w14:paraId="4A2084F4" w14:textId="77777777" w:rsidR="000A05E5" w:rsidRPr="00BF40EC" w:rsidRDefault="000A05E5" w:rsidP="00FB56AB">
      <w:pPr>
        <w:keepNext/>
        <w:keepLines/>
        <w:numPr>
          <w:ilvl w:val="0"/>
          <w:numId w:val="24"/>
        </w:numPr>
        <w:tabs>
          <w:tab w:val="num" w:pos="720"/>
        </w:tabs>
        <w:suppressAutoHyphens/>
        <w:ind w:left="714" w:hanging="357"/>
        <w:jc w:val="center"/>
        <w:rPr>
          <w:rFonts w:ascii="Tahoma" w:hAnsi="Tahoma" w:cs="Tahoma"/>
          <w:color w:val="000000"/>
        </w:rPr>
      </w:pPr>
      <w:r w:rsidRPr="00BF40EC">
        <w:rPr>
          <w:rFonts w:ascii="Tahoma" w:hAnsi="Tahoma" w:cs="Tahoma"/>
          <w:color w:val="000000"/>
        </w:rPr>
        <w:t>člen</w:t>
      </w:r>
    </w:p>
    <w:p w14:paraId="5C994EE5" w14:textId="77777777" w:rsidR="000A05E5" w:rsidRPr="00BF40EC" w:rsidRDefault="000A05E5" w:rsidP="00FB56AB">
      <w:pPr>
        <w:keepNext/>
        <w:keepLines/>
        <w:jc w:val="both"/>
        <w:rPr>
          <w:rFonts w:ascii="Tahoma" w:hAnsi="Tahoma" w:cs="Tahoma"/>
          <w:color w:val="000000"/>
        </w:rPr>
      </w:pPr>
    </w:p>
    <w:p w14:paraId="00748142" w14:textId="76633A76" w:rsidR="000A05E5" w:rsidRPr="00BF40EC" w:rsidRDefault="000A05E5" w:rsidP="00FB56AB">
      <w:pPr>
        <w:keepNext/>
        <w:keepLines/>
        <w:jc w:val="both"/>
        <w:rPr>
          <w:rFonts w:ascii="Tahoma" w:hAnsi="Tahoma" w:cs="Tahoma"/>
        </w:rPr>
      </w:pPr>
      <w:r w:rsidRPr="00BF40EC">
        <w:rPr>
          <w:rFonts w:ascii="Tahoma" w:hAnsi="Tahoma" w:cs="Tahoma"/>
        </w:rPr>
        <w:t>Predmet okvirnega sporazuma je izdelava in dobava svečanih oblačil (v nadaljevanju tudi: blago ali oblačila), ki ga kupec po obsegu in časovno ne more vnaprej določiti. Količine in vrste blaga, navedene v ponudbenem predračunu prodajalca št. _______ z dne __________, so okvirne in za kupca niso obvezujoče.</w:t>
      </w:r>
    </w:p>
    <w:p w14:paraId="108F8131" w14:textId="77777777" w:rsidR="000A05E5" w:rsidRPr="00BF40EC" w:rsidRDefault="000A05E5" w:rsidP="00FB56AB">
      <w:pPr>
        <w:keepNext/>
        <w:keepLines/>
        <w:jc w:val="both"/>
        <w:rPr>
          <w:rFonts w:ascii="Tahoma" w:hAnsi="Tahoma" w:cs="Tahoma"/>
        </w:rPr>
      </w:pPr>
    </w:p>
    <w:p w14:paraId="6C5C01D3" w14:textId="77777777" w:rsidR="000A05E5" w:rsidRPr="00BF40EC" w:rsidRDefault="000A05E5" w:rsidP="00FB56AB">
      <w:pPr>
        <w:keepNext/>
        <w:keepLines/>
        <w:jc w:val="both"/>
        <w:rPr>
          <w:rFonts w:ascii="Tahoma" w:hAnsi="Tahoma" w:cs="Tahoma"/>
        </w:rPr>
      </w:pPr>
      <w:r w:rsidRPr="00BF40EC">
        <w:rPr>
          <w:rFonts w:ascii="Tahoma" w:hAnsi="Tahoma" w:cs="Tahoma"/>
        </w:rPr>
        <w:t xml:space="preserve">Opredelitev in opis predmeta tega okvirnega sporazuma je razviden iz ponudbenega predračuna prodajalca št. _______ z dne __________ (v nadaljevanju: ponudbeni predračun) in tehnične specifikacije, ki sta kot prilogi sestavni del tega okvirnega sporazuma. </w:t>
      </w:r>
    </w:p>
    <w:p w14:paraId="20BEFCDE" w14:textId="77777777" w:rsidR="000A05E5" w:rsidRPr="00BF40EC" w:rsidRDefault="000A05E5" w:rsidP="00FB56AB">
      <w:pPr>
        <w:keepNext/>
        <w:keepLines/>
        <w:jc w:val="both"/>
        <w:rPr>
          <w:rFonts w:ascii="Tahoma" w:hAnsi="Tahoma" w:cs="Tahoma"/>
        </w:rPr>
      </w:pPr>
    </w:p>
    <w:p w14:paraId="59F7A098" w14:textId="5BDD2A75" w:rsidR="000A05E5" w:rsidRPr="00BF40EC" w:rsidRDefault="000A05E5" w:rsidP="00FB56AB">
      <w:pPr>
        <w:keepNext/>
        <w:keepLines/>
        <w:tabs>
          <w:tab w:val="left" w:pos="1702"/>
        </w:tabs>
        <w:jc w:val="both"/>
        <w:rPr>
          <w:rFonts w:ascii="Tahoma" w:hAnsi="Tahoma" w:cs="Tahoma"/>
        </w:rPr>
      </w:pPr>
      <w:r w:rsidRPr="00BF40EC">
        <w:rPr>
          <w:rFonts w:ascii="Tahoma" w:hAnsi="Tahoma" w:cs="Tahoma"/>
        </w:rPr>
        <w:t>Okvirne količine predmeta okvirnega sporazuma, navedene v posamezni postavki ponudbenega predračuna, so količine, ki jih bo kupec predvidoma potreboval v obdobju šestintrideset (36) mesecev od dneva sklenitve okvirnega sporazuma.</w:t>
      </w:r>
    </w:p>
    <w:p w14:paraId="0BD8E028" w14:textId="77777777" w:rsidR="000A05E5" w:rsidRPr="00BF40EC" w:rsidRDefault="000A05E5" w:rsidP="00FB56AB">
      <w:pPr>
        <w:keepNext/>
        <w:keepLines/>
        <w:jc w:val="both"/>
        <w:rPr>
          <w:rFonts w:ascii="Tahoma" w:hAnsi="Tahoma" w:cs="Tahoma"/>
        </w:rPr>
      </w:pPr>
    </w:p>
    <w:p w14:paraId="1A1C1874" w14:textId="77777777" w:rsidR="000A05E5" w:rsidRPr="00BF40EC" w:rsidRDefault="000A05E5" w:rsidP="00FB56AB">
      <w:pPr>
        <w:keepNext/>
        <w:keepLines/>
        <w:jc w:val="both"/>
        <w:rPr>
          <w:rFonts w:ascii="Tahoma" w:hAnsi="Tahoma" w:cs="Tahoma"/>
        </w:rPr>
      </w:pPr>
      <w:r w:rsidRPr="00BF40EC">
        <w:rPr>
          <w:rFonts w:ascii="Tahoma" w:hAnsi="Tahoma" w:cs="Tahoma"/>
        </w:rPr>
        <w:t xml:space="preserve">Kupec in prodajalec se izrecno dogovorita, da bo kupec v obdobju veljavnosti tega okvirnega sporazuma kupoval le blago, ki ga bo dejansko potreboval in za katerega bo imel zagotovljena finančna sredstva. </w:t>
      </w:r>
    </w:p>
    <w:p w14:paraId="42E2DD47" w14:textId="77777777" w:rsidR="000A05E5" w:rsidRPr="00BF40EC" w:rsidRDefault="000A05E5" w:rsidP="00FB56AB">
      <w:pPr>
        <w:keepNext/>
        <w:keepLines/>
        <w:jc w:val="both"/>
        <w:rPr>
          <w:rFonts w:ascii="Tahoma" w:hAnsi="Tahoma" w:cs="Tahoma"/>
          <w:color w:val="000000"/>
        </w:rPr>
      </w:pPr>
    </w:p>
    <w:p w14:paraId="144FBD0B" w14:textId="77777777" w:rsidR="000A05E5" w:rsidRPr="00BF40EC" w:rsidRDefault="000A05E5" w:rsidP="00FB56AB">
      <w:pPr>
        <w:keepNext/>
        <w:keepLines/>
        <w:numPr>
          <w:ilvl w:val="0"/>
          <w:numId w:val="31"/>
        </w:numPr>
        <w:suppressAutoHyphens/>
        <w:ind w:left="1077" w:hanging="1077"/>
        <w:jc w:val="both"/>
        <w:rPr>
          <w:rFonts w:ascii="Tahoma" w:hAnsi="Tahoma" w:cs="Tahoma"/>
          <w:b/>
          <w:color w:val="000000"/>
        </w:rPr>
      </w:pPr>
      <w:r w:rsidRPr="00BF40EC">
        <w:rPr>
          <w:rFonts w:ascii="Tahoma" w:hAnsi="Tahoma" w:cs="Tahoma"/>
          <w:b/>
          <w:color w:val="000000"/>
        </w:rPr>
        <w:t>VREDNOST OKVIRNEGA SPORAZUMA IN CENE</w:t>
      </w:r>
    </w:p>
    <w:p w14:paraId="52141714" w14:textId="77777777" w:rsidR="000A05E5" w:rsidRPr="00BF40EC" w:rsidRDefault="000A05E5" w:rsidP="00FB56AB">
      <w:pPr>
        <w:keepNext/>
        <w:keepLines/>
        <w:jc w:val="both"/>
        <w:rPr>
          <w:rFonts w:ascii="Tahoma" w:hAnsi="Tahoma" w:cs="Tahoma"/>
          <w:color w:val="000000"/>
        </w:rPr>
      </w:pPr>
    </w:p>
    <w:p w14:paraId="67C62A10" w14:textId="77777777" w:rsidR="000A05E5" w:rsidRPr="00BF40EC" w:rsidRDefault="000A05E5" w:rsidP="00FB56AB">
      <w:pPr>
        <w:keepNext/>
        <w:keepLines/>
        <w:numPr>
          <w:ilvl w:val="0"/>
          <w:numId w:val="24"/>
        </w:numPr>
        <w:tabs>
          <w:tab w:val="num" w:pos="720"/>
        </w:tabs>
        <w:suppressAutoHyphens/>
        <w:ind w:left="714" w:hanging="357"/>
        <w:jc w:val="center"/>
        <w:rPr>
          <w:rFonts w:ascii="Tahoma" w:hAnsi="Tahoma" w:cs="Tahoma"/>
          <w:color w:val="000000"/>
        </w:rPr>
      </w:pPr>
      <w:r w:rsidRPr="00BF40EC">
        <w:rPr>
          <w:rFonts w:ascii="Tahoma" w:hAnsi="Tahoma" w:cs="Tahoma"/>
          <w:color w:val="000000"/>
        </w:rPr>
        <w:t>člen</w:t>
      </w:r>
    </w:p>
    <w:p w14:paraId="384892D0" w14:textId="77777777" w:rsidR="000A05E5" w:rsidRPr="00BF40EC" w:rsidRDefault="000A05E5" w:rsidP="00FB56AB">
      <w:pPr>
        <w:keepNext/>
        <w:keepLines/>
        <w:jc w:val="both"/>
        <w:rPr>
          <w:rFonts w:ascii="Tahoma" w:hAnsi="Tahoma" w:cs="Tahoma"/>
        </w:rPr>
      </w:pPr>
    </w:p>
    <w:p w14:paraId="5334F7B9" w14:textId="652ED3D0" w:rsidR="000A05E5" w:rsidRPr="00BF40EC" w:rsidRDefault="000A05E5" w:rsidP="00FB56AB">
      <w:pPr>
        <w:pStyle w:val="Navadensplet"/>
        <w:keepNext/>
        <w:keepLines/>
        <w:spacing w:before="0" w:beforeAutospacing="0" w:after="0" w:afterAutospacing="0"/>
        <w:jc w:val="both"/>
        <w:rPr>
          <w:rFonts w:ascii="Tahoma" w:hAnsi="Tahoma" w:cs="Tahoma"/>
          <w:sz w:val="20"/>
          <w:szCs w:val="20"/>
        </w:rPr>
      </w:pPr>
      <w:r w:rsidRPr="00BF40EC">
        <w:rPr>
          <w:rFonts w:ascii="Tahoma" w:hAnsi="Tahoma" w:cs="Tahoma"/>
          <w:sz w:val="20"/>
          <w:szCs w:val="20"/>
        </w:rPr>
        <w:t>Vrednost z okvirnim sporazumom opredeljenih dobav blaga je enaka ocenjeni vrednosti javnega naročila in zna</w:t>
      </w:r>
      <w:r w:rsidR="001C1B75" w:rsidRPr="00BF40EC">
        <w:rPr>
          <w:rFonts w:ascii="Tahoma" w:hAnsi="Tahoma" w:cs="Tahoma"/>
          <w:sz w:val="20"/>
          <w:szCs w:val="20"/>
        </w:rPr>
        <w:t>ša _____________ EUR brez DDV</w:t>
      </w:r>
      <w:r w:rsidRPr="00BF40EC">
        <w:rPr>
          <w:rFonts w:ascii="Tahoma" w:hAnsi="Tahoma" w:cs="Tahoma"/>
          <w:sz w:val="20"/>
          <w:szCs w:val="20"/>
        </w:rPr>
        <w:t xml:space="preserve">. </w:t>
      </w:r>
    </w:p>
    <w:p w14:paraId="32105CF5" w14:textId="77777777" w:rsidR="000A05E5" w:rsidRPr="00BF40EC" w:rsidRDefault="000A05E5" w:rsidP="00FB56AB">
      <w:pPr>
        <w:keepNext/>
        <w:keepLines/>
        <w:jc w:val="both"/>
        <w:rPr>
          <w:rFonts w:ascii="Tahoma" w:hAnsi="Tahoma" w:cs="Tahoma"/>
        </w:rPr>
      </w:pPr>
    </w:p>
    <w:p w14:paraId="38CAFA4C" w14:textId="77777777" w:rsidR="000A05E5" w:rsidRPr="00BF40EC" w:rsidRDefault="000A05E5" w:rsidP="00FB56AB">
      <w:pPr>
        <w:keepNext/>
        <w:keepLines/>
        <w:numPr>
          <w:ilvl w:val="0"/>
          <w:numId w:val="24"/>
        </w:numPr>
        <w:tabs>
          <w:tab w:val="num" w:pos="720"/>
        </w:tabs>
        <w:suppressAutoHyphens/>
        <w:ind w:left="714" w:hanging="357"/>
        <w:jc w:val="center"/>
        <w:rPr>
          <w:rFonts w:ascii="Tahoma" w:hAnsi="Tahoma" w:cs="Tahoma"/>
        </w:rPr>
      </w:pPr>
      <w:r w:rsidRPr="00BF40EC">
        <w:rPr>
          <w:rFonts w:ascii="Tahoma" w:hAnsi="Tahoma" w:cs="Tahoma"/>
        </w:rPr>
        <w:t>člen</w:t>
      </w:r>
    </w:p>
    <w:p w14:paraId="5DF10089" w14:textId="77777777" w:rsidR="000A05E5" w:rsidRPr="00BF40EC" w:rsidRDefault="000A05E5" w:rsidP="00FB56AB">
      <w:pPr>
        <w:keepNext/>
        <w:keepLines/>
        <w:jc w:val="both"/>
        <w:rPr>
          <w:rFonts w:ascii="Tahoma" w:hAnsi="Tahoma" w:cs="Tahoma"/>
        </w:rPr>
      </w:pPr>
    </w:p>
    <w:p w14:paraId="01AE7A30" w14:textId="77777777" w:rsidR="000A05E5" w:rsidRPr="00BF40EC" w:rsidRDefault="000A05E5" w:rsidP="00FB56AB">
      <w:pPr>
        <w:keepNext/>
        <w:keepLines/>
        <w:jc w:val="both"/>
        <w:rPr>
          <w:rFonts w:ascii="Tahoma" w:hAnsi="Tahoma" w:cs="Tahoma"/>
        </w:rPr>
      </w:pPr>
      <w:r w:rsidRPr="00BF40EC">
        <w:rPr>
          <w:rFonts w:ascii="Tahoma" w:hAnsi="Tahoma" w:cs="Tahoma"/>
        </w:rPr>
        <w:t>Cene na enoto mere, navedene v posamezni postavki ponudbenega predračuna, so v času veljavnosti okvirnega sporazuma fiksne in se ne spreminjajo pod nobenim pogojem, razen v primeru znižanja cen.</w:t>
      </w:r>
    </w:p>
    <w:p w14:paraId="1D9244ED" w14:textId="77777777" w:rsidR="000A05E5" w:rsidRPr="00BF40EC" w:rsidRDefault="000A05E5" w:rsidP="00FB56AB">
      <w:pPr>
        <w:keepNext/>
        <w:keepLines/>
        <w:jc w:val="both"/>
        <w:rPr>
          <w:rFonts w:ascii="Tahoma" w:hAnsi="Tahoma" w:cs="Tahoma"/>
        </w:rPr>
      </w:pPr>
    </w:p>
    <w:p w14:paraId="0F6B0880" w14:textId="77777777" w:rsidR="000A05E5" w:rsidRPr="00BF40EC" w:rsidRDefault="000A05E5" w:rsidP="00FB56AB">
      <w:pPr>
        <w:keepNext/>
        <w:keepLines/>
        <w:jc w:val="both"/>
        <w:rPr>
          <w:rFonts w:ascii="Tahoma" w:hAnsi="Tahoma" w:cs="Tahoma"/>
        </w:rPr>
      </w:pPr>
      <w:r w:rsidRPr="00BF40EC">
        <w:rPr>
          <w:rFonts w:ascii="Tahoma" w:hAnsi="Tahoma" w:cs="Tahoma"/>
        </w:rPr>
        <w:t>V ponudbenih cenah na enoto mere, navedenih v posameznih postavkah ponudbenega predračuna, so upoštevani vsi vse materialni in nematerialni stroške, ki bodo potrebni za izvedbo predmeta okvirnega sporazuma, vključno s stroški dela, stroški prevoza, stroški izvedenih meritev, stroški izdelave ponudbene dokumentacije, stroški vzorcev tkanine, stroški izdelave vzorčnih modelov ter velikostnih setov.</w:t>
      </w:r>
    </w:p>
    <w:p w14:paraId="1831DD29" w14:textId="77777777" w:rsidR="000A05E5" w:rsidRPr="00BF40EC" w:rsidRDefault="000A05E5" w:rsidP="00FB56AB">
      <w:pPr>
        <w:keepNext/>
        <w:keepLines/>
        <w:jc w:val="both"/>
        <w:rPr>
          <w:rFonts w:ascii="Tahoma" w:hAnsi="Tahoma" w:cs="Tahoma"/>
        </w:rPr>
      </w:pPr>
    </w:p>
    <w:p w14:paraId="4BFE2C62" w14:textId="77777777" w:rsidR="000A05E5" w:rsidRPr="00BF40EC" w:rsidRDefault="000A05E5" w:rsidP="00FB56AB">
      <w:pPr>
        <w:keepNext/>
        <w:keepLines/>
        <w:jc w:val="both"/>
        <w:rPr>
          <w:rFonts w:ascii="Tahoma" w:hAnsi="Tahoma" w:cs="Tahoma"/>
        </w:rPr>
      </w:pPr>
    </w:p>
    <w:p w14:paraId="70F9982C" w14:textId="77777777" w:rsidR="000A05E5" w:rsidRPr="00BF40EC" w:rsidRDefault="000A05E5" w:rsidP="00FB56AB">
      <w:pPr>
        <w:keepNext/>
        <w:keepLines/>
        <w:numPr>
          <w:ilvl w:val="0"/>
          <w:numId w:val="31"/>
        </w:numPr>
        <w:suppressAutoHyphens/>
        <w:ind w:left="1077" w:hanging="1077"/>
        <w:jc w:val="both"/>
        <w:rPr>
          <w:rFonts w:ascii="Tahoma" w:hAnsi="Tahoma" w:cs="Tahoma"/>
          <w:b/>
          <w:color w:val="000000"/>
        </w:rPr>
      </w:pPr>
      <w:r w:rsidRPr="00BF40EC">
        <w:rPr>
          <w:rFonts w:ascii="Tahoma" w:hAnsi="Tahoma" w:cs="Tahoma"/>
          <w:b/>
          <w:color w:val="000000"/>
        </w:rPr>
        <w:t>DODATNA NAROČILA</w:t>
      </w:r>
    </w:p>
    <w:p w14:paraId="36552843" w14:textId="77777777" w:rsidR="000A05E5" w:rsidRPr="00BF40EC" w:rsidRDefault="000A05E5" w:rsidP="00FB56AB">
      <w:pPr>
        <w:keepNext/>
        <w:keepLines/>
        <w:numPr>
          <w:ilvl w:val="0"/>
          <w:numId w:val="24"/>
        </w:numPr>
        <w:tabs>
          <w:tab w:val="num" w:pos="720"/>
        </w:tabs>
        <w:suppressAutoHyphens/>
        <w:ind w:left="714" w:hanging="357"/>
        <w:jc w:val="center"/>
        <w:rPr>
          <w:rFonts w:ascii="Tahoma" w:hAnsi="Tahoma" w:cs="Tahoma"/>
        </w:rPr>
      </w:pPr>
      <w:r w:rsidRPr="00BF40EC">
        <w:rPr>
          <w:rFonts w:ascii="Tahoma" w:hAnsi="Tahoma" w:cs="Tahoma"/>
        </w:rPr>
        <w:t xml:space="preserve">člen </w:t>
      </w:r>
    </w:p>
    <w:p w14:paraId="7BF6717F" w14:textId="77777777" w:rsidR="000A05E5" w:rsidRPr="00BF40EC" w:rsidRDefault="000A05E5" w:rsidP="00FB56AB">
      <w:pPr>
        <w:pStyle w:val="Telobesedila"/>
        <w:keepNext/>
        <w:keepLines/>
        <w:widowControl/>
        <w:tabs>
          <w:tab w:val="left" w:pos="360"/>
          <w:tab w:val="left" w:pos="720"/>
        </w:tabs>
        <w:suppressAutoHyphens/>
        <w:ind w:left="360" w:right="56"/>
        <w:rPr>
          <w:rFonts w:ascii="Tahoma" w:hAnsi="Tahoma" w:cs="Tahoma"/>
          <w:b w:val="0"/>
          <w:bCs/>
        </w:rPr>
      </w:pPr>
    </w:p>
    <w:p w14:paraId="386D0934" w14:textId="77777777" w:rsidR="000A05E5" w:rsidRPr="00BF40EC" w:rsidRDefault="000A05E5" w:rsidP="00FB56AB">
      <w:pPr>
        <w:pStyle w:val="Textbody"/>
        <w:keepNext/>
        <w:keepLines/>
        <w:spacing w:before="0" w:after="0"/>
        <w:jc w:val="both"/>
        <w:rPr>
          <w:rFonts w:ascii="Tahoma" w:hAnsi="Tahoma" w:cs="Tahoma"/>
          <w:bCs/>
          <w:kern w:val="0"/>
          <w:sz w:val="20"/>
          <w:szCs w:val="20"/>
        </w:rPr>
      </w:pPr>
    </w:p>
    <w:p w14:paraId="4A06D14E" w14:textId="4A76E090" w:rsidR="000A05E5" w:rsidRPr="00BF40EC" w:rsidRDefault="000A05E5" w:rsidP="00FB56AB">
      <w:pPr>
        <w:pStyle w:val="Textbody"/>
        <w:keepNext/>
        <w:keepLines/>
        <w:spacing w:before="0" w:after="0"/>
        <w:jc w:val="both"/>
        <w:rPr>
          <w:rFonts w:ascii="Tahoma" w:hAnsi="Tahoma" w:cs="Tahoma"/>
          <w:sz w:val="20"/>
          <w:szCs w:val="20"/>
        </w:rPr>
      </w:pPr>
      <w:r w:rsidRPr="00BF40EC">
        <w:rPr>
          <w:rFonts w:ascii="Tahoma" w:hAnsi="Tahoma" w:cs="Tahoma"/>
          <w:sz w:val="20"/>
          <w:szCs w:val="20"/>
        </w:rPr>
        <w:t xml:space="preserve">V primeru, da bo kupec v času veljavnosti tega okvirnega sporazuma potreboval oblačila, katerih dobava ni predmet tega okvirnega sporazuma, jih </w:t>
      </w:r>
      <w:r w:rsidR="007D26E9" w:rsidRPr="00BF40EC">
        <w:rPr>
          <w:rFonts w:ascii="Tahoma" w:hAnsi="Tahoma" w:cs="Tahoma"/>
          <w:sz w:val="20"/>
          <w:szCs w:val="20"/>
        </w:rPr>
        <w:t xml:space="preserve">pa prodajalec lahko izdela in </w:t>
      </w:r>
      <w:r w:rsidRPr="00BF40EC">
        <w:rPr>
          <w:rFonts w:ascii="Tahoma" w:hAnsi="Tahoma" w:cs="Tahoma"/>
          <w:sz w:val="20"/>
          <w:szCs w:val="20"/>
        </w:rPr>
        <w:t>dobavi, se bo s prodajalcem dogovoril za dobavo takšnih oblačil. Stranki okvirnega sporazuma bosta v navedenem primeru, na podlagi prodajalčeve ponudbe, sporazumno dogovorili cene za ta oblačila in jih dodali na seznam, s katerega kupec že kupuje po tem okvirnem sporazumu. Kupec tako dodana oblačila kupuje pri prodajalcu do izteka veljavnosti okvirnega sporazuma, po pogojih iz tega okvirnega sporazuma.</w:t>
      </w:r>
    </w:p>
    <w:p w14:paraId="3DB00810" w14:textId="77777777" w:rsidR="000A05E5" w:rsidRPr="00BF40EC" w:rsidRDefault="000A05E5" w:rsidP="00FB56AB">
      <w:pPr>
        <w:keepNext/>
        <w:keepLines/>
        <w:numPr>
          <w:ilvl w:val="0"/>
          <w:numId w:val="31"/>
        </w:numPr>
        <w:suppressAutoHyphens/>
        <w:ind w:left="1077" w:hanging="1077"/>
        <w:jc w:val="both"/>
        <w:rPr>
          <w:rFonts w:ascii="Tahoma" w:hAnsi="Tahoma" w:cs="Tahoma"/>
          <w:b/>
        </w:rPr>
      </w:pPr>
      <w:r w:rsidRPr="00BF40EC">
        <w:rPr>
          <w:rFonts w:ascii="Tahoma" w:hAnsi="Tahoma" w:cs="Tahoma"/>
          <w:b/>
        </w:rPr>
        <w:lastRenderedPageBreak/>
        <w:t>NAROČANJE, MERITVE, ROK DOBAVE IN PREVZEM</w:t>
      </w:r>
    </w:p>
    <w:p w14:paraId="25322F4C" w14:textId="77777777" w:rsidR="000A05E5" w:rsidRPr="00BF40EC" w:rsidRDefault="000A05E5" w:rsidP="00FB56AB">
      <w:pPr>
        <w:keepNext/>
        <w:keepLines/>
        <w:tabs>
          <w:tab w:val="left" w:pos="709"/>
          <w:tab w:val="left" w:pos="1702"/>
        </w:tabs>
        <w:ind w:left="1701" w:hanging="1701"/>
        <w:jc w:val="center"/>
        <w:rPr>
          <w:rFonts w:ascii="Tahoma" w:hAnsi="Tahoma" w:cs="Tahoma"/>
        </w:rPr>
      </w:pPr>
    </w:p>
    <w:p w14:paraId="114D3627" w14:textId="77777777" w:rsidR="000A05E5" w:rsidRPr="00BF40EC" w:rsidRDefault="000A05E5" w:rsidP="00FB56AB">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5A232AD7" w14:textId="77777777" w:rsidR="000A05E5" w:rsidRPr="00BF40EC" w:rsidRDefault="000A05E5" w:rsidP="00FB56AB">
      <w:pPr>
        <w:keepNext/>
        <w:keepLines/>
        <w:jc w:val="both"/>
        <w:rPr>
          <w:rFonts w:ascii="Tahoma" w:hAnsi="Tahoma" w:cs="Tahoma"/>
        </w:rPr>
      </w:pPr>
    </w:p>
    <w:p w14:paraId="122F6E8C" w14:textId="77777777" w:rsidR="000A05E5" w:rsidRPr="00BF40EC" w:rsidRDefault="000A05E5" w:rsidP="00FB56AB">
      <w:pPr>
        <w:keepNext/>
        <w:keepLines/>
        <w:jc w:val="both"/>
        <w:rPr>
          <w:rFonts w:ascii="Tahoma" w:hAnsi="Tahoma" w:cs="Tahoma"/>
        </w:rPr>
      </w:pPr>
      <w:r w:rsidRPr="00BF40EC">
        <w:rPr>
          <w:rFonts w:ascii="Tahoma" w:hAnsi="Tahoma" w:cs="Tahoma"/>
        </w:rPr>
        <w:t>Dobava se bo v času veljavnosti okvirnega sporazuma izvajala sukcesivno na osnovi pisnih naročil kupca.</w:t>
      </w:r>
    </w:p>
    <w:p w14:paraId="71A354D9" w14:textId="77777777" w:rsidR="004D2284" w:rsidRPr="00BF40EC" w:rsidRDefault="004D2284" w:rsidP="00FB56AB">
      <w:pPr>
        <w:keepNext/>
        <w:keepLines/>
        <w:jc w:val="both"/>
        <w:rPr>
          <w:rFonts w:ascii="Tahoma" w:hAnsi="Tahoma" w:cs="Tahoma"/>
        </w:rPr>
      </w:pPr>
    </w:p>
    <w:p w14:paraId="5529F711" w14:textId="77777777" w:rsidR="000A05E5" w:rsidRPr="00BF40EC" w:rsidRDefault="000A05E5" w:rsidP="00FB56AB">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45F8274F" w14:textId="77777777" w:rsidR="000A05E5" w:rsidRPr="00BF40EC" w:rsidRDefault="000A05E5" w:rsidP="00FB56AB">
      <w:pPr>
        <w:keepNext/>
        <w:keepLines/>
        <w:jc w:val="both"/>
        <w:rPr>
          <w:rFonts w:ascii="Tahoma" w:hAnsi="Tahoma" w:cs="Tahoma"/>
        </w:rPr>
      </w:pPr>
    </w:p>
    <w:p w14:paraId="5C08DD43" w14:textId="0DFABC55" w:rsidR="000A05E5" w:rsidRDefault="000A05E5" w:rsidP="00FB56AB">
      <w:pPr>
        <w:keepNext/>
        <w:keepLines/>
        <w:jc w:val="both"/>
        <w:rPr>
          <w:rFonts w:ascii="Tahoma" w:hAnsi="Tahoma" w:cs="Tahoma"/>
          <w:kern w:val="3"/>
        </w:rPr>
      </w:pPr>
      <w:r w:rsidRPr="00BF40EC">
        <w:rPr>
          <w:rFonts w:ascii="Tahoma" w:hAnsi="Tahoma" w:cs="Tahoma"/>
          <w:kern w:val="3"/>
        </w:rPr>
        <w:t>Prodajalec se obvezuje, v roku petnajst</w:t>
      </w:r>
      <w:r w:rsidR="001E2C8B" w:rsidRPr="00BF40EC">
        <w:rPr>
          <w:rFonts w:ascii="Tahoma" w:hAnsi="Tahoma" w:cs="Tahoma"/>
          <w:kern w:val="3"/>
        </w:rPr>
        <w:t>ih</w:t>
      </w:r>
      <w:r w:rsidRPr="00BF40EC">
        <w:rPr>
          <w:rFonts w:ascii="Tahoma" w:hAnsi="Tahoma" w:cs="Tahoma"/>
          <w:kern w:val="3"/>
        </w:rPr>
        <w:t xml:space="preserve"> (15) dni od dneva izdaje pisnega naročila kupca in v skladu s tehnično specifikacijo, ki je kot priloga sestavni del tega okvirnega sporazuma, izdelati vzorčne modele. Vzorčni modeli morajo biti izdelani iz zahtevanega materiala in v predpisani  barvi ter v velikosti številke 50 za moške modele in 40 za ženske modele. Vzorčni modeli ostanejo last kupca ves čas veljavnosti okvirnega sporazuma. Kupec vzorčni model pregleda in potrdi (pisno, preko e-pošte) oz. poda poziv za morebitne popravke, ki jih je prodajalec dolžan narediti v roku pet (5) delovnih dni od poziva kupca. Kupec bo od okvirnega sporazuma odstopil, brez obveznosti do prodajalca, v kolikor vzorčni modeli, kljub popravkom, ne bodo v skladu s tehnično dokumentacijo.</w:t>
      </w:r>
    </w:p>
    <w:p w14:paraId="6717B96E" w14:textId="77777777" w:rsidR="00DC3CAA" w:rsidRPr="00BF40EC" w:rsidRDefault="00DC3CAA" w:rsidP="00FB56AB">
      <w:pPr>
        <w:keepNext/>
        <w:keepLines/>
        <w:jc w:val="both"/>
        <w:rPr>
          <w:rFonts w:ascii="Tahoma" w:hAnsi="Tahoma" w:cs="Tahoma"/>
          <w:kern w:val="3"/>
        </w:rPr>
      </w:pPr>
    </w:p>
    <w:p w14:paraId="4A871572" w14:textId="1E34FB62" w:rsidR="00DC3CAA" w:rsidRPr="00BF40EC" w:rsidRDefault="00DC3CAA" w:rsidP="00DC3CAA">
      <w:pPr>
        <w:keepNext/>
        <w:keepLines/>
        <w:jc w:val="both"/>
        <w:rPr>
          <w:rFonts w:ascii="Tahoma" w:hAnsi="Tahoma" w:cs="Tahoma"/>
        </w:rPr>
      </w:pPr>
      <w:r w:rsidRPr="00BF40EC">
        <w:rPr>
          <w:rFonts w:ascii="Tahoma" w:hAnsi="Tahoma" w:cs="Tahoma"/>
        </w:rPr>
        <w:t xml:space="preserve">Prodajalec je dolžan </w:t>
      </w:r>
      <w:r>
        <w:rPr>
          <w:rFonts w:ascii="Tahoma" w:hAnsi="Tahoma" w:cs="Tahoma"/>
        </w:rPr>
        <w:t>najkasneje ob predaji vzorčnih modelov kupcu</w:t>
      </w:r>
      <w:r w:rsidRPr="00BF40EC">
        <w:rPr>
          <w:rFonts w:ascii="Tahoma" w:hAnsi="Tahoma" w:cs="Tahoma"/>
        </w:rPr>
        <w:t xml:space="preserve"> predložiti uporabljeno tkanino za vsa oblačila v velikosti 1 t/m za namene testiranja (razen v primeru, če jo je že predložil v fazi preveritve ponudb). </w:t>
      </w:r>
    </w:p>
    <w:p w14:paraId="5B1D2BD4" w14:textId="77777777" w:rsidR="000A05E5" w:rsidRPr="00BF40EC" w:rsidRDefault="000A05E5" w:rsidP="00FB56AB">
      <w:pPr>
        <w:keepNext/>
        <w:keepLines/>
        <w:rPr>
          <w:rFonts w:ascii="Calibri" w:hAnsi="Calibri"/>
          <w:sz w:val="24"/>
          <w:szCs w:val="24"/>
        </w:rPr>
      </w:pPr>
    </w:p>
    <w:p w14:paraId="092751B7" w14:textId="77777777" w:rsidR="000A05E5" w:rsidRPr="00BF40EC" w:rsidRDefault="000A05E5" w:rsidP="00FB56AB">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447689F6" w14:textId="77777777" w:rsidR="000A05E5" w:rsidRPr="00BF40EC" w:rsidRDefault="000A05E5" w:rsidP="00FB56AB">
      <w:pPr>
        <w:keepNext/>
        <w:keepLines/>
        <w:jc w:val="both"/>
        <w:rPr>
          <w:rFonts w:ascii="Tahoma" w:hAnsi="Tahoma" w:cs="Tahoma"/>
        </w:rPr>
      </w:pPr>
    </w:p>
    <w:p w14:paraId="129769DA" w14:textId="08A12677" w:rsidR="000A05E5" w:rsidRPr="00BF40EC" w:rsidRDefault="000A05E5" w:rsidP="00FB56AB">
      <w:pPr>
        <w:keepNext/>
        <w:keepLines/>
        <w:jc w:val="both"/>
        <w:rPr>
          <w:rFonts w:ascii="Tahoma" w:hAnsi="Tahoma" w:cs="Tahoma"/>
        </w:rPr>
      </w:pPr>
      <w:r w:rsidRPr="00BF40EC">
        <w:rPr>
          <w:rFonts w:ascii="Tahoma" w:hAnsi="Tahoma" w:cs="Tahoma"/>
        </w:rPr>
        <w:t xml:space="preserve">Po potrditvi </w:t>
      </w:r>
      <w:r w:rsidRPr="00BF40EC">
        <w:rPr>
          <w:rFonts w:ascii="Tahoma" w:hAnsi="Tahoma" w:cs="Tahoma"/>
          <w:kern w:val="3"/>
        </w:rPr>
        <w:t>(pisno, preko e-pošte) v</w:t>
      </w:r>
      <w:r w:rsidRPr="00BF40EC">
        <w:rPr>
          <w:rFonts w:ascii="Tahoma" w:hAnsi="Tahoma" w:cs="Tahoma"/>
        </w:rPr>
        <w:t xml:space="preserve">zorčnih modelov je prodajalec dolžan v roku </w:t>
      </w:r>
      <w:r w:rsidRPr="00BF40EC">
        <w:rPr>
          <w:rFonts w:ascii="Tahoma" w:hAnsi="Tahoma" w:cs="Tahoma"/>
          <w:kern w:val="3"/>
        </w:rPr>
        <w:t>petnajst</w:t>
      </w:r>
      <w:r w:rsidR="001E2C8B" w:rsidRPr="00BF40EC">
        <w:rPr>
          <w:rFonts w:ascii="Tahoma" w:hAnsi="Tahoma" w:cs="Tahoma"/>
          <w:kern w:val="3"/>
        </w:rPr>
        <w:t>ih</w:t>
      </w:r>
      <w:r w:rsidRPr="00BF40EC">
        <w:rPr>
          <w:rFonts w:ascii="Tahoma" w:hAnsi="Tahoma" w:cs="Tahoma"/>
          <w:kern w:val="3"/>
        </w:rPr>
        <w:t xml:space="preserve"> (15) dni od dneva potrditve vzorčnih modelov</w:t>
      </w:r>
      <w:r w:rsidRPr="00BF40EC">
        <w:rPr>
          <w:rFonts w:ascii="Tahoma" w:hAnsi="Tahoma" w:cs="Tahoma"/>
        </w:rPr>
        <w:t xml:space="preserve"> izdelati in dobaviti velikostne sete za vsa oblačila, k</w:t>
      </w:r>
      <w:r w:rsidR="001E2C8B" w:rsidRPr="00BF40EC">
        <w:rPr>
          <w:rFonts w:ascii="Tahoma" w:hAnsi="Tahoma" w:cs="Tahoma"/>
        </w:rPr>
        <w:t xml:space="preserve">aterih </w:t>
      </w:r>
      <w:r w:rsidRPr="00BF40EC">
        <w:rPr>
          <w:rFonts w:ascii="Tahoma" w:hAnsi="Tahoma" w:cs="Tahoma"/>
        </w:rPr>
        <w:t>izdelava in dobava je predmet tega okvirnega sporazuma, v vseh predvidenih velikostnih številkah.</w:t>
      </w:r>
    </w:p>
    <w:p w14:paraId="55C48E9C" w14:textId="77777777" w:rsidR="000A05E5" w:rsidRPr="00BF40EC" w:rsidRDefault="000A05E5" w:rsidP="00FB56AB">
      <w:pPr>
        <w:keepNext/>
        <w:keepLines/>
        <w:jc w:val="both"/>
        <w:rPr>
          <w:rFonts w:ascii="Tahoma" w:hAnsi="Tahoma" w:cs="Tahoma"/>
        </w:rPr>
      </w:pPr>
    </w:p>
    <w:p w14:paraId="709FDC46" w14:textId="1149D5CF" w:rsidR="000A05E5" w:rsidRPr="00BF40EC" w:rsidRDefault="000A05E5" w:rsidP="00FB56AB">
      <w:pPr>
        <w:keepNext/>
        <w:keepLines/>
        <w:jc w:val="both"/>
        <w:rPr>
          <w:rFonts w:ascii="Tahoma" w:hAnsi="Tahoma" w:cs="Tahoma"/>
        </w:rPr>
      </w:pPr>
      <w:r w:rsidRPr="00BF40EC">
        <w:rPr>
          <w:rFonts w:ascii="Tahoma" w:hAnsi="Tahoma" w:cs="Tahoma"/>
          <w:kern w:val="16"/>
        </w:rPr>
        <w:t xml:space="preserve">Prodajalec mora pred izdelavo in dobavo oblačil, odvzeti mere upravičencem do oblačil na lokaciji kupca.  Prodajalec mora pričeti z izvedbo meritev najkasneje v roku desetih (10) dni od dneva izdaje pisnega naročila kupca za izvedbo meritev, izvajati pa jih mora skladno s terminskim planom, ki ga izdela naročnik. </w:t>
      </w:r>
      <w:r w:rsidRPr="00BF40EC">
        <w:rPr>
          <w:rFonts w:ascii="Tahoma" w:hAnsi="Tahoma" w:cs="Tahoma"/>
        </w:rPr>
        <w:t>Oblačila mora prodajalec, skladno s tehnično specifikacijo, prilagoditi postavam posameznikov – upravičencev do oblačil.</w:t>
      </w:r>
    </w:p>
    <w:p w14:paraId="3FD24EF5" w14:textId="77777777" w:rsidR="000A05E5" w:rsidRPr="00BF40EC" w:rsidRDefault="000A05E5" w:rsidP="00FB56AB">
      <w:pPr>
        <w:keepNext/>
        <w:keepLines/>
        <w:jc w:val="both"/>
        <w:rPr>
          <w:rFonts w:ascii="Tahoma" w:hAnsi="Tahoma" w:cs="Tahoma"/>
        </w:rPr>
      </w:pPr>
    </w:p>
    <w:p w14:paraId="022BEBA4" w14:textId="77777777" w:rsidR="000A05E5" w:rsidRPr="00BF40EC" w:rsidRDefault="000A05E5" w:rsidP="00FB56AB">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69FBB5DD" w14:textId="77777777" w:rsidR="000A05E5" w:rsidRPr="00BF40EC" w:rsidRDefault="000A05E5" w:rsidP="00FB56AB">
      <w:pPr>
        <w:keepNext/>
        <w:keepLines/>
        <w:jc w:val="both"/>
        <w:rPr>
          <w:rFonts w:ascii="Tahoma" w:hAnsi="Tahoma" w:cs="Tahoma"/>
        </w:rPr>
      </w:pPr>
    </w:p>
    <w:p w14:paraId="787CBD78" w14:textId="5AC55437" w:rsidR="000A05E5" w:rsidRPr="00BF40EC" w:rsidRDefault="000A05E5" w:rsidP="00FB56AB">
      <w:pPr>
        <w:keepNext/>
        <w:keepLines/>
        <w:spacing w:after="120"/>
        <w:jc w:val="both"/>
        <w:rPr>
          <w:rFonts w:ascii="Tahoma" w:hAnsi="Tahoma" w:cs="Tahoma"/>
        </w:rPr>
      </w:pPr>
      <w:r w:rsidRPr="00BF40EC">
        <w:rPr>
          <w:rFonts w:ascii="Tahoma" w:hAnsi="Tahoma" w:cs="Tahoma"/>
        </w:rPr>
        <w:t>Dobavni rok ne sme biti daljši od petinštirideset (45) dni od dneva pisnega naročila kupca.</w:t>
      </w:r>
    </w:p>
    <w:p w14:paraId="647DA1CC" w14:textId="77777777" w:rsidR="000A05E5" w:rsidRPr="00BF40EC" w:rsidRDefault="000A05E5" w:rsidP="00FB56AB">
      <w:pPr>
        <w:keepNext/>
        <w:keepLines/>
        <w:jc w:val="both"/>
        <w:rPr>
          <w:rFonts w:ascii="Tahoma" w:hAnsi="Tahoma" w:cs="Tahoma"/>
        </w:rPr>
      </w:pPr>
    </w:p>
    <w:p w14:paraId="42B4FD08" w14:textId="7D486564" w:rsidR="000A05E5" w:rsidRPr="00BF40EC" w:rsidRDefault="000A05E5" w:rsidP="00FB56AB">
      <w:pPr>
        <w:keepNext/>
        <w:keepLines/>
        <w:suppressAutoHyphens/>
        <w:jc w:val="both"/>
        <w:rPr>
          <w:rFonts w:ascii="Tahoma" w:hAnsi="Tahoma" w:cs="Tahoma"/>
          <w:lang w:eastAsia="ar-SA"/>
        </w:rPr>
      </w:pPr>
      <w:r w:rsidRPr="00BF40EC">
        <w:rPr>
          <w:rFonts w:ascii="Tahoma" w:hAnsi="Tahoma" w:cs="Tahoma"/>
          <w:lang w:eastAsia="ar-SA"/>
        </w:rPr>
        <w:t>Dobava se bo v času veljavnosti okvirnega sporazuma izvajala ob delovni</w:t>
      </w:r>
      <w:r w:rsidR="001E2C8B" w:rsidRPr="00BF40EC">
        <w:rPr>
          <w:rFonts w:ascii="Tahoma" w:hAnsi="Tahoma" w:cs="Tahoma"/>
          <w:lang w:eastAsia="ar-SA"/>
        </w:rPr>
        <w:t>h</w:t>
      </w:r>
      <w:r w:rsidRPr="00BF40EC">
        <w:rPr>
          <w:rFonts w:ascii="Tahoma" w:hAnsi="Tahoma" w:cs="Tahoma"/>
          <w:lang w:eastAsia="ar-SA"/>
        </w:rPr>
        <w:t xml:space="preserve"> dneh, od ponedeljka do petka od 7:00 do 16:00 ure, na lokaciji kupca, fco skladišče – kupca razloženo. </w:t>
      </w:r>
    </w:p>
    <w:p w14:paraId="345BE14A" w14:textId="77777777" w:rsidR="000A05E5" w:rsidRPr="00BF40EC" w:rsidRDefault="000A05E5" w:rsidP="00FB56AB">
      <w:pPr>
        <w:keepNext/>
        <w:keepLines/>
        <w:suppressAutoHyphens/>
        <w:jc w:val="both"/>
        <w:rPr>
          <w:rFonts w:ascii="Tahoma" w:hAnsi="Tahoma" w:cs="Tahoma"/>
          <w:lang w:eastAsia="ar-SA"/>
        </w:rPr>
      </w:pPr>
    </w:p>
    <w:p w14:paraId="43DEB55D" w14:textId="77777777" w:rsidR="000A05E5" w:rsidRPr="00BF40EC" w:rsidRDefault="000A05E5" w:rsidP="00FB56AB">
      <w:pPr>
        <w:keepNext/>
        <w:keepLines/>
        <w:jc w:val="both"/>
        <w:rPr>
          <w:rFonts w:ascii="Tahoma" w:hAnsi="Tahoma" w:cs="Tahoma"/>
        </w:rPr>
      </w:pPr>
      <w:r w:rsidRPr="00BF40EC">
        <w:rPr>
          <w:rFonts w:ascii="Tahoma" w:hAnsi="Tahoma" w:cs="Tahoma"/>
        </w:rPr>
        <w:t xml:space="preserve">Prodajalec se obvezuje pisno (e-pošta) ali po telefonu obvestiti kupca o posamični dobavi, vsaj 1 (en) dan pred nameravano dobavo blaga. </w:t>
      </w:r>
    </w:p>
    <w:p w14:paraId="51E096B0" w14:textId="77777777" w:rsidR="000A05E5" w:rsidRPr="00BF40EC" w:rsidRDefault="000A05E5" w:rsidP="00FB56AB">
      <w:pPr>
        <w:keepNext/>
        <w:keepLines/>
        <w:suppressAutoHyphens/>
        <w:jc w:val="both"/>
        <w:rPr>
          <w:rFonts w:ascii="Tahoma" w:hAnsi="Tahoma" w:cs="Tahoma"/>
          <w:sz w:val="22"/>
          <w:szCs w:val="22"/>
          <w:lang w:eastAsia="ar-SA"/>
        </w:rPr>
      </w:pPr>
    </w:p>
    <w:p w14:paraId="3001B8FA" w14:textId="77777777" w:rsidR="000A05E5" w:rsidRPr="00BF40EC" w:rsidRDefault="000A05E5" w:rsidP="00FB56AB">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4D221CE5" w14:textId="77777777" w:rsidR="000A05E5" w:rsidRPr="00BF40EC" w:rsidRDefault="000A05E5" w:rsidP="00FB56AB">
      <w:pPr>
        <w:keepNext/>
        <w:keepLines/>
        <w:jc w:val="both"/>
        <w:rPr>
          <w:rFonts w:ascii="Tahoma" w:hAnsi="Tahoma" w:cs="Tahoma"/>
        </w:rPr>
      </w:pPr>
    </w:p>
    <w:p w14:paraId="30BB615F" w14:textId="77777777" w:rsidR="000A05E5" w:rsidRPr="00BF40EC" w:rsidRDefault="000A05E5" w:rsidP="00FB56AB">
      <w:pPr>
        <w:keepNext/>
        <w:keepLines/>
        <w:jc w:val="both"/>
        <w:rPr>
          <w:rFonts w:ascii="Tahoma" w:hAnsi="Tahoma" w:cs="Tahoma"/>
          <w:kern w:val="16"/>
        </w:rPr>
      </w:pPr>
      <w:r w:rsidRPr="00BF40EC">
        <w:rPr>
          <w:rFonts w:ascii="Tahoma" w:hAnsi="Tahoma" w:cs="Tahoma"/>
          <w:kern w:val="16"/>
        </w:rPr>
        <w:t>Dobava se šteje za uspešno opravljeno po uspešnem opravljenem količinskem prevzemu blaga in podpisu dobavnice s strani obeh strank okvirnega sporazuma oziroma njunih predstavnikov.</w:t>
      </w:r>
    </w:p>
    <w:p w14:paraId="7119DF10" w14:textId="0B40FEC2" w:rsidR="000A05E5" w:rsidRPr="00BF40EC" w:rsidRDefault="000A05E5" w:rsidP="00FB56AB">
      <w:pPr>
        <w:keepNext/>
        <w:keepLines/>
        <w:jc w:val="both"/>
        <w:rPr>
          <w:rFonts w:ascii="Tahoma" w:hAnsi="Tahoma" w:cs="Tahoma"/>
        </w:rPr>
      </w:pPr>
    </w:p>
    <w:p w14:paraId="088F6ABE" w14:textId="77777777" w:rsidR="000A05E5" w:rsidRPr="00BF40EC" w:rsidRDefault="000A05E5" w:rsidP="00FB56AB">
      <w:pPr>
        <w:keepNext/>
        <w:keepLines/>
        <w:suppressAutoHyphens/>
        <w:jc w:val="both"/>
        <w:rPr>
          <w:rFonts w:ascii="Tahoma" w:hAnsi="Tahoma" w:cs="Tahoma"/>
          <w:lang w:eastAsia="ar-SA"/>
        </w:rPr>
      </w:pPr>
      <w:r w:rsidRPr="00BF40EC">
        <w:rPr>
          <w:rFonts w:ascii="Tahoma" w:hAnsi="Tahoma" w:cs="Tahoma"/>
          <w:lang w:eastAsia="ar-SA"/>
        </w:rPr>
        <w:t>Za prevzem blaga je na kupčevi strani pristojen g. Jurij Perger, tel.: __________________ ,   e-mail:__ __________________ .</w:t>
      </w:r>
    </w:p>
    <w:p w14:paraId="30CC0176" w14:textId="77777777" w:rsidR="001E2C8B" w:rsidRPr="00BF40EC" w:rsidRDefault="001E2C8B" w:rsidP="00FB56AB">
      <w:pPr>
        <w:keepNext/>
        <w:keepLines/>
        <w:suppressAutoHyphens/>
        <w:jc w:val="both"/>
        <w:rPr>
          <w:rFonts w:ascii="Tahoma" w:hAnsi="Tahoma" w:cs="Tahoma"/>
          <w:lang w:eastAsia="ar-SA"/>
        </w:rPr>
      </w:pPr>
    </w:p>
    <w:p w14:paraId="3DFCD597" w14:textId="77777777" w:rsidR="001E2C8B" w:rsidRPr="00BF40EC" w:rsidRDefault="001E2C8B" w:rsidP="00FB56AB">
      <w:pPr>
        <w:keepNext/>
        <w:keepLines/>
        <w:suppressAutoHyphens/>
        <w:jc w:val="both"/>
        <w:rPr>
          <w:rFonts w:ascii="Tahoma" w:hAnsi="Tahoma" w:cs="Tahoma"/>
          <w:lang w:eastAsia="ar-SA"/>
        </w:rPr>
      </w:pPr>
    </w:p>
    <w:p w14:paraId="00FEAD4E" w14:textId="0193A4B4" w:rsidR="000A05E5" w:rsidRPr="00BF40EC" w:rsidRDefault="000A05E5" w:rsidP="00FB56AB">
      <w:pPr>
        <w:keepNext/>
        <w:keepLines/>
        <w:suppressAutoHyphens/>
        <w:jc w:val="both"/>
        <w:rPr>
          <w:rFonts w:ascii="Tahoma" w:hAnsi="Tahoma" w:cs="Tahoma"/>
          <w:lang w:eastAsia="ar-SA"/>
        </w:rPr>
      </w:pPr>
      <w:r w:rsidRPr="00BF40EC">
        <w:rPr>
          <w:rFonts w:ascii="Tahoma" w:hAnsi="Tahoma" w:cs="Tahoma"/>
          <w:lang w:eastAsia="ar-SA"/>
        </w:rPr>
        <w:lastRenderedPageBreak/>
        <w:t>Kupec bo ob prevzemu blaga opravil količinski prevzem in kontrolo blaga po vrsti. Dejanske količine se morajo ujemati s količinami, navedenimi v dobavnici. V primeru količinskih napak bo kupec takoj ob prevzemu blaga obvestiti prodajalca s pripisom na dobavnici po vrsti in količini blaga, ki ni bilo dobavljeno, kar potrdita s podpisom predstavnik prodajalca, ki blago predaja in predstavnik kupca.</w:t>
      </w:r>
    </w:p>
    <w:p w14:paraId="652F4A6A" w14:textId="043C61D4" w:rsidR="000A05E5" w:rsidRPr="00BF40EC" w:rsidRDefault="000A05E5" w:rsidP="00FB56AB">
      <w:pPr>
        <w:keepNext/>
        <w:keepLines/>
        <w:jc w:val="both"/>
        <w:rPr>
          <w:rFonts w:ascii="Tahoma" w:hAnsi="Tahoma" w:cs="Tahoma"/>
        </w:rPr>
      </w:pPr>
    </w:p>
    <w:p w14:paraId="6246B3A0" w14:textId="77777777" w:rsidR="000A05E5" w:rsidRPr="00BF40EC" w:rsidRDefault="000A05E5" w:rsidP="00FB56AB">
      <w:pPr>
        <w:keepNext/>
        <w:keepLines/>
        <w:jc w:val="both"/>
        <w:rPr>
          <w:rFonts w:ascii="Tahoma" w:hAnsi="Tahoma" w:cs="Tahoma"/>
        </w:rPr>
      </w:pPr>
    </w:p>
    <w:p w14:paraId="4D65E946" w14:textId="77777777" w:rsidR="000A05E5" w:rsidRPr="00BF40EC" w:rsidRDefault="000A05E5" w:rsidP="00FB56AB">
      <w:pPr>
        <w:keepNext/>
        <w:keepLines/>
        <w:numPr>
          <w:ilvl w:val="0"/>
          <w:numId w:val="31"/>
        </w:numPr>
        <w:suppressAutoHyphens/>
        <w:ind w:left="1077" w:hanging="1077"/>
        <w:jc w:val="both"/>
        <w:rPr>
          <w:rFonts w:ascii="Tahoma" w:hAnsi="Tahoma" w:cs="Tahoma"/>
          <w:b/>
          <w:color w:val="000000"/>
        </w:rPr>
      </w:pPr>
      <w:r w:rsidRPr="00BF40EC">
        <w:rPr>
          <w:rFonts w:ascii="Tahoma" w:hAnsi="Tahoma" w:cs="Tahoma"/>
          <w:b/>
          <w:color w:val="000000"/>
        </w:rPr>
        <w:t>VIŠJA SILA</w:t>
      </w:r>
    </w:p>
    <w:p w14:paraId="59B30EB3" w14:textId="77777777" w:rsidR="000A05E5" w:rsidRPr="00BF40EC" w:rsidRDefault="000A05E5" w:rsidP="00FB56AB">
      <w:pPr>
        <w:keepNext/>
        <w:keepLines/>
        <w:suppressAutoHyphens/>
        <w:ind w:left="1077"/>
        <w:jc w:val="both"/>
        <w:rPr>
          <w:rFonts w:ascii="Tahoma" w:hAnsi="Tahoma" w:cs="Tahoma"/>
          <w:b/>
          <w:color w:val="000000"/>
        </w:rPr>
      </w:pPr>
    </w:p>
    <w:p w14:paraId="4547D4ED" w14:textId="77777777" w:rsidR="000A05E5" w:rsidRPr="00BF40EC" w:rsidRDefault="000A05E5" w:rsidP="00FB56AB">
      <w:pPr>
        <w:keepNext/>
        <w:keepLines/>
        <w:numPr>
          <w:ilvl w:val="0"/>
          <w:numId w:val="24"/>
        </w:numPr>
        <w:tabs>
          <w:tab w:val="num" w:pos="720"/>
        </w:tabs>
        <w:suppressAutoHyphens/>
        <w:ind w:left="714" w:hanging="357"/>
        <w:jc w:val="center"/>
        <w:rPr>
          <w:rFonts w:ascii="Tahoma" w:hAnsi="Tahoma" w:cs="Tahoma"/>
          <w:color w:val="000000"/>
        </w:rPr>
      </w:pPr>
      <w:r w:rsidRPr="00BF40EC">
        <w:rPr>
          <w:rFonts w:ascii="Tahoma" w:hAnsi="Tahoma" w:cs="Tahoma"/>
          <w:color w:val="000000"/>
        </w:rPr>
        <w:t>člen</w:t>
      </w:r>
    </w:p>
    <w:p w14:paraId="6FC05126" w14:textId="77777777" w:rsidR="000A05E5" w:rsidRPr="00BF40EC" w:rsidRDefault="000A05E5" w:rsidP="00FB56AB">
      <w:pPr>
        <w:keepNext/>
        <w:keepLines/>
        <w:jc w:val="both"/>
        <w:rPr>
          <w:rFonts w:ascii="Tahoma" w:hAnsi="Tahoma" w:cs="Tahoma"/>
          <w:b/>
          <w:bCs/>
          <w:color w:val="000000"/>
        </w:rPr>
      </w:pPr>
    </w:p>
    <w:p w14:paraId="3FF622D4" w14:textId="2ED206AA" w:rsidR="000A05E5" w:rsidRPr="00BF40EC" w:rsidRDefault="000A05E5" w:rsidP="00FB56AB">
      <w:pPr>
        <w:keepNext/>
        <w:keepLines/>
        <w:tabs>
          <w:tab w:val="left" w:pos="1418"/>
          <w:tab w:val="left" w:pos="1702"/>
        </w:tabs>
        <w:jc w:val="both"/>
        <w:rPr>
          <w:rFonts w:ascii="Tahoma" w:hAnsi="Tahoma" w:cs="Tahoma"/>
        </w:rPr>
      </w:pPr>
      <w:r w:rsidRPr="00BF40EC">
        <w:rPr>
          <w:rFonts w:ascii="Tahoma" w:hAnsi="Tahoma" w:cs="Tahoma"/>
        </w:rPr>
        <w:t xml:space="preserve">Rok dobave blaga se lahko sporazumno podaljša, če po zahtevi kupca nastopijo razlogi za spremembo dogovorjenega roka dobave blaga ali pa zaradi višje sile, vendar največ za čas trajanja višje sile ali njene posledice. </w:t>
      </w:r>
      <w:r w:rsidRPr="00BF40EC">
        <w:rPr>
          <w:rFonts w:ascii="Tahoma" w:hAnsi="Tahoma" w:cs="Tahoma"/>
          <w:snapToGrid w:val="0"/>
        </w:rPr>
        <w:t xml:space="preserve">Kot višja sila se razumejo vse nepredvidene in nepričakovane okoliščine izjemnega značaja, ki so se pojavile po sklenitvi okvirnega sporazuma, neodvisno od volje strank okvirnega sporazuma in jih sodna praksa priznava za višjo silo. Če je izvedba predmeta tega okvirnega sporazuma delno ali v celoti motena oziroma preprečena zaradi višje sile, je prodajalec o tem dolžan obvestiti kupca nemudoma oziroma takoj, ko je to mogoče, najkasneje pa v dveh (2) delovnih dneh po nastanku le-te in </w:t>
      </w:r>
      <w:r w:rsidRPr="00BF40EC">
        <w:rPr>
          <w:rFonts w:ascii="Tahoma" w:hAnsi="Tahoma" w:cs="Tahoma"/>
        </w:rPr>
        <w:t>pri tem tudi navesti vzroke zamude ter okvirni/pričakovani dejanski rok dobave blaga. Le v tem primeru kupec ne bo izvajal sankcij proti prodajalcu</w:t>
      </w:r>
      <w:r w:rsidR="001E2C8B" w:rsidRPr="00BF40EC">
        <w:rPr>
          <w:rFonts w:ascii="Tahoma" w:hAnsi="Tahoma" w:cs="Tahoma"/>
        </w:rPr>
        <w:t xml:space="preserve"> po 24</w:t>
      </w:r>
      <w:r w:rsidRPr="00BF40EC">
        <w:rPr>
          <w:rFonts w:ascii="Tahoma" w:hAnsi="Tahoma" w:cs="Tahoma"/>
        </w:rPr>
        <w:t xml:space="preserve">. členu tega okvirnega sporazuma. Prodajalec je dolžan </w:t>
      </w:r>
      <w:r w:rsidRPr="00BF40EC">
        <w:rPr>
          <w:rFonts w:ascii="Tahoma" w:hAnsi="Tahoma" w:cs="Tahoma"/>
          <w:snapToGrid w:val="0"/>
        </w:rPr>
        <w:t>kupca nemudoma, najkasneje pa v dveh (2) delovnih dneh, obvestiti  o prenehanju takih okoliščin in na zahtevo kupca dokazati obstoj višje sile.</w:t>
      </w:r>
    </w:p>
    <w:p w14:paraId="60A2FAF3" w14:textId="77777777" w:rsidR="000A05E5" w:rsidRPr="00BF40EC" w:rsidRDefault="000A05E5" w:rsidP="00FB56AB">
      <w:pPr>
        <w:keepNext/>
        <w:keepLines/>
        <w:jc w:val="both"/>
        <w:rPr>
          <w:rFonts w:ascii="Tahoma" w:hAnsi="Tahoma" w:cs="Tahoma"/>
          <w:snapToGrid w:val="0"/>
        </w:rPr>
      </w:pPr>
    </w:p>
    <w:p w14:paraId="6782379B" w14:textId="77777777" w:rsidR="000A05E5" w:rsidRPr="00BF40EC" w:rsidRDefault="000A05E5" w:rsidP="00FB56AB">
      <w:pPr>
        <w:keepNext/>
        <w:keepLines/>
        <w:numPr>
          <w:ilvl w:val="0"/>
          <w:numId w:val="24"/>
        </w:numPr>
        <w:tabs>
          <w:tab w:val="num" w:pos="720"/>
        </w:tabs>
        <w:suppressAutoHyphens/>
        <w:ind w:left="714" w:hanging="357"/>
        <w:jc w:val="center"/>
        <w:rPr>
          <w:rFonts w:ascii="Tahoma" w:hAnsi="Tahoma" w:cs="Tahoma"/>
          <w:color w:val="000000"/>
        </w:rPr>
      </w:pPr>
      <w:r w:rsidRPr="00BF40EC">
        <w:rPr>
          <w:rFonts w:ascii="Tahoma" w:hAnsi="Tahoma" w:cs="Tahoma"/>
          <w:color w:val="000000"/>
        </w:rPr>
        <w:t>člen</w:t>
      </w:r>
    </w:p>
    <w:p w14:paraId="099C34C4" w14:textId="77777777" w:rsidR="000A05E5" w:rsidRPr="00BF40EC" w:rsidRDefault="000A05E5" w:rsidP="00FB56AB">
      <w:pPr>
        <w:keepNext/>
        <w:keepLines/>
        <w:jc w:val="both"/>
        <w:rPr>
          <w:rFonts w:ascii="Tahoma" w:hAnsi="Tahoma" w:cs="Tahoma"/>
        </w:rPr>
      </w:pPr>
    </w:p>
    <w:p w14:paraId="48A0F58E" w14:textId="77777777" w:rsidR="000A05E5" w:rsidRPr="00BF40EC" w:rsidRDefault="000A05E5" w:rsidP="00FB56AB">
      <w:pPr>
        <w:keepNext/>
        <w:keepLines/>
        <w:jc w:val="both"/>
        <w:rPr>
          <w:rFonts w:ascii="Tahoma" w:hAnsi="Tahoma" w:cs="Tahoma"/>
        </w:rPr>
      </w:pPr>
      <w:r w:rsidRPr="00BF40EC">
        <w:rPr>
          <w:rFonts w:ascii="Tahoma" w:hAnsi="Tahoma" w:cs="Tahoma"/>
        </w:rPr>
        <w:t xml:space="preserve">V primeru nastanka pogojev za podaljšanje dobavnega roka, stranki tega okvirnega sporazuma skleneta aneks k okvirnemu sporazumu, s katerim določita nov dobavni rok. </w:t>
      </w:r>
    </w:p>
    <w:p w14:paraId="61F924D2" w14:textId="77777777" w:rsidR="000A05E5" w:rsidRPr="00BF40EC" w:rsidRDefault="000A05E5" w:rsidP="00FB56AB">
      <w:pPr>
        <w:keepNext/>
        <w:keepLines/>
        <w:jc w:val="both"/>
        <w:rPr>
          <w:rFonts w:ascii="Tahoma" w:hAnsi="Tahoma" w:cs="Tahoma"/>
        </w:rPr>
      </w:pPr>
    </w:p>
    <w:p w14:paraId="2E067D22" w14:textId="1FCF11D6" w:rsidR="000A05E5" w:rsidRPr="00BF40EC" w:rsidRDefault="000A05E5" w:rsidP="00FB56AB">
      <w:pPr>
        <w:keepNext/>
        <w:keepLines/>
        <w:suppressAutoHyphens/>
        <w:jc w:val="both"/>
        <w:rPr>
          <w:rFonts w:ascii="Tahoma" w:hAnsi="Tahoma" w:cs="Tahoma"/>
          <w:lang w:eastAsia="ar-SA"/>
        </w:rPr>
      </w:pPr>
    </w:p>
    <w:p w14:paraId="49FB49F5" w14:textId="4FA84AF7" w:rsidR="000A05E5" w:rsidRPr="00BF40EC" w:rsidRDefault="007D26E9" w:rsidP="00FB56AB">
      <w:pPr>
        <w:keepNext/>
        <w:keepLines/>
        <w:numPr>
          <w:ilvl w:val="0"/>
          <w:numId w:val="31"/>
        </w:numPr>
        <w:suppressAutoHyphens/>
        <w:ind w:left="1077" w:hanging="1077"/>
        <w:jc w:val="both"/>
        <w:rPr>
          <w:rFonts w:ascii="Tahoma" w:hAnsi="Tahoma" w:cs="Tahoma"/>
          <w:b/>
        </w:rPr>
      </w:pPr>
      <w:r w:rsidRPr="00BF40EC">
        <w:rPr>
          <w:rFonts w:ascii="Tahoma" w:hAnsi="Tahoma" w:cs="Tahoma"/>
          <w:b/>
        </w:rPr>
        <w:t>KAKOVOST</w:t>
      </w:r>
    </w:p>
    <w:p w14:paraId="48511638" w14:textId="77777777" w:rsidR="000A05E5" w:rsidRPr="00BF40EC" w:rsidRDefault="000A05E5" w:rsidP="00FB56AB">
      <w:pPr>
        <w:keepNext/>
        <w:keepLines/>
        <w:tabs>
          <w:tab w:val="left" w:pos="1080"/>
        </w:tabs>
        <w:ind w:left="360"/>
        <w:rPr>
          <w:rFonts w:ascii="Tahoma" w:hAnsi="Tahoma" w:cs="Tahoma"/>
          <w:b/>
        </w:rPr>
      </w:pPr>
    </w:p>
    <w:p w14:paraId="69CE307E" w14:textId="77777777" w:rsidR="000A05E5" w:rsidRPr="00BF40EC" w:rsidRDefault="000A05E5" w:rsidP="0039323B">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26273CEC" w14:textId="77777777" w:rsidR="000A05E5" w:rsidRPr="00BF40EC" w:rsidRDefault="000A05E5">
      <w:pPr>
        <w:keepNext/>
        <w:keepLines/>
        <w:jc w:val="both"/>
        <w:rPr>
          <w:rFonts w:ascii="Tahoma" w:hAnsi="Tahoma" w:cs="Tahoma"/>
          <w:b/>
        </w:rPr>
      </w:pPr>
    </w:p>
    <w:p w14:paraId="44F25437" w14:textId="00F7829B" w:rsidR="009A521E" w:rsidRPr="00BF40EC" w:rsidRDefault="000A05E5" w:rsidP="00B94EF3">
      <w:pPr>
        <w:jc w:val="both"/>
        <w:rPr>
          <w:rFonts w:ascii="Tahoma" w:hAnsi="Tahoma" w:cs="Tahoma"/>
        </w:rPr>
      </w:pPr>
      <w:r w:rsidRPr="00BF40EC">
        <w:rPr>
          <w:rFonts w:ascii="Tahoma" w:hAnsi="Tahoma" w:cs="Tahoma"/>
        </w:rPr>
        <w:t>Kakovost dobavljenega blaga mora biti v skladu s tehnično specifikacijo kupca, veljavno zakonodajo, ki se nanaša na predmet okvirnega sporazuma</w:t>
      </w:r>
      <w:r w:rsidR="001E2C8B" w:rsidRPr="00BF40EC">
        <w:rPr>
          <w:rFonts w:ascii="Tahoma" w:hAnsi="Tahoma" w:cs="Tahoma"/>
        </w:rPr>
        <w:t>,</w:t>
      </w:r>
      <w:r w:rsidRPr="00BF40EC">
        <w:rPr>
          <w:rFonts w:ascii="Tahoma" w:hAnsi="Tahoma" w:cs="Tahoma"/>
        </w:rPr>
        <w:t xml:space="preserve"> v skladu z vzorčnimi modeli, ki jih je kupec potrdil </w:t>
      </w:r>
      <w:r w:rsidRPr="00BF40EC">
        <w:rPr>
          <w:rFonts w:ascii="Tahoma" w:hAnsi="Tahoma" w:cs="Tahoma"/>
          <w:kern w:val="3"/>
        </w:rPr>
        <w:t>(pisno, preko e-pošte)</w:t>
      </w:r>
      <w:r w:rsidR="009A2DF6" w:rsidRPr="00BF40EC">
        <w:rPr>
          <w:rFonts w:ascii="Tahoma" w:hAnsi="Tahoma" w:cs="Tahoma"/>
        </w:rPr>
        <w:t xml:space="preserve"> prodajalcu ter tkanino navedeno v ponudbi</w:t>
      </w:r>
      <w:r w:rsidR="001E2C8B" w:rsidRPr="00BF40EC">
        <w:rPr>
          <w:rFonts w:ascii="Tahoma" w:hAnsi="Tahoma" w:cs="Tahoma"/>
        </w:rPr>
        <w:t xml:space="preserve"> in izročeno kupcu</w:t>
      </w:r>
      <w:r w:rsidR="009A2DF6" w:rsidRPr="00BF40EC">
        <w:rPr>
          <w:rFonts w:ascii="Tahoma" w:hAnsi="Tahoma" w:cs="Tahoma"/>
        </w:rPr>
        <w:t>.</w:t>
      </w:r>
    </w:p>
    <w:p w14:paraId="4A98410A" w14:textId="77777777" w:rsidR="004D2284" w:rsidRPr="00BF40EC" w:rsidRDefault="004D2284" w:rsidP="00B94EF3">
      <w:pPr>
        <w:jc w:val="both"/>
        <w:rPr>
          <w:rFonts w:ascii="Tahoma" w:hAnsi="Tahoma" w:cs="Tahoma"/>
        </w:rPr>
      </w:pPr>
    </w:p>
    <w:p w14:paraId="23246CDA" w14:textId="55B8AE62" w:rsidR="009A521E" w:rsidRPr="00BF40EC" w:rsidRDefault="009A521E" w:rsidP="00B94EF3">
      <w:pPr>
        <w:jc w:val="both"/>
        <w:rPr>
          <w:rFonts w:ascii="Tahoma" w:hAnsi="Tahoma" w:cs="Tahoma"/>
        </w:rPr>
      </w:pPr>
      <w:r w:rsidRPr="00BF40EC">
        <w:rPr>
          <w:rFonts w:ascii="Tahoma" w:hAnsi="Tahoma" w:cs="Tahoma"/>
        </w:rPr>
        <w:t xml:space="preserve">Potrjeni vzorci </w:t>
      </w:r>
      <w:r w:rsidR="007D26E9" w:rsidRPr="00BF40EC">
        <w:rPr>
          <w:rFonts w:ascii="Tahoma" w:hAnsi="Tahoma" w:cs="Tahoma"/>
        </w:rPr>
        <w:t xml:space="preserve">oblačil </w:t>
      </w:r>
      <w:r w:rsidRPr="00BF40EC">
        <w:rPr>
          <w:rFonts w:ascii="Tahoma" w:hAnsi="Tahoma" w:cs="Tahoma"/>
        </w:rPr>
        <w:t xml:space="preserve">s strani </w:t>
      </w:r>
      <w:r w:rsidR="007D26E9" w:rsidRPr="00BF40EC">
        <w:rPr>
          <w:rFonts w:ascii="Tahoma" w:hAnsi="Tahoma" w:cs="Tahoma"/>
        </w:rPr>
        <w:t>kupca</w:t>
      </w:r>
      <w:r w:rsidRPr="00BF40EC">
        <w:rPr>
          <w:rFonts w:ascii="Tahoma" w:hAnsi="Tahoma" w:cs="Tahoma"/>
        </w:rPr>
        <w:t xml:space="preserve"> </w:t>
      </w:r>
      <w:r w:rsidR="004D2284" w:rsidRPr="00BF40EC">
        <w:rPr>
          <w:rFonts w:ascii="Tahoma" w:hAnsi="Tahoma" w:cs="Tahoma"/>
        </w:rPr>
        <w:t>so</w:t>
      </w:r>
      <w:r w:rsidRPr="00BF40EC">
        <w:rPr>
          <w:rFonts w:ascii="Tahoma" w:hAnsi="Tahoma" w:cs="Tahoma"/>
        </w:rPr>
        <w:t xml:space="preserve"> osnova za izvajanje kontrole kakovosti. </w:t>
      </w:r>
      <w:r w:rsidR="00BF40EC" w:rsidRPr="00BF40EC">
        <w:rPr>
          <w:rFonts w:ascii="Tahoma" w:hAnsi="Tahoma" w:cs="Tahoma"/>
        </w:rPr>
        <w:t xml:space="preserve">Kontrola kakovosti se izvede najkasneje ob posamezni dobavi. </w:t>
      </w:r>
      <w:r w:rsidR="007D26E9" w:rsidRPr="00BF40EC">
        <w:rPr>
          <w:rFonts w:ascii="Tahoma" w:hAnsi="Tahoma" w:cs="Tahoma"/>
        </w:rPr>
        <w:t xml:space="preserve">Kupec </w:t>
      </w:r>
      <w:r w:rsidR="00BF40EC" w:rsidRPr="00BF40EC">
        <w:rPr>
          <w:rFonts w:ascii="Tahoma" w:hAnsi="Tahoma" w:cs="Tahoma"/>
        </w:rPr>
        <w:t xml:space="preserve">pa ima pravico </w:t>
      </w:r>
      <w:r w:rsidRPr="00BF40EC">
        <w:rPr>
          <w:rFonts w:ascii="Tahoma" w:hAnsi="Tahoma" w:cs="Tahoma"/>
        </w:rPr>
        <w:t>ob pričetku redne proizvodnje ali pred posamezno dobavo zahteva</w:t>
      </w:r>
      <w:r w:rsidR="00BF40EC" w:rsidRPr="00BF40EC">
        <w:rPr>
          <w:rFonts w:ascii="Tahoma" w:hAnsi="Tahoma" w:cs="Tahoma"/>
        </w:rPr>
        <w:t>ti</w:t>
      </w:r>
      <w:r w:rsidRPr="00BF40EC">
        <w:rPr>
          <w:rFonts w:ascii="Tahoma" w:hAnsi="Tahoma" w:cs="Tahoma"/>
        </w:rPr>
        <w:t xml:space="preserve"> potrditev </w:t>
      </w:r>
      <w:r w:rsidR="007D26E9" w:rsidRPr="00BF40EC">
        <w:rPr>
          <w:rFonts w:ascii="Tahoma" w:hAnsi="Tahoma" w:cs="Tahoma"/>
        </w:rPr>
        <w:t xml:space="preserve">posameznih </w:t>
      </w:r>
      <w:r w:rsidRPr="00BF40EC">
        <w:rPr>
          <w:rFonts w:ascii="Tahoma" w:hAnsi="Tahoma" w:cs="Tahoma"/>
        </w:rPr>
        <w:t>oblačil in analize tkanin. O tem naročnik pisno obvesti dobavitelja.</w:t>
      </w:r>
    </w:p>
    <w:p w14:paraId="67010551" w14:textId="77777777" w:rsidR="004D2284" w:rsidRPr="00BF40EC" w:rsidRDefault="004D2284" w:rsidP="00B94EF3">
      <w:pPr>
        <w:jc w:val="both"/>
        <w:rPr>
          <w:rFonts w:ascii="Tahoma" w:hAnsi="Tahoma" w:cs="Tahoma"/>
        </w:rPr>
      </w:pPr>
    </w:p>
    <w:p w14:paraId="71C297AB" w14:textId="360473D0" w:rsidR="001C1B75" w:rsidRPr="00BF40EC" w:rsidRDefault="001C1B75" w:rsidP="0039323B">
      <w:pPr>
        <w:autoSpaceDE w:val="0"/>
        <w:autoSpaceDN w:val="0"/>
        <w:adjustRightInd w:val="0"/>
        <w:jc w:val="both"/>
        <w:rPr>
          <w:rFonts w:ascii="Tahoma" w:hAnsi="Tahoma" w:cs="Tahoma"/>
        </w:rPr>
      </w:pPr>
      <w:r w:rsidRPr="00BF40EC">
        <w:rPr>
          <w:rFonts w:ascii="Tahoma" w:hAnsi="Tahoma" w:cs="Tahoma"/>
        </w:rPr>
        <w:t>Kontrolo kakovosti bo naročnik izvajal celotno obdobje veljavnosti okvirnega sporazuma. Ob neskladnosti rezultatov, ugotovljenih pri kontroli kakovosti za prevzem blaga, s podatki, navedenimi v tehnični dokumentaciji prodajalca in zahtevami iz tega okvirnega sporazuma p</w:t>
      </w:r>
      <w:r w:rsidR="007D26E9" w:rsidRPr="00BF40EC">
        <w:rPr>
          <w:rFonts w:ascii="Tahoma" w:hAnsi="Tahoma" w:cs="Tahoma"/>
        </w:rPr>
        <w:t>lača nastale stroške prodajalec in poravna morebitno kazen zaradi nekakovosti.</w:t>
      </w:r>
    </w:p>
    <w:p w14:paraId="51415F26" w14:textId="77777777" w:rsidR="001C1B75" w:rsidRPr="00BF40EC" w:rsidRDefault="001C1B75" w:rsidP="001C1B75">
      <w:pPr>
        <w:spacing w:line="276" w:lineRule="auto"/>
        <w:jc w:val="both"/>
        <w:rPr>
          <w:rFonts w:ascii="Tahoma" w:hAnsi="Tahoma" w:cs="Tahoma"/>
        </w:rPr>
      </w:pPr>
    </w:p>
    <w:p w14:paraId="77471C81" w14:textId="0DF2EF5F" w:rsidR="000A05E5" w:rsidRPr="00BF40EC" w:rsidRDefault="000A05E5" w:rsidP="007D26E9">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7E1D6B1C" w14:textId="77777777" w:rsidR="000A05E5" w:rsidRPr="00BF40EC" w:rsidRDefault="000A05E5" w:rsidP="00FB56AB">
      <w:pPr>
        <w:keepNext/>
        <w:keepLines/>
        <w:jc w:val="both"/>
        <w:rPr>
          <w:rFonts w:ascii="Tahoma" w:hAnsi="Tahoma" w:cs="Tahoma"/>
        </w:rPr>
      </w:pPr>
    </w:p>
    <w:p w14:paraId="3C636192" w14:textId="77777777" w:rsidR="001C1B75" w:rsidRPr="00BF40EC" w:rsidRDefault="001C1B75" w:rsidP="001C1B75">
      <w:pPr>
        <w:spacing w:line="276" w:lineRule="auto"/>
        <w:jc w:val="both"/>
        <w:rPr>
          <w:rFonts w:ascii="Tahoma" w:hAnsi="Tahoma" w:cs="Tahoma"/>
        </w:rPr>
      </w:pPr>
    </w:p>
    <w:p w14:paraId="4BA2EF7C" w14:textId="547E58FB" w:rsidR="001C1B75" w:rsidRPr="00BF40EC" w:rsidRDefault="001C1B75" w:rsidP="001C1B75">
      <w:pPr>
        <w:keepNext/>
        <w:keepLines/>
        <w:jc w:val="both"/>
        <w:rPr>
          <w:rFonts w:ascii="Tahoma" w:hAnsi="Tahoma" w:cs="Tahoma"/>
        </w:rPr>
      </w:pPr>
      <w:r w:rsidRPr="00BF40EC">
        <w:rPr>
          <w:rFonts w:ascii="Tahoma" w:hAnsi="Tahoma" w:cs="Tahoma"/>
        </w:rPr>
        <w:t>V primeru, da pride pri več kot dveh (2) dobavah do neskladnosti dobavljenega blaga z vzor</w:t>
      </w:r>
      <w:r w:rsidR="00295C81">
        <w:rPr>
          <w:rFonts w:ascii="Tahoma" w:hAnsi="Tahoma" w:cs="Tahoma"/>
        </w:rPr>
        <w:t xml:space="preserve">čnimi modeli, </w:t>
      </w:r>
      <w:r w:rsidRPr="00BF40EC">
        <w:rPr>
          <w:rFonts w:ascii="Tahoma" w:hAnsi="Tahoma" w:cs="Tahoma"/>
        </w:rPr>
        <w:t xml:space="preserve">lahko kupec odstopi od okvirnega sporazuma in unovči finančno zavarovanje za dobro izvedbo obveznosti iz okvirnega sporazuma v celoti, brez kakršnekoli obveznosti do prodajalca. </w:t>
      </w:r>
    </w:p>
    <w:p w14:paraId="44CA52E5" w14:textId="77777777" w:rsidR="001C1B75" w:rsidRPr="00BF40EC" w:rsidRDefault="001C1B75" w:rsidP="001C1B75">
      <w:pPr>
        <w:spacing w:line="276" w:lineRule="auto"/>
        <w:jc w:val="both"/>
        <w:rPr>
          <w:rFonts w:ascii="Tahoma" w:hAnsi="Tahoma" w:cs="Tahoma"/>
        </w:rPr>
      </w:pPr>
    </w:p>
    <w:p w14:paraId="20DAF5C8" w14:textId="6980C8C1" w:rsidR="001C1B75" w:rsidRPr="00BF40EC" w:rsidRDefault="001C1B75" w:rsidP="001C1B75">
      <w:pPr>
        <w:keepNext/>
        <w:keepLines/>
        <w:jc w:val="both"/>
        <w:rPr>
          <w:rFonts w:ascii="Tahoma" w:hAnsi="Tahoma" w:cs="Tahoma"/>
        </w:rPr>
      </w:pPr>
      <w:r w:rsidRPr="00BF40EC">
        <w:rPr>
          <w:rFonts w:ascii="Tahoma" w:hAnsi="Tahoma" w:cs="Tahoma"/>
        </w:rPr>
        <w:lastRenderedPageBreak/>
        <w:t xml:space="preserve">V primeru neskladnosti dobavljenega blaga s predloženo tkanino </w:t>
      </w:r>
      <w:r w:rsidR="007D26E9" w:rsidRPr="00BF40EC">
        <w:rPr>
          <w:rFonts w:ascii="Tahoma" w:hAnsi="Tahoma" w:cs="Tahoma"/>
        </w:rPr>
        <w:t xml:space="preserve">oz. tehničnimi lastnostmi tkanine navedene v ponudbi, </w:t>
      </w:r>
      <w:r w:rsidRPr="00BF40EC">
        <w:rPr>
          <w:rFonts w:ascii="Tahoma" w:hAnsi="Tahoma" w:cs="Tahoma"/>
        </w:rPr>
        <w:t>lahko kupec</w:t>
      </w:r>
      <w:r w:rsidR="00BF40EC" w:rsidRPr="00BF40EC">
        <w:rPr>
          <w:rFonts w:ascii="Tahoma" w:hAnsi="Tahoma" w:cs="Tahoma"/>
        </w:rPr>
        <w:t xml:space="preserve"> takoj</w:t>
      </w:r>
      <w:r w:rsidRPr="00BF40EC">
        <w:rPr>
          <w:rFonts w:ascii="Tahoma" w:hAnsi="Tahoma" w:cs="Tahoma"/>
        </w:rPr>
        <w:t xml:space="preserve"> odstopi od okvirnega sporazuma in unovči finančno zavarovanje za dobro izvedbo obveznosti iz okvirnega sporazuma v celoti, brez kakršnekoli obveznosti do prodajalca ter je upravičen do plačila kazni iz </w:t>
      </w:r>
      <w:r w:rsidR="00BF40EC" w:rsidRPr="00BF40EC">
        <w:rPr>
          <w:rFonts w:ascii="Tahoma" w:hAnsi="Tahoma" w:cs="Tahoma"/>
        </w:rPr>
        <w:t>25</w:t>
      </w:r>
      <w:r w:rsidRPr="00BF40EC">
        <w:rPr>
          <w:rFonts w:ascii="Tahoma" w:hAnsi="Tahoma" w:cs="Tahoma"/>
        </w:rPr>
        <w:t>. člena tega okvirnega sporazuma.</w:t>
      </w:r>
    </w:p>
    <w:p w14:paraId="52F2347C" w14:textId="6843C158" w:rsidR="009A521E" w:rsidRPr="00BF40EC" w:rsidRDefault="009A521E" w:rsidP="00FB56AB">
      <w:pPr>
        <w:keepNext/>
        <w:keepLines/>
        <w:jc w:val="both"/>
        <w:rPr>
          <w:rFonts w:ascii="Tahoma" w:hAnsi="Tahoma" w:cs="Tahoma"/>
        </w:rPr>
      </w:pPr>
    </w:p>
    <w:p w14:paraId="0A5D2AB5" w14:textId="77777777" w:rsidR="00BF40EC" w:rsidRPr="00BF40EC" w:rsidRDefault="00BF40EC" w:rsidP="00FB56AB">
      <w:pPr>
        <w:keepNext/>
        <w:keepLines/>
        <w:jc w:val="both"/>
        <w:rPr>
          <w:rFonts w:ascii="Tahoma" w:hAnsi="Tahoma" w:cs="Tahoma"/>
        </w:rPr>
      </w:pPr>
    </w:p>
    <w:p w14:paraId="0D65FE14" w14:textId="205FC3FA" w:rsidR="000A05E5" w:rsidRPr="00BF40EC" w:rsidRDefault="007D26E9" w:rsidP="00D31B1C">
      <w:pPr>
        <w:keepNext/>
        <w:keepLines/>
        <w:numPr>
          <w:ilvl w:val="0"/>
          <w:numId w:val="31"/>
        </w:numPr>
        <w:suppressAutoHyphens/>
        <w:ind w:left="1077" w:hanging="1077"/>
        <w:jc w:val="both"/>
        <w:rPr>
          <w:rFonts w:ascii="Tahoma" w:hAnsi="Tahoma" w:cs="Tahoma"/>
          <w:b/>
        </w:rPr>
      </w:pPr>
      <w:r w:rsidRPr="00BF40EC">
        <w:rPr>
          <w:rFonts w:ascii="Tahoma" w:hAnsi="Tahoma" w:cs="Tahoma"/>
          <w:b/>
        </w:rPr>
        <w:t xml:space="preserve">GARANCIJA </w:t>
      </w:r>
    </w:p>
    <w:p w14:paraId="1CD0F12D" w14:textId="77777777" w:rsidR="000A05E5" w:rsidRPr="00BF40EC" w:rsidRDefault="000A05E5" w:rsidP="007D26E9">
      <w:pPr>
        <w:keepNext/>
        <w:keepLines/>
        <w:numPr>
          <w:ilvl w:val="0"/>
          <w:numId w:val="24"/>
        </w:numPr>
        <w:tabs>
          <w:tab w:val="clear" w:pos="0"/>
        </w:tabs>
        <w:suppressAutoHyphens/>
        <w:jc w:val="center"/>
        <w:rPr>
          <w:rFonts w:ascii="Tahoma" w:hAnsi="Tahoma" w:cs="Tahoma"/>
        </w:rPr>
      </w:pPr>
      <w:r w:rsidRPr="00BF40EC">
        <w:rPr>
          <w:rFonts w:ascii="Tahoma" w:hAnsi="Tahoma" w:cs="Tahoma"/>
        </w:rPr>
        <w:t xml:space="preserve"> člen</w:t>
      </w:r>
    </w:p>
    <w:p w14:paraId="16C10FC3" w14:textId="77777777" w:rsidR="000A05E5" w:rsidRPr="00BF40EC" w:rsidRDefault="000A05E5" w:rsidP="00FB56AB">
      <w:pPr>
        <w:keepNext/>
        <w:keepLines/>
        <w:jc w:val="both"/>
        <w:rPr>
          <w:rFonts w:ascii="Tahoma" w:hAnsi="Tahoma" w:cs="Tahoma"/>
        </w:rPr>
      </w:pPr>
    </w:p>
    <w:p w14:paraId="0786591A" w14:textId="77777777" w:rsidR="000A05E5" w:rsidRPr="00BF40EC" w:rsidRDefault="000A05E5" w:rsidP="00FB56AB">
      <w:pPr>
        <w:keepNext/>
        <w:keepLines/>
        <w:jc w:val="both"/>
        <w:rPr>
          <w:rFonts w:ascii="Tahoma" w:hAnsi="Tahoma" w:cs="Tahoma"/>
        </w:rPr>
      </w:pPr>
      <w:r w:rsidRPr="00BF40EC">
        <w:rPr>
          <w:rFonts w:ascii="Tahoma" w:hAnsi="Tahoma" w:cs="Tahoma"/>
        </w:rPr>
        <w:t>Prodajalec se obvezuje za dobavljeno blago zagotavljati garancijski rok, ki ne sme biti krajši od štiriindvajset (24) mesecev od dneva dobave oblačil. Surovinska sestava in uporabljeni tehnološki postopki morajo omogočati, da oblačila in dodatki ob nošnji v običajnih pogojih, v obdobju najmanj štiriindvajset (24) mesecev obdržijo lastnosti, kot so: izvorna barva, stabilna oblika, optimalna trdnost šivov in kompaktnost - tkanine se ob običajni uporabi ne smejo deformirati oziroma poškodovati.</w:t>
      </w:r>
    </w:p>
    <w:p w14:paraId="4814E2D5" w14:textId="77777777" w:rsidR="000A05E5" w:rsidRPr="00BF40EC" w:rsidRDefault="000A05E5" w:rsidP="00FB56AB">
      <w:pPr>
        <w:keepNext/>
        <w:keepLines/>
        <w:jc w:val="both"/>
        <w:rPr>
          <w:rFonts w:ascii="Tahoma" w:hAnsi="Tahoma" w:cs="Tahoma"/>
        </w:rPr>
      </w:pPr>
    </w:p>
    <w:p w14:paraId="644EDB8B" w14:textId="77777777" w:rsidR="000A05E5" w:rsidRPr="00BF40EC" w:rsidRDefault="000A05E5" w:rsidP="00FB56AB">
      <w:pPr>
        <w:keepNext/>
        <w:keepLines/>
        <w:jc w:val="both"/>
        <w:rPr>
          <w:rFonts w:ascii="Tahoma" w:hAnsi="Tahoma" w:cs="Tahoma"/>
        </w:rPr>
      </w:pPr>
      <w:r w:rsidRPr="00BF40EC">
        <w:rPr>
          <w:rFonts w:ascii="Tahoma" w:hAnsi="Tahoma" w:cs="Tahoma"/>
        </w:rPr>
        <w:t>Prodajalec se obvezuje brezplačno zamenjati dobavljeno blago, za katerega bo ugotovljeno, da je prišlo do deformacije oziroma poškodbe zaradi napake prodajalca.</w:t>
      </w:r>
    </w:p>
    <w:p w14:paraId="40495F5A" w14:textId="44708D70" w:rsidR="000A05E5" w:rsidRPr="00BF40EC" w:rsidRDefault="000A05E5" w:rsidP="00FB56AB">
      <w:pPr>
        <w:keepNext/>
        <w:keepLines/>
        <w:jc w:val="both"/>
        <w:rPr>
          <w:rFonts w:ascii="Tahoma" w:hAnsi="Tahoma" w:cs="Tahoma"/>
        </w:rPr>
      </w:pPr>
    </w:p>
    <w:p w14:paraId="2CEED589" w14:textId="77777777" w:rsidR="00BF40EC" w:rsidRPr="00BF40EC" w:rsidRDefault="00BF40EC" w:rsidP="00FB56AB">
      <w:pPr>
        <w:keepNext/>
        <w:keepLines/>
        <w:jc w:val="both"/>
        <w:rPr>
          <w:rFonts w:ascii="Tahoma" w:hAnsi="Tahoma" w:cs="Tahoma"/>
        </w:rPr>
      </w:pPr>
    </w:p>
    <w:p w14:paraId="01267134" w14:textId="0253485A" w:rsidR="007D26E9" w:rsidRPr="00BF40EC" w:rsidRDefault="007D26E9" w:rsidP="007D26E9">
      <w:pPr>
        <w:keepNext/>
        <w:keepLines/>
        <w:numPr>
          <w:ilvl w:val="0"/>
          <w:numId w:val="31"/>
        </w:numPr>
        <w:suppressAutoHyphens/>
        <w:ind w:left="1077" w:hanging="1077"/>
        <w:jc w:val="both"/>
        <w:rPr>
          <w:rFonts w:ascii="Tahoma" w:hAnsi="Tahoma" w:cs="Tahoma"/>
          <w:b/>
        </w:rPr>
      </w:pPr>
      <w:r w:rsidRPr="00BF40EC">
        <w:rPr>
          <w:rFonts w:ascii="Tahoma" w:hAnsi="Tahoma" w:cs="Tahoma"/>
          <w:b/>
        </w:rPr>
        <w:t>REKLAMACIJE</w:t>
      </w:r>
    </w:p>
    <w:p w14:paraId="59DBE333" w14:textId="77777777" w:rsidR="000A05E5" w:rsidRPr="00BF40EC" w:rsidRDefault="000A05E5" w:rsidP="00FB56AB">
      <w:pPr>
        <w:keepNext/>
        <w:keepLines/>
        <w:jc w:val="both"/>
        <w:rPr>
          <w:rFonts w:ascii="Tahoma" w:hAnsi="Tahoma" w:cs="Tahoma"/>
        </w:rPr>
      </w:pPr>
    </w:p>
    <w:p w14:paraId="63A7FDC2" w14:textId="77777777" w:rsidR="000A05E5" w:rsidRPr="00BF40EC" w:rsidRDefault="000A05E5" w:rsidP="00FB56AB">
      <w:pPr>
        <w:keepNext/>
        <w:keepLines/>
        <w:jc w:val="both"/>
        <w:rPr>
          <w:rFonts w:ascii="Tahoma" w:hAnsi="Tahoma" w:cs="Tahoma"/>
        </w:rPr>
      </w:pPr>
    </w:p>
    <w:p w14:paraId="3EBEDA56" w14:textId="77777777" w:rsidR="000A05E5" w:rsidRPr="00BF40EC" w:rsidRDefault="000A05E5" w:rsidP="007D26E9">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3ACAED6F" w14:textId="77777777" w:rsidR="000A05E5" w:rsidRPr="00BF40EC" w:rsidRDefault="000A05E5" w:rsidP="00FB56AB">
      <w:pPr>
        <w:keepNext/>
        <w:keepLines/>
        <w:jc w:val="both"/>
        <w:rPr>
          <w:rFonts w:ascii="Tahoma" w:hAnsi="Tahoma" w:cs="Tahoma"/>
        </w:rPr>
      </w:pPr>
    </w:p>
    <w:p w14:paraId="16038D26" w14:textId="622397AF" w:rsidR="000A05E5" w:rsidRPr="00BF40EC" w:rsidRDefault="000A05E5" w:rsidP="00FB56AB">
      <w:pPr>
        <w:keepNext/>
        <w:keepLines/>
        <w:jc w:val="both"/>
        <w:rPr>
          <w:rFonts w:ascii="Tahoma" w:hAnsi="Tahoma" w:cs="Tahoma"/>
        </w:rPr>
      </w:pPr>
      <w:r w:rsidRPr="00BF40EC">
        <w:rPr>
          <w:rFonts w:ascii="Tahoma" w:hAnsi="Tahoma" w:cs="Tahoma"/>
        </w:rPr>
        <w:t xml:space="preserve">Reklamacije zaradi količinskih primanjkljajev bo kupec prodajalcu sporočil takoj, v skladu s tretjim odstavkom 10. člena tega okvirnega sporazuma, najkasneje pa v </w:t>
      </w:r>
      <w:r w:rsidR="00125246" w:rsidRPr="00BF40EC">
        <w:rPr>
          <w:rFonts w:ascii="Tahoma" w:hAnsi="Tahoma" w:cs="Tahoma"/>
        </w:rPr>
        <w:t>petnajstih (15) koledarskih dneh</w:t>
      </w:r>
      <w:r w:rsidRPr="00BF40EC">
        <w:rPr>
          <w:rFonts w:ascii="Tahoma" w:hAnsi="Tahoma" w:cs="Tahoma"/>
        </w:rPr>
        <w:t xml:space="preserve"> od dneva prevzema blaga.</w:t>
      </w:r>
    </w:p>
    <w:p w14:paraId="214AABC5" w14:textId="77777777" w:rsidR="000A05E5" w:rsidRPr="00BF40EC" w:rsidRDefault="000A05E5" w:rsidP="00FB56AB">
      <w:pPr>
        <w:keepNext/>
        <w:keepLines/>
        <w:jc w:val="both"/>
        <w:rPr>
          <w:rFonts w:ascii="Tahoma" w:hAnsi="Tahoma" w:cs="Tahoma"/>
        </w:rPr>
      </w:pPr>
    </w:p>
    <w:p w14:paraId="48AC6A8D" w14:textId="77777777" w:rsidR="000A05E5" w:rsidRPr="00BF40EC" w:rsidRDefault="000A05E5" w:rsidP="00FB56AB">
      <w:pPr>
        <w:keepNext/>
        <w:keepLines/>
        <w:jc w:val="both"/>
        <w:rPr>
          <w:rFonts w:ascii="Tahoma" w:hAnsi="Tahoma" w:cs="Tahoma"/>
        </w:rPr>
      </w:pPr>
      <w:r w:rsidRPr="00BF40EC">
        <w:rPr>
          <w:rFonts w:ascii="Tahoma" w:hAnsi="Tahoma" w:cs="Tahoma"/>
        </w:rPr>
        <w:t>Reklamacije zaradi kakovostnih vidnih napak ali reklamacije zaradi neustreznosti dobavljenega blaga bo kupec prodajalcu sporočil (pisno, preko elektronske pošte) kadarkoli v času veljavnosti okvirnega sporazuma.</w:t>
      </w:r>
    </w:p>
    <w:p w14:paraId="19806FBA" w14:textId="77777777" w:rsidR="000A05E5" w:rsidRPr="00BF40EC" w:rsidRDefault="000A05E5" w:rsidP="00FB56AB">
      <w:pPr>
        <w:keepNext/>
        <w:keepLines/>
        <w:jc w:val="both"/>
        <w:rPr>
          <w:rFonts w:ascii="Tahoma" w:hAnsi="Tahoma" w:cs="Tahoma"/>
        </w:rPr>
      </w:pPr>
    </w:p>
    <w:p w14:paraId="6F4AF780" w14:textId="77777777" w:rsidR="000A05E5" w:rsidRPr="00BF40EC" w:rsidRDefault="000A05E5" w:rsidP="007D26E9">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2A05EDE6" w14:textId="77777777" w:rsidR="000A05E5" w:rsidRPr="00BF40EC" w:rsidRDefault="000A05E5" w:rsidP="00FB56AB">
      <w:pPr>
        <w:keepNext/>
        <w:keepLines/>
        <w:jc w:val="both"/>
        <w:rPr>
          <w:rFonts w:ascii="Tahoma" w:hAnsi="Tahoma" w:cs="Tahoma"/>
        </w:rPr>
      </w:pPr>
    </w:p>
    <w:p w14:paraId="408468E5" w14:textId="039B1D6F" w:rsidR="000A05E5" w:rsidRPr="00BF40EC" w:rsidRDefault="000A05E5" w:rsidP="00FB56AB">
      <w:pPr>
        <w:keepNext/>
        <w:keepLines/>
        <w:jc w:val="both"/>
        <w:rPr>
          <w:rFonts w:ascii="Tahoma" w:hAnsi="Tahoma" w:cs="Tahoma"/>
        </w:rPr>
      </w:pPr>
      <w:r w:rsidRPr="00BF40EC">
        <w:rPr>
          <w:rFonts w:ascii="Tahoma" w:hAnsi="Tahoma" w:cs="Tahoma"/>
        </w:rPr>
        <w:t>Rok za rešitev reklamacije zaradi kakovostnih vidnih napak ali reklamacije zaradi neustreznosti dobavljenega blaga je največ pet</w:t>
      </w:r>
      <w:r w:rsidR="00125246" w:rsidRPr="00BF40EC">
        <w:rPr>
          <w:rFonts w:ascii="Tahoma" w:hAnsi="Tahoma" w:cs="Tahoma"/>
        </w:rPr>
        <w:t>najst</w:t>
      </w:r>
      <w:r w:rsidRPr="00BF40EC">
        <w:rPr>
          <w:rFonts w:ascii="Tahoma" w:hAnsi="Tahoma" w:cs="Tahoma"/>
        </w:rPr>
        <w:t xml:space="preserve"> (</w:t>
      </w:r>
      <w:r w:rsidR="00125246" w:rsidRPr="00BF40EC">
        <w:rPr>
          <w:rFonts w:ascii="Tahoma" w:hAnsi="Tahoma" w:cs="Tahoma"/>
        </w:rPr>
        <w:t>1</w:t>
      </w:r>
      <w:r w:rsidRPr="00BF40EC">
        <w:rPr>
          <w:rFonts w:ascii="Tahoma" w:hAnsi="Tahoma" w:cs="Tahoma"/>
        </w:rPr>
        <w:t xml:space="preserve">5) </w:t>
      </w:r>
      <w:r w:rsidR="00125246" w:rsidRPr="00BF40EC">
        <w:rPr>
          <w:rFonts w:ascii="Tahoma" w:hAnsi="Tahoma" w:cs="Tahoma"/>
        </w:rPr>
        <w:t>petnajstih koledarskih</w:t>
      </w:r>
      <w:r w:rsidRPr="00BF40EC">
        <w:rPr>
          <w:rFonts w:ascii="Tahoma" w:hAnsi="Tahoma" w:cs="Tahoma"/>
        </w:rPr>
        <w:t xml:space="preserve"> dni od prejema pisnega obvestila o reklamaciji. O ugotovljenih napakah blaga se sestavi zapisnik, ki ga podpišeta predstavnika strank okvirnega sporazuma. Obrazec zapisnika zagotovi prodajalec.</w:t>
      </w:r>
    </w:p>
    <w:p w14:paraId="32B8F8F3" w14:textId="77777777" w:rsidR="000A05E5" w:rsidRPr="00BF40EC" w:rsidRDefault="000A05E5" w:rsidP="00FB56AB">
      <w:pPr>
        <w:keepNext/>
        <w:keepLines/>
        <w:jc w:val="both"/>
        <w:rPr>
          <w:rFonts w:ascii="Tahoma" w:hAnsi="Tahoma" w:cs="Tahoma"/>
        </w:rPr>
      </w:pPr>
    </w:p>
    <w:p w14:paraId="7D33615C" w14:textId="77777777" w:rsidR="000A05E5" w:rsidRPr="00BF40EC" w:rsidRDefault="000A05E5" w:rsidP="00FB56AB">
      <w:pPr>
        <w:keepNext/>
        <w:keepLines/>
        <w:jc w:val="both"/>
        <w:rPr>
          <w:rFonts w:ascii="Tahoma" w:hAnsi="Tahoma" w:cs="Tahoma"/>
        </w:rPr>
      </w:pPr>
    </w:p>
    <w:p w14:paraId="372AF385" w14:textId="77777777" w:rsidR="000A05E5" w:rsidRPr="00BF40EC" w:rsidRDefault="000A05E5" w:rsidP="007D26E9">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05CCFAC7" w14:textId="77777777" w:rsidR="000A05E5" w:rsidRPr="00BF40EC" w:rsidRDefault="000A05E5" w:rsidP="00FB56AB">
      <w:pPr>
        <w:keepNext/>
        <w:keepLines/>
        <w:jc w:val="both"/>
        <w:rPr>
          <w:rFonts w:ascii="Tahoma" w:hAnsi="Tahoma" w:cs="Tahoma"/>
        </w:rPr>
      </w:pPr>
    </w:p>
    <w:p w14:paraId="23BD6662" w14:textId="77777777" w:rsidR="000A05E5" w:rsidRPr="00BF40EC" w:rsidRDefault="000A05E5" w:rsidP="00FB56AB">
      <w:pPr>
        <w:keepNext/>
        <w:keepLines/>
        <w:jc w:val="both"/>
        <w:rPr>
          <w:rFonts w:ascii="Tahoma" w:hAnsi="Tahoma" w:cs="Tahoma"/>
        </w:rPr>
      </w:pPr>
      <w:r w:rsidRPr="00BF40EC">
        <w:rPr>
          <w:rFonts w:ascii="Tahoma" w:hAnsi="Tahoma" w:cs="Tahoma"/>
        </w:rPr>
        <w:t>Prodajalec se obvezuje v navedenem roku iz prejšnjega člena, kupca obvestiti (pisno, preko elektronske pošte) o rešitvi reklamacije in dobaviti reklamirano blago oziroma dele blaga v dogovorjenem dobavnem roku.</w:t>
      </w:r>
    </w:p>
    <w:p w14:paraId="340D7905" w14:textId="77777777" w:rsidR="000A05E5" w:rsidRPr="00BF40EC" w:rsidRDefault="000A05E5" w:rsidP="00FB56AB">
      <w:pPr>
        <w:keepNext/>
        <w:keepLines/>
        <w:jc w:val="both"/>
        <w:rPr>
          <w:rFonts w:ascii="Tahoma" w:hAnsi="Tahoma" w:cs="Tahoma"/>
        </w:rPr>
      </w:pPr>
    </w:p>
    <w:p w14:paraId="03E8903C" w14:textId="77777777" w:rsidR="000A05E5" w:rsidRPr="00BF40EC" w:rsidRDefault="000A05E5" w:rsidP="00FB56AB">
      <w:pPr>
        <w:keepNext/>
        <w:keepLines/>
        <w:jc w:val="both"/>
        <w:rPr>
          <w:rFonts w:ascii="Tahoma" w:hAnsi="Tahoma" w:cs="Tahoma"/>
        </w:rPr>
      </w:pPr>
      <w:r w:rsidRPr="00BF40EC">
        <w:rPr>
          <w:rFonts w:ascii="Tahoma" w:hAnsi="Tahoma" w:cs="Tahoma"/>
        </w:rPr>
        <w:t>Za pozitivno rešene reklamacije, za napačno poslano ter za vrnjeno blago, izda prodajalec kupcu dobropis, za katerega se zmanjša obveznost kupca.</w:t>
      </w:r>
    </w:p>
    <w:p w14:paraId="0BF1F1FE" w14:textId="77777777" w:rsidR="000A05E5" w:rsidRPr="00BF40EC" w:rsidRDefault="000A05E5" w:rsidP="00FB56AB">
      <w:pPr>
        <w:keepNext/>
        <w:keepLines/>
        <w:jc w:val="both"/>
        <w:rPr>
          <w:rFonts w:ascii="Tahoma" w:hAnsi="Tahoma" w:cs="Tahoma"/>
        </w:rPr>
      </w:pPr>
    </w:p>
    <w:p w14:paraId="5BDD467C" w14:textId="4D344F10" w:rsidR="000A05E5" w:rsidRDefault="000A05E5" w:rsidP="00FB56AB">
      <w:pPr>
        <w:keepNext/>
        <w:keepLines/>
        <w:jc w:val="both"/>
        <w:rPr>
          <w:rFonts w:ascii="Tahoma" w:hAnsi="Tahoma" w:cs="Tahoma"/>
          <w:color w:val="000000"/>
        </w:rPr>
      </w:pPr>
    </w:p>
    <w:p w14:paraId="6ACA0A1A" w14:textId="3CCC3CAD" w:rsidR="00AF69A0" w:rsidRDefault="00AF69A0" w:rsidP="00FB56AB">
      <w:pPr>
        <w:keepNext/>
        <w:keepLines/>
        <w:jc w:val="both"/>
        <w:rPr>
          <w:rFonts w:ascii="Tahoma" w:hAnsi="Tahoma" w:cs="Tahoma"/>
          <w:color w:val="000000"/>
        </w:rPr>
      </w:pPr>
    </w:p>
    <w:p w14:paraId="02408C9F" w14:textId="5DC82079" w:rsidR="00AF69A0" w:rsidRDefault="00AF69A0" w:rsidP="00FB56AB">
      <w:pPr>
        <w:keepNext/>
        <w:keepLines/>
        <w:jc w:val="both"/>
        <w:rPr>
          <w:rFonts w:ascii="Tahoma" w:hAnsi="Tahoma" w:cs="Tahoma"/>
          <w:color w:val="000000"/>
        </w:rPr>
      </w:pPr>
    </w:p>
    <w:p w14:paraId="61929ABF" w14:textId="1A917FCA" w:rsidR="00AF69A0" w:rsidRDefault="00AF69A0" w:rsidP="00FB56AB">
      <w:pPr>
        <w:keepNext/>
        <w:keepLines/>
        <w:jc w:val="both"/>
        <w:rPr>
          <w:rFonts w:ascii="Tahoma" w:hAnsi="Tahoma" w:cs="Tahoma"/>
          <w:color w:val="000000"/>
        </w:rPr>
      </w:pPr>
    </w:p>
    <w:p w14:paraId="5AE03449" w14:textId="23AC1D99" w:rsidR="00AF69A0" w:rsidRDefault="00AF69A0" w:rsidP="00FB56AB">
      <w:pPr>
        <w:keepNext/>
        <w:keepLines/>
        <w:jc w:val="both"/>
        <w:rPr>
          <w:rFonts w:ascii="Tahoma" w:hAnsi="Tahoma" w:cs="Tahoma"/>
          <w:color w:val="000000"/>
        </w:rPr>
      </w:pPr>
    </w:p>
    <w:p w14:paraId="1CF83839" w14:textId="77777777" w:rsidR="00AF69A0" w:rsidRPr="00BF40EC" w:rsidRDefault="00AF69A0" w:rsidP="00FB56AB">
      <w:pPr>
        <w:keepNext/>
        <w:keepLines/>
        <w:jc w:val="both"/>
        <w:rPr>
          <w:rFonts w:ascii="Tahoma" w:hAnsi="Tahoma" w:cs="Tahoma"/>
          <w:color w:val="000000"/>
        </w:rPr>
      </w:pPr>
    </w:p>
    <w:p w14:paraId="52E5D923" w14:textId="77777777" w:rsidR="000A05E5" w:rsidRPr="00BF40EC" w:rsidRDefault="000A05E5" w:rsidP="00FB56AB">
      <w:pPr>
        <w:keepNext/>
        <w:keepLines/>
        <w:numPr>
          <w:ilvl w:val="0"/>
          <w:numId w:val="31"/>
        </w:numPr>
        <w:suppressAutoHyphens/>
        <w:ind w:left="1077" w:hanging="1077"/>
        <w:jc w:val="both"/>
        <w:rPr>
          <w:rFonts w:ascii="Tahoma" w:hAnsi="Tahoma" w:cs="Tahoma"/>
          <w:b/>
          <w:color w:val="000000"/>
        </w:rPr>
      </w:pPr>
      <w:r w:rsidRPr="00BF40EC">
        <w:rPr>
          <w:rFonts w:ascii="Tahoma" w:hAnsi="Tahoma" w:cs="Tahoma"/>
          <w:b/>
          <w:color w:val="000000"/>
        </w:rPr>
        <w:lastRenderedPageBreak/>
        <w:t xml:space="preserve">ROK PLAČILA </w:t>
      </w:r>
    </w:p>
    <w:p w14:paraId="56C8089A" w14:textId="77777777" w:rsidR="000A05E5" w:rsidRPr="00BF40EC" w:rsidRDefault="000A05E5" w:rsidP="007D26E9">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52FEE392" w14:textId="77777777" w:rsidR="000A05E5" w:rsidRPr="00BF40EC" w:rsidRDefault="000A05E5" w:rsidP="00FB56AB">
      <w:pPr>
        <w:keepNext/>
        <w:keepLines/>
        <w:jc w:val="both"/>
        <w:rPr>
          <w:rFonts w:ascii="Tahoma" w:hAnsi="Tahoma" w:cs="Tahoma"/>
          <w:color w:val="000000"/>
        </w:rPr>
      </w:pPr>
    </w:p>
    <w:p w14:paraId="176D39E6" w14:textId="77777777" w:rsidR="000A05E5" w:rsidRPr="00BF40EC" w:rsidRDefault="000A05E5" w:rsidP="00FB56AB">
      <w:pPr>
        <w:keepNext/>
        <w:keepLines/>
        <w:jc w:val="both"/>
        <w:rPr>
          <w:rFonts w:ascii="Tahoma" w:hAnsi="Tahoma" w:cs="Tahoma"/>
        </w:rPr>
      </w:pPr>
      <w:r w:rsidRPr="00BF40EC">
        <w:rPr>
          <w:rFonts w:ascii="Tahoma" w:hAnsi="Tahoma" w:cs="Tahoma"/>
        </w:rPr>
        <w:t>Prodajalec bo kupcu izstavil račun najkasneje v roku osmih (8) dni po podpisu dobavnice s strani obeh strank okvirnega sporazuma oziroma njunih predstavnikov in po uspešno in pravilno opravljenem prevzemu blaga. K računu mora biti priložena podpisana dobavnica s strani obeh predstavnikov strank okvirnega sporazuma.</w:t>
      </w:r>
    </w:p>
    <w:p w14:paraId="5452E892" w14:textId="77777777" w:rsidR="000A05E5" w:rsidRPr="00BF40EC" w:rsidRDefault="000A05E5" w:rsidP="00FB56AB">
      <w:pPr>
        <w:keepNext/>
        <w:keepLines/>
        <w:jc w:val="both"/>
        <w:rPr>
          <w:rFonts w:ascii="Tahoma" w:hAnsi="Tahoma" w:cs="Tahoma"/>
        </w:rPr>
      </w:pPr>
    </w:p>
    <w:p w14:paraId="0BB115D7" w14:textId="77777777" w:rsidR="000A05E5" w:rsidRPr="00BF40EC" w:rsidRDefault="000A05E5" w:rsidP="00FB56AB">
      <w:pPr>
        <w:keepNext/>
        <w:keepLines/>
        <w:jc w:val="both"/>
        <w:rPr>
          <w:rFonts w:ascii="Tahoma" w:hAnsi="Tahoma" w:cs="Tahoma"/>
        </w:rPr>
      </w:pPr>
      <w:r w:rsidRPr="00BF40EC">
        <w:rPr>
          <w:rFonts w:ascii="Tahoma" w:hAnsi="Tahoma" w:cs="Tahoma"/>
        </w:rPr>
        <w:t>Davek na dodano vrednost (DDV) se obračuna ob izstavitvi računa, v skladu z vsakokratno veljavno zakonodajo v Republiki Sloveniji.</w:t>
      </w:r>
    </w:p>
    <w:p w14:paraId="239F82B1" w14:textId="77777777" w:rsidR="000A05E5" w:rsidRPr="00BF40EC" w:rsidRDefault="000A05E5" w:rsidP="00FB56AB">
      <w:pPr>
        <w:keepNext/>
        <w:keepLines/>
        <w:jc w:val="both"/>
        <w:rPr>
          <w:rFonts w:ascii="Tahoma" w:hAnsi="Tahoma" w:cs="Tahoma"/>
        </w:rPr>
      </w:pPr>
    </w:p>
    <w:p w14:paraId="396592DF" w14:textId="77777777" w:rsidR="000A05E5" w:rsidRPr="00BF40EC" w:rsidRDefault="000A05E5" w:rsidP="00FB56AB">
      <w:pPr>
        <w:pStyle w:val="BESEDILO"/>
        <w:keepNext/>
        <w:widowControl/>
        <w:rPr>
          <w:rFonts w:ascii="Tahoma" w:hAnsi="Tahoma"/>
        </w:rPr>
      </w:pPr>
      <w:r w:rsidRPr="00BF40EC">
        <w:rPr>
          <w:rFonts w:ascii="Tahoma" w:hAnsi="Tahoma"/>
        </w:rPr>
        <w:t xml:space="preserve">Kupec ima pravico obrazloženo zavrniti nepravilni račun v roku osmih (8) delovnih dni po prejemu računa, prodajalec pa je dolžan v tem primeru izstaviti nov, pravilni račun v roku petih (5) delovnih dni od zavrnitve. </w:t>
      </w:r>
    </w:p>
    <w:p w14:paraId="08C0554C" w14:textId="77777777" w:rsidR="000A05E5" w:rsidRPr="00BF40EC" w:rsidRDefault="000A05E5" w:rsidP="00FB56AB">
      <w:pPr>
        <w:pStyle w:val="BESEDILO"/>
        <w:keepNext/>
        <w:widowControl/>
        <w:rPr>
          <w:rFonts w:ascii="Tahoma" w:hAnsi="Tahoma"/>
        </w:rPr>
      </w:pPr>
    </w:p>
    <w:p w14:paraId="5156FAA2" w14:textId="0B967BA6" w:rsidR="000A05E5" w:rsidRPr="00BF40EC" w:rsidRDefault="000A05E5" w:rsidP="00125246">
      <w:pPr>
        <w:pStyle w:val="BESEDILO"/>
        <w:keepNext/>
        <w:widowControl/>
        <w:rPr>
          <w:rFonts w:ascii="Tahoma" w:hAnsi="Tahoma"/>
        </w:rPr>
      </w:pPr>
      <w:r w:rsidRPr="00BF40EC">
        <w:rPr>
          <w:rFonts w:ascii="Tahoma" w:hAnsi="Tahoma"/>
        </w:rPr>
        <w:t>Kupec se obvezuje, da bo pravilno prejete račune za dobavljeno blago plačal na transakcijski račun prodajalca, ki je uradno evidentiran pri AJPES in bo naveden na računu, v roku tridesetih (30) koledarskih dni, šteto od dneva prejema</w:t>
      </w:r>
      <w:r w:rsidR="00125246" w:rsidRPr="00BF40EC">
        <w:rPr>
          <w:rFonts w:ascii="Tahoma" w:hAnsi="Tahoma"/>
        </w:rPr>
        <w:t xml:space="preserve"> računa.</w:t>
      </w:r>
    </w:p>
    <w:p w14:paraId="10DA074D" w14:textId="77777777" w:rsidR="000A05E5" w:rsidRPr="00BF40EC" w:rsidRDefault="000A05E5" w:rsidP="00FB56AB">
      <w:pPr>
        <w:keepNext/>
        <w:keepLines/>
        <w:jc w:val="both"/>
        <w:rPr>
          <w:rFonts w:ascii="Tahoma" w:hAnsi="Tahoma" w:cs="Tahoma"/>
        </w:rPr>
      </w:pPr>
    </w:p>
    <w:p w14:paraId="1756BE69" w14:textId="77777777" w:rsidR="000A05E5" w:rsidRPr="00BF40EC" w:rsidRDefault="000A05E5" w:rsidP="00FB56AB">
      <w:pPr>
        <w:keepNext/>
        <w:keepLines/>
        <w:jc w:val="both"/>
        <w:rPr>
          <w:rFonts w:ascii="Tahoma" w:hAnsi="Tahoma" w:cs="Tahoma"/>
        </w:rPr>
      </w:pPr>
      <w:r w:rsidRPr="00BF40EC">
        <w:rPr>
          <w:rFonts w:ascii="Tahoma" w:hAnsi="Tahoma" w:cs="Tahoma"/>
        </w:rPr>
        <w:t>V primeru zamude s plačilom je prodajalec upravičen zaračunati kupcu zakonite zamudne obresti.</w:t>
      </w:r>
    </w:p>
    <w:p w14:paraId="75D386C7" w14:textId="77777777" w:rsidR="000A05E5" w:rsidRPr="00BF40EC" w:rsidRDefault="000A05E5" w:rsidP="00FB56AB">
      <w:pPr>
        <w:keepNext/>
        <w:keepLines/>
        <w:jc w:val="both"/>
        <w:rPr>
          <w:rFonts w:ascii="Tahoma" w:hAnsi="Tahoma" w:cs="Tahoma"/>
        </w:rPr>
      </w:pPr>
    </w:p>
    <w:p w14:paraId="4EE668D1" w14:textId="77777777" w:rsidR="000A05E5" w:rsidRPr="00BF40EC" w:rsidRDefault="000A05E5" w:rsidP="007D26E9">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785002BF" w14:textId="77777777" w:rsidR="000A05E5" w:rsidRPr="00BF40EC" w:rsidRDefault="000A05E5" w:rsidP="00FB56AB">
      <w:pPr>
        <w:keepNext/>
        <w:keepLines/>
        <w:jc w:val="both"/>
        <w:rPr>
          <w:rFonts w:ascii="Tahoma" w:hAnsi="Tahoma" w:cs="Tahoma"/>
        </w:rPr>
      </w:pPr>
    </w:p>
    <w:p w14:paraId="30865E03" w14:textId="77777777" w:rsidR="000A05E5" w:rsidRPr="00BF40EC" w:rsidRDefault="000A05E5" w:rsidP="00FB56AB">
      <w:pPr>
        <w:keepNext/>
        <w:keepLines/>
        <w:jc w:val="both"/>
        <w:rPr>
          <w:rFonts w:ascii="Tahoma" w:hAnsi="Tahoma" w:cs="Tahoma"/>
        </w:rPr>
      </w:pPr>
      <w:r w:rsidRPr="00BF40EC">
        <w:rPr>
          <w:rFonts w:ascii="Tahoma" w:hAnsi="Tahoma" w:cs="Tahoma"/>
        </w:rPr>
        <w:t>Stranki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14:paraId="2DD1600C" w14:textId="3A80825F" w:rsidR="000A05E5" w:rsidRPr="00BF40EC" w:rsidRDefault="000A05E5" w:rsidP="00FB56AB">
      <w:pPr>
        <w:keepNext/>
        <w:keepLines/>
        <w:jc w:val="both"/>
        <w:rPr>
          <w:rFonts w:ascii="Tahoma" w:hAnsi="Tahoma" w:cs="Tahoma"/>
        </w:rPr>
      </w:pPr>
    </w:p>
    <w:p w14:paraId="6F164AE1" w14:textId="77777777" w:rsidR="00125246" w:rsidRPr="00BF40EC" w:rsidRDefault="00125246" w:rsidP="00FB56AB">
      <w:pPr>
        <w:keepNext/>
        <w:keepLines/>
        <w:jc w:val="both"/>
        <w:rPr>
          <w:rFonts w:ascii="Tahoma" w:hAnsi="Tahoma" w:cs="Tahoma"/>
        </w:rPr>
      </w:pPr>
    </w:p>
    <w:p w14:paraId="545E86B9" w14:textId="77777777" w:rsidR="000A05E5" w:rsidRPr="00BF40EC" w:rsidRDefault="000A05E5" w:rsidP="00FB56AB">
      <w:pPr>
        <w:keepNext/>
        <w:keepLines/>
        <w:numPr>
          <w:ilvl w:val="0"/>
          <w:numId w:val="31"/>
        </w:numPr>
        <w:suppressAutoHyphens/>
        <w:ind w:left="1077" w:hanging="1077"/>
        <w:jc w:val="both"/>
        <w:rPr>
          <w:rFonts w:ascii="Tahoma" w:hAnsi="Tahoma" w:cs="Tahoma"/>
          <w:b/>
          <w:color w:val="000000"/>
        </w:rPr>
      </w:pPr>
      <w:r w:rsidRPr="00BF40EC">
        <w:rPr>
          <w:rFonts w:ascii="Tahoma" w:hAnsi="Tahoma" w:cs="Tahoma"/>
          <w:b/>
          <w:color w:val="000000"/>
        </w:rPr>
        <w:t>PREDSTAVNIKI STRANK OKVIRNEGA SPORAZUMA</w:t>
      </w:r>
    </w:p>
    <w:p w14:paraId="4963434B" w14:textId="77777777" w:rsidR="000A05E5" w:rsidRPr="00BF40EC" w:rsidRDefault="000A05E5" w:rsidP="00FB56AB">
      <w:pPr>
        <w:keepNext/>
        <w:keepLines/>
        <w:suppressAutoHyphens/>
        <w:ind w:left="1077"/>
        <w:jc w:val="both"/>
        <w:rPr>
          <w:rFonts w:ascii="Tahoma" w:hAnsi="Tahoma" w:cs="Tahoma"/>
          <w:b/>
          <w:color w:val="000000"/>
        </w:rPr>
      </w:pPr>
    </w:p>
    <w:p w14:paraId="00197728" w14:textId="77777777" w:rsidR="000A05E5" w:rsidRPr="00BF40EC" w:rsidRDefault="000A05E5" w:rsidP="007D26E9">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6BFCE403" w14:textId="77777777" w:rsidR="000A05E5" w:rsidRPr="00BF40EC" w:rsidRDefault="000A05E5" w:rsidP="00FB56AB">
      <w:pPr>
        <w:pStyle w:val="Telobesedila"/>
        <w:keepNext/>
        <w:keepLines/>
        <w:jc w:val="center"/>
        <w:rPr>
          <w:rFonts w:ascii="Tahoma" w:hAnsi="Tahoma" w:cs="Tahoma"/>
          <w:b w:val="0"/>
          <w:bCs/>
        </w:rPr>
      </w:pPr>
    </w:p>
    <w:p w14:paraId="5FC446EB" w14:textId="77777777" w:rsidR="000A05E5" w:rsidRPr="00BF40EC" w:rsidRDefault="000A05E5" w:rsidP="00FB56AB">
      <w:pPr>
        <w:pStyle w:val="Telobesedila"/>
        <w:keepNext/>
        <w:keepLines/>
        <w:rPr>
          <w:rFonts w:ascii="Tahoma" w:hAnsi="Tahoma" w:cs="Tahoma"/>
          <w:b w:val="0"/>
        </w:rPr>
      </w:pPr>
      <w:r w:rsidRPr="00BF40EC">
        <w:rPr>
          <w:rFonts w:ascii="Tahoma" w:hAnsi="Tahoma" w:cs="Tahoma"/>
          <w:b w:val="0"/>
          <w:lang w:val="sl-SI"/>
        </w:rPr>
        <w:t>P</w:t>
      </w:r>
      <w:r w:rsidRPr="00BF40EC">
        <w:rPr>
          <w:rFonts w:ascii="Tahoma" w:hAnsi="Tahoma" w:cs="Tahoma"/>
          <w:b w:val="0"/>
        </w:rPr>
        <w:t xml:space="preserve">redstavnik kupca za izvajanje tega okvirnega sporazuma je: ______________ , tel.: </w:t>
      </w:r>
      <w:r w:rsidRPr="00BF40EC">
        <w:rPr>
          <w:rFonts w:ascii="Tahoma" w:hAnsi="Tahoma" w:cs="Tahoma"/>
          <w:b w:val="0"/>
          <w:lang w:val="sl-SI"/>
        </w:rPr>
        <w:t>_______________</w:t>
      </w:r>
      <w:r w:rsidRPr="00BF40EC">
        <w:rPr>
          <w:rFonts w:ascii="Tahoma" w:hAnsi="Tahoma" w:cs="Tahoma"/>
          <w:b w:val="0"/>
        </w:rPr>
        <w:t>, e-</w:t>
      </w:r>
      <w:r w:rsidRPr="00BF40EC">
        <w:rPr>
          <w:rFonts w:ascii="Tahoma" w:hAnsi="Tahoma" w:cs="Tahoma"/>
          <w:b w:val="0"/>
          <w:lang w:val="sl-SI"/>
        </w:rPr>
        <w:t>naslov</w:t>
      </w:r>
      <w:r w:rsidRPr="00BF40EC">
        <w:rPr>
          <w:rFonts w:ascii="Tahoma" w:hAnsi="Tahoma" w:cs="Tahoma"/>
          <w:b w:val="0"/>
        </w:rPr>
        <w:t xml:space="preserve">: </w:t>
      </w:r>
      <w:hyperlink r:id="rId21" w:history="1">
        <w:r w:rsidRPr="00BF40EC">
          <w:rPr>
            <w:rFonts w:ascii="Tahoma" w:hAnsi="Tahoma" w:cs="Tahoma"/>
            <w:b w:val="0"/>
            <w:lang w:val="sl-SI"/>
          </w:rPr>
          <w:t>__________________</w:t>
        </w:r>
      </w:hyperlink>
      <w:r w:rsidRPr="00BF40EC">
        <w:rPr>
          <w:rFonts w:ascii="Tahoma" w:hAnsi="Tahoma" w:cs="Tahoma"/>
          <w:b w:val="0"/>
        </w:rPr>
        <w:t xml:space="preserve"> .</w:t>
      </w:r>
    </w:p>
    <w:p w14:paraId="07E1885B" w14:textId="77777777" w:rsidR="000A05E5" w:rsidRPr="00BF40EC" w:rsidRDefault="000A05E5" w:rsidP="00FB56AB">
      <w:pPr>
        <w:keepNext/>
        <w:keepLines/>
        <w:tabs>
          <w:tab w:val="left" w:pos="567"/>
          <w:tab w:val="left" w:pos="1418"/>
          <w:tab w:val="left" w:pos="1702"/>
        </w:tabs>
        <w:jc w:val="both"/>
        <w:rPr>
          <w:rFonts w:ascii="Tahoma" w:hAnsi="Tahoma" w:cs="Tahoma"/>
        </w:rPr>
      </w:pPr>
    </w:p>
    <w:p w14:paraId="7238BC82" w14:textId="77777777" w:rsidR="000A05E5" w:rsidRPr="00BF40EC" w:rsidRDefault="000A05E5" w:rsidP="00FB56AB">
      <w:pPr>
        <w:keepNext/>
        <w:keepLines/>
        <w:tabs>
          <w:tab w:val="left" w:pos="567"/>
          <w:tab w:val="left" w:pos="1418"/>
          <w:tab w:val="left" w:pos="1702"/>
        </w:tabs>
        <w:jc w:val="both"/>
        <w:rPr>
          <w:rFonts w:ascii="Tahoma" w:hAnsi="Tahoma" w:cs="Tahoma"/>
        </w:rPr>
      </w:pPr>
    </w:p>
    <w:p w14:paraId="05A4C2F0" w14:textId="77777777" w:rsidR="000A05E5" w:rsidRPr="00BF40EC" w:rsidRDefault="000A05E5" w:rsidP="00FB56AB">
      <w:pPr>
        <w:keepNext/>
        <w:keepLines/>
        <w:tabs>
          <w:tab w:val="left" w:pos="567"/>
          <w:tab w:val="left" w:pos="1418"/>
          <w:tab w:val="left" w:pos="1702"/>
        </w:tabs>
        <w:jc w:val="both"/>
        <w:rPr>
          <w:rFonts w:ascii="Tahoma" w:hAnsi="Tahoma" w:cs="Tahoma"/>
        </w:rPr>
      </w:pPr>
      <w:r w:rsidRPr="00BF40EC">
        <w:rPr>
          <w:rFonts w:ascii="Tahoma" w:hAnsi="Tahoma" w:cs="Tahoma"/>
        </w:rPr>
        <w:t>Predstavnik prodajalca za izvajanje tega okvirnega sporazuma je: _______________ , telefon: ______________ , elektronska pošta: ________________________</w:t>
      </w:r>
      <w:r w:rsidRPr="00BF40EC">
        <w:t xml:space="preserve"> .</w:t>
      </w:r>
      <w:r w:rsidRPr="00BF40EC">
        <w:rPr>
          <w:rFonts w:ascii="Tahoma" w:hAnsi="Tahoma" w:cs="Tahoma"/>
        </w:rPr>
        <w:t xml:space="preserve"> </w:t>
      </w:r>
    </w:p>
    <w:p w14:paraId="1CD72078" w14:textId="77777777" w:rsidR="000A05E5" w:rsidRPr="00BF40EC" w:rsidRDefault="000A05E5" w:rsidP="00FB56AB">
      <w:pPr>
        <w:keepNext/>
        <w:keepLines/>
        <w:tabs>
          <w:tab w:val="left" w:pos="567"/>
          <w:tab w:val="left" w:pos="1418"/>
          <w:tab w:val="left" w:pos="1702"/>
        </w:tabs>
        <w:jc w:val="both"/>
        <w:rPr>
          <w:rFonts w:ascii="Tahoma" w:hAnsi="Tahoma" w:cs="Tahoma"/>
        </w:rPr>
      </w:pPr>
    </w:p>
    <w:p w14:paraId="040566AD" w14:textId="77777777" w:rsidR="000A05E5" w:rsidRPr="00BF40EC" w:rsidRDefault="000A05E5" w:rsidP="00FB56AB">
      <w:pPr>
        <w:keepNext/>
        <w:keepLines/>
        <w:jc w:val="both"/>
        <w:rPr>
          <w:rFonts w:ascii="Tahoma" w:hAnsi="Tahoma" w:cs="Tahoma"/>
        </w:rPr>
      </w:pPr>
      <w:r w:rsidRPr="00BF40EC">
        <w:rPr>
          <w:rFonts w:ascii="Tahoma" w:hAnsi="Tahoma" w:cs="Tahoma"/>
        </w:rPr>
        <w:t xml:space="preserve">Predstavnika strank okvirnega sporazuma (skrbnika okvirnega sporazuma) imata pravico in dolžnost urejati medsebojna razmerja ter sprejemati ukrepe in odločitve v skladu z vsebinskimi določili tega okvirnega sporazuma. </w:t>
      </w:r>
    </w:p>
    <w:p w14:paraId="5E40AE79" w14:textId="77777777" w:rsidR="000A05E5" w:rsidRPr="00BF40EC" w:rsidRDefault="000A05E5" w:rsidP="00FB56AB">
      <w:pPr>
        <w:keepNext/>
        <w:keepLines/>
        <w:jc w:val="both"/>
        <w:rPr>
          <w:rFonts w:ascii="Tahoma" w:hAnsi="Tahoma" w:cs="Tahoma"/>
        </w:rPr>
      </w:pPr>
    </w:p>
    <w:p w14:paraId="72723790" w14:textId="77777777" w:rsidR="000A05E5" w:rsidRPr="00BF40EC" w:rsidRDefault="000A05E5" w:rsidP="00FB56AB">
      <w:pPr>
        <w:keepNext/>
        <w:keepLines/>
        <w:jc w:val="both"/>
        <w:rPr>
          <w:rFonts w:ascii="Tahoma" w:hAnsi="Tahoma" w:cs="Tahoma"/>
        </w:rPr>
      </w:pPr>
      <w:r w:rsidRPr="00BF40EC">
        <w:rPr>
          <w:rFonts w:ascii="Tahoma" w:hAnsi="Tahoma" w:cs="Tahoma"/>
        </w:rPr>
        <w:t>Spremembo predstavnikov/skrbnikov morata stranki okvirnega sporazuma sporočiti druga drugi v pisni obliki (preko e-pošte) najkasneje v petih (5) dneh po nastopu spremembe. Ne glede na drugi odstavek 37. člena tega okvirnega sporazuma sprememba predstavnikov/skrbnikov okvirnega sporazuma velja, če stranki okvirnega sporazuma o spremembi predstavnikov/skrbnikov okvirnega sporazuma obvestita druga drugo na elektronske naslove, navedene v tem členu okvirnega sporazuma.</w:t>
      </w:r>
    </w:p>
    <w:p w14:paraId="22CA86D3" w14:textId="77777777" w:rsidR="000A05E5" w:rsidRPr="00BF40EC" w:rsidRDefault="000A05E5" w:rsidP="00FB5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EA31BB3" w14:textId="3E6D5E97" w:rsidR="000A05E5" w:rsidRDefault="000A05E5" w:rsidP="00FB5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4D2ABA3" w14:textId="4215F7E6" w:rsidR="00AF69A0" w:rsidRDefault="00AF69A0" w:rsidP="00FB5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FD40D71" w14:textId="6F123D3D" w:rsidR="00AF69A0" w:rsidRDefault="00AF69A0" w:rsidP="00FB5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9C43144" w14:textId="0C401626" w:rsidR="00AF69A0" w:rsidRDefault="00AF69A0" w:rsidP="00FB5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119E78CA" w14:textId="77777777" w:rsidR="00AF69A0" w:rsidRPr="00BF40EC" w:rsidRDefault="00AF69A0" w:rsidP="00FB5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26A9411" w14:textId="77777777" w:rsidR="000A05E5" w:rsidRPr="00BF40EC" w:rsidRDefault="000A05E5" w:rsidP="00FB56AB">
      <w:pPr>
        <w:keepNext/>
        <w:keepLines/>
        <w:numPr>
          <w:ilvl w:val="0"/>
          <w:numId w:val="31"/>
        </w:numPr>
        <w:suppressAutoHyphens/>
        <w:ind w:left="1077" w:hanging="1077"/>
        <w:jc w:val="both"/>
        <w:rPr>
          <w:rFonts w:ascii="Tahoma" w:hAnsi="Tahoma" w:cs="Tahoma"/>
          <w:b/>
          <w:color w:val="000000"/>
        </w:rPr>
      </w:pPr>
      <w:r w:rsidRPr="00BF40EC">
        <w:rPr>
          <w:rFonts w:ascii="Tahoma" w:hAnsi="Tahoma" w:cs="Tahoma"/>
          <w:b/>
          <w:color w:val="000000"/>
        </w:rPr>
        <w:lastRenderedPageBreak/>
        <w:t>FINANČNO ZAVAROVANJE</w:t>
      </w:r>
    </w:p>
    <w:p w14:paraId="2DBF3B8D" w14:textId="77777777" w:rsidR="000A05E5" w:rsidRPr="00BF40EC" w:rsidRDefault="000A05E5" w:rsidP="00FB56AB">
      <w:pPr>
        <w:keepNext/>
        <w:keepLines/>
        <w:tabs>
          <w:tab w:val="left" w:pos="2721"/>
        </w:tabs>
        <w:ind w:left="1077"/>
        <w:jc w:val="both"/>
        <w:rPr>
          <w:rFonts w:ascii="Tahoma" w:hAnsi="Tahoma" w:cs="Tahoma"/>
          <w:b/>
        </w:rPr>
      </w:pPr>
    </w:p>
    <w:p w14:paraId="1C5C4EDD" w14:textId="77777777" w:rsidR="000A05E5" w:rsidRPr="00BF40EC" w:rsidRDefault="000A05E5" w:rsidP="007D26E9">
      <w:pPr>
        <w:keepNext/>
        <w:keepLines/>
        <w:numPr>
          <w:ilvl w:val="0"/>
          <w:numId w:val="24"/>
        </w:numPr>
        <w:tabs>
          <w:tab w:val="clear" w:pos="0"/>
        </w:tabs>
        <w:suppressAutoHyphens/>
        <w:jc w:val="center"/>
        <w:rPr>
          <w:rFonts w:ascii="Tahoma" w:hAnsi="Tahoma" w:cs="Tahoma"/>
          <w:color w:val="000000"/>
        </w:rPr>
      </w:pPr>
      <w:r w:rsidRPr="00BF40EC">
        <w:rPr>
          <w:rFonts w:ascii="Tahoma" w:hAnsi="Tahoma" w:cs="Tahoma"/>
          <w:color w:val="000000"/>
        </w:rPr>
        <w:t>člen</w:t>
      </w:r>
    </w:p>
    <w:p w14:paraId="1C4A486F" w14:textId="77777777" w:rsidR="000A05E5" w:rsidRPr="00BF40EC" w:rsidRDefault="000A05E5" w:rsidP="00FB56AB">
      <w:pPr>
        <w:keepNext/>
        <w:keepLines/>
        <w:jc w:val="both"/>
        <w:rPr>
          <w:rFonts w:ascii="Tahoma" w:hAnsi="Tahoma" w:cs="Tahoma"/>
        </w:rPr>
      </w:pPr>
    </w:p>
    <w:p w14:paraId="68C97D20" w14:textId="5CB5B9B3" w:rsidR="000A05E5" w:rsidRPr="00BF40EC" w:rsidRDefault="000A05E5" w:rsidP="00FB56AB">
      <w:pPr>
        <w:keepNext/>
        <w:keepLines/>
        <w:jc w:val="both"/>
        <w:rPr>
          <w:rFonts w:ascii="Tahoma" w:hAnsi="Tahoma" w:cs="Tahoma"/>
        </w:rPr>
      </w:pPr>
      <w:r w:rsidRPr="00BF40EC">
        <w:rPr>
          <w:rFonts w:ascii="Tahoma" w:hAnsi="Tahoma" w:cs="Tahoma"/>
        </w:rPr>
        <w:t>Prodajalec se obvezuje, da bo ob sklenitvi okvirnega sporazuma, kupcu predložil bianko menico z menično izjavo za zavarovanje dobre izvedbe obveznosti iz okvirnega sporazuma (v nadaljevanju: finančno zavarovanje za dobro izvedbo obveznosti), v višini _________ (deset odstotkov (10 %) ponudbene vrednosti brez DDV, z dobo veljavnosti še najmanj trideset (30) koledarskih dni po preteku veljavnosti okvirnega sporazuma oziroma do poteka vseh garancijskih rokov.</w:t>
      </w:r>
    </w:p>
    <w:p w14:paraId="14D21450" w14:textId="77777777" w:rsidR="000A05E5" w:rsidRPr="00BF40EC" w:rsidRDefault="000A05E5" w:rsidP="00FB56AB">
      <w:pPr>
        <w:keepNext/>
        <w:keepLines/>
        <w:tabs>
          <w:tab w:val="left" w:pos="567"/>
          <w:tab w:val="left" w:pos="1418"/>
          <w:tab w:val="left" w:pos="1702"/>
        </w:tabs>
        <w:jc w:val="both"/>
        <w:rPr>
          <w:rFonts w:ascii="Tahoma" w:hAnsi="Tahoma" w:cs="Tahoma"/>
        </w:rPr>
      </w:pPr>
    </w:p>
    <w:p w14:paraId="5A61F2D0" w14:textId="77777777" w:rsidR="000A05E5" w:rsidRPr="00BF40EC" w:rsidRDefault="000A05E5" w:rsidP="00FB56AB">
      <w:pPr>
        <w:keepNext/>
        <w:keepLines/>
        <w:tabs>
          <w:tab w:val="left" w:pos="567"/>
          <w:tab w:val="left" w:pos="1418"/>
          <w:tab w:val="left" w:pos="1702"/>
        </w:tabs>
        <w:jc w:val="both"/>
        <w:rPr>
          <w:rFonts w:ascii="Tahoma" w:hAnsi="Tahoma" w:cs="Tahoma"/>
        </w:rPr>
      </w:pPr>
      <w:r w:rsidRPr="00BF40EC">
        <w:rPr>
          <w:rFonts w:ascii="Tahoma" w:hAnsi="Tahoma" w:cs="Tahoma"/>
        </w:rPr>
        <w:t>V kolikor prodajalec ob sklenitvi okvirnega sporazuma, kupcu ne predloži finančnega zavarovanja za dobro izvedbo obveznosti se šteje, da ta okvirni sporazum ni bil nikoli sklenjen, kupec pa bo Državni revizijski komisiji predlagal, da uvede postopek o prekršku iz</w:t>
      </w:r>
      <w:r w:rsidRPr="00BF40EC">
        <w:rPr>
          <w:rFonts w:ascii="Tahoma" w:hAnsi="Tahoma" w:cs="Tahoma"/>
          <w:lang w:val="x-none"/>
        </w:rPr>
        <w:t xml:space="preserve"> 4. točke prvega odstavka 112. člena ZJN-3</w:t>
      </w:r>
      <w:r w:rsidRPr="00BF40EC">
        <w:rPr>
          <w:rFonts w:ascii="Tahoma" w:hAnsi="Tahoma" w:cs="Tahoma"/>
        </w:rPr>
        <w:t>.</w:t>
      </w:r>
    </w:p>
    <w:p w14:paraId="2C4903BC" w14:textId="77777777" w:rsidR="000A05E5" w:rsidRPr="00BF40EC" w:rsidRDefault="000A05E5" w:rsidP="007D26E9">
      <w:pPr>
        <w:keepNext/>
        <w:keepLines/>
        <w:numPr>
          <w:ilvl w:val="0"/>
          <w:numId w:val="24"/>
        </w:numPr>
        <w:tabs>
          <w:tab w:val="clear" w:pos="0"/>
        </w:tabs>
        <w:suppressAutoHyphens/>
        <w:jc w:val="center"/>
        <w:rPr>
          <w:rFonts w:ascii="Tahoma" w:hAnsi="Tahoma" w:cs="Tahoma"/>
          <w:color w:val="000000"/>
        </w:rPr>
      </w:pPr>
      <w:r w:rsidRPr="00BF40EC">
        <w:rPr>
          <w:rFonts w:ascii="Tahoma" w:hAnsi="Tahoma" w:cs="Tahoma"/>
          <w:color w:val="000000"/>
        </w:rPr>
        <w:t>člen</w:t>
      </w:r>
    </w:p>
    <w:p w14:paraId="3182E985" w14:textId="77777777" w:rsidR="00BF40EC" w:rsidRPr="00BF40EC" w:rsidRDefault="00BF40EC" w:rsidP="00FB56AB">
      <w:pPr>
        <w:keepNext/>
        <w:keepLines/>
        <w:jc w:val="both"/>
        <w:rPr>
          <w:rFonts w:ascii="Tahoma" w:hAnsi="Tahoma" w:cs="Tahoma"/>
        </w:rPr>
      </w:pPr>
    </w:p>
    <w:p w14:paraId="79354BA6" w14:textId="7C2EFBE8" w:rsidR="000A05E5" w:rsidRPr="00BF40EC" w:rsidRDefault="000A05E5" w:rsidP="00FB56AB">
      <w:pPr>
        <w:keepNext/>
        <w:keepLines/>
        <w:jc w:val="both"/>
        <w:rPr>
          <w:rFonts w:ascii="Tahoma" w:hAnsi="Tahoma" w:cs="Tahoma"/>
        </w:rPr>
      </w:pPr>
      <w:r w:rsidRPr="00BF40EC">
        <w:rPr>
          <w:rFonts w:ascii="Tahoma" w:hAnsi="Tahoma" w:cs="Tahoma"/>
        </w:rPr>
        <w:t xml:space="preserve">V kolikor prodajalec ne izpolnjuje svojih obveznosti iz tega okvirnega sporazuma, lahko kupec unovči finančno zavarovanje za dobro izvedbo obveznosti in od okvirnega sporazuma odstopi, brez kakršnekoli obveznosti do prodajalca. Kupec bo pred unovčenjem finančnega zavarovanja za dobro izvedbo obveznosti prodajalca pisno pozval k izpolnjevanju obveznosti iz okvirnega sporazuma in mu določil rok za izpolnitev.  </w:t>
      </w:r>
    </w:p>
    <w:p w14:paraId="0CA40745" w14:textId="77777777" w:rsidR="000A05E5" w:rsidRPr="00BF40EC" w:rsidRDefault="000A05E5" w:rsidP="00FB56AB">
      <w:pPr>
        <w:keepNext/>
        <w:keepLines/>
        <w:jc w:val="both"/>
        <w:rPr>
          <w:rFonts w:ascii="Tahoma" w:hAnsi="Tahoma" w:cs="Tahoma"/>
        </w:rPr>
      </w:pPr>
    </w:p>
    <w:p w14:paraId="0BB7A9C7" w14:textId="77777777" w:rsidR="000A05E5" w:rsidRPr="00BF40EC" w:rsidRDefault="000A05E5" w:rsidP="00FB56AB">
      <w:pPr>
        <w:keepNext/>
        <w:keepLines/>
        <w:jc w:val="both"/>
        <w:rPr>
          <w:rFonts w:ascii="Tahoma" w:hAnsi="Tahoma" w:cs="Tahoma"/>
        </w:rPr>
      </w:pPr>
      <w:r w:rsidRPr="00BF40EC">
        <w:rPr>
          <w:rFonts w:ascii="Tahoma" w:hAnsi="Tahoma" w:cs="Tahoma"/>
        </w:rPr>
        <w:t xml:space="preserve">Prodajalec odgovarja po splošnih pravilih civilnega prava za vso nastalo škodo, ki jo kupcu zaradi malomarnosti ali nestrokovnosti povzroči prodajalčevo delovno osebje. </w:t>
      </w:r>
    </w:p>
    <w:p w14:paraId="1FF8E441" w14:textId="77777777" w:rsidR="000A05E5" w:rsidRPr="00BF40EC" w:rsidRDefault="000A05E5" w:rsidP="00FB56AB">
      <w:pPr>
        <w:keepNext/>
        <w:keepLines/>
        <w:jc w:val="both"/>
        <w:rPr>
          <w:rFonts w:ascii="Tahoma" w:hAnsi="Tahoma" w:cs="Tahoma"/>
        </w:rPr>
      </w:pPr>
    </w:p>
    <w:p w14:paraId="2A59447E" w14:textId="77777777" w:rsidR="000A05E5" w:rsidRPr="00BF40EC" w:rsidRDefault="000A05E5" w:rsidP="00FB56AB">
      <w:pPr>
        <w:keepNext/>
        <w:keepLines/>
        <w:jc w:val="both"/>
        <w:rPr>
          <w:rFonts w:ascii="Tahoma" w:hAnsi="Tahoma" w:cs="Tahoma"/>
        </w:rPr>
      </w:pPr>
      <w:r w:rsidRPr="00BF40EC">
        <w:rPr>
          <w:rFonts w:ascii="Tahoma" w:hAnsi="Tahoma" w:cs="Tahoma"/>
        </w:rPr>
        <w:t>Unovčenje finančnega zavarovanja za dobro izvedbo obveznosti ne odvezuje prodajalca od njegove obveznosti, povrniti kupcu škodo v višini zneska razlike med višino dejanske škode, ki jo je kupec zaradi neizpolnjevanja obveznosti iz okvirnega sporazuma izvajalca utrpel in zneskom iz unovčenega finančnega zavarovanja.</w:t>
      </w:r>
    </w:p>
    <w:p w14:paraId="3DA55610" w14:textId="77777777" w:rsidR="000A05E5" w:rsidRPr="00BF40EC" w:rsidRDefault="000A05E5" w:rsidP="00FB56AB">
      <w:pPr>
        <w:keepNext/>
        <w:keepLines/>
        <w:jc w:val="both"/>
        <w:rPr>
          <w:rFonts w:ascii="Tahoma" w:hAnsi="Tahoma" w:cs="Tahoma"/>
          <w:color w:val="000000"/>
        </w:rPr>
      </w:pPr>
    </w:p>
    <w:p w14:paraId="0AE377D0" w14:textId="77777777" w:rsidR="000A05E5" w:rsidRPr="00BF40EC" w:rsidRDefault="000A05E5" w:rsidP="00FB56AB">
      <w:pPr>
        <w:keepNext/>
        <w:keepLines/>
        <w:jc w:val="both"/>
        <w:rPr>
          <w:rFonts w:ascii="Tahoma" w:hAnsi="Tahoma" w:cs="Tahoma"/>
          <w:color w:val="000000"/>
        </w:rPr>
      </w:pPr>
    </w:p>
    <w:p w14:paraId="53780B6D" w14:textId="77777777" w:rsidR="000A05E5" w:rsidRPr="00BF40EC" w:rsidRDefault="000A05E5" w:rsidP="00FB56AB">
      <w:pPr>
        <w:keepNext/>
        <w:keepLines/>
        <w:numPr>
          <w:ilvl w:val="0"/>
          <w:numId w:val="31"/>
        </w:numPr>
        <w:suppressAutoHyphens/>
        <w:ind w:left="1077" w:hanging="1077"/>
        <w:jc w:val="both"/>
        <w:rPr>
          <w:rFonts w:ascii="Tahoma" w:hAnsi="Tahoma" w:cs="Tahoma"/>
          <w:b/>
        </w:rPr>
      </w:pPr>
      <w:r w:rsidRPr="00BF40EC">
        <w:rPr>
          <w:rFonts w:ascii="Tahoma" w:hAnsi="Tahoma" w:cs="Tahoma"/>
          <w:b/>
        </w:rPr>
        <w:t>KAZEN PO OKVIRNEM SPORAZUMU</w:t>
      </w:r>
    </w:p>
    <w:p w14:paraId="3F5B3C86" w14:textId="77777777" w:rsidR="000A05E5" w:rsidRPr="00BF40EC" w:rsidRDefault="000A05E5" w:rsidP="00FB56AB">
      <w:pPr>
        <w:keepNext/>
        <w:keepLines/>
        <w:suppressAutoHyphens/>
        <w:ind w:left="1077"/>
        <w:jc w:val="both"/>
        <w:rPr>
          <w:rFonts w:ascii="Tahoma" w:hAnsi="Tahoma" w:cs="Tahoma"/>
          <w:b/>
          <w:color w:val="000000"/>
        </w:rPr>
      </w:pPr>
    </w:p>
    <w:p w14:paraId="2A2DB80C" w14:textId="77777777" w:rsidR="000A05E5" w:rsidRPr="00BF40EC" w:rsidRDefault="000A05E5" w:rsidP="007D26E9">
      <w:pPr>
        <w:keepNext/>
        <w:keepLines/>
        <w:numPr>
          <w:ilvl w:val="0"/>
          <w:numId w:val="24"/>
        </w:numPr>
        <w:tabs>
          <w:tab w:val="clear" w:pos="0"/>
        </w:tabs>
        <w:suppressAutoHyphens/>
        <w:jc w:val="center"/>
        <w:rPr>
          <w:rFonts w:ascii="Tahoma" w:hAnsi="Tahoma" w:cs="Tahoma"/>
          <w:color w:val="000000"/>
        </w:rPr>
      </w:pPr>
      <w:r w:rsidRPr="00BF40EC">
        <w:rPr>
          <w:rFonts w:ascii="Tahoma" w:hAnsi="Tahoma" w:cs="Tahoma"/>
          <w:color w:val="000000"/>
        </w:rPr>
        <w:t>člen</w:t>
      </w:r>
    </w:p>
    <w:p w14:paraId="36FA7642" w14:textId="77777777" w:rsidR="000A05E5" w:rsidRPr="00BF40EC" w:rsidRDefault="000A05E5" w:rsidP="00FB56AB">
      <w:pPr>
        <w:keepNext/>
        <w:keepLines/>
        <w:jc w:val="both"/>
        <w:rPr>
          <w:rFonts w:ascii="Tahoma" w:hAnsi="Tahoma" w:cs="Tahoma"/>
        </w:rPr>
      </w:pPr>
    </w:p>
    <w:p w14:paraId="419789E8" w14:textId="53AF5D82" w:rsidR="000A05E5" w:rsidRPr="00BF40EC" w:rsidRDefault="000A05E5" w:rsidP="00FB56AB">
      <w:pPr>
        <w:pStyle w:val="Telobesedila211"/>
        <w:keepNext/>
        <w:keepLines/>
        <w:suppressAutoHyphens w:val="0"/>
        <w:rPr>
          <w:rFonts w:ascii="Tahoma" w:hAnsi="Tahoma" w:cs="Tahoma"/>
          <w:sz w:val="20"/>
          <w:szCs w:val="20"/>
        </w:rPr>
      </w:pPr>
      <w:r w:rsidRPr="00BF40EC">
        <w:rPr>
          <w:rFonts w:ascii="Tahoma" w:hAnsi="Tahoma" w:cs="Tahoma"/>
          <w:sz w:val="20"/>
          <w:szCs w:val="20"/>
        </w:rPr>
        <w:t>V primeru, da pride do zamude dobavnega roka in le-ta ni posledica višje sile, kot je zapisano v 1</w:t>
      </w:r>
      <w:r w:rsidR="00BF40EC" w:rsidRPr="00BF40EC">
        <w:rPr>
          <w:rFonts w:ascii="Tahoma" w:hAnsi="Tahoma" w:cs="Tahoma"/>
          <w:sz w:val="20"/>
          <w:szCs w:val="20"/>
        </w:rPr>
        <w:t>1</w:t>
      </w:r>
      <w:r w:rsidRPr="00BF40EC">
        <w:rPr>
          <w:rFonts w:ascii="Tahoma" w:hAnsi="Tahoma" w:cs="Tahoma"/>
          <w:sz w:val="20"/>
          <w:szCs w:val="20"/>
        </w:rPr>
        <w:t>. členu tega okvirnega sporazuma, je dogovorjena kazen v višini 2 % (dveh odstotkov) vrednosti neizvršenih dobav brez DDV za vsak dan zamude, pri čemer sme dogovorjena kazen za posamezno naročilo znašati največ 20 % (dvajset odstotkov) vrednosti neizvršenih dobav brez DDV.</w:t>
      </w:r>
    </w:p>
    <w:p w14:paraId="6D927181" w14:textId="77777777" w:rsidR="000A05E5" w:rsidRPr="00BF40EC" w:rsidRDefault="000A05E5" w:rsidP="00FB56AB">
      <w:pPr>
        <w:pStyle w:val="Telobesedila211"/>
        <w:keepNext/>
        <w:keepLines/>
        <w:suppressAutoHyphens w:val="0"/>
        <w:rPr>
          <w:rFonts w:ascii="Tahoma" w:hAnsi="Tahoma" w:cs="Tahoma"/>
          <w:sz w:val="20"/>
          <w:szCs w:val="20"/>
        </w:rPr>
      </w:pPr>
    </w:p>
    <w:p w14:paraId="2619551B" w14:textId="77777777" w:rsidR="000A05E5" w:rsidRPr="00BF40EC" w:rsidRDefault="000A05E5" w:rsidP="00FB56AB">
      <w:pPr>
        <w:pStyle w:val="Telobesedila211"/>
        <w:keepNext/>
        <w:keepLines/>
        <w:suppressAutoHyphens w:val="0"/>
        <w:rPr>
          <w:rFonts w:ascii="Tahoma" w:hAnsi="Tahoma" w:cs="Tahoma"/>
          <w:sz w:val="20"/>
          <w:szCs w:val="20"/>
        </w:rPr>
      </w:pPr>
      <w:r w:rsidRPr="00BF40EC">
        <w:rPr>
          <w:rFonts w:ascii="Tahoma" w:hAnsi="Tahoma" w:cs="Tahoma"/>
          <w:sz w:val="20"/>
          <w:szCs w:val="20"/>
        </w:rPr>
        <w:t>V kolikor kazen za posamezno naročilo preseže 20 % (dvajset odstotkov) vrednosti neizvršenih dobav brez DDV ali skupni znesek vseh kazni zaradi zamud pri vseh dobavah prodajalca, preseže višino vrednosti finančnega zavarovanja</w:t>
      </w:r>
      <w:r w:rsidRPr="00BF40EC">
        <w:rPr>
          <w:rFonts w:ascii="Tahoma" w:hAnsi="Tahoma" w:cs="Tahoma"/>
        </w:rPr>
        <w:t xml:space="preserve"> </w:t>
      </w:r>
      <w:r w:rsidRPr="00BF40EC">
        <w:rPr>
          <w:rFonts w:ascii="Tahoma" w:hAnsi="Tahoma" w:cs="Tahoma"/>
          <w:sz w:val="20"/>
          <w:szCs w:val="20"/>
        </w:rPr>
        <w:t>za dobro izvedbo obveznosti, lahko kupec unovči finančno zavarovanje</w:t>
      </w:r>
      <w:r w:rsidRPr="00BF40EC">
        <w:rPr>
          <w:rFonts w:ascii="Tahoma" w:hAnsi="Tahoma" w:cs="Tahoma"/>
        </w:rPr>
        <w:t xml:space="preserve"> </w:t>
      </w:r>
      <w:r w:rsidRPr="00BF40EC">
        <w:rPr>
          <w:rFonts w:ascii="Tahoma" w:hAnsi="Tahoma" w:cs="Tahoma"/>
          <w:sz w:val="20"/>
          <w:szCs w:val="20"/>
        </w:rPr>
        <w:t xml:space="preserve">za dobro izvedbo obveznosti in od tega okvirnega sporazuma odstopi, brez kakršnekoli obveznosti do prodajalca. </w:t>
      </w:r>
    </w:p>
    <w:p w14:paraId="34E2AE5F" w14:textId="77777777" w:rsidR="000A05E5" w:rsidRPr="00BF40EC" w:rsidRDefault="000A05E5" w:rsidP="00FB56AB">
      <w:pPr>
        <w:keepNext/>
        <w:keepLines/>
        <w:tabs>
          <w:tab w:val="left" w:pos="567"/>
        </w:tabs>
        <w:ind w:right="-2"/>
        <w:jc w:val="both"/>
        <w:rPr>
          <w:rFonts w:ascii="Tahoma" w:hAnsi="Tahoma" w:cs="Tahoma"/>
        </w:rPr>
      </w:pPr>
    </w:p>
    <w:p w14:paraId="774849E0" w14:textId="64249C79" w:rsidR="000A05E5" w:rsidRPr="00BF40EC" w:rsidRDefault="000A05E5" w:rsidP="007D26E9">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6B93A9F8" w14:textId="77777777" w:rsidR="00404803" w:rsidRPr="00BF40EC" w:rsidRDefault="00404803" w:rsidP="00404803">
      <w:pPr>
        <w:keepNext/>
        <w:keepLines/>
        <w:tabs>
          <w:tab w:val="num" w:pos="720"/>
        </w:tabs>
        <w:suppressAutoHyphens/>
        <w:rPr>
          <w:rFonts w:ascii="Tahoma" w:hAnsi="Tahoma" w:cs="Tahoma"/>
        </w:rPr>
      </w:pPr>
    </w:p>
    <w:p w14:paraId="70F1A182" w14:textId="4EC0B0AC" w:rsidR="00404803" w:rsidRPr="00BF40EC" w:rsidRDefault="00404803" w:rsidP="00FB56AB">
      <w:pPr>
        <w:keepNext/>
        <w:keepLines/>
        <w:tabs>
          <w:tab w:val="left" w:pos="567"/>
        </w:tabs>
        <w:ind w:right="-2"/>
        <w:jc w:val="both"/>
        <w:rPr>
          <w:rFonts w:ascii="Tahoma" w:hAnsi="Tahoma" w:cs="Tahoma"/>
        </w:rPr>
      </w:pPr>
      <w:r w:rsidRPr="00BF40EC">
        <w:rPr>
          <w:rFonts w:ascii="Tahoma" w:hAnsi="Tahoma" w:cs="Tahoma"/>
        </w:rPr>
        <w:t>V primeru, da prodaj</w:t>
      </w:r>
      <w:r w:rsidR="00125246" w:rsidRPr="00BF40EC">
        <w:rPr>
          <w:rFonts w:ascii="Tahoma" w:hAnsi="Tahoma" w:cs="Tahoma"/>
        </w:rPr>
        <w:t>al</w:t>
      </w:r>
      <w:r w:rsidRPr="00BF40EC">
        <w:rPr>
          <w:rFonts w:ascii="Tahoma" w:hAnsi="Tahoma" w:cs="Tahoma"/>
        </w:rPr>
        <w:t xml:space="preserve">ec izdela naročeno blago iz drugačne tkanine, kot jo je navedel v ponudbi in izročil kupcu za namen testiranja, je kazen zaradi kršenja obveznosti po okvirnem sporazumu v vrednosti 30 % posameznega naročila ter </w:t>
      </w:r>
      <w:r w:rsidR="00125246" w:rsidRPr="00BF40EC">
        <w:rPr>
          <w:rFonts w:ascii="Tahoma" w:hAnsi="Tahoma" w:cs="Tahoma"/>
        </w:rPr>
        <w:t xml:space="preserve">povračilo </w:t>
      </w:r>
      <w:r w:rsidR="00BF40EC" w:rsidRPr="00BF40EC">
        <w:rPr>
          <w:rFonts w:ascii="Tahoma" w:hAnsi="Tahoma" w:cs="Tahoma"/>
        </w:rPr>
        <w:t xml:space="preserve">morebitnih </w:t>
      </w:r>
      <w:r w:rsidRPr="00BF40EC">
        <w:rPr>
          <w:rFonts w:ascii="Tahoma" w:hAnsi="Tahoma" w:cs="Tahoma"/>
        </w:rPr>
        <w:t>strošk</w:t>
      </w:r>
      <w:r w:rsidR="00125246" w:rsidRPr="00BF40EC">
        <w:rPr>
          <w:rFonts w:ascii="Tahoma" w:hAnsi="Tahoma" w:cs="Tahoma"/>
        </w:rPr>
        <w:t>ov</w:t>
      </w:r>
      <w:r w:rsidRPr="00BF40EC">
        <w:rPr>
          <w:rFonts w:ascii="Tahoma" w:hAnsi="Tahoma" w:cs="Tahoma"/>
        </w:rPr>
        <w:t xml:space="preserve">, ki nastanejo zaradi preveritve tkanine pri ustrezni instituciji. </w:t>
      </w:r>
    </w:p>
    <w:p w14:paraId="3E5C9BB2" w14:textId="37CCA614" w:rsidR="00404803" w:rsidRDefault="00404803" w:rsidP="00FB56AB">
      <w:pPr>
        <w:keepNext/>
        <w:keepLines/>
        <w:tabs>
          <w:tab w:val="left" w:pos="567"/>
        </w:tabs>
        <w:ind w:right="-2"/>
        <w:jc w:val="both"/>
        <w:rPr>
          <w:rFonts w:ascii="Tahoma" w:hAnsi="Tahoma" w:cs="Tahoma"/>
        </w:rPr>
      </w:pPr>
    </w:p>
    <w:p w14:paraId="410C2109" w14:textId="5233AB17" w:rsidR="00295C81" w:rsidRDefault="00295C81" w:rsidP="00FB56AB">
      <w:pPr>
        <w:keepNext/>
        <w:keepLines/>
        <w:tabs>
          <w:tab w:val="left" w:pos="567"/>
        </w:tabs>
        <w:ind w:right="-2"/>
        <w:jc w:val="both"/>
        <w:rPr>
          <w:rFonts w:ascii="Tahoma" w:hAnsi="Tahoma" w:cs="Tahoma"/>
        </w:rPr>
      </w:pPr>
    </w:p>
    <w:p w14:paraId="233782CD" w14:textId="77777777" w:rsidR="00295C81" w:rsidRPr="00BF40EC" w:rsidRDefault="00295C81" w:rsidP="00FB56AB">
      <w:pPr>
        <w:keepNext/>
        <w:keepLines/>
        <w:tabs>
          <w:tab w:val="left" w:pos="567"/>
        </w:tabs>
        <w:ind w:right="-2"/>
        <w:jc w:val="both"/>
        <w:rPr>
          <w:rFonts w:ascii="Tahoma" w:hAnsi="Tahoma" w:cs="Tahoma"/>
        </w:rPr>
      </w:pPr>
    </w:p>
    <w:p w14:paraId="4190F598" w14:textId="77777777" w:rsidR="00404803" w:rsidRPr="00BF40EC" w:rsidRDefault="00404803" w:rsidP="007D26E9">
      <w:pPr>
        <w:keepNext/>
        <w:keepLines/>
        <w:numPr>
          <w:ilvl w:val="0"/>
          <w:numId w:val="24"/>
        </w:numPr>
        <w:tabs>
          <w:tab w:val="clear" w:pos="0"/>
        </w:tabs>
        <w:suppressAutoHyphens/>
        <w:jc w:val="center"/>
        <w:rPr>
          <w:rFonts w:ascii="Tahoma" w:hAnsi="Tahoma" w:cs="Tahoma"/>
        </w:rPr>
      </w:pPr>
      <w:r w:rsidRPr="00BF40EC">
        <w:rPr>
          <w:rFonts w:ascii="Tahoma" w:hAnsi="Tahoma" w:cs="Tahoma"/>
        </w:rPr>
        <w:lastRenderedPageBreak/>
        <w:t>člen</w:t>
      </w:r>
    </w:p>
    <w:p w14:paraId="1F81295C" w14:textId="77777777" w:rsidR="00404803" w:rsidRPr="00BF40EC" w:rsidRDefault="00404803" w:rsidP="00FB56AB">
      <w:pPr>
        <w:keepNext/>
        <w:keepLines/>
        <w:tabs>
          <w:tab w:val="left" w:pos="567"/>
        </w:tabs>
        <w:ind w:right="-2"/>
        <w:jc w:val="both"/>
        <w:rPr>
          <w:rFonts w:ascii="Tahoma" w:hAnsi="Tahoma" w:cs="Tahoma"/>
        </w:rPr>
      </w:pPr>
    </w:p>
    <w:p w14:paraId="60094B38" w14:textId="5C0B5793" w:rsidR="000A05E5" w:rsidRPr="00BF40EC" w:rsidRDefault="00404803" w:rsidP="00FB56AB">
      <w:pPr>
        <w:keepNext/>
        <w:keepLines/>
        <w:tabs>
          <w:tab w:val="left" w:pos="567"/>
        </w:tabs>
        <w:ind w:right="-2"/>
        <w:jc w:val="both"/>
        <w:rPr>
          <w:rFonts w:ascii="Tahoma" w:hAnsi="Tahoma" w:cs="Tahoma"/>
        </w:rPr>
      </w:pPr>
      <w:r w:rsidRPr="00BF40EC">
        <w:rPr>
          <w:rFonts w:ascii="Tahoma" w:hAnsi="Tahoma" w:cs="Tahoma"/>
        </w:rPr>
        <w:t xml:space="preserve">Kupec bo za uveljavljanje </w:t>
      </w:r>
      <w:r w:rsidR="000A05E5" w:rsidRPr="00BF40EC">
        <w:rPr>
          <w:rFonts w:ascii="Tahoma" w:hAnsi="Tahoma" w:cs="Tahoma"/>
        </w:rPr>
        <w:t xml:space="preserve">dogovorjene kazni prodajalcu izstavil račun s plačilnim rokom na isti dan, kot se izteče rok </w:t>
      </w:r>
      <w:r w:rsidR="000A05E5" w:rsidRPr="00BF40EC">
        <w:rPr>
          <w:rFonts w:ascii="Tahoma" w:hAnsi="Tahoma" w:cs="Tahoma"/>
          <w:lang w:eastAsia="en-US"/>
        </w:rPr>
        <w:t>za plačilo računa prodajalcu</w:t>
      </w:r>
      <w:r w:rsidR="000A05E5" w:rsidRPr="00BF40EC">
        <w:rPr>
          <w:rFonts w:ascii="Tahoma" w:hAnsi="Tahoma" w:cs="Tahoma"/>
        </w:rPr>
        <w:t>, čeprav ob kršitvi roka izvedbe prodajalca na to ni opozoril.</w:t>
      </w:r>
    </w:p>
    <w:p w14:paraId="5F979289" w14:textId="77777777" w:rsidR="000A05E5" w:rsidRPr="00BF40EC" w:rsidRDefault="000A05E5" w:rsidP="00FB56AB">
      <w:pPr>
        <w:keepNext/>
        <w:keepLines/>
        <w:tabs>
          <w:tab w:val="left" w:pos="567"/>
        </w:tabs>
        <w:ind w:right="-2"/>
        <w:jc w:val="both"/>
        <w:rPr>
          <w:rFonts w:ascii="Tahoma" w:hAnsi="Tahoma" w:cs="Tahoma"/>
          <w:lang w:eastAsia="en-US"/>
        </w:rPr>
      </w:pPr>
    </w:p>
    <w:p w14:paraId="54DD80E3" w14:textId="0A6C5BF5" w:rsidR="000A05E5" w:rsidRPr="00BF40EC" w:rsidRDefault="000A05E5" w:rsidP="00FB56AB">
      <w:pPr>
        <w:keepNext/>
        <w:keepLines/>
        <w:tabs>
          <w:tab w:val="left" w:pos="567"/>
        </w:tabs>
        <w:ind w:right="-2"/>
        <w:jc w:val="both"/>
        <w:rPr>
          <w:rFonts w:ascii="Tahoma" w:hAnsi="Tahoma" w:cs="Tahoma"/>
          <w:lang w:eastAsia="en-US"/>
        </w:rPr>
      </w:pPr>
      <w:r w:rsidRPr="00BF40EC">
        <w:rPr>
          <w:rFonts w:ascii="Tahoma" w:hAnsi="Tahoma" w:cs="Tahoma"/>
          <w:lang w:eastAsia="en-US"/>
        </w:rPr>
        <w:t xml:space="preserve">Kupec in prodajalec sta sporazumna, da se kazen iz </w:t>
      </w:r>
      <w:r w:rsidR="00125246" w:rsidRPr="00BF40EC">
        <w:rPr>
          <w:rFonts w:ascii="Tahoma" w:hAnsi="Tahoma" w:cs="Tahoma"/>
          <w:lang w:eastAsia="en-US"/>
        </w:rPr>
        <w:t>24.</w:t>
      </w:r>
      <w:r w:rsidRPr="00BF40EC">
        <w:rPr>
          <w:rFonts w:ascii="Tahoma" w:hAnsi="Tahoma" w:cs="Tahoma"/>
          <w:lang w:eastAsia="en-US"/>
        </w:rPr>
        <w:t xml:space="preserve"> člena tega okvirnega sporazuma v času veljavnosti tega okvirnega sporazuma, obračunava kot kompenzacija medsebojnih terjatev – plačil med kupcem in prodajalcem.</w:t>
      </w:r>
    </w:p>
    <w:p w14:paraId="50A66C9D" w14:textId="77777777" w:rsidR="000A05E5" w:rsidRPr="00BF40EC" w:rsidRDefault="000A05E5" w:rsidP="00FB56AB">
      <w:pPr>
        <w:keepNext/>
        <w:keepLines/>
        <w:tabs>
          <w:tab w:val="left" w:pos="567"/>
        </w:tabs>
        <w:ind w:right="-2"/>
        <w:jc w:val="both"/>
        <w:rPr>
          <w:rFonts w:ascii="Tahoma" w:hAnsi="Tahoma" w:cs="Tahoma"/>
        </w:rPr>
      </w:pPr>
      <w:r w:rsidRPr="00BF40EC">
        <w:rPr>
          <w:rFonts w:ascii="Tahoma" w:hAnsi="Tahoma" w:cs="Tahoma"/>
        </w:rPr>
        <w:t xml:space="preserve">  </w:t>
      </w:r>
    </w:p>
    <w:p w14:paraId="1BA1AF4F" w14:textId="19BC11E4" w:rsidR="000A05E5" w:rsidRPr="00BF40EC" w:rsidRDefault="000A05E5" w:rsidP="00FB56AB">
      <w:pPr>
        <w:keepNext/>
        <w:keepLines/>
        <w:tabs>
          <w:tab w:val="left" w:pos="567"/>
          <w:tab w:val="left" w:pos="1418"/>
          <w:tab w:val="left" w:pos="1702"/>
        </w:tabs>
        <w:jc w:val="both"/>
        <w:rPr>
          <w:rFonts w:ascii="Tahoma" w:hAnsi="Tahoma" w:cs="Tahoma"/>
        </w:rPr>
      </w:pPr>
      <w:r w:rsidRPr="00BF40EC">
        <w:rPr>
          <w:rFonts w:ascii="Tahoma" w:hAnsi="Tahoma" w:cs="Tahoma"/>
        </w:rPr>
        <w:t xml:space="preserve">Kupec in prodajalec soglašata, da pravica zaračunati kazen ni pogojena z nastankom škode pri kupcu. Za povračilo tako nastale škode bo kupec unovčil finančno zavarovanje za dobro izvedbo obveznosti, neodvisno od uveljavljanja dogovorjene kazni. </w:t>
      </w:r>
    </w:p>
    <w:p w14:paraId="24CF2F3C" w14:textId="77777777" w:rsidR="000A05E5" w:rsidRPr="00BF40EC" w:rsidRDefault="000A05E5" w:rsidP="00FB56AB">
      <w:pPr>
        <w:keepNext/>
        <w:keepLines/>
        <w:tabs>
          <w:tab w:val="left" w:pos="567"/>
          <w:tab w:val="left" w:pos="1418"/>
          <w:tab w:val="left" w:pos="1702"/>
        </w:tabs>
        <w:jc w:val="both"/>
        <w:rPr>
          <w:rFonts w:ascii="Tahoma" w:hAnsi="Tahoma" w:cs="Tahoma"/>
          <w:lang w:eastAsia="en-US"/>
        </w:rPr>
      </w:pPr>
    </w:p>
    <w:p w14:paraId="3B53D9DA" w14:textId="77777777" w:rsidR="000A05E5" w:rsidRPr="00BF40EC" w:rsidRDefault="000A05E5" w:rsidP="00FB56AB">
      <w:pPr>
        <w:keepNext/>
        <w:keepLines/>
        <w:tabs>
          <w:tab w:val="left" w:pos="567"/>
          <w:tab w:val="left" w:pos="1418"/>
          <w:tab w:val="left" w:pos="1702"/>
        </w:tabs>
        <w:jc w:val="both"/>
        <w:rPr>
          <w:rFonts w:ascii="Tahoma" w:hAnsi="Tahoma" w:cs="Tahoma"/>
          <w:lang w:eastAsia="en-US"/>
        </w:rPr>
      </w:pPr>
    </w:p>
    <w:p w14:paraId="1AD95DDC" w14:textId="77777777" w:rsidR="000A05E5" w:rsidRPr="00BF40EC" w:rsidRDefault="000A05E5" w:rsidP="00FB56AB">
      <w:pPr>
        <w:keepNext/>
        <w:keepLines/>
        <w:numPr>
          <w:ilvl w:val="0"/>
          <w:numId w:val="31"/>
        </w:numPr>
        <w:suppressAutoHyphens/>
        <w:ind w:left="1077" w:hanging="1077"/>
        <w:jc w:val="both"/>
        <w:rPr>
          <w:rFonts w:ascii="Tahoma" w:hAnsi="Tahoma" w:cs="Tahoma"/>
          <w:b/>
        </w:rPr>
      </w:pPr>
      <w:r w:rsidRPr="00BF40EC">
        <w:rPr>
          <w:rFonts w:ascii="Tahoma" w:hAnsi="Tahoma" w:cs="Tahoma"/>
          <w:b/>
        </w:rPr>
        <w:t>PODIZVAJALCI</w:t>
      </w:r>
    </w:p>
    <w:p w14:paraId="1FF27659" w14:textId="77777777" w:rsidR="000A05E5" w:rsidRPr="00BF40EC" w:rsidRDefault="000A05E5" w:rsidP="00FB56AB">
      <w:pPr>
        <w:keepNext/>
        <w:keepLines/>
        <w:jc w:val="both"/>
        <w:rPr>
          <w:rFonts w:ascii="Tahoma" w:hAnsi="Tahoma" w:cs="Tahoma"/>
        </w:rPr>
      </w:pPr>
    </w:p>
    <w:p w14:paraId="33B2FB5D" w14:textId="77777777" w:rsidR="000A05E5" w:rsidRPr="00BF40EC" w:rsidRDefault="000A05E5" w:rsidP="007D26E9">
      <w:pPr>
        <w:keepNext/>
        <w:keepLines/>
        <w:numPr>
          <w:ilvl w:val="0"/>
          <w:numId w:val="24"/>
        </w:numPr>
        <w:tabs>
          <w:tab w:val="clear" w:pos="0"/>
        </w:tabs>
        <w:suppressAutoHyphens/>
        <w:jc w:val="center"/>
        <w:rPr>
          <w:rFonts w:ascii="Tahoma" w:hAnsi="Tahoma" w:cs="Tahoma"/>
        </w:rPr>
      </w:pPr>
      <w:r w:rsidRPr="00BF40EC">
        <w:rPr>
          <w:rFonts w:ascii="Tahoma" w:hAnsi="Tahoma" w:cs="Tahoma"/>
        </w:rPr>
        <w:t xml:space="preserve">člen </w:t>
      </w:r>
    </w:p>
    <w:p w14:paraId="7462001D" w14:textId="77777777" w:rsidR="000A05E5" w:rsidRPr="00BF40EC" w:rsidRDefault="000A05E5" w:rsidP="00FB5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ahoma" w:hAnsi="Tahoma" w:cs="Tahoma"/>
          <w:b/>
          <w:i/>
        </w:rPr>
      </w:pPr>
      <w:r w:rsidRPr="00BF40EC">
        <w:rPr>
          <w:rFonts w:ascii="Tahoma" w:hAnsi="Tahoma" w:cs="Tahoma"/>
          <w:b/>
          <w:i/>
        </w:rPr>
        <w:t>/se upošteva v primeru, da prodajalec nastopa s podizvajalcem/</w:t>
      </w:r>
    </w:p>
    <w:p w14:paraId="6EAB56DD" w14:textId="77777777" w:rsidR="000A05E5" w:rsidRPr="00BF40EC" w:rsidRDefault="000A05E5" w:rsidP="00FB56AB">
      <w:pPr>
        <w:pStyle w:val="BESEDILO"/>
        <w:keepNext/>
        <w:widowControl/>
        <w:tabs>
          <w:tab w:val="clear" w:pos="2155"/>
        </w:tabs>
        <w:rPr>
          <w:rFonts w:ascii="Tahoma" w:hAnsi="Tahoma" w:cs="Tahoma"/>
          <w:kern w:val="0"/>
        </w:rPr>
      </w:pPr>
    </w:p>
    <w:p w14:paraId="3E303FB7" w14:textId="77777777" w:rsidR="000A05E5" w:rsidRPr="00BF40EC" w:rsidRDefault="000A05E5" w:rsidP="00FB56AB">
      <w:pPr>
        <w:keepNext/>
        <w:keepLines/>
        <w:jc w:val="both"/>
        <w:rPr>
          <w:rFonts w:ascii="Tahoma" w:hAnsi="Tahoma" w:cs="Tahoma"/>
        </w:rPr>
      </w:pPr>
      <w:r w:rsidRPr="00BF40EC">
        <w:rPr>
          <w:rFonts w:ascii="Tahoma" w:hAnsi="Tahoma" w:cs="Tahoma"/>
        </w:rPr>
        <w:t>Prodajalec v okviru tega okvirnega sporazuma nastopa skupaj z naslednjim/i podizvajalcem/ci:</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5510"/>
      </w:tblGrid>
      <w:tr w:rsidR="000A05E5" w:rsidRPr="00BF40EC" w14:paraId="6835CE11" w14:textId="77777777" w:rsidTr="00B01299">
        <w:trPr>
          <w:trHeight w:val="269"/>
          <w:jc w:val="center"/>
        </w:trPr>
        <w:tc>
          <w:tcPr>
            <w:tcW w:w="3668" w:type="dxa"/>
            <w:tcBorders>
              <w:top w:val="single" w:sz="4" w:space="0" w:color="auto"/>
              <w:left w:val="single" w:sz="4" w:space="0" w:color="auto"/>
              <w:bottom w:val="single" w:sz="4" w:space="0" w:color="auto"/>
              <w:right w:val="single" w:sz="4" w:space="0" w:color="auto"/>
            </w:tcBorders>
            <w:vAlign w:val="center"/>
          </w:tcPr>
          <w:p w14:paraId="5C092AD1" w14:textId="77777777" w:rsidR="000A05E5" w:rsidRPr="00BF40EC" w:rsidRDefault="000A05E5" w:rsidP="00FB56AB">
            <w:pPr>
              <w:keepNext/>
              <w:keepLines/>
              <w:jc w:val="both"/>
              <w:rPr>
                <w:rFonts w:ascii="Tahoma" w:hAnsi="Tahoma" w:cs="Tahoma"/>
                <w:szCs w:val="18"/>
              </w:rPr>
            </w:pPr>
            <w:r w:rsidRPr="00BF40EC">
              <w:rPr>
                <w:rFonts w:ascii="Tahoma" w:hAnsi="Tahoma" w:cs="Tahoma"/>
                <w:szCs w:val="18"/>
              </w:rPr>
              <w:t>Naziv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66BC7DDF" w14:textId="77777777" w:rsidR="000A05E5" w:rsidRPr="00BF40EC" w:rsidRDefault="000A05E5" w:rsidP="00FB56AB">
            <w:pPr>
              <w:keepNext/>
              <w:keepLines/>
              <w:rPr>
                <w:rFonts w:ascii="Tahoma" w:hAnsi="Tahoma" w:cs="Tahoma"/>
                <w:szCs w:val="18"/>
              </w:rPr>
            </w:pPr>
          </w:p>
        </w:tc>
      </w:tr>
      <w:tr w:rsidR="000A05E5" w:rsidRPr="00BF40EC" w14:paraId="5BE8A81F" w14:textId="77777777" w:rsidTr="00B01299">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tcPr>
          <w:p w14:paraId="732F5E41" w14:textId="77777777" w:rsidR="000A05E5" w:rsidRPr="00BF40EC" w:rsidRDefault="000A05E5" w:rsidP="00FB56AB">
            <w:pPr>
              <w:keepNext/>
              <w:keepLines/>
              <w:jc w:val="both"/>
              <w:rPr>
                <w:rFonts w:ascii="Tahoma" w:hAnsi="Tahoma" w:cs="Tahoma"/>
                <w:szCs w:val="18"/>
              </w:rPr>
            </w:pPr>
            <w:r w:rsidRPr="00BF40EC">
              <w:rPr>
                <w:rFonts w:ascii="Tahoma" w:hAnsi="Tahoma" w:cs="Tahoma"/>
                <w:szCs w:val="18"/>
              </w:rPr>
              <w:t>Polni naslov</w:t>
            </w:r>
          </w:p>
        </w:tc>
        <w:tc>
          <w:tcPr>
            <w:tcW w:w="5510" w:type="dxa"/>
            <w:tcBorders>
              <w:top w:val="single" w:sz="4" w:space="0" w:color="auto"/>
              <w:left w:val="single" w:sz="4" w:space="0" w:color="auto"/>
              <w:bottom w:val="single" w:sz="4" w:space="0" w:color="auto"/>
              <w:right w:val="single" w:sz="4" w:space="0" w:color="auto"/>
            </w:tcBorders>
            <w:vAlign w:val="center"/>
          </w:tcPr>
          <w:p w14:paraId="7B3FDC05" w14:textId="77777777" w:rsidR="000A05E5" w:rsidRPr="00BF40EC" w:rsidRDefault="000A05E5" w:rsidP="00FB56AB">
            <w:pPr>
              <w:keepNext/>
              <w:keepLines/>
              <w:rPr>
                <w:rFonts w:ascii="Tahoma" w:hAnsi="Tahoma" w:cs="Tahoma"/>
                <w:szCs w:val="18"/>
              </w:rPr>
            </w:pPr>
          </w:p>
        </w:tc>
      </w:tr>
      <w:tr w:rsidR="000A05E5" w:rsidRPr="00BF40EC" w14:paraId="2F019F0C" w14:textId="77777777" w:rsidTr="00B01299">
        <w:trPr>
          <w:trHeight w:val="285"/>
          <w:jc w:val="center"/>
        </w:trPr>
        <w:tc>
          <w:tcPr>
            <w:tcW w:w="3668" w:type="dxa"/>
            <w:tcBorders>
              <w:top w:val="single" w:sz="4" w:space="0" w:color="auto"/>
              <w:left w:val="single" w:sz="4" w:space="0" w:color="auto"/>
              <w:bottom w:val="single" w:sz="4" w:space="0" w:color="auto"/>
              <w:right w:val="single" w:sz="4" w:space="0" w:color="auto"/>
            </w:tcBorders>
            <w:vAlign w:val="center"/>
          </w:tcPr>
          <w:p w14:paraId="0786944B" w14:textId="77777777" w:rsidR="000A05E5" w:rsidRPr="00BF40EC" w:rsidRDefault="000A05E5" w:rsidP="00FB56AB">
            <w:pPr>
              <w:keepNext/>
              <w:keepLines/>
              <w:jc w:val="both"/>
              <w:rPr>
                <w:rFonts w:ascii="Tahoma" w:hAnsi="Tahoma" w:cs="Tahoma"/>
                <w:szCs w:val="18"/>
              </w:rPr>
            </w:pPr>
            <w:r w:rsidRPr="00BF40EC">
              <w:rPr>
                <w:rFonts w:ascii="Tahoma" w:hAnsi="Tahoma" w:cs="Tahoma"/>
                <w:szCs w:val="18"/>
              </w:rPr>
              <w:t>Matična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50F3AB5B" w14:textId="77777777" w:rsidR="000A05E5" w:rsidRPr="00BF40EC" w:rsidRDefault="000A05E5" w:rsidP="00FB56AB">
            <w:pPr>
              <w:keepNext/>
              <w:keepLines/>
              <w:rPr>
                <w:rFonts w:ascii="Tahoma" w:hAnsi="Tahoma" w:cs="Tahoma"/>
                <w:szCs w:val="18"/>
              </w:rPr>
            </w:pPr>
          </w:p>
        </w:tc>
      </w:tr>
      <w:tr w:rsidR="000A05E5" w:rsidRPr="00BF40EC" w14:paraId="54181FAF" w14:textId="77777777" w:rsidTr="00B01299">
        <w:trPr>
          <w:trHeight w:val="261"/>
          <w:jc w:val="center"/>
        </w:trPr>
        <w:tc>
          <w:tcPr>
            <w:tcW w:w="3668" w:type="dxa"/>
            <w:tcBorders>
              <w:top w:val="single" w:sz="4" w:space="0" w:color="auto"/>
              <w:left w:val="single" w:sz="4" w:space="0" w:color="auto"/>
              <w:bottom w:val="single" w:sz="4" w:space="0" w:color="auto"/>
              <w:right w:val="single" w:sz="4" w:space="0" w:color="auto"/>
            </w:tcBorders>
            <w:vAlign w:val="center"/>
          </w:tcPr>
          <w:p w14:paraId="6C3F52CB" w14:textId="77777777" w:rsidR="000A05E5" w:rsidRPr="00BF40EC" w:rsidRDefault="000A05E5" w:rsidP="00FB56AB">
            <w:pPr>
              <w:keepNext/>
              <w:keepLines/>
              <w:jc w:val="both"/>
              <w:rPr>
                <w:rFonts w:ascii="Tahoma" w:hAnsi="Tahoma" w:cs="Tahoma"/>
                <w:szCs w:val="18"/>
              </w:rPr>
            </w:pPr>
            <w:r w:rsidRPr="00BF40EC">
              <w:rPr>
                <w:rFonts w:ascii="Tahoma" w:hAnsi="Tahoma" w:cs="Tahoma"/>
                <w:szCs w:val="18"/>
              </w:rPr>
              <w:t>Davčna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545821DE" w14:textId="77777777" w:rsidR="000A05E5" w:rsidRPr="00BF40EC" w:rsidRDefault="000A05E5" w:rsidP="00FB56AB">
            <w:pPr>
              <w:keepNext/>
              <w:keepLines/>
              <w:rPr>
                <w:rFonts w:ascii="Tahoma" w:hAnsi="Tahoma" w:cs="Tahoma"/>
                <w:szCs w:val="18"/>
              </w:rPr>
            </w:pPr>
          </w:p>
        </w:tc>
      </w:tr>
      <w:tr w:rsidR="000A05E5" w:rsidRPr="00BF40EC" w14:paraId="0CD7F866" w14:textId="77777777" w:rsidTr="00B01299">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tcPr>
          <w:p w14:paraId="3C8454D7" w14:textId="77777777" w:rsidR="000A05E5" w:rsidRPr="00BF40EC" w:rsidRDefault="000A05E5" w:rsidP="00FB56AB">
            <w:pPr>
              <w:keepNext/>
              <w:keepLines/>
              <w:jc w:val="both"/>
              <w:rPr>
                <w:rFonts w:ascii="Tahoma" w:hAnsi="Tahoma" w:cs="Tahoma"/>
                <w:szCs w:val="18"/>
              </w:rPr>
            </w:pPr>
            <w:r w:rsidRPr="00BF40EC">
              <w:rPr>
                <w:rFonts w:ascii="Tahoma" w:hAnsi="Tahoma" w:cs="Tahoma"/>
                <w:szCs w:val="18"/>
              </w:rPr>
              <w:t>Transakcijski račun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3BB794E5" w14:textId="77777777" w:rsidR="000A05E5" w:rsidRPr="00BF40EC" w:rsidRDefault="000A05E5" w:rsidP="00FB56AB">
            <w:pPr>
              <w:keepNext/>
              <w:keepLines/>
              <w:rPr>
                <w:rFonts w:ascii="Tahoma" w:hAnsi="Tahoma" w:cs="Tahoma"/>
                <w:szCs w:val="18"/>
              </w:rPr>
            </w:pPr>
          </w:p>
        </w:tc>
      </w:tr>
      <w:tr w:rsidR="000A05E5" w:rsidRPr="00BF40EC" w14:paraId="48FE501A" w14:textId="77777777" w:rsidTr="00B01299">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tcPr>
          <w:p w14:paraId="54612769" w14:textId="77777777" w:rsidR="000A05E5" w:rsidRPr="00BF40EC" w:rsidRDefault="000A05E5" w:rsidP="00FB56AB">
            <w:pPr>
              <w:keepNext/>
              <w:keepLines/>
              <w:rPr>
                <w:rFonts w:ascii="Tahoma" w:hAnsi="Tahoma" w:cs="Tahoma"/>
                <w:szCs w:val="18"/>
              </w:rPr>
            </w:pPr>
            <w:r w:rsidRPr="00BF40EC">
              <w:rPr>
                <w:rFonts w:ascii="Tahoma" w:hAnsi="Tahoma" w:cs="Tahoma"/>
                <w:szCs w:val="18"/>
              </w:rPr>
              <w:t xml:space="preserve">Podizvajalec zahteva neposredno plačilo </w:t>
            </w:r>
          </w:p>
        </w:tc>
        <w:tc>
          <w:tcPr>
            <w:tcW w:w="5510" w:type="dxa"/>
            <w:tcBorders>
              <w:top w:val="single" w:sz="4" w:space="0" w:color="auto"/>
              <w:left w:val="single" w:sz="4" w:space="0" w:color="auto"/>
              <w:bottom w:val="single" w:sz="4" w:space="0" w:color="auto"/>
              <w:right w:val="single" w:sz="4" w:space="0" w:color="auto"/>
            </w:tcBorders>
            <w:vAlign w:val="center"/>
          </w:tcPr>
          <w:p w14:paraId="2E31D67D" w14:textId="77777777" w:rsidR="000A05E5" w:rsidRPr="00BF40EC" w:rsidRDefault="000A05E5" w:rsidP="00FB56AB">
            <w:pPr>
              <w:keepNext/>
              <w:keepLines/>
              <w:jc w:val="center"/>
              <w:rPr>
                <w:rFonts w:ascii="Tahoma" w:hAnsi="Tahoma" w:cs="Tahoma"/>
                <w:szCs w:val="18"/>
              </w:rPr>
            </w:pPr>
            <w:r w:rsidRPr="00BF40EC">
              <w:rPr>
                <w:rFonts w:ascii="Tahoma" w:hAnsi="Tahoma" w:cs="Tahoma"/>
                <w:szCs w:val="18"/>
              </w:rPr>
              <w:t>DA / NE</w:t>
            </w:r>
          </w:p>
        </w:tc>
      </w:tr>
      <w:tr w:rsidR="000A05E5" w:rsidRPr="00BF40EC" w14:paraId="0769B356" w14:textId="77777777" w:rsidTr="00B01299">
        <w:trPr>
          <w:trHeight w:val="301"/>
          <w:jc w:val="center"/>
        </w:trPr>
        <w:tc>
          <w:tcPr>
            <w:tcW w:w="3668" w:type="dxa"/>
            <w:vMerge w:val="restart"/>
            <w:tcBorders>
              <w:top w:val="single" w:sz="4" w:space="0" w:color="auto"/>
              <w:left w:val="single" w:sz="4" w:space="0" w:color="auto"/>
              <w:right w:val="single" w:sz="4" w:space="0" w:color="auto"/>
            </w:tcBorders>
            <w:vAlign w:val="center"/>
          </w:tcPr>
          <w:p w14:paraId="5F53D55A" w14:textId="77777777" w:rsidR="000A05E5" w:rsidRPr="00BF40EC" w:rsidRDefault="000A05E5" w:rsidP="00FB56AB">
            <w:pPr>
              <w:keepNext/>
              <w:keepLines/>
              <w:jc w:val="both"/>
              <w:rPr>
                <w:rFonts w:ascii="Tahoma" w:hAnsi="Tahoma" w:cs="Tahoma"/>
                <w:szCs w:val="18"/>
              </w:rPr>
            </w:pPr>
            <w:r w:rsidRPr="00BF40EC">
              <w:rPr>
                <w:rFonts w:ascii="Tahoma" w:hAnsi="Tahoma" w:cs="Tahoma"/>
                <w:szCs w:val="18"/>
              </w:rPr>
              <w:t>Del javnega naročila, ki se oddaja v podizvajanje (vrsta/opis del)</w:t>
            </w:r>
          </w:p>
        </w:tc>
        <w:tc>
          <w:tcPr>
            <w:tcW w:w="5510" w:type="dxa"/>
            <w:tcBorders>
              <w:top w:val="single" w:sz="4" w:space="0" w:color="auto"/>
              <w:left w:val="single" w:sz="4" w:space="0" w:color="auto"/>
              <w:bottom w:val="single" w:sz="4" w:space="0" w:color="auto"/>
              <w:right w:val="single" w:sz="4" w:space="0" w:color="auto"/>
            </w:tcBorders>
            <w:vAlign w:val="center"/>
          </w:tcPr>
          <w:p w14:paraId="2E2CCAB8" w14:textId="77777777" w:rsidR="000A05E5" w:rsidRPr="00BF40EC" w:rsidRDefault="000A05E5" w:rsidP="00FB56AB">
            <w:pPr>
              <w:keepNext/>
              <w:keepLines/>
              <w:rPr>
                <w:szCs w:val="18"/>
              </w:rPr>
            </w:pPr>
          </w:p>
        </w:tc>
      </w:tr>
      <w:tr w:rsidR="000A05E5" w:rsidRPr="00BF40EC" w14:paraId="7F25A301" w14:textId="77777777" w:rsidTr="00B01299">
        <w:trPr>
          <w:trHeight w:val="305"/>
          <w:jc w:val="center"/>
        </w:trPr>
        <w:tc>
          <w:tcPr>
            <w:tcW w:w="3668" w:type="dxa"/>
            <w:vMerge/>
            <w:tcBorders>
              <w:left w:val="single" w:sz="4" w:space="0" w:color="auto"/>
              <w:bottom w:val="single" w:sz="4" w:space="0" w:color="auto"/>
              <w:right w:val="single" w:sz="4" w:space="0" w:color="auto"/>
            </w:tcBorders>
            <w:vAlign w:val="center"/>
          </w:tcPr>
          <w:p w14:paraId="7D11B072" w14:textId="77777777" w:rsidR="000A05E5" w:rsidRPr="00BF40EC" w:rsidRDefault="000A05E5" w:rsidP="00FB56AB">
            <w:pPr>
              <w:keepNext/>
              <w:keepLines/>
              <w:jc w:val="both"/>
              <w:rPr>
                <w:rFonts w:ascii="Tahoma" w:hAnsi="Tahoma" w:cs="Tahoma"/>
                <w:szCs w:val="18"/>
              </w:rPr>
            </w:pPr>
          </w:p>
        </w:tc>
        <w:tc>
          <w:tcPr>
            <w:tcW w:w="5510" w:type="dxa"/>
            <w:tcBorders>
              <w:top w:val="single" w:sz="4" w:space="0" w:color="auto"/>
              <w:left w:val="single" w:sz="4" w:space="0" w:color="auto"/>
              <w:bottom w:val="single" w:sz="4" w:space="0" w:color="auto"/>
              <w:right w:val="single" w:sz="4" w:space="0" w:color="auto"/>
            </w:tcBorders>
            <w:vAlign w:val="center"/>
          </w:tcPr>
          <w:p w14:paraId="2AAB0D30" w14:textId="77777777" w:rsidR="000A05E5" w:rsidRPr="00BF40EC" w:rsidRDefault="000A05E5" w:rsidP="00FB56AB">
            <w:pPr>
              <w:keepNext/>
              <w:keepLines/>
              <w:rPr>
                <w:szCs w:val="18"/>
              </w:rPr>
            </w:pPr>
          </w:p>
        </w:tc>
      </w:tr>
      <w:tr w:rsidR="000A05E5" w:rsidRPr="00BF40EC" w14:paraId="35712EB3" w14:textId="77777777" w:rsidTr="00B01299">
        <w:trPr>
          <w:trHeight w:val="235"/>
          <w:jc w:val="center"/>
        </w:trPr>
        <w:tc>
          <w:tcPr>
            <w:tcW w:w="3668" w:type="dxa"/>
            <w:tcBorders>
              <w:top w:val="single" w:sz="4" w:space="0" w:color="auto"/>
              <w:left w:val="single" w:sz="4" w:space="0" w:color="auto"/>
              <w:bottom w:val="single" w:sz="4" w:space="0" w:color="auto"/>
              <w:right w:val="single" w:sz="4" w:space="0" w:color="auto"/>
            </w:tcBorders>
            <w:vAlign w:val="center"/>
          </w:tcPr>
          <w:p w14:paraId="61EB62E2" w14:textId="77777777" w:rsidR="000A05E5" w:rsidRPr="00BF40EC" w:rsidRDefault="000A05E5" w:rsidP="00FB56AB">
            <w:pPr>
              <w:keepNext/>
              <w:keepLines/>
              <w:jc w:val="both"/>
              <w:rPr>
                <w:rFonts w:ascii="Tahoma" w:hAnsi="Tahoma" w:cs="Tahoma"/>
                <w:szCs w:val="18"/>
              </w:rPr>
            </w:pPr>
            <w:r w:rsidRPr="00BF40EC">
              <w:rPr>
                <w:rFonts w:ascii="Tahoma" w:hAnsi="Tahoma" w:cs="Tahoma"/>
                <w:szCs w:val="18"/>
              </w:rPr>
              <w:t>Količina/Delež (%) v podizvajanju</w:t>
            </w:r>
          </w:p>
        </w:tc>
        <w:tc>
          <w:tcPr>
            <w:tcW w:w="5510" w:type="dxa"/>
            <w:tcBorders>
              <w:top w:val="single" w:sz="4" w:space="0" w:color="auto"/>
              <w:left w:val="single" w:sz="4" w:space="0" w:color="auto"/>
              <w:bottom w:val="single" w:sz="4" w:space="0" w:color="auto"/>
              <w:right w:val="single" w:sz="4" w:space="0" w:color="auto"/>
            </w:tcBorders>
            <w:vAlign w:val="center"/>
          </w:tcPr>
          <w:p w14:paraId="1E3D6C51" w14:textId="77777777" w:rsidR="000A05E5" w:rsidRPr="00BF40EC" w:rsidRDefault="000A05E5" w:rsidP="00FB56AB">
            <w:pPr>
              <w:keepNext/>
              <w:keepLines/>
              <w:rPr>
                <w:szCs w:val="18"/>
              </w:rPr>
            </w:pPr>
          </w:p>
        </w:tc>
      </w:tr>
      <w:tr w:rsidR="000A05E5" w:rsidRPr="00BF40EC" w14:paraId="68244D56" w14:textId="77777777" w:rsidTr="00B01299">
        <w:trPr>
          <w:trHeight w:val="270"/>
          <w:jc w:val="center"/>
        </w:trPr>
        <w:tc>
          <w:tcPr>
            <w:tcW w:w="3668" w:type="dxa"/>
            <w:tcBorders>
              <w:top w:val="single" w:sz="4" w:space="0" w:color="auto"/>
              <w:left w:val="single" w:sz="4" w:space="0" w:color="auto"/>
              <w:bottom w:val="single" w:sz="4" w:space="0" w:color="auto"/>
              <w:right w:val="single" w:sz="4" w:space="0" w:color="auto"/>
            </w:tcBorders>
            <w:vAlign w:val="center"/>
          </w:tcPr>
          <w:p w14:paraId="5219699C" w14:textId="77777777" w:rsidR="000A05E5" w:rsidRPr="00BF40EC" w:rsidRDefault="000A05E5" w:rsidP="00FB56AB">
            <w:pPr>
              <w:keepNext/>
              <w:keepLines/>
              <w:jc w:val="both"/>
              <w:rPr>
                <w:rFonts w:ascii="Tahoma" w:hAnsi="Tahoma" w:cs="Tahoma"/>
                <w:szCs w:val="18"/>
              </w:rPr>
            </w:pPr>
            <w:r w:rsidRPr="00BF40EC">
              <w:rPr>
                <w:rFonts w:ascii="Tahoma" w:hAnsi="Tahoma" w:cs="Tahoma"/>
                <w:szCs w:val="18"/>
              </w:rPr>
              <w:t xml:space="preserve">Vrednost del </w:t>
            </w:r>
          </w:p>
        </w:tc>
        <w:tc>
          <w:tcPr>
            <w:tcW w:w="5510" w:type="dxa"/>
            <w:tcBorders>
              <w:top w:val="single" w:sz="4" w:space="0" w:color="auto"/>
              <w:left w:val="single" w:sz="4" w:space="0" w:color="auto"/>
              <w:bottom w:val="single" w:sz="4" w:space="0" w:color="auto"/>
              <w:right w:val="single" w:sz="4" w:space="0" w:color="auto"/>
            </w:tcBorders>
            <w:vAlign w:val="center"/>
          </w:tcPr>
          <w:p w14:paraId="33F564AF" w14:textId="77777777" w:rsidR="000A05E5" w:rsidRPr="00BF40EC" w:rsidRDefault="000A05E5" w:rsidP="00FB56AB">
            <w:pPr>
              <w:keepNext/>
              <w:keepLines/>
              <w:rPr>
                <w:szCs w:val="18"/>
              </w:rPr>
            </w:pPr>
          </w:p>
        </w:tc>
      </w:tr>
      <w:tr w:rsidR="000A05E5" w:rsidRPr="00BF40EC" w14:paraId="084F0A1D" w14:textId="77777777" w:rsidTr="00B01299">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tcPr>
          <w:p w14:paraId="53B7CC2F" w14:textId="77777777" w:rsidR="000A05E5" w:rsidRPr="00BF40EC" w:rsidRDefault="000A05E5" w:rsidP="00FB56AB">
            <w:pPr>
              <w:keepNext/>
              <w:keepLines/>
              <w:jc w:val="both"/>
              <w:rPr>
                <w:rFonts w:ascii="Tahoma" w:hAnsi="Tahoma" w:cs="Tahoma"/>
                <w:szCs w:val="18"/>
              </w:rPr>
            </w:pPr>
            <w:r w:rsidRPr="00BF40EC">
              <w:rPr>
                <w:rFonts w:ascii="Tahoma" w:hAnsi="Tahoma" w:cs="Tahoma"/>
                <w:szCs w:val="18"/>
              </w:rPr>
              <w:t>Kraj izvedbe</w:t>
            </w:r>
          </w:p>
        </w:tc>
        <w:tc>
          <w:tcPr>
            <w:tcW w:w="5510" w:type="dxa"/>
            <w:tcBorders>
              <w:top w:val="single" w:sz="4" w:space="0" w:color="auto"/>
              <w:left w:val="single" w:sz="4" w:space="0" w:color="auto"/>
              <w:bottom w:val="single" w:sz="4" w:space="0" w:color="auto"/>
              <w:right w:val="single" w:sz="4" w:space="0" w:color="auto"/>
            </w:tcBorders>
            <w:vAlign w:val="center"/>
          </w:tcPr>
          <w:p w14:paraId="4D210F26" w14:textId="77777777" w:rsidR="000A05E5" w:rsidRPr="00BF40EC" w:rsidRDefault="000A05E5" w:rsidP="00FB56AB">
            <w:pPr>
              <w:keepNext/>
              <w:keepLines/>
              <w:rPr>
                <w:szCs w:val="18"/>
              </w:rPr>
            </w:pPr>
          </w:p>
        </w:tc>
      </w:tr>
      <w:tr w:rsidR="000A05E5" w:rsidRPr="00BF40EC" w14:paraId="4D440BD8" w14:textId="77777777" w:rsidTr="00B01299">
        <w:trPr>
          <w:trHeight w:val="277"/>
          <w:jc w:val="center"/>
        </w:trPr>
        <w:tc>
          <w:tcPr>
            <w:tcW w:w="3668" w:type="dxa"/>
            <w:tcBorders>
              <w:top w:val="single" w:sz="4" w:space="0" w:color="auto"/>
              <w:left w:val="single" w:sz="4" w:space="0" w:color="auto"/>
              <w:bottom w:val="single" w:sz="4" w:space="0" w:color="auto"/>
              <w:right w:val="single" w:sz="4" w:space="0" w:color="auto"/>
            </w:tcBorders>
            <w:vAlign w:val="center"/>
          </w:tcPr>
          <w:p w14:paraId="5B439DD3" w14:textId="77777777" w:rsidR="000A05E5" w:rsidRPr="00BF40EC" w:rsidRDefault="000A05E5" w:rsidP="00FB56AB">
            <w:pPr>
              <w:keepNext/>
              <w:keepLines/>
              <w:jc w:val="both"/>
              <w:rPr>
                <w:rFonts w:ascii="Tahoma" w:hAnsi="Tahoma" w:cs="Tahoma"/>
                <w:szCs w:val="18"/>
              </w:rPr>
            </w:pPr>
            <w:r w:rsidRPr="00BF40EC">
              <w:rPr>
                <w:rFonts w:ascii="Tahoma" w:hAnsi="Tahoma" w:cs="Tahoma"/>
                <w:szCs w:val="18"/>
              </w:rPr>
              <w:t>Rok izvedbe</w:t>
            </w:r>
          </w:p>
        </w:tc>
        <w:tc>
          <w:tcPr>
            <w:tcW w:w="5510" w:type="dxa"/>
            <w:tcBorders>
              <w:top w:val="single" w:sz="4" w:space="0" w:color="auto"/>
              <w:left w:val="single" w:sz="4" w:space="0" w:color="auto"/>
              <w:bottom w:val="single" w:sz="4" w:space="0" w:color="auto"/>
              <w:right w:val="single" w:sz="4" w:space="0" w:color="auto"/>
            </w:tcBorders>
            <w:vAlign w:val="center"/>
          </w:tcPr>
          <w:p w14:paraId="4C0A96B2" w14:textId="77777777" w:rsidR="000A05E5" w:rsidRPr="00BF40EC" w:rsidRDefault="000A05E5" w:rsidP="00FB56AB">
            <w:pPr>
              <w:keepNext/>
              <w:keepLines/>
              <w:rPr>
                <w:szCs w:val="18"/>
              </w:rPr>
            </w:pPr>
          </w:p>
        </w:tc>
      </w:tr>
    </w:tbl>
    <w:p w14:paraId="46874DDC" w14:textId="77777777" w:rsidR="000A05E5" w:rsidRPr="00BF40EC" w:rsidRDefault="000A05E5" w:rsidP="00FB56AB">
      <w:pPr>
        <w:keepNext/>
        <w:keepLines/>
        <w:jc w:val="both"/>
        <w:rPr>
          <w:rFonts w:ascii="Tahoma" w:hAnsi="Tahoma" w:cs="Tahoma"/>
        </w:rPr>
      </w:pPr>
    </w:p>
    <w:p w14:paraId="4FC2DC71" w14:textId="77777777" w:rsidR="000A05E5" w:rsidRPr="00BF40EC" w:rsidRDefault="000A05E5" w:rsidP="00FB56AB">
      <w:pPr>
        <w:keepNext/>
        <w:keepLines/>
        <w:jc w:val="both"/>
        <w:rPr>
          <w:rFonts w:ascii="Tahoma" w:hAnsi="Tahoma" w:cs="Tahoma"/>
        </w:rPr>
      </w:pPr>
      <w:r w:rsidRPr="00BF40EC">
        <w:rPr>
          <w:rFonts w:ascii="Tahoma" w:hAnsi="Tahoma" w:cs="Tahoma"/>
        </w:rPr>
        <w:t xml:space="preserve">Prodajalec v razmerju do kupca v celoti odgovarja za dobro izvedbo obveznosti iz okvirnega sporazuma, ne glede na število podizvajalcev. </w:t>
      </w:r>
    </w:p>
    <w:p w14:paraId="018FCDFF" w14:textId="77777777" w:rsidR="000A05E5" w:rsidRPr="00BF40EC" w:rsidRDefault="000A05E5" w:rsidP="00FB56AB">
      <w:pPr>
        <w:keepNext/>
        <w:keepLines/>
        <w:jc w:val="both"/>
        <w:rPr>
          <w:rFonts w:ascii="Tahoma" w:hAnsi="Tahoma" w:cs="Tahoma"/>
        </w:rPr>
      </w:pPr>
    </w:p>
    <w:p w14:paraId="04DE552E" w14:textId="643C0864" w:rsidR="000A05E5" w:rsidRPr="00BF40EC" w:rsidRDefault="000A05E5" w:rsidP="00FB56AB">
      <w:pPr>
        <w:keepNext/>
        <w:keepLines/>
        <w:jc w:val="both"/>
        <w:rPr>
          <w:rFonts w:ascii="Tahoma" w:hAnsi="Tahoma" w:cs="Tahoma"/>
        </w:rPr>
      </w:pPr>
      <w:r w:rsidRPr="00BF40EC">
        <w:rPr>
          <w:rFonts w:ascii="Tahoma" w:hAnsi="Tahoma" w:cs="Tahoma"/>
        </w:rPr>
        <w:t xml:space="preserve">Prodajalec mora med izvajanjem okvirnega sporazuma kupca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prodajalec skupaj z obvestilom posredovati tudi naslednje podatke in dokumente, in sicer: kontaktne podatke in zakonite zastopnike novih podizvajalcev, izpolnjeno prilogo 3/2 v skladu z 79. členom ZJN-3 in pisno zahtevo novega podizvajalca za neposredno plačilo, če novi podizvajalec to zahteva. </w:t>
      </w:r>
    </w:p>
    <w:p w14:paraId="60767943" w14:textId="77777777" w:rsidR="000A05E5" w:rsidRPr="00BF40EC" w:rsidRDefault="000A05E5" w:rsidP="00FB56AB">
      <w:pPr>
        <w:keepNext/>
        <w:keepLines/>
        <w:jc w:val="both"/>
        <w:rPr>
          <w:rFonts w:ascii="Tahoma" w:hAnsi="Tahoma" w:cs="Tahoma"/>
        </w:rPr>
      </w:pPr>
    </w:p>
    <w:p w14:paraId="3C16E37A" w14:textId="250D4011" w:rsidR="000A05E5" w:rsidRDefault="000A05E5" w:rsidP="00FB56AB">
      <w:pPr>
        <w:keepNext/>
        <w:keepLines/>
        <w:jc w:val="both"/>
        <w:rPr>
          <w:rFonts w:ascii="Tahoma" w:hAnsi="Tahoma" w:cs="Tahoma"/>
        </w:rPr>
      </w:pPr>
      <w:r w:rsidRPr="00BF40EC">
        <w:rPr>
          <w:rFonts w:ascii="Tahoma" w:hAnsi="Tahoma" w:cs="Tahoma"/>
        </w:rPr>
        <w:t xml:space="preserve">Kupec lahko zavrne predlog za zamenjavo podizvajalca oziroma vključitev novega podizvajalca, če bi to lahko vplivalo na nemoteno izvajanje ali dokončanje dobav in če novi podizvajalec ne izpolnjuje pogojev, ki jih je postavil kupec v razpisni dokumentaciji št. ŽALE-9/21. Kupec bo o morebitni zavrnitvi novega podizvajalca obvestil prodajalca najpozneje v desetih (10) dneh od prejema predloga. </w:t>
      </w:r>
    </w:p>
    <w:p w14:paraId="085F8068" w14:textId="1858AE5A" w:rsidR="0076223E" w:rsidRDefault="0076223E" w:rsidP="00FB56AB">
      <w:pPr>
        <w:keepNext/>
        <w:keepLines/>
        <w:jc w:val="both"/>
        <w:rPr>
          <w:rFonts w:ascii="Tahoma" w:hAnsi="Tahoma" w:cs="Tahoma"/>
        </w:rPr>
      </w:pPr>
    </w:p>
    <w:p w14:paraId="1D2560EE" w14:textId="77777777" w:rsidR="0076223E" w:rsidRPr="00BF40EC" w:rsidRDefault="0076223E" w:rsidP="00FB56AB">
      <w:pPr>
        <w:keepNext/>
        <w:keepLines/>
        <w:jc w:val="both"/>
        <w:rPr>
          <w:rFonts w:ascii="Tahoma" w:hAnsi="Tahoma" w:cs="Tahoma"/>
        </w:rPr>
      </w:pPr>
    </w:p>
    <w:p w14:paraId="55219BA2" w14:textId="77777777" w:rsidR="000A05E5" w:rsidRPr="00BF40EC" w:rsidRDefault="000A05E5" w:rsidP="00FB56AB">
      <w:pPr>
        <w:keepNext/>
        <w:keepLines/>
        <w:jc w:val="both"/>
        <w:rPr>
          <w:rFonts w:ascii="Tahoma" w:hAnsi="Tahoma" w:cs="Tahoma"/>
        </w:rPr>
      </w:pPr>
    </w:p>
    <w:p w14:paraId="055C674D" w14:textId="77777777" w:rsidR="000A05E5" w:rsidRPr="00BF40EC" w:rsidRDefault="000A05E5" w:rsidP="00FB56AB">
      <w:pPr>
        <w:keepNext/>
        <w:keepLines/>
        <w:jc w:val="center"/>
        <w:rPr>
          <w:rFonts w:ascii="Tahoma" w:hAnsi="Tahoma" w:cs="Tahoma"/>
          <w:b/>
          <w:i/>
        </w:rPr>
      </w:pPr>
      <w:r w:rsidRPr="00BF40EC">
        <w:rPr>
          <w:rFonts w:ascii="Tahoma" w:hAnsi="Tahoma" w:cs="Tahoma"/>
          <w:b/>
          <w:i/>
        </w:rPr>
        <w:lastRenderedPageBreak/>
        <w:t>/ se upošteva v primeru, da prodajalec nastopa s podizvajalcem, ki zahteva neposredno plačilo /</w:t>
      </w:r>
    </w:p>
    <w:p w14:paraId="44F3B975" w14:textId="77777777" w:rsidR="000A05E5" w:rsidRPr="00BF40EC" w:rsidRDefault="000A05E5" w:rsidP="00FB56AB">
      <w:pPr>
        <w:keepNext/>
        <w:keepLines/>
        <w:jc w:val="center"/>
        <w:rPr>
          <w:rFonts w:ascii="Tahoma" w:hAnsi="Tahoma" w:cs="Tahoma"/>
          <w:i/>
        </w:rPr>
      </w:pPr>
    </w:p>
    <w:p w14:paraId="551E9817" w14:textId="77777777" w:rsidR="000A05E5" w:rsidRPr="00BF40EC" w:rsidRDefault="000A05E5" w:rsidP="00FB56AB">
      <w:pPr>
        <w:keepNext/>
        <w:keepLines/>
        <w:jc w:val="both"/>
        <w:rPr>
          <w:rFonts w:ascii="Tahoma" w:eastAsia="Calibri" w:hAnsi="Tahoma" w:cs="Tahoma"/>
        </w:rPr>
      </w:pPr>
      <w:r w:rsidRPr="00BF40EC">
        <w:rPr>
          <w:rFonts w:ascii="Tahoma" w:hAnsi="Tahoma" w:cs="Tahoma"/>
        </w:rPr>
        <w:t xml:space="preserve">Prodajalec </w:t>
      </w:r>
      <w:r w:rsidRPr="00BF40EC">
        <w:rPr>
          <w:rFonts w:ascii="Tahoma" w:eastAsia="Calibri" w:hAnsi="Tahoma" w:cs="Tahoma"/>
        </w:rPr>
        <w:t xml:space="preserve">s podpisom </w:t>
      </w:r>
      <w:r w:rsidRPr="00BF40EC">
        <w:rPr>
          <w:rFonts w:ascii="Tahoma" w:hAnsi="Tahoma" w:cs="Tahoma"/>
        </w:rPr>
        <w:t xml:space="preserve">tega okvirnega sporazuma </w:t>
      </w:r>
      <w:r w:rsidRPr="00BF40EC">
        <w:rPr>
          <w:rFonts w:ascii="Tahoma" w:eastAsia="Calibri" w:hAnsi="Tahoma" w:cs="Tahoma"/>
        </w:rPr>
        <w:t xml:space="preserve">pooblašča kupca, da na podlagi potrjenega računa oziroma potrjenih računov, neposredno plačuje vsem v tem okvirnem sporazumu navedenim podizvajalcem, ki so zahtevali neposredno plačilo. Podizvajalec je ob oddaji ponudbe predložil soglasje za neposredna plačila, </w:t>
      </w:r>
      <w:r w:rsidRPr="00BF40EC">
        <w:rPr>
          <w:rFonts w:ascii="Tahoma" w:hAnsi="Tahoma" w:cs="Tahoma"/>
        </w:rPr>
        <w:t>na podlagi katerega kupec namesto prodajalca poravna podizvajalčevo terjatev do prodajalca.</w:t>
      </w:r>
    </w:p>
    <w:p w14:paraId="11BD9B5A" w14:textId="77777777" w:rsidR="000A05E5" w:rsidRPr="00BF40EC" w:rsidRDefault="000A05E5" w:rsidP="00FB56AB">
      <w:pPr>
        <w:keepNext/>
        <w:keepLines/>
        <w:ind w:left="357"/>
        <w:jc w:val="both"/>
        <w:rPr>
          <w:rFonts w:ascii="Tahoma" w:hAnsi="Tahoma" w:cs="Tahoma"/>
        </w:rPr>
      </w:pPr>
    </w:p>
    <w:p w14:paraId="31FD7BE0" w14:textId="77777777" w:rsidR="000A05E5" w:rsidRPr="00BF40EC" w:rsidRDefault="000A05E5" w:rsidP="00FB56AB">
      <w:pPr>
        <w:keepNext/>
        <w:keepLines/>
        <w:jc w:val="both"/>
        <w:rPr>
          <w:rFonts w:ascii="Tahoma" w:hAnsi="Tahoma" w:cs="Tahoma"/>
        </w:rPr>
      </w:pPr>
      <w:r w:rsidRPr="00BF40EC">
        <w:rPr>
          <w:rFonts w:ascii="Tahoma" w:hAnsi="Tahoma" w:cs="Tahoma"/>
        </w:rPr>
        <w:t>Prodajalec mora za podizvajalca, ki zahteva neposredno plačilo, ob vsakem računu priložiti:</w:t>
      </w:r>
    </w:p>
    <w:p w14:paraId="64861258" w14:textId="77777777" w:rsidR="000A05E5" w:rsidRPr="00BF40EC" w:rsidRDefault="000A05E5" w:rsidP="00FB56AB">
      <w:pPr>
        <w:keepNext/>
        <w:keepLines/>
        <w:numPr>
          <w:ilvl w:val="0"/>
          <w:numId w:val="11"/>
        </w:numPr>
        <w:jc w:val="both"/>
        <w:rPr>
          <w:rFonts w:ascii="Tahoma" w:hAnsi="Tahoma" w:cs="Tahoma"/>
        </w:rPr>
      </w:pPr>
      <w:r w:rsidRPr="00BF40EC">
        <w:rPr>
          <w:rFonts w:ascii="Tahoma" w:hAnsi="Tahoma" w:cs="Tahoma"/>
        </w:rPr>
        <w:t>račun podizvajalca za opravljene obveznosti iz okvirnega sporazuma, potrjen s strani prodajalca, na podlagi katerega kupec izvede nakazilo za opravljene obveznosti iz okvirnega sporazuma</w:t>
      </w:r>
      <w:r w:rsidRPr="00BF40EC" w:rsidDel="00654A1C">
        <w:rPr>
          <w:rFonts w:ascii="Tahoma" w:hAnsi="Tahoma" w:cs="Tahoma"/>
        </w:rPr>
        <w:t xml:space="preserve"> </w:t>
      </w:r>
      <w:r w:rsidRPr="00BF40EC">
        <w:rPr>
          <w:rFonts w:ascii="Tahoma" w:hAnsi="Tahoma" w:cs="Tahoma"/>
        </w:rPr>
        <w:t xml:space="preserve">neposredno na račun podizvajalca ali </w:t>
      </w:r>
    </w:p>
    <w:p w14:paraId="067AAF3C" w14:textId="77777777" w:rsidR="000A05E5" w:rsidRPr="00BF40EC" w:rsidRDefault="000A05E5" w:rsidP="00FB56AB">
      <w:pPr>
        <w:keepNext/>
        <w:keepLines/>
        <w:numPr>
          <w:ilvl w:val="0"/>
          <w:numId w:val="11"/>
        </w:numPr>
        <w:jc w:val="both"/>
        <w:rPr>
          <w:rFonts w:ascii="Tahoma" w:hAnsi="Tahoma" w:cs="Tahoma"/>
        </w:rPr>
      </w:pPr>
      <w:r w:rsidRPr="00BF40EC">
        <w:rPr>
          <w:rFonts w:ascii="Tahoma" w:hAnsi="Tahoma" w:cs="Tahoma"/>
        </w:rPr>
        <w:t>podpisano izjavo podizvajalca, naslovljeno na kupca, o tem, da je ta seznanjen s konkretno izstavljenim računom prodajalca oziroma, da pri obveznostih iz okvirnega sporazuma, ki jih obravnava račun, ni sodeloval kot podizvajalec, ter da podizvajalec iz naslova tega računa prodajalca nima in ne bo imel do kupca nobenih zahtevkov.</w:t>
      </w:r>
    </w:p>
    <w:p w14:paraId="2BA14E8A" w14:textId="77777777" w:rsidR="000A05E5" w:rsidRPr="00BF40EC" w:rsidRDefault="000A05E5" w:rsidP="00FB56AB">
      <w:pPr>
        <w:keepNext/>
        <w:keepLines/>
        <w:jc w:val="both"/>
        <w:rPr>
          <w:rFonts w:ascii="Tahoma" w:hAnsi="Tahoma" w:cs="Tahoma"/>
        </w:rPr>
      </w:pPr>
    </w:p>
    <w:p w14:paraId="664ED162" w14:textId="77777777" w:rsidR="000A05E5" w:rsidRPr="00BF40EC" w:rsidRDefault="000A05E5" w:rsidP="00FB56AB">
      <w:pPr>
        <w:keepNext/>
        <w:keepLines/>
        <w:jc w:val="both"/>
        <w:rPr>
          <w:rFonts w:ascii="Tahoma" w:hAnsi="Tahoma" w:cs="Tahoma"/>
        </w:rPr>
      </w:pPr>
      <w:r w:rsidRPr="00BF40EC">
        <w:rPr>
          <w:rFonts w:ascii="Tahoma" w:hAnsi="Tahoma" w:cs="Tahoma"/>
        </w:rPr>
        <w:t xml:space="preserve">V primeru, če nobeden od dokumentov iz prejšnjega odstavka za prijavljenega podizvajalca ni predložen, kupec do dostavitve vseh dokumentov zadrži plačilo celotnega računa in s tem ne pride v zamudo pri plačilu. </w:t>
      </w:r>
    </w:p>
    <w:p w14:paraId="78C380DA" w14:textId="77777777" w:rsidR="000A05E5" w:rsidRPr="00BF40EC" w:rsidRDefault="000A05E5" w:rsidP="00FB56AB">
      <w:pPr>
        <w:keepNext/>
        <w:keepLines/>
        <w:jc w:val="both"/>
        <w:rPr>
          <w:rFonts w:ascii="Tahoma" w:hAnsi="Tahoma" w:cs="Tahoma"/>
        </w:rPr>
      </w:pPr>
    </w:p>
    <w:p w14:paraId="7F332CBE" w14:textId="77777777" w:rsidR="000A05E5" w:rsidRPr="00BF40EC" w:rsidRDefault="000A05E5" w:rsidP="00FB56AB">
      <w:pPr>
        <w:keepNext/>
        <w:keepLines/>
        <w:jc w:val="both"/>
        <w:rPr>
          <w:rFonts w:ascii="Tahoma" w:hAnsi="Tahoma" w:cs="Tahoma"/>
        </w:rPr>
      </w:pPr>
      <w:r w:rsidRPr="00BF40EC">
        <w:rPr>
          <w:rFonts w:ascii="Tahoma" w:hAnsi="Tahoma" w:cs="Tahoma"/>
        </w:rPr>
        <w:t xml:space="preserve">Kupec bo potrjene račune podizvajalcev poravnal neposredno podizvajalcem na način in v roku, kot je dogovorjeno za plačilo prodajalcu. </w:t>
      </w:r>
    </w:p>
    <w:p w14:paraId="69487779" w14:textId="77777777" w:rsidR="000A05E5" w:rsidRPr="00BF40EC" w:rsidRDefault="000A05E5" w:rsidP="00FB56AB">
      <w:pPr>
        <w:keepNext/>
        <w:keepLines/>
        <w:jc w:val="both"/>
        <w:rPr>
          <w:rFonts w:ascii="Tahoma" w:hAnsi="Tahoma" w:cs="Tahoma"/>
        </w:rPr>
      </w:pPr>
    </w:p>
    <w:p w14:paraId="1C1C3FF1" w14:textId="77777777" w:rsidR="000A05E5" w:rsidRPr="00BF40EC" w:rsidRDefault="000A05E5" w:rsidP="00FB56AB">
      <w:pPr>
        <w:keepNext/>
        <w:keepLines/>
        <w:jc w:val="center"/>
        <w:rPr>
          <w:rFonts w:ascii="Tahoma" w:hAnsi="Tahoma" w:cs="Tahoma"/>
          <w:b/>
          <w:i/>
        </w:rPr>
      </w:pPr>
      <w:r w:rsidRPr="00BF40EC">
        <w:rPr>
          <w:rFonts w:ascii="Tahoma" w:hAnsi="Tahoma" w:cs="Tahoma"/>
          <w:b/>
          <w:i/>
        </w:rPr>
        <w:t>/ se upošteva v primeru, da podizvajalec neposrednega plačila ne bo zahteval /</w:t>
      </w:r>
    </w:p>
    <w:p w14:paraId="02CDB202" w14:textId="77777777" w:rsidR="000A05E5" w:rsidRPr="00BF40EC" w:rsidRDefault="000A05E5" w:rsidP="00FB56AB">
      <w:pPr>
        <w:keepNext/>
        <w:keepLines/>
        <w:jc w:val="center"/>
        <w:rPr>
          <w:rFonts w:ascii="Tahoma" w:hAnsi="Tahoma" w:cs="Tahoma"/>
          <w:b/>
          <w:i/>
        </w:rPr>
      </w:pPr>
    </w:p>
    <w:p w14:paraId="2832A5B5" w14:textId="77777777" w:rsidR="000A05E5" w:rsidRPr="00BF40EC" w:rsidRDefault="000A05E5" w:rsidP="00FB56AB">
      <w:pPr>
        <w:keepNext/>
        <w:keepLines/>
        <w:tabs>
          <w:tab w:val="left" w:pos="567"/>
          <w:tab w:val="left" w:pos="1702"/>
        </w:tabs>
        <w:jc w:val="both"/>
        <w:rPr>
          <w:rFonts w:ascii="Tahoma" w:hAnsi="Tahoma" w:cs="Tahoma"/>
        </w:rPr>
      </w:pPr>
      <w:r w:rsidRPr="00BF40EC">
        <w:rPr>
          <w:rFonts w:ascii="Tahoma" w:hAnsi="Tahoma" w:cs="Tahoma"/>
        </w:rPr>
        <w:t xml:space="preserve">Prodajalec mora na zahtevo kupca najpozneje v šestdesetih (60) dneh od plačila končnega računa poslati svojo pisno izjavo in pisno izjavo podizvajalca, da je podizvajalec prejel plačilo za izvedene dobave, ki so neposredno povezane s predmetom okvirnega sporazuma, kadar prodajalec nastopa s podizvajalcem, ki ni zahteval neposrednega plačila. </w:t>
      </w:r>
    </w:p>
    <w:p w14:paraId="3A0BE653" w14:textId="77777777" w:rsidR="000A05E5" w:rsidRPr="00BF40EC" w:rsidRDefault="000A05E5" w:rsidP="00FB56AB">
      <w:pPr>
        <w:keepNext/>
        <w:keepLines/>
        <w:tabs>
          <w:tab w:val="left" w:pos="567"/>
          <w:tab w:val="left" w:pos="1702"/>
        </w:tabs>
        <w:jc w:val="both"/>
        <w:rPr>
          <w:rFonts w:ascii="Tahoma" w:hAnsi="Tahoma" w:cs="Tahoma"/>
          <w:b/>
          <w:bCs/>
        </w:rPr>
      </w:pPr>
    </w:p>
    <w:p w14:paraId="758FD943" w14:textId="77777777" w:rsidR="000A05E5" w:rsidRPr="00BF40EC" w:rsidRDefault="000A05E5" w:rsidP="00FB56AB">
      <w:pPr>
        <w:keepNext/>
        <w:keepLines/>
        <w:jc w:val="center"/>
        <w:rPr>
          <w:rFonts w:ascii="Tahoma" w:hAnsi="Tahoma" w:cs="Tahoma"/>
          <w:b/>
          <w:i/>
        </w:rPr>
      </w:pPr>
      <w:r w:rsidRPr="00BF40EC">
        <w:rPr>
          <w:rFonts w:ascii="Tahoma" w:hAnsi="Tahoma" w:cs="Tahoma"/>
          <w:b/>
          <w:i/>
        </w:rPr>
        <w:t>/ se upošteva v primeru, da prodajalec ne nastopa s podizvajalcem /</w:t>
      </w:r>
    </w:p>
    <w:p w14:paraId="2A8EDAC0" w14:textId="77777777" w:rsidR="000A05E5" w:rsidRPr="00BF40EC" w:rsidRDefault="000A05E5" w:rsidP="00FB56AB">
      <w:pPr>
        <w:keepNext/>
        <w:keepLines/>
        <w:jc w:val="center"/>
        <w:rPr>
          <w:rFonts w:ascii="Tahoma" w:hAnsi="Tahoma" w:cs="Tahoma"/>
          <w:b/>
          <w:i/>
        </w:rPr>
      </w:pPr>
    </w:p>
    <w:p w14:paraId="456AB185" w14:textId="77777777" w:rsidR="000A05E5" w:rsidRPr="00BF40EC" w:rsidRDefault="000A05E5" w:rsidP="00FB56AB">
      <w:pPr>
        <w:keepNext/>
        <w:keepLines/>
        <w:jc w:val="both"/>
        <w:rPr>
          <w:rFonts w:ascii="Tahoma" w:hAnsi="Tahoma" w:cs="Tahoma"/>
        </w:rPr>
      </w:pPr>
      <w:r w:rsidRPr="00BF40EC">
        <w:rPr>
          <w:rFonts w:ascii="Tahoma" w:hAnsi="Tahoma" w:cs="Tahoma"/>
        </w:rPr>
        <w:t xml:space="preserve">Prodajalec ob predložitvi ponudbe in ob sklenitvi tega okvirnega sporazuma nima prijavljenih podizvajalcev za izvedbo okvirnega sporazuma. </w:t>
      </w:r>
    </w:p>
    <w:p w14:paraId="292916E1" w14:textId="77777777" w:rsidR="000A05E5" w:rsidRPr="00BF40EC" w:rsidRDefault="000A05E5" w:rsidP="00FB56AB">
      <w:pPr>
        <w:keepNext/>
        <w:keepLines/>
        <w:jc w:val="both"/>
        <w:rPr>
          <w:rFonts w:ascii="Tahoma" w:hAnsi="Tahoma" w:cs="Tahoma"/>
          <w:b/>
        </w:rPr>
      </w:pPr>
    </w:p>
    <w:p w14:paraId="285F8E3B" w14:textId="5C46EE97" w:rsidR="000A05E5" w:rsidRPr="00BF40EC" w:rsidRDefault="000A05E5" w:rsidP="00FB56AB">
      <w:pPr>
        <w:keepNext/>
        <w:keepLines/>
        <w:jc w:val="both"/>
        <w:rPr>
          <w:rFonts w:ascii="Tahoma" w:hAnsi="Tahoma" w:cs="Tahoma"/>
        </w:rPr>
      </w:pPr>
      <w:r w:rsidRPr="00BF40EC">
        <w:rPr>
          <w:rFonts w:ascii="Tahoma" w:hAnsi="Tahoma" w:cs="Tahoma"/>
        </w:rPr>
        <w:t xml:space="preserve">Prodajalec mora med izvajanjem okvirnega sporazuma kupca obvestiti o morebitnih spremembah informacij iz drugega odstavka 94. člena ZJN-3 in poslati informacije o novih podizvajalcih, ki jih namerava naknadno vključiti v izvajanje takšnih dobav, in sicer najkasneje v petih (5) dneh po spremembi. V primeru vključitve novih podizvajalcev mora prodajalec skupaj z obvestilom posredovati tudi podatke in dokumente, in sicer: kontaktne podatke in zakonite zastopnike novih podizvajalcev, izpolnjene priloge3/2 novih podizvajalcev v skladu z 79. členom ZJN-3 in pisno zahtevo novega podizvajalca za neposredno plačilo, če novi podizvajalec to zahteva. </w:t>
      </w:r>
    </w:p>
    <w:p w14:paraId="74E034C3" w14:textId="77777777" w:rsidR="000A05E5" w:rsidRPr="00BF40EC" w:rsidRDefault="000A05E5" w:rsidP="00FB56AB">
      <w:pPr>
        <w:keepNext/>
        <w:keepLines/>
        <w:jc w:val="both"/>
        <w:rPr>
          <w:rFonts w:ascii="Tahoma" w:hAnsi="Tahoma" w:cs="Tahoma"/>
        </w:rPr>
      </w:pPr>
    </w:p>
    <w:p w14:paraId="58551A0B" w14:textId="56A2AB88" w:rsidR="000A05E5" w:rsidRPr="00BF40EC" w:rsidRDefault="000A05E5" w:rsidP="00FB56AB">
      <w:pPr>
        <w:keepNext/>
        <w:keepLines/>
        <w:jc w:val="both"/>
        <w:rPr>
          <w:rFonts w:ascii="Tahoma" w:hAnsi="Tahoma" w:cs="Tahoma"/>
        </w:rPr>
      </w:pPr>
      <w:r w:rsidRPr="00BF40EC">
        <w:rPr>
          <w:rFonts w:ascii="Tahoma" w:hAnsi="Tahoma" w:cs="Tahoma"/>
        </w:rPr>
        <w:t>Kupec bo zavrnil vsakega podizvajalca, ki ne izpolnjuje pogojev razpisne dokumentacije št. ŽALE-9/21, ki se nanašajo na podizvajalce. Kupec lahko zavrne predlog za zamenjavo podizvajalca oziroma vključitev novega podizvajalca tudi, če bi to lahko vplivalo na nemoteno izvajanje ali dokončanje dobav in če novi podizvajalec ne izpolnjuje pogojev, ki jih je postavil kupec v razpisni dokumentaciji št. ŽALE-9/21. Kupec bo o morebitni zavrnitvi novega podizvajalca obvestil prodajalca najpozneje v desetih (10) dneh od prejema predloga.</w:t>
      </w:r>
    </w:p>
    <w:p w14:paraId="53D505EA" w14:textId="77777777" w:rsidR="000A05E5" w:rsidRPr="00BF40EC" w:rsidRDefault="000A05E5" w:rsidP="007D26E9">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2E50CDC2" w14:textId="77777777" w:rsidR="000A05E5" w:rsidRPr="00BF40EC" w:rsidRDefault="000A05E5" w:rsidP="00FB56AB">
      <w:pPr>
        <w:keepNext/>
        <w:keepLines/>
        <w:jc w:val="both"/>
        <w:rPr>
          <w:rFonts w:ascii="Tahoma" w:hAnsi="Tahoma" w:cs="Tahoma"/>
        </w:rPr>
      </w:pPr>
    </w:p>
    <w:p w14:paraId="6CF24698" w14:textId="77777777" w:rsidR="000A05E5" w:rsidRPr="00BF40EC" w:rsidRDefault="000A05E5" w:rsidP="00FB56AB">
      <w:pPr>
        <w:keepNext/>
        <w:keepLines/>
        <w:jc w:val="both"/>
        <w:rPr>
          <w:rFonts w:ascii="Tahoma" w:hAnsi="Tahoma" w:cs="Tahoma"/>
        </w:rPr>
      </w:pPr>
      <w:r w:rsidRPr="00BF40EC">
        <w:rPr>
          <w:rFonts w:ascii="Tahoma" w:hAnsi="Tahoma" w:cs="Tahoma"/>
        </w:rPr>
        <w:t>Prodajalec v razmerju do kupca v celoti odgovarja za dobro izvedbo obveznosti iz okvirnega sporazuma, ne glede na število podizvajalcev.</w:t>
      </w:r>
    </w:p>
    <w:p w14:paraId="258B1B20" w14:textId="03E179A8" w:rsidR="000A05E5" w:rsidRDefault="000A05E5" w:rsidP="00FB56AB">
      <w:pPr>
        <w:keepNext/>
        <w:keepLines/>
        <w:jc w:val="both"/>
        <w:rPr>
          <w:rFonts w:ascii="Tahoma" w:hAnsi="Tahoma" w:cs="Tahoma"/>
        </w:rPr>
      </w:pPr>
    </w:p>
    <w:p w14:paraId="5B9B0B0C" w14:textId="77777777" w:rsidR="000A05E5" w:rsidRPr="00BF40EC" w:rsidRDefault="000A05E5" w:rsidP="00FB56AB">
      <w:pPr>
        <w:keepNext/>
        <w:keepLines/>
        <w:numPr>
          <w:ilvl w:val="0"/>
          <w:numId w:val="31"/>
        </w:numPr>
        <w:suppressAutoHyphens/>
        <w:ind w:left="1077" w:hanging="1077"/>
        <w:jc w:val="both"/>
        <w:rPr>
          <w:rFonts w:ascii="Tahoma" w:hAnsi="Tahoma" w:cs="Tahoma"/>
          <w:b/>
          <w:color w:val="000000"/>
        </w:rPr>
      </w:pPr>
      <w:r w:rsidRPr="00BF40EC">
        <w:rPr>
          <w:rFonts w:ascii="Tahoma" w:hAnsi="Tahoma" w:cs="Tahoma"/>
          <w:b/>
          <w:color w:val="000000"/>
        </w:rPr>
        <w:t>SESTAVNI DELI OKVIRNEGA SPORAZUMA</w:t>
      </w:r>
    </w:p>
    <w:p w14:paraId="6603AF89" w14:textId="77777777" w:rsidR="000A05E5" w:rsidRPr="00BF40EC" w:rsidRDefault="000A05E5" w:rsidP="00FB56AB">
      <w:pPr>
        <w:keepNext/>
        <w:keepLines/>
        <w:tabs>
          <w:tab w:val="left" w:pos="1702"/>
        </w:tabs>
        <w:jc w:val="both"/>
        <w:rPr>
          <w:rFonts w:ascii="Tahoma" w:hAnsi="Tahoma" w:cs="Tahoma"/>
          <w:b/>
        </w:rPr>
      </w:pPr>
    </w:p>
    <w:p w14:paraId="3672155A" w14:textId="77777777" w:rsidR="000A05E5" w:rsidRPr="00BF40EC" w:rsidRDefault="000A05E5" w:rsidP="007D26E9">
      <w:pPr>
        <w:keepNext/>
        <w:keepLines/>
        <w:numPr>
          <w:ilvl w:val="0"/>
          <w:numId w:val="24"/>
        </w:numPr>
        <w:tabs>
          <w:tab w:val="clear" w:pos="0"/>
        </w:tabs>
        <w:suppressAutoHyphens/>
        <w:jc w:val="center"/>
        <w:rPr>
          <w:rFonts w:ascii="Tahoma" w:hAnsi="Tahoma" w:cs="Tahoma"/>
        </w:rPr>
      </w:pPr>
      <w:r w:rsidRPr="00BF40EC">
        <w:rPr>
          <w:rFonts w:ascii="Tahoma" w:hAnsi="Tahoma" w:cs="Tahoma"/>
        </w:rPr>
        <w:t xml:space="preserve"> člen</w:t>
      </w:r>
    </w:p>
    <w:p w14:paraId="51A9FDD4" w14:textId="77777777" w:rsidR="000A05E5" w:rsidRPr="00BF40EC" w:rsidRDefault="000A05E5" w:rsidP="00FB56AB">
      <w:pPr>
        <w:keepNext/>
        <w:keepLines/>
        <w:tabs>
          <w:tab w:val="left" w:pos="1702"/>
        </w:tabs>
        <w:jc w:val="both"/>
        <w:rPr>
          <w:rFonts w:ascii="Tahoma" w:hAnsi="Tahoma" w:cs="Tahoma"/>
        </w:rPr>
      </w:pPr>
    </w:p>
    <w:p w14:paraId="017B8995" w14:textId="77777777" w:rsidR="000A05E5" w:rsidRPr="00BF40EC" w:rsidRDefault="000A05E5" w:rsidP="00FB56AB">
      <w:pPr>
        <w:keepNext/>
        <w:keepLines/>
        <w:tabs>
          <w:tab w:val="left" w:pos="1702"/>
        </w:tabs>
        <w:spacing w:after="120"/>
        <w:jc w:val="both"/>
        <w:rPr>
          <w:rFonts w:ascii="Tahoma" w:hAnsi="Tahoma" w:cs="Tahoma"/>
        </w:rPr>
      </w:pPr>
      <w:r w:rsidRPr="00BF40EC">
        <w:rPr>
          <w:rFonts w:ascii="Tahoma" w:hAnsi="Tahoma" w:cs="Tahoma"/>
        </w:rPr>
        <w:t>Stranki okvirnega sporazuma sta sporazumni, da so sestavni deli tega okvirnega sporazuma:</w:t>
      </w:r>
    </w:p>
    <w:p w14:paraId="7B59CB41" w14:textId="3C323644" w:rsidR="000A05E5" w:rsidRPr="00BF40EC" w:rsidRDefault="000A05E5" w:rsidP="00FB56AB">
      <w:pPr>
        <w:keepNext/>
        <w:keepLines/>
        <w:numPr>
          <w:ilvl w:val="0"/>
          <w:numId w:val="32"/>
        </w:numPr>
        <w:jc w:val="both"/>
        <w:rPr>
          <w:rFonts w:ascii="Tahoma" w:hAnsi="Tahoma" w:cs="Tahoma"/>
        </w:rPr>
      </w:pPr>
      <w:r w:rsidRPr="00BF40EC">
        <w:rPr>
          <w:rFonts w:ascii="Tahoma" w:hAnsi="Tahoma" w:cs="Tahoma"/>
        </w:rPr>
        <w:t>razpisna dokumentacije kupca št. ŽALE-9/21,</w:t>
      </w:r>
    </w:p>
    <w:p w14:paraId="3ED76A4F" w14:textId="77777777" w:rsidR="000A05E5" w:rsidRPr="00BF40EC" w:rsidRDefault="000A05E5" w:rsidP="00FB56AB">
      <w:pPr>
        <w:keepNext/>
        <w:keepLines/>
        <w:numPr>
          <w:ilvl w:val="0"/>
          <w:numId w:val="32"/>
        </w:numPr>
        <w:jc w:val="both"/>
        <w:rPr>
          <w:rFonts w:ascii="Tahoma" w:hAnsi="Tahoma" w:cs="Tahoma"/>
        </w:rPr>
      </w:pPr>
      <w:r w:rsidRPr="00BF40EC">
        <w:rPr>
          <w:rFonts w:ascii="Tahoma" w:hAnsi="Tahoma" w:cs="Tahoma"/>
        </w:rPr>
        <w:t>ponudba prodajalca št. _______ z dne __________,</w:t>
      </w:r>
    </w:p>
    <w:p w14:paraId="69163B14" w14:textId="77777777" w:rsidR="000A05E5" w:rsidRPr="00BF40EC" w:rsidRDefault="000A05E5" w:rsidP="00FB56AB">
      <w:pPr>
        <w:keepNext/>
        <w:keepLines/>
        <w:numPr>
          <w:ilvl w:val="0"/>
          <w:numId w:val="32"/>
        </w:numPr>
        <w:jc w:val="both"/>
        <w:rPr>
          <w:rFonts w:ascii="Tahoma" w:hAnsi="Tahoma" w:cs="Tahoma"/>
        </w:rPr>
      </w:pPr>
      <w:r w:rsidRPr="00BF40EC">
        <w:rPr>
          <w:rFonts w:ascii="Tahoma" w:hAnsi="Tahoma" w:cs="Tahoma"/>
        </w:rPr>
        <w:t>ponudbeni predračun prodajalca št. _______ z dne __________,</w:t>
      </w:r>
    </w:p>
    <w:p w14:paraId="14E55B11" w14:textId="77777777" w:rsidR="000A05E5" w:rsidRPr="00BF40EC" w:rsidRDefault="000A05E5" w:rsidP="00FB56AB">
      <w:pPr>
        <w:keepNext/>
        <w:keepLines/>
        <w:numPr>
          <w:ilvl w:val="0"/>
          <w:numId w:val="32"/>
        </w:numPr>
        <w:jc w:val="both"/>
        <w:rPr>
          <w:rFonts w:ascii="Tahoma" w:hAnsi="Tahoma" w:cs="Tahoma"/>
        </w:rPr>
      </w:pPr>
      <w:r w:rsidRPr="00BF40EC">
        <w:rPr>
          <w:rFonts w:ascii="Tahoma" w:hAnsi="Tahoma" w:cs="Tahoma"/>
        </w:rPr>
        <w:t>tehnična specifikacija,</w:t>
      </w:r>
    </w:p>
    <w:p w14:paraId="3DE344C3" w14:textId="77777777" w:rsidR="000A05E5" w:rsidRPr="00BF40EC" w:rsidRDefault="000A05E5" w:rsidP="00FB56AB">
      <w:pPr>
        <w:keepNext/>
        <w:keepLines/>
        <w:numPr>
          <w:ilvl w:val="0"/>
          <w:numId w:val="32"/>
        </w:numPr>
        <w:jc w:val="both"/>
        <w:rPr>
          <w:rFonts w:ascii="Tahoma" w:hAnsi="Tahoma" w:cs="Tahoma"/>
        </w:rPr>
      </w:pPr>
      <w:r w:rsidRPr="00BF40EC">
        <w:rPr>
          <w:rFonts w:ascii="Tahoma" w:hAnsi="Tahoma" w:cs="Tahoma"/>
        </w:rPr>
        <w:t>ostala relevantna dokumentacija.</w:t>
      </w:r>
    </w:p>
    <w:p w14:paraId="52D1BF69" w14:textId="77777777" w:rsidR="000A05E5" w:rsidRPr="00BF40EC" w:rsidRDefault="000A05E5" w:rsidP="00FB56AB">
      <w:pPr>
        <w:keepNext/>
        <w:keepLines/>
        <w:jc w:val="both"/>
        <w:rPr>
          <w:rFonts w:ascii="Tahoma" w:hAnsi="Tahoma" w:cs="Tahoma"/>
        </w:rPr>
      </w:pPr>
    </w:p>
    <w:p w14:paraId="53A8FF6D" w14:textId="3C5C51C3" w:rsidR="000A05E5" w:rsidRPr="00BF40EC" w:rsidRDefault="000A05E5" w:rsidP="00FB56AB">
      <w:pPr>
        <w:keepNext/>
        <w:keepLines/>
        <w:jc w:val="both"/>
        <w:rPr>
          <w:rFonts w:ascii="Tahoma" w:hAnsi="Tahoma" w:cs="Tahoma"/>
        </w:rPr>
      </w:pPr>
      <w:r w:rsidRPr="00BF40EC">
        <w:rPr>
          <w:rFonts w:ascii="Tahoma" w:hAnsi="Tahoma" w:cs="Tahoma"/>
        </w:rPr>
        <w:t>V primeru, če si vsebina zgoraj navedenih dokumentov nasprotuje in če volja strank okvirnega sporazuma ni jasno izražena, za razlago volje obeh strank okvirnega sporazuma najprej veljajo določila tega okvirnega sporazuma, nato razpisna dokumentacija št. ŽALE-9/21, na podlagi katere je prodajalec podal svojo ponudbo in sklenil okvirni sporazum s kupcem, potem pa dokumenti v vrstnem redu, kot si sledijo v tem členu.</w:t>
      </w:r>
    </w:p>
    <w:p w14:paraId="3CB967A1" w14:textId="38F082CD" w:rsidR="00BF40EC" w:rsidRPr="00BF40EC" w:rsidRDefault="00BF40EC" w:rsidP="00FB56AB">
      <w:pPr>
        <w:keepNext/>
        <w:keepLines/>
        <w:jc w:val="both"/>
        <w:rPr>
          <w:rFonts w:ascii="Tahoma" w:hAnsi="Tahoma" w:cs="Tahoma"/>
        </w:rPr>
      </w:pPr>
    </w:p>
    <w:p w14:paraId="7DD6CF28" w14:textId="77777777" w:rsidR="00BF40EC" w:rsidRPr="00BF40EC" w:rsidRDefault="00BF40EC" w:rsidP="00FB56AB">
      <w:pPr>
        <w:keepNext/>
        <w:keepLines/>
        <w:jc w:val="both"/>
        <w:rPr>
          <w:rFonts w:ascii="Tahoma" w:hAnsi="Tahoma" w:cs="Tahoma"/>
        </w:rPr>
      </w:pPr>
    </w:p>
    <w:p w14:paraId="6359CF71" w14:textId="77777777" w:rsidR="000A05E5" w:rsidRPr="00BF40EC" w:rsidRDefault="000A05E5" w:rsidP="00FB56AB">
      <w:pPr>
        <w:keepNext/>
        <w:keepLines/>
        <w:numPr>
          <w:ilvl w:val="0"/>
          <w:numId w:val="31"/>
        </w:numPr>
        <w:suppressAutoHyphens/>
        <w:ind w:left="1077" w:hanging="1077"/>
        <w:jc w:val="both"/>
        <w:rPr>
          <w:rFonts w:ascii="Tahoma" w:hAnsi="Tahoma" w:cs="Tahoma"/>
          <w:b/>
          <w:color w:val="000000"/>
        </w:rPr>
      </w:pPr>
      <w:r w:rsidRPr="00BF40EC">
        <w:rPr>
          <w:rFonts w:ascii="Tahoma" w:hAnsi="Tahoma" w:cs="Tahoma"/>
          <w:b/>
          <w:color w:val="000000"/>
        </w:rPr>
        <w:t>ODSTOP OD OKVIRNEGA SPORAZUMA</w:t>
      </w:r>
    </w:p>
    <w:p w14:paraId="0778076F" w14:textId="77777777" w:rsidR="000A05E5" w:rsidRPr="00BF40EC" w:rsidRDefault="000A05E5" w:rsidP="00FB56AB">
      <w:pPr>
        <w:keepNext/>
        <w:keepLines/>
        <w:suppressAutoHyphens/>
        <w:jc w:val="both"/>
        <w:rPr>
          <w:rFonts w:ascii="Tahoma" w:hAnsi="Tahoma" w:cs="Tahoma"/>
          <w:b/>
          <w:color w:val="000000"/>
        </w:rPr>
      </w:pPr>
    </w:p>
    <w:p w14:paraId="22C1D796" w14:textId="77777777" w:rsidR="000A05E5" w:rsidRPr="00BF40EC" w:rsidRDefault="000A05E5" w:rsidP="007D26E9">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01785A0E" w14:textId="77777777" w:rsidR="000A05E5" w:rsidRPr="00BF40EC" w:rsidRDefault="000A05E5" w:rsidP="00FB56AB">
      <w:pPr>
        <w:pStyle w:val="Telobesedila"/>
        <w:keepNext/>
        <w:keepLines/>
        <w:jc w:val="center"/>
        <w:rPr>
          <w:rFonts w:ascii="Tahoma" w:hAnsi="Tahoma" w:cs="Tahoma"/>
          <w:b w:val="0"/>
          <w:bCs/>
        </w:rPr>
      </w:pPr>
    </w:p>
    <w:p w14:paraId="01238649" w14:textId="77777777" w:rsidR="000A05E5" w:rsidRPr="00BF40EC" w:rsidRDefault="000A05E5" w:rsidP="00FB56AB">
      <w:pPr>
        <w:keepNext/>
        <w:keepLines/>
        <w:jc w:val="both"/>
        <w:rPr>
          <w:rFonts w:ascii="Tahoma" w:hAnsi="Tahoma" w:cs="Tahoma"/>
        </w:rPr>
      </w:pPr>
      <w:r w:rsidRPr="00BF40EC">
        <w:rPr>
          <w:rFonts w:ascii="Tahoma" w:hAnsi="Tahoma" w:cs="Tahoma"/>
        </w:rPr>
        <w:t xml:space="preserve">V primeru, da prodajalec ne izpolnjuje svojih obveznosti v skladu z določili tega okvirnega sporazuma, ga bo kupec pisno opozoril in pozval k izpolnitvi svojih obveznost ter mu določil primeren rok za izpolnitev. Če prodajalec ne upošteva pisnega opozorila kupca, ima kupec pravico odstopiti od okvirnega sporazuma brez odpovednega roka in brez obveznosti do prodajalca ter unovčiti finančno zavarovanje za dobro izvedbe obveznosti iz okvirnega sporazuma. </w:t>
      </w:r>
    </w:p>
    <w:p w14:paraId="4AE33EAA" w14:textId="77777777" w:rsidR="000A05E5" w:rsidRPr="00BF40EC" w:rsidRDefault="000A05E5" w:rsidP="00FB56AB">
      <w:pPr>
        <w:keepNext/>
        <w:keepLines/>
        <w:jc w:val="both"/>
        <w:rPr>
          <w:rFonts w:ascii="Tahoma" w:hAnsi="Tahoma" w:cs="Tahoma"/>
        </w:rPr>
      </w:pPr>
    </w:p>
    <w:p w14:paraId="0AE7E22D" w14:textId="77777777" w:rsidR="000A05E5" w:rsidRPr="00BF40EC" w:rsidRDefault="000A05E5" w:rsidP="00FB56AB">
      <w:pPr>
        <w:keepNext/>
        <w:keepLines/>
        <w:jc w:val="both"/>
        <w:rPr>
          <w:rFonts w:ascii="Tahoma" w:hAnsi="Tahoma" w:cs="Tahoma"/>
        </w:rPr>
      </w:pPr>
      <w:r w:rsidRPr="00BF40EC">
        <w:rPr>
          <w:rFonts w:ascii="Tahoma" w:hAnsi="Tahoma" w:cs="Tahoma"/>
        </w:rPr>
        <w:t xml:space="preserve">Kupec lahko odstopi od okvirnega sporazuma in unovči finančno zavarovanje za dobro izvedbo obveznosti iz okvirnega sporazuma brez vnaprejšnjega opozorila in brez obveznosti do prodajalca v primeru, kadar prodajalec svoje obveznosti po okvirnem sporazumu izvaja v nasprotju z izrecnimi zahtevami/navodili kupca ali v nasprotju s pravili stroke, </w:t>
      </w:r>
      <w:r w:rsidRPr="00BF40EC">
        <w:rPr>
          <w:rFonts w:ascii="Tahoma" w:hAnsi="Tahoma" w:cs="Tahoma"/>
          <w:iCs/>
        </w:rPr>
        <w:t>tehničnimi predpisi, standardi in veljavno zakonodajo</w:t>
      </w:r>
      <w:r w:rsidRPr="00BF40EC">
        <w:rPr>
          <w:rFonts w:ascii="Tahoma" w:hAnsi="Tahoma" w:cs="Tahoma"/>
        </w:rPr>
        <w:t xml:space="preserve"> ali v primeru kadar je očitno, da prodajalec ne bo izpolnil svojih obveznosti iz tega okvirnega sporazuma. </w:t>
      </w:r>
    </w:p>
    <w:p w14:paraId="7CDC9E7A" w14:textId="77777777" w:rsidR="000A05E5" w:rsidRPr="00BF40EC" w:rsidRDefault="000A05E5" w:rsidP="00FB56AB">
      <w:pPr>
        <w:keepNext/>
        <w:keepLines/>
        <w:jc w:val="both"/>
        <w:rPr>
          <w:rFonts w:ascii="Tahoma" w:hAnsi="Tahoma" w:cs="Tahoma"/>
        </w:rPr>
      </w:pPr>
    </w:p>
    <w:p w14:paraId="36B8AF1F" w14:textId="77777777" w:rsidR="000A05E5" w:rsidRPr="00BF40EC" w:rsidRDefault="000A05E5" w:rsidP="00FB56AB">
      <w:pPr>
        <w:keepNext/>
        <w:keepLines/>
        <w:jc w:val="both"/>
        <w:rPr>
          <w:rFonts w:ascii="Tahoma" w:hAnsi="Tahoma" w:cs="Tahoma"/>
        </w:rPr>
      </w:pPr>
      <w:r w:rsidRPr="00BF40EC">
        <w:rPr>
          <w:rFonts w:ascii="Tahoma" w:hAnsi="Tahoma" w:cs="Tahoma"/>
        </w:rPr>
        <w:t>O odstopu od okvirnega sporazuma bo kupec prodajalca pisno obvestil priporočeno po pošti. V primeru odstopa od okvirnega sporazuma sta stranki okvirnega sporazuma dolžni do tedaj prevzete obveznosti izpolniti tako, kot je bilo to dogovorjeno pred odstopom.</w:t>
      </w:r>
    </w:p>
    <w:p w14:paraId="66231B64" w14:textId="77777777" w:rsidR="000A05E5" w:rsidRPr="00BF40EC" w:rsidRDefault="000A05E5" w:rsidP="00FB56AB">
      <w:pPr>
        <w:keepNext/>
        <w:keepLines/>
        <w:tabs>
          <w:tab w:val="left" w:pos="709"/>
          <w:tab w:val="left" w:pos="1702"/>
        </w:tabs>
        <w:jc w:val="both"/>
        <w:rPr>
          <w:rFonts w:ascii="Tahoma" w:hAnsi="Tahoma" w:cs="Tahoma"/>
        </w:rPr>
      </w:pPr>
    </w:p>
    <w:p w14:paraId="6BDEB114" w14:textId="77777777" w:rsidR="000A05E5" w:rsidRPr="00BF40EC" w:rsidRDefault="000A05E5" w:rsidP="00FB56AB">
      <w:pPr>
        <w:keepNext/>
        <w:keepLines/>
        <w:tabs>
          <w:tab w:val="left" w:pos="709"/>
          <w:tab w:val="left" w:pos="1702"/>
        </w:tabs>
        <w:jc w:val="both"/>
        <w:rPr>
          <w:rFonts w:ascii="Tahoma" w:hAnsi="Tahoma" w:cs="Tahoma"/>
        </w:rPr>
      </w:pPr>
      <w:r w:rsidRPr="00BF40EC">
        <w:rPr>
          <w:rFonts w:ascii="Tahoma" w:hAnsi="Tahoma" w:cs="Tahoma"/>
        </w:rPr>
        <w:t>Prodajalec ima pravico do odstopa od okvirnega sporazuma v primeru kršenja določil tega okvirnega sporazuma s strani kupca. V tem primeru okvirni sporazum preneha veljati, ko kupec prejme pisno obvestilo poslano priporočeno po pošti o odstopu od okvirnega sporazuma z navedbo razloga za odstop.</w:t>
      </w:r>
    </w:p>
    <w:p w14:paraId="593C3FBB" w14:textId="77777777" w:rsidR="000A05E5" w:rsidRPr="00BF40EC" w:rsidRDefault="000A05E5" w:rsidP="00FB56AB">
      <w:pPr>
        <w:keepNext/>
        <w:keepLines/>
        <w:tabs>
          <w:tab w:val="left" w:pos="709"/>
          <w:tab w:val="left" w:pos="1702"/>
        </w:tabs>
        <w:jc w:val="both"/>
        <w:rPr>
          <w:rFonts w:ascii="Tahoma" w:hAnsi="Tahoma" w:cs="Tahoma"/>
        </w:rPr>
      </w:pPr>
    </w:p>
    <w:p w14:paraId="7765BF53" w14:textId="77777777" w:rsidR="000A05E5" w:rsidRPr="00BF40EC" w:rsidRDefault="000A05E5" w:rsidP="00FB56AB">
      <w:pPr>
        <w:keepNext/>
        <w:keepLines/>
        <w:tabs>
          <w:tab w:val="left" w:pos="709"/>
          <w:tab w:val="left" w:pos="1702"/>
        </w:tabs>
        <w:jc w:val="both"/>
        <w:rPr>
          <w:rFonts w:ascii="Tahoma" w:hAnsi="Tahoma" w:cs="Tahoma"/>
        </w:rPr>
      </w:pPr>
      <w:r w:rsidRPr="00BF40EC">
        <w:rPr>
          <w:rFonts w:ascii="Tahoma" w:hAnsi="Tahoma" w:cs="Tahoma"/>
        </w:rPr>
        <w:t>Med veljavnostjo okvirnega sporazuma lahko kupec, ne glede na določbe zakona, ki ureja obligacijska razmerja, odstopi od okvirnega sporazuma tudi v primerih iz 96. člena ZJN-3.</w:t>
      </w:r>
    </w:p>
    <w:p w14:paraId="1569BD8E" w14:textId="3493314D" w:rsidR="000A05E5" w:rsidRDefault="000A05E5" w:rsidP="00FB56AB">
      <w:pPr>
        <w:keepNext/>
        <w:keepLines/>
        <w:tabs>
          <w:tab w:val="left" w:pos="709"/>
          <w:tab w:val="left" w:pos="1702"/>
        </w:tabs>
        <w:jc w:val="both"/>
        <w:rPr>
          <w:rFonts w:ascii="Tahoma" w:hAnsi="Tahoma" w:cs="Tahoma"/>
        </w:rPr>
      </w:pPr>
    </w:p>
    <w:p w14:paraId="0DD72520" w14:textId="5627EA23" w:rsidR="00AF69A0" w:rsidRDefault="00AF69A0" w:rsidP="00FB56AB">
      <w:pPr>
        <w:keepNext/>
        <w:keepLines/>
        <w:tabs>
          <w:tab w:val="left" w:pos="709"/>
          <w:tab w:val="left" w:pos="1702"/>
        </w:tabs>
        <w:jc w:val="both"/>
        <w:rPr>
          <w:rFonts w:ascii="Tahoma" w:hAnsi="Tahoma" w:cs="Tahoma"/>
        </w:rPr>
      </w:pPr>
    </w:p>
    <w:p w14:paraId="544E2472" w14:textId="060F41C2" w:rsidR="00AF69A0" w:rsidRDefault="00AF69A0" w:rsidP="00FB56AB">
      <w:pPr>
        <w:keepNext/>
        <w:keepLines/>
        <w:tabs>
          <w:tab w:val="left" w:pos="709"/>
          <w:tab w:val="left" w:pos="1702"/>
        </w:tabs>
        <w:jc w:val="both"/>
        <w:rPr>
          <w:rFonts w:ascii="Tahoma" w:hAnsi="Tahoma" w:cs="Tahoma"/>
        </w:rPr>
      </w:pPr>
    </w:p>
    <w:p w14:paraId="125A5F5C" w14:textId="629D4333" w:rsidR="00AF69A0" w:rsidRDefault="00AF69A0" w:rsidP="00FB56AB">
      <w:pPr>
        <w:keepNext/>
        <w:keepLines/>
        <w:tabs>
          <w:tab w:val="left" w:pos="709"/>
          <w:tab w:val="left" w:pos="1702"/>
        </w:tabs>
        <w:jc w:val="both"/>
        <w:rPr>
          <w:rFonts w:ascii="Tahoma" w:hAnsi="Tahoma" w:cs="Tahoma"/>
        </w:rPr>
      </w:pPr>
    </w:p>
    <w:p w14:paraId="4627E002" w14:textId="79528C44" w:rsidR="00AF69A0" w:rsidRDefault="00AF69A0" w:rsidP="00FB56AB">
      <w:pPr>
        <w:keepNext/>
        <w:keepLines/>
        <w:tabs>
          <w:tab w:val="left" w:pos="709"/>
          <w:tab w:val="left" w:pos="1702"/>
        </w:tabs>
        <w:jc w:val="both"/>
        <w:rPr>
          <w:rFonts w:ascii="Tahoma" w:hAnsi="Tahoma" w:cs="Tahoma"/>
        </w:rPr>
      </w:pPr>
    </w:p>
    <w:p w14:paraId="6EDC0077" w14:textId="7F200FD4" w:rsidR="00AF69A0" w:rsidRDefault="00AF69A0" w:rsidP="00FB56AB">
      <w:pPr>
        <w:keepNext/>
        <w:keepLines/>
        <w:tabs>
          <w:tab w:val="left" w:pos="709"/>
          <w:tab w:val="left" w:pos="1702"/>
        </w:tabs>
        <w:jc w:val="both"/>
        <w:rPr>
          <w:rFonts w:ascii="Tahoma" w:hAnsi="Tahoma" w:cs="Tahoma"/>
        </w:rPr>
      </w:pPr>
    </w:p>
    <w:p w14:paraId="0C0C384C" w14:textId="69F57494" w:rsidR="00AF69A0" w:rsidRDefault="00AF69A0" w:rsidP="00FB56AB">
      <w:pPr>
        <w:keepNext/>
        <w:keepLines/>
        <w:tabs>
          <w:tab w:val="left" w:pos="709"/>
          <w:tab w:val="left" w:pos="1702"/>
        </w:tabs>
        <w:jc w:val="both"/>
        <w:rPr>
          <w:rFonts w:ascii="Tahoma" w:hAnsi="Tahoma" w:cs="Tahoma"/>
        </w:rPr>
      </w:pPr>
    </w:p>
    <w:p w14:paraId="08863F64" w14:textId="77777777" w:rsidR="00AF69A0" w:rsidRPr="00BF40EC" w:rsidRDefault="00AF69A0" w:rsidP="00FB56AB">
      <w:pPr>
        <w:keepNext/>
        <w:keepLines/>
        <w:tabs>
          <w:tab w:val="left" w:pos="709"/>
          <w:tab w:val="left" w:pos="1702"/>
        </w:tabs>
        <w:jc w:val="both"/>
        <w:rPr>
          <w:rFonts w:ascii="Tahoma" w:hAnsi="Tahoma" w:cs="Tahoma"/>
        </w:rPr>
      </w:pPr>
    </w:p>
    <w:p w14:paraId="64D05023" w14:textId="77777777" w:rsidR="000A05E5" w:rsidRPr="00BF40EC" w:rsidRDefault="000A05E5" w:rsidP="00FB56AB">
      <w:pPr>
        <w:keepNext/>
        <w:keepLines/>
        <w:numPr>
          <w:ilvl w:val="0"/>
          <w:numId w:val="31"/>
        </w:numPr>
        <w:suppressAutoHyphens/>
        <w:ind w:left="1077" w:hanging="1077"/>
        <w:jc w:val="both"/>
        <w:rPr>
          <w:rFonts w:ascii="Tahoma" w:hAnsi="Tahoma" w:cs="Tahoma"/>
          <w:b/>
          <w:color w:val="000000"/>
        </w:rPr>
      </w:pPr>
      <w:r w:rsidRPr="00BF40EC">
        <w:rPr>
          <w:rFonts w:ascii="Tahoma" w:hAnsi="Tahoma" w:cs="Tahoma"/>
          <w:b/>
          <w:color w:val="000000"/>
        </w:rPr>
        <w:lastRenderedPageBreak/>
        <w:t>ODPOVED OKVIRNEGA SPORAZUMA</w:t>
      </w:r>
    </w:p>
    <w:p w14:paraId="269F4960" w14:textId="77777777" w:rsidR="000A05E5" w:rsidRPr="00BF40EC" w:rsidRDefault="000A05E5" w:rsidP="00FB56AB">
      <w:pPr>
        <w:keepNext/>
        <w:keepLines/>
        <w:tabs>
          <w:tab w:val="left" w:pos="851"/>
          <w:tab w:val="left" w:pos="1702"/>
        </w:tabs>
        <w:ind w:left="1440"/>
        <w:jc w:val="both"/>
        <w:rPr>
          <w:rFonts w:ascii="Tahoma" w:hAnsi="Tahoma" w:cs="Tahoma"/>
          <w:b/>
        </w:rPr>
      </w:pPr>
    </w:p>
    <w:p w14:paraId="47CEA89D" w14:textId="77777777" w:rsidR="000A05E5" w:rsidRPr="00BF40EC" w:rsidRDefault="000A05E5" w:rsidP="007D26E9">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5E27667A" w14:textId="77777777" w:rsidR="000A05E5" w:rsidRPr="00BF40EC" w:rsidRDefault="000A05E5" w:rsidP="00FB56AB">
      <w:pPr>
        <w:keepNext/>
        <w:keepLines/>
        <w:tabs>
          <w:tab w:val="num" w:pos="4605"/>
        </w:tabs>
        <w:jc w:val="center"/>
        <w:rPr>
          <w:rFonts w:ascii="Tahoma" w:hAnsi="Tahoma" w:cs="Tahoma"/>
          <w:b/>
        </w:rPr>
      </w:pPr>
    </w:p>
    <w:p w14:paraId="28932F30" w14:textId="77777777" w:rsidR="000A05E5" w:rsidRPr="00BF40EC" w:rsidRDefault="000A05E5" w:rsidP="00FB56AB">
      <w:pPr>
        <w:keepNext/>
        <w:keepLines/>
        <w:tabs>
          <w:tab w:val="left" w:pos="709"/>
          <w:tab w:val="left" w:pos="1702"/>
        </w:tabs>
        <w:jc w:val="both"/>
        <w:rPr>
          <w:rFonts w:ascii="Tahoma" w:hAnsi="Tahoma" w:cs="Tahoma"/>
        </w:rPr>
      </w:pPr>
      <w:r w:rsidRPr="00BF40EC">
        <w:rPr>
          <w:rFonts w:ascii="Tahoma" w:hAnsi="Tahoma" w:cs="Tahoma"/>
        </w:rPr>
        <w:t xml:space="preserve">Stranki okvirnega sporazuma lahko, s 60 (šestdeset) dnevnim odpovednim rokom, odpovesta okvirni sporazum v primerih, če se okoliščine po sklenitvi okvirnega sporazuma spremenijo tako, da sklenjen okvirni sporazum ne izraža več prave volje stranke okvirnega sporazuma in pod pogojem, da sta poravnali svoje zapadle obveznosti druga do druge. Odpovedni rok prične teči naslednji dan po prejemu pisne odpovedi, ki mora biti  drugi stranki poslana s priporočeno poštno pošiljko. </w:t>
      </w:r>
    </w:p>
    <w:p w14:paraId="49DD3AB9" w14:textId="77777777" w:rsidR="00125246" w:rsidRPr="00BF40EC" w:rsidRDefault="00125246" w:rsidP="00FB56AB">
      <w:pPr>
        <w:keepNext/>
        <w:keepLines/>
        <w:tabs>
          <w:tab w:val="left" w:pos="709"/>
          <w:tab w:val="left" w:pos="1702"/>
        </w:tabs>
        <w:jc w:val="both"/>
        <w:rPr>
          <w:rFonts w:ascii="Tahoma" w:hAnsi="Tahoma" w:cs="Tahoma"/>
        </w:rPr>
      </w:pPr>
    </w:p>
    <w:p w14:paraId="31860840" w14:textId="2B6E847B" w:rsidR="000A05E5" w:rsidRPr="00BF40EC" w:rsidRDefault="000A05E5" w:rsidP="00FB56AB">
      <w:pPr>
        <w:keepNext/>
        <w:keepLines/>
        <w:tabs>
          <w:tab w:val="left" w:pos="709"/>
          <w:tab w:val="left" w:pos="1702"/>
        </w:tabs>
        <w:jc w:val="both"/>
        <w:rPr>
          <w:rFonts w:ascii="Tahoma" w:hAnsi="Tahoma" w:cs="Tahoma"/>
        </w:rPr>
      </w:pPr>
      <w:r w:rsidRPr="00BF40EC">
        <w:rPr>
          <w:rFonts w:ascii="Tahoma" w:hAnsi="Tahoma" w:cs="Tahoma"/>
        </w:rPr>
        <w:t xml:space="preserve">Stranki okvirnega sporazuma se lahko, s sklenitvijo aneksa k okvirnemu sporazumu, sporazumno dogovorita za daljši ali krajši odpovedni rok. </w:t>
      </w:r>
    </w:p>
    <w:p w14:paraId="7DF7417C" w14:textId="77777777" w:rsidR="000A05E5" w:rsidRPr="00BF40EC" w:rsidRDefault="000A05E5" w:rsidP="00FB56AB">
      <w:pPr>
        <w:keepNext/>
        <w:keepLines/>
        <w:tabs>
          <w:tab w:val="left" w:pos="709"/>
          <w:tab w:val="left" w:pos="1702"/>
        </w:tabs>
        <w:jc w:val="both"/>
        <w:rPr>
          <w:rFonts w:ascii="Tahoma" w:hAnsi="Tahoma" w:cs="Tahoma"/>
        </w:rPr>
      </w:pPr>
    </w:p>
    <w:p w14:paraId="119821C5" w14:textId="77777777" w:rsidR="000A05E5" w:rsidRPr="00BF40EC" w:rsidRDefault="000A05E5" w:rsidP="00FB56AB">
      <w:pPr>
        <w:keepNext/>
        <w:keepLines/>
        <w:tabs>
          <w:tab w:val="left" w:pos="709"/>
          <w:tab w:val="left" w:pos="1702"/>
        </w:tabs>
        <w:jc w:val="both"/>
        <w:rPr>
          <w:rFonts w:ascii="Tahoma" w:hAnsi="Tahoma" w:cs="Tahoma"/>
        </w:rPr>
      </w:pPr>
    </w:p>
    <w:p w14:paraId="14542F74" w14:textId="77777777" w:rsidR="000A05E5" w:rsidRPr="00BF40EC" w:rsidRDefault="000A05E5" w:rsidP="00FB56AB">
      <w:pPr>
        <w:keepNext/>
        <w:keepLines/>
        <w:numPr>
          <w:ilvl w:val="0"/>
          <w:numId w:val="31"/>
        </w:numPr>
        <w:suppressAutoHyphens/>
        <w:ind w:left="1077" w:hanging="1077"/>
        <w:jc w:val="both"/>
        <w:rPr>
          <w:rFonts w:ascii="Tahoma" w:hAnsi="Tahoma" w:cs="Tahoma"/>
          <w:b/>
          <w:color w:val="000000"/>
        </w:rPr>
      </w:pPr>
      <w:r w:rsidRPr="00BF40EC">
        <w:rPr>
          <w:rFonts w:ascii="Tahoma" w:hAnsi="Tahoma" w:cs="Tahoma"/>
          <w:b/>
          <w:color w:val="000000"/>
        </w:rPr>
        <w:t xml:space="preserve">RAZVEZNI POGOJ </w:t>
      </w:r>
    </w:p>
    <w:p w14:paraId="7CAD210C" w14:textId="77777777" w:rsidR="000A05E5" w:rsidRPr="00BF40EC" w:rsidRDefault="000A05E5" w:rsidP="007D26E9">
      <w:pPr>
        <w:keepNext/>
        <w:keepLines/>
        <w:numPr>
          <w:ilvl w:val="0"/>
          <w:numId w:val="24"/>
        </w:numPr>
        <w:tabs>
          <w:tab w:val="clear" w:pos="0"/>
        </w:tabs>
        <w:suppressAutoHyphens/>
        <w:jc w:val="center"/>
        <w:rPr>
          <w:rFonts w:ascii="Tahoma" w:hAnsi="Tahoma" w:cs="Tahoma"/>
        </w:rPr>
      </w:pPr>
      <w:r w:rsidRPr="00BF40EC">
        <w:rPr>
          <w:rFonts w:ascii="Tahoma" w:hAnsi="Tahoma" w:cs="Tahoma"/>
        </w:rPr>
        <w:t xml:space="preserve">člen </w:t>
      </w:r>
    </w:p>
    <w:p w14:paraId="18D9B423" w14:textId="77777777" w:rsidR="000A05E5" w:rsidRPr="00BF40EC" w:rsidRDefault="000A05E5" w:rsidP="00FB56AB">
      <w:pPr>
        <w:keepNext/>
        <w:keepLines/>
        <w:tabs>
          <w:tab w:val="left" w:pos="709"/>
          <w:tab w:val="left" w:pos="1702"/>
        </w:tabs>
        <w:jc w:val="both"/>
        <w:rPr>
          <w:rFonts w:ascii="Tahoma" w:hAnsi="Tahoma" w:cs="Tahoma"/>
        </w:rPr>
      </w:pPr>
    </w:p>
    <w:p w14:paraId="72E0500B" w14:textId="77777777" w:rsidR="000A05E5" w:rsidRPr="00BF40EC" w:rsidRDefault="000A05E5" w:rsidP="00FB56AB">
      <w:pPr>
        <w:keepNext/>
        <w:keepLines/>
        <w:jc w:val="both"/>
        <w:rPr>
          <w:rFonts w:ascii="Tahoma" w:hAnsi="Tahoma" w:cs="Tahoma"/>
        </w:rPr>
      </w:pPr>
      <w:r w:rsidRPr="00BF40EC">
        <w:rPr>
          <w:rFonts w:ascii="Tahoma" w:hAnsi="Tahoma" w:cs="Tahoma"/>
        </w:rPr>
        <w:t>Ta okvirni sporazum je sklenjen pod razveznim pogojem, ki se uresniči v primeru izpolnitve ene od naslednjih okoliščin:</w:t>
      </w:r>
    </w:p>
    <w:p w14:paraId="226BB214" w14:textId="77777777" w:rsidR="000A05E5" w:rsidRPr="00BF40EC" w:rsidRDefault="000A05E5" w:rsidP="00FB56AB">
      <w:pPr>
        <w:keepNext/>
        <w:keepLines/>
        <w:numPr>
          <w:ilvl w:val="0"/>
          <w:numId w:val="30"/>
        </w:numPr>
        <w:jc w:val="both"/>
        <w:rPr>
          <w:rFonts w:ascii="Tahoma" w:hAnsi="Tahoma" w:cs="Tahoma"/>
        </w:rPr>
      </w:pPr>
      <w:r w:rsidRPr="00BF40EC">
        <w:rPr>
          <w:rFonts w:ascii="Tahoma" w:hAnsi="Tahoma" w:cs="Tahoma"/>
        </w:rPr>
        <w:t xml:space="preserve">če bo kupec seznanjen, da je sodišče s pravnomočno odločitvijo ugotovilo kršitev obveznosti delovne, okoljske ali socialne zakonodaje s strani prodajalca ali podizvajalca ali </w:t>
      </w:r>
    </w:p>
    <w:p w14:paraId="189B7B51" w14:textId="77777777" w:rsidR="000A05E5" w:rsidRPr="00BF40EC" w:rsidRDefault="000A05E5" w:rsidP="00FB56AB">
      <w:pPr>
        <w:keepNext/>
        <w:keepLines/>
        <w:numPr>
          <w:ilvl w:val="0"/>
          <w:numId w:val="30"/>
        </w:numPr>
        <w:jc w:val="both"/>
        <w:rPr>
          <w:rFonts w:ascii="Tahoma" w:hAnsi="Tahoma" w:cs="Tahoma"/>
        </w:rPr>
      </w:pPr>
      <w:r w:rsidRPr="00BF40EC">
        <w:rPr>
          <w:rFonts w:ascii="Tahoma" w:hAnsi="Tahoma" w:cs="Tahoma"/>
        </w:rPr>
        <w:t xml:space="preserve">če bo kupec seznanjen, da je pristojni državni organ pri prodajalcu ali podizvajalcu v času izvajanja </w:t>
      </w:r>
      <w:r w:rsidRPr="00BF40EC">
        <w:rPr>
          <w:rFonts w:ascii="Tahoma" w:hAnsi="Tahoma" w:cs="Tahoma"/>
          <w:lang w:eastAsia="ar-SA"/>
        </w:rPr>
        <w:t>okvirnega sporazuma</w:t>
      </w:r>
      <w:r w:rsidRPr="00BF40EC">
        <w:rPr>
          <w:rFonts w:ascii="Tahoma" w:hAnsi="Tahoma" w:cs="Tahoma"/>
        </w:rPr>
        <w:t xml:space="preserve"> ugotovil najmanj dve kršitvi v zvezi s plačilom za delo, delovnim časom, počitki, opravljanjem dela na podlagi pogodb civilnega prava kljub obstoju elementov delovnega razmerja ali v zvezi z zaposlovanjem na črno,</w:t>
      </w:r>
    </w:p>
    <w:p w14:paraId="1FD681EF" w14:textId="77777777" w:rsidR="000A05E5" w:rsidRPr="00BF40EC" w:rsidRDefault="000A05E5" w:rsidP="00FB56AB">
      <w:pPr>
        <w:keepNext/>
        <w:keepLines/>
        <w:jc w:val="both"/>
        <w:rPr>
          <w:rFonts w:ascii="Tahoma" w:hAnsi="Tahoma" w:cs="Tahoma"/>
        </w:rPr>
      </w:pPr>
      <w:r w:rsidRPr="00BF40EC">
        <w:rPr>
          <w:rFonts w:ascii="Tahoma" w:hAnsi="Tahoma" w:cs="Tahoma"/>
        </w:rPr>
        <w:t xml:space="preserve">in za kateri mu je bila s pravnomočno odločitvijo ali več pravnomočnimi odločitvami izrečena globa za prekršek, in pod pogojem, da je od seznanitve s kršitvijo in do izteka veljavnosti </w:t>
      </w:r>
      <w:r w:rsidRPr="00BF40EC">
        <w:rPr>
          <w:rFonts w:ascii="Tahoma" w:hAnsi="Tahoma" w:cs="Tahoma"/>
          <w:lang w:eastAsia="ar-SA"/>
        </w:rPr>
        <w:t>okvirnega sporazuma</w:t>
      </w:r>
      <w:r w:rsidRPr="00BF40EC">
        <w:rPr>
          <w:rFonts w:ascii="Tahoma" w:hAnsi="Tahoma" w:cs="Tahoma"/>
        </w:rPr>
        <w:t xml:space="preserve"> še najmanj šest mesecev oziroma če prodajalec nastopa s podizvajalcem pa tudi, če zaradi ugotovljene kršitve pri podizvajalcu prodajalec ne nadomesti ali zamenja tega podizvajalca, na način določen v </w:t>
      </w:r>
      <w:r w:rsidRPr="00BF40EC">
        <w:rPr>
          <w:rFonts w:ascii="Tahoma" w:hAnsi="Tahoma" w:cs="Tahoma"/>
          <w:iCs/>
        </w:rPr>
        <w:t>skladu s 94. členom ZJN-3</w:t>
      </w:r>
      <w:r w:rsidRPr="00BF40EC">
        <w:rPr>
          <w:rFonts w:ascii="Tahoma" w:hAnsi="Tahoma" w:cs="Tahoma"/>
        </w:rPr>
        <w:t xml:space="preserve"> in določili tega </w:t>
      </w:r>
      <w:r w:rsidRPr="00BF40EC">
        <w:rPr>
          <w:rFonts w:ascii="Tahoma" w:hAnsi="Tahoma" w:cs="Tahoma"/>
          <w:lang w:eastAsia="ar-SA"/>
        </w:rPr>
        <w:t>okvirnega sporazuma</w:t>
      </w:r>
      <w:r w:rsidRPr="00BF40EC">
        <w:rPr>
          <w:rFonts w:ascii="Tahoma" w:hAnsi="Tahoma" w:cs="Tahoma"/>
        </w:rPr>
        <w:t xml:space="preserve"> v roku 30 (trideset) dni od seznanitve s kršitvijo. </w:t>
      </w:r>
    </w:p>
    <w:p w14:paraId="03436773" w14:textId="77777777" w:rsidR="000A05E5" w:rsidRPr="00BF40EC" w:rsidRDefault="000A05E5" w:rsidP="00FB56AB">
      <w:pPr>
        <w:keepNext/>
        <w:keepLines/>
        <w:jc w:val="both"/>
        <w:rPr>
          <w:rFonts w:ascii="Tahoma" w:hAnsi="Tahoma" w:cs="Tahoma"/>
        </w:rPr>
      </w:pPr>
    </w:p>
    <w:p w14:paraId="4BE44E0A" w14:textId="77777777" w:rsidR="000A05E5" w:rsidRPr="00BF40EC" w:rsidRDefault="000A05E5" w:rsidP="00FB56AB">
      <w:pPr>
        <w:keepNext/>
        <w:keepLines/>
        <w:jc w:val="both"/>
        <w:rPr>
          <w:rFonts w:ascii="Tahoma" w:hAnsi="Tahoma" w:cs="Tahoma"/>
        </w:rPr>
      </w:pPr>
      <w:r w:rsidRPr="00BF40EC">
        <w:rPr>
          <w:rFonts w:ascii="Tahoma" w:hAnsi="Tahoma" w:cs="Tahoma"/>
        </w:rPr>
        <w:t xml:space="preserve">V primeru izpolnitve okoliščine in pogojev iz prejšnjega odstavka se šteje, da je </w:t>
      </w:r>
      <w:r w:rsidRPr="00BF40EC">
        <w:rPr>
          <w:rFonts w:ascii="Tahoma" w:hAnsi="Tahoma" w:cs="Tahoma"/>
          <w:lang w:eastAsia="ar-SA"/>
        </w:rPr>
        <w:t>okvirni sporazum</w:t>
      </w:r>
      <w:r w:rsidRPr="00BF40EC">
        <w:rPr>
          <w:rFonts w:ascii="Tahoma" w:hAnsi="Tahoma" w:cs="Tahoma"/>
        </w:rPr>
        <w:t xml:space="preserve"> razvezan z dnem sklenitve novega </w:t>
      </w:r>
      <w:r w:rsidRPr="00BF40EC">
        <w:rPr>
          <w:rFonts w:ascii="Tahoma" w:hAnsi="Tahoma" w:cs="Tahoma"/>
          <w:lang w:eastAsia="ar-SA"/>
        </w:rPr>
        <w:t>okvirnega sporazuma</w:t>
      </w:r>
      <w:r w:rsidRPr="00BF40EC">
        <w:rPr>
          <w:rFonts w:ascii="Tahoma" w:hAnsi="Tahoma" w:cs="Tahoma"/>
        </w:rPr>
        <w:t xml:space="preserve"> o izvedbi javnega naročila za predmetno naročilo. O datumu sklenitve novega </w:t>
      </w:r>
      <w:r w:rsidRPr="00BF40EC">
        <w:rPr>
          <w:rFonts w:ascii="Tahoma" w:hAnsi="Tahoma" w:cs="Tahoma"/>
          <w:lang w:eastAsia="ar-SA"/>
        </w:rPr>
        <w:t>okvirnega sporazuma</w:t>
      </w:r>
      <w:r w:rsidRPr="00BF40EC">
        <w:rPr>
          <w:rFonts w:ascii="Tahoma" w:hAnsi="Tahoma" w:cs="Tahoma"/>
        </w:rPr>
        <w:t xml:space="preserve"> bo kupec obvestil prodajalca.</w:t>
      </w:r>
    </w:p>
    <w:p w14:paraId="1092B65F" w14:textId="77777777" w:rsidR="000A05E5" w:rsidRPr="00BF40EC" w:rsidRDefault="000A05E5" w:rsidP="00FB56AB">
      <w:pPr>
        <w:keepNext/>
        <w:keepLines/>
        <w:jc w:val="both"/>
        <w:rPr>
          <w:rFonts w:ascii="Tahoma" w:hAnsi="Tahoma" w:cs="Tahoma"/>
        </w:rPr>
      </w:pPr>
    </w:p>
    <w:p w14:paraId="676B11BB" w14:textId="77777777" w:rsidR="000A05E5" w:rsidRPr="00BF40EC" w:rsidRDefault="000A05E5" w:rsidP="00FB56AB">
      <w:pPr>
        <w:keepNext/>
        <w:keepLines/>
        <w:jc w:val="both"/>
        <w:rPr>
          <w:rFonts w:ascii="Tahoma" w:hAnsi="Tahoma" w:cs="Tahoma"/>
        </w:rPr>
      </w:pPr>
      <w:r w:rsidRPr="00BF40EC">
        <w:rPr>
          <w:rFonts w:ascii="Tahoma" w:hAnsi="Tahoma" w:cs="Tahoma"/>
        </w:rPr>
        <w:t xml:space="preserve">Če kupec v roku 30 (trideset) dni od seznanitve s kršitvijo ne začne novega postopka javnega naročila, se šteje, da je </w:t>
      </w:r>
      <w:r w:rsidRPr="00BF40EC">
        <w:rPr>
          <w:rFonts w:ascii="Tahoma" w:hAnsi="Tahoma" w:cs="Tahoma"/>
          <w:lang w:eastAsia="ar-SA"/>
        </w:rPr>
        <w:t>okvirni sporazum</w:t>
      </w:r>
      <w:r w:rsidRPr="00BF40EC">
        <w:rPr>
          <w:rFonts w:ascii="Tahoma" w:hAnsi="Tahoma" w:cs="Tahoma"/>
        </w:rPr>
        <w:t xml:space="preserve"> razvezan 30. (trideseti) dan od seznanitve s kršitvijo.</w:t>
      </w:r>
    </w:p>
    <w:p w14:paraId="11942E1E" w14:textId="77777777" w:rsidR="000A05E5" w:rsidRPr="00BF40EC" w:rsidRDefault="000A05E5" w:rsidP="00FB56AB">
      <w:pPr>
        <w:keepNext/>
        <w:keepLines/>
        <w:tabs>
          <w:tab w:val="left" w:pos="709"/>
          <w:tab w:val="left" w:pos="1702"/>
        </w:tabs>
        <w:jc w:val="both"/>
        <w:rPr>
          <w:rFonts w:ascii="Tahoma" w:hAnsi="Tahoma" w:cs="Tahoma"/>
        </w:rPr>
      </w:pPr>
    </w:p>
    <w:p w14:paraId="7CBA000C" w14:textId="77777777" w:rsidR="000A05E5" w:rsidRPr="00BF40EC" w:rsidRDefault="000A05E5" w:rsidP="00FB56AB">
      <w:pPr>
        <w:keepNext/>
        <w:keepLines/>
        <w:tabs>
          <w:tab w:val="left" w:pos="709"/>
          <w:tab w:val="left" w:pos="1702"/>
        </w:tabs>
        <w:jc w:val="both"/>
        <w:rPr>
          <w:rFonts w:ascii="Tahoma" w:hAnsi="Tahoma" w:cs="Tahoma"/>
        </w:rPr>
      </w:pPr>
    </w:p>
    <w:p w14:paraId="06A0D3AF" w14:textId="77777777" w:rsidR="000A05E5" w:rsidRPr="00BF40EC" w:rsidRDefault="000A05E5" w:rsidP="00FB56AB">
      <w:pPr>
        <w:keepNext/>
        <w:keepLines/>
        <w:numPr>
          <w:ilvl w:val="0"/>
          <w:numId w:val="31"/>
        </w:numPr>
        <w:suppressAutoHyphens/>
        <w:ind w:left="1077" w:hanging="1077"/>
        <w:jc w:val="both"/>
        <w:rPr>
          <w:rFonts w:ascii="Tahoma" w:hAnsi="Tahoma" w:cs="Tahoma"/>
          <w:b/>
          <w:color w:val="000000"/>
        </w:rPr>
      </w:pPr>
      <w:r w:rsidRPr="00BF40EC">
        <w:rPr>
          <w:rFonts w:ascii="Tahoma" w:hAnsi="Tahoma" w:cs="Tahoma"/>
          <w:b/>
          <w:color w:val="000000"/>
        </w:rPr>
        <w:t>PROTIKORUPCIJSKA KLAVZULA</w:t>
      </w:r>
    </w:p>
    <w:p w14:paraId="62E595D9" w14:textId="77777777" w:rsidR="000A05E5" w:rsidRPr="00BF40EC" w:rsidRDefault="000A05E5" w:rsidP="00FB56AB">
      <w:pPr>
        <w:keepNext/>
        <w:keepLines/>
        <w:tabs>
          <w:tab w:val="left" w:pos="3005"/>
        </w:tabs>
        <w:ind w:left="1077"/>
        <w:jc w:val="both"/>
        <w:rPr>
          <w:rFonts w:ascii="Tahoma" w:hAnsi="Tahoma" w:cs="Tahoma"/>
          <w:b/>
          <w:color w:val="000000"/>
        </w:rPr>
      </w:pPr>
    </w:p>
    <w:p w14:paraId="1CB2854B" w14:textId="77777777" w:rsidR="000A05E5" w:rsidRPr="00BF40EC" w:rsidRDefault="000A05E5" w:rsidP="007D26E9">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07B05176" w14:textId="77777777" w:rsidR="000A05E5" w:rsidRPr="00BF40EC" w:rsidRDefault="000A05E5" w:rsidP="00FB56AB">
      <w:pPr>
        <w:keepNext/>
        <w:keepLines/>
        <w:suppressAutoHyphens/>
        <w:ind w:left="714"/>
        <w:jc w:val="center"/>
        <w:rPr>
          <w:rFonts w:ascii="Tahoma" w:hAnsi="Tahoma" w:cs="Tahoma"/>
          <w:color w:val="000000"/>
        </w:rPr>
      </w:pPr>
    </w:p>
    <w:p w14:paraId="1231CCB9" w14:textId="77777777" w:rsidR="000A05E5" w:rsidRPr="00BF40EC" w:rsidRDefault="000A05E5" w:rsidP="00FB56AB">
      <w:pPr>
        <w:keepNext/>
        <w:keepLines/>
        <w:jc w:val="both"/>
        <w:rPr>
          <w:rFonts w:ascii="Tahoma" w:hAnsi="Tahoma" w:cs="Tahoma"/>
        </w:rPr>
      </w:pPr>
      <w:r w:rsidRPr="00BF40EC">
        <w:rPr>
          <w:rFonts w:ascii="Tahoma" w:hAnsi="Tahoma" w:cs="Tahoma"/>
        </w:rPr>
        <w:t>V primeru, da se ugotovi, da je pri izvedbi javnega naročila, na podlagi katerega je sklenjen ta okvirni sporazum ali pri izvajanju tega okvirnega sporazuma kdo v imenu ali na račun izvajalca, predstavniku ali posredniku kupca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kupcu, organu ali organizaciji iz javnega sektorja povzročena škoda ali je omogočena pridobitev nedovoljene koristi predstavniku kupca, organa, posredniku organa ali organizacije iz javnega sektorja, izvajalcu ali njegovemu predstavniku, zastopniku, posredniku, je ta okvirni sporazum ničen.</w:t>
      </w:r>
    </w:p>
    <w:p w14:paraId="1B87992B" w14:textId="77777777" w:rsidR="000A05E5" w:rsidRPr="00BF40EC" w:rsidRDefault="000A05E5" w:rsidP="00FB56AB">
      <w:pPr>
        <w:keepNext/>
        <w:keepLines/>
        <w:jc w:val="both"/>
        <w:rPr>
          <w:rFonts w:ascii="Tahoma" w:hAnsi="Tahoma" w:cs="Tahoma"/>
          <w:sz w:val="16"/>
          <w:szCs w:val="16"/>
        </w:rPr>
      </w:pPr>
    </w:p>
    <w:p w14:paraId="3C0BD6CC" w14:textId="77777777" w:rsidR="000A05E5" w:rsidRPr="00BF40EC" w:rsidRDefault="000A05E5" w:rsidP="00FB56AB">
      <w:pPr>
        <w:keepNext/>
        <w:keepLines/>
        <w:jc w:val="both"/>
        <w:rPr>
          <w:rFonts w:ascii="Tahoma" w:hAnsi="Tahoma" w:cs="Tahoma"/>
        </w:rPr>
      </w:pPr>
      <w:r w:rsidRPr="00BF40EC">
        <w:rPr>
          <w:rFonts w:ascii="Tahoma" w:hAnsi="Tahoma" w:cs="Tahoma"/>
        </w:rPr>
        <w:lastRenderedPageBreak/>
        <w:t>Kupec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2D3C1139" w14:textId="77777777" w:rsidR="000A05E5" w:rsidRPr="00BF40EC" w:rsidRDefault="000A05E5" w:rsidP="00FB56AB">
      <w:pPr>
        <w:keepNext/>
        <w:keepLines/>
        <w:jc w:val="both"/>
        <w:rPr>
          <w:rFonts w:ascii="Tahoma" w:hAnsi="Tahoma" w:cs="Tahoma"/>
          <w:color w:val="000000"/>
        </w:rPr>
      </w:pPr>
    </w:p>
    <w:p w14:paraId="746D8BA0" w14:textId="77777777" w:rsidR="000A05E5" w:rsidRPr="00BF40EC" w:rsidRDefault="000A05E5" w:rsidP="007D26E9">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299263C0" w14:textId="77777777" w:rsidR="000A05E5" w:rsidRPr="00BF40EC" w:rsidRDefault="000A05E5" w:rsidP="00FB56AB">
      <w:pPr>
        <w:keepNext/>
        <w:keepLines/>
        <w:jc w:val="both"/>
        <w:rPr>
          <w:rFonts w:ascii="Tahoma" w:hAnsi="Tahoma" w:cs="Tahoma"/>
        </w:rPr>
      </w:pPr>
    </w:p>
    <w:p w14:paraId="70098281" w14:textId="77777777" w:rsidR="000A05E5" w:rsidRPr="00BF40EC" w:rsidRDefault="000A05E5" w:rsidP="00FB56AB">
      <w:pPr>
        <w:keepNext/>
        <w:keepLines/>
        <w:widowControl w:val="0"/>
        <w:jc w:val="both"/>
        <w:rPr>
          <w:rFonts w:ascii="Tahoma" w:hAnsi="Tahoma" w:cs="Tahoma"/>
          <w:color w:val="000000"/>
        </w:rPr>
      </w:pPr>
      <w:r w:rsidRPr="00BF40EC">
        <w:rPr>
          <w:rFonts w:ascii="Tahoma" w:hAnsi="Tahoma" w:cs="Tahoma"/>
          <w:color w:val="000000"/>
        </w:rPr>
        <w:t>Prodajalec se obvezuje, da bo kadarkoli v času veljavnosti okvirnega sporazuma, v skladu s šestim odstavkom 91. člena ZJN-3, v roku osmih (8) dni od prejema poziva (velja tudi za podizvajalce, s katerimi izvajalec izvaja okvirni sporazum), kupcu posredoval podatke o:</w:t>
      </w:r>
    </w:p>
    <w:p w14:paraId="37E09330" w14:textId="77777777" w:rsidR="000A05E5" w:rsidRPr="00BF40EC" w:rsidRDefault="000A05E5" w:rsidP="00FB56AB">
      <w:pPr>
        <w:keepNext/>
        <w:keepLines/>
        <w:widowControl w:val="0"/>
        <w:numPr>
          <w:ilvl w:val="0"/>
          <w:numId w:val="5"/>
        </w:numPr>
        <w:ind w:left="284" w:hanging="284"/>
        <w:jc w:val="both"/>
        <w:rPr>
          <w:rFonts w:ascii="Tahoma" w:hAnsi="Tahoma" w:cs="Tahoma"/>
          <w:color w:val="000000"/>
        </w:rPr>
      </w:pPr>
      <w:r w:rsidRPr="00BF40EC">
        <w:rPr>
          <w:rFonts w:ascii="Tahoma" w:hAnsi="Tahoma" w:cs="Tahoma"/>
          <w:color w:val="000000"/>
        </w:rPr>
        <w:t>svojih ustanoviteljih, družbenikih, delničarjih, komanditistih ali drugih lastnikih in podatke o lastniških deležih navedenih oseb;</w:t>
      </w:r>
    </w:p>
    <w:p w14:paraId="3D7B69E3" w14:textId="77777777" w:rsidR="000A05E5" w:rsidRPr="00BF40EC" w:rsidRDefault="000A05E5" w:rsidP="00FB56AB">
      <w:pPr>
        <w:keepNext/>
        <w:keepLines/>
        <w:widowControl w:val="0"/>
        <w:numPr>
          <w:ilvl w:val="0"/>
          <w:numId w:val="5"/>
        </w:numPr>
        <w:ind w:left="284" w:hanging="284"/>
        <w:jc w:val="both"/>
        <w:rPr>
          <w:rFonts w:ascii="Tahoma" w:hAnsi="Tahoma" w:cs="Tahoma"/>
          <w:color w:val="000000"/>
        </w:rPr>
      </w:pPr>
      <w:r w:rsidRPr="00BF40EC">
        <w:rPr>
          <w:rFonts w:ascii="Tahoma" w:hAnsi="Tahoma" w:cs="Tahoma"/>
          <w:color w:val="000000"/>
        </w:rPr>
        <w:t>gospodarskih subjektih, za katere se glede na določbe zakona, ki ureja gospodarske družbe, šteje, da so z njim povezane družbe.</w:t>
      </w:r>
    </w:p>
    <w:p w14:paraId="4299EDF3" w14:textId="77777777" w:rsidR="000A05E5" w:rsidRPr="00BF40EC" w:rsidRDefault="000A05E5" w:rsidP="00FB56AB">
      <w:pPr>
        <w:keepNext/>
        <w:keepLines/>
        <w:widowControl w:val="0"/>
        <w:jc w:val="both"/>
        <w:rPr>
          <w:rFonts w:ascii="Tahoma" w:hAnsi="Tahoma" w:cs="Tahoma"/>
          <w:color w:val="000000"/>
        </w:rPr>
      </w:pPr>
    </w:p>
    <w:p w14:paraId="264A5DDE" w14:textId="77777777" w:rsidR="000A05E5" w:rsidRPr="00BF40EC" w:rsidRDefault="000A05E5" w:rsidP="00FB56AB">
      <w:pPr>
        <w:keepNext/>
        <w:keepLines/>
        <w:suppressAutoHyphens/>
        <w:spacing w:line="276" w:lineRule="auto"/>
        <w:ind w:left="714"/>
        <w:jc w:val="both"/>
        <w:rPr>
          <w:rFonts w:ascii="Tahoma" w:hAnsi="Tahoma" w:cs="Tahoma"/>
        </w:rPr>
      </w:pPr>
    </w:p>
    <w:p w14:paraId="0DFFD848" w14:textId="77777777" w:rsidR="000A05E5" w:rsidRPr="00AF69A0" w:rsidRDefault="000A05E5" w:rsidP="00FB56AB">
      <w:pPr>
        <w:keepNext/>
        <w:keepLines/>
        <w:numPr>
          <w:ilvl w:val="0"/>
          <w:numId w:val="31"/>
        </w:numPr>
        <w:suppressAutoHyphens/>
        <w:ind w:left="1077" w:hanging="1077"/>
        <w:jc w:val="both"/>
        <w:rPr>
          <w:rFonts w:ascii="Tahoma" w:hAnsi="Tahoma" w:cs="Tahoma"/>
          <w:b/>
          <w:color w:val="000000"/>
        </w:rPr>
      </w:pPr>
      <w:r w:rsidRPr="00AF69A0">
        <w:rPr>
          <w:rFonts w:ascii="Tahoma" w:hAnsi="Tahoma" w:cs="Tahoma"/>
          <w:b/>
          <w:color w:val="000000"/>
        </w:rPr>
        <w:t>KONČNE DOLOČBE</w:t>
      </w:r>
    </w:p>
    <w:p w14:paraId="2B18F256" w14:textId="77777777" w:rsidR="000A05E5" w:rsidRPr="00BF40EC" w:rsidRDefault="000A05E5" w:rsidP="00125246">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77159F36" w14:textId="77777777" w:rsidR="000A05E5" w:rsidRPr="00BF40EC" w:rsidRDefault="000A05E5" w:rsidP="00125246">
      <w:pPr>
        <w:keepNext/>
        <w:keepLines/>
        <w:suppressAutoHyphens/>
        <w:rPr>
          <w:rFonts w:ascii="Tahoma" w:hAnsi="Tahoma" w:cs="Tahoma"/>
        </w:rPr>
      </w:pPr>
    </w:p>
    <w:p w14:paraId="1389CFE2" w14:textId="63C9EEAE" w:rsidR="000A05E5" w:rsidRPr="00BF40EC" w:rsidRDefault="000A05E5" w:rsidP="00FB56AB">
      <w:pPr>
        <w:keepNext/>
        <w:keepLines/>
        <w:tabs>
          <w:tab w:val="left" w:pos="567"/>
          <w:tab w:val="left" w:pos="1418"/>
          <w:tab w:val="left" w:pos="1702"/>
        </w:tabs>
        <w:jc w:val="both"/>
        <w:rPr>
          <w:rFonts w:ascii="Tahoma" w:hAnsi="Tahoma" w:cs="Tahoma"/>
        </w:rPr>
      </w:pPr>
      <w:r w:rsidRPr="00BF40EC">
        <w:rPr>
          <w:rFonts w:ascii="Tahoma" w:hAnsi="Tahoma" w:cs="Tahoma"/>
        </w:rPr>
        <w:t xml:space="preserve">Ta okvirni sporazum je sklenjen in prične veljati z dnem, ko ga podpišeta obe stranki okvirnega sporazuma in ko prodajalec kupcu predloži finančno zavarovanje za dobro izvedbo obveznosti iz okvirnega sporazuma, v skladu z določili </w:t>
      </w:r>
      <w:r w:rsidR="00BF40EC" w:rsidRPr="00BF40EC">
        <w:rPr>
          <w:rFonts w:ascii="Tahoma" w:hAnsi="Tahoma" w:cs="Tahoma"/>
        </w:rPr>
        <w:t>22</w:t>
      </w:r>
      <w:r w:rsidRPr="00BF40EC">
        <w:rPr>
          <w:rFonts w:ascii="Tahoma" w:hAnsi="Tahoma" w:cs="Tahoma"/>
        </w:rPr>
        <w:t>. člena tega okvirnega sporazuma. Glede garancijskih določil okvirni sporazum velja vse do poteka vseh garancijskih rokov.</w:t>
      </w:r>
    </w:p>
    <w:p w14:paraId="28F8CEEB" w14:textId="77777777" w:rsidR="000A05E5" w:rsidRPr="00BF40EC" w:rsidRDefault="000A05E5" w:rsidP="00FB56AB">
      <w:pPr>
        <w:keepNext/>
        <w:keepLines/>
        <w:jc w:val="both"/>
        <w:rPr>
          <w:rFonts w:ascii="Tahoma" w:hAnsi="Tahoma" w:cs="Tahoma"/>
        </w:rPr>
      </w:pPr>
    </w:p>
    <w:p w14:paraId="6C26E197" w14:textId="77777777" w:rsidR="000A05E5" w:rsidRPr="00BF40EC" w:rsidRDefault="000A05E5" w:rsidP="00FB56AB">
      <w:pPr>
        <w:keepNext/>
        <w:keepLines/>
        <w:tabs>
          <w:tab w:val="left" w:pos="567"/>
          <w:tab w:val="left" w:pos="1418"/>
          <w:tab w:val="left" w:pos="1702"/>
        </w:tabs>
        <w:jc w:val="both"/>
        <w:rPr>
          <w:rFonts w:ascii="Tahoma" w:hAnsi="Tahoma" w:cs="Tahoma"/>
        </w:rPr>
      </w:pPr>
      <w:r w:rsidRPr="00BF40EC">
        <w:rPr>
          <w:rFonts w:ascii="Tahoma" w:hAnsi="Tahoma" w:cs="Tahoma"/>
        </w:rPr>
        <w:t>Stranki okvirnega sporazuma se obvezujeta, da bosta uredili vse, kar je potrebno za izvršitev tega okvirnega sporazuma in da bosta ravnali kot dobra gospodarstvenika. Za urejanje razmerij, ki niso urejene s tem okvirnim sporazumom se uporabljajo določila zakona, ki ureja obligacijska razmerja.</w:t>
      </w:r>
    </w:p>
    <w:p w14:paraId="2AA93DFD" w14:textId="77777777" w:rsidR="000A05E5" w:rsidRPr="00BF40EC" w:rsidRDefault="000A05E5" w:rsidP="00FB56AB">
      <w:pPr>
        <w:keepNext/>
        <w:keepLines/>
        <w:tabs>
          <w:tab w:val="left" w:pos="567"/>
          <w:tab w:val="left" w:pos="1418"/>
          <w:tab w:val="left" w:pos="1702"/>
        </w:tabs>
        <w:jc w:val="both"/>
        <w:rPr>
          <w:rFonts w:ascii="Tahoma" w:hAnsi="Tahoma" w:cs="Tahoma"/>
        </w:rPr>
      </w:pPr>
    </w:p>
    <w:p w14:paraId="39BBEE8C" w14:textId="77777777" w:rsidR="000A05E5" w:rsidRPr="00BF40EC" w:rsidRDefault="000A05E5" w:rsidP="00FB56AB">
      <w:pPr>
        <w:keepNext/>
        <w:keepLines/>
        <w:tabs>
          <w:tab w:val="left" w:pos="567"/>
          <w:tab w:val="left" w:pos="1418"/>
          <w:tab w:val="left" w:pos="1702"/>
        </w:tabs>
        <w:jc w:val="both"/>
        <w:rPr>
          <w:rFonts w:ascii="Tahoma" w:hAnsi="Tahoma" w:cs="Tahoma"/>
        </w:rPr>
      </w:pPr>
      <w:r w:rsidRPr="00BF40EC">
        <w:rPr>
          <w:rFonts w:ascii="Tahoma" w:hAnsi="Tahoma" w:cs="Tahoma"/>
        </w:rPr>
        <w:t>Morebitne spore, ki bi nastali v zvezi z izvajanjem tega okvirnega sporazuma, bosta stranki skušali rešiti sporazumno. Če spora ne bo možno rešiti sporazumno, lahko vsaka stranka sproži postopek za rešitev spora pri stvarno pristojnem sodišču v Ljubljani.</w:t>
      </w:r>
    </w:p>
    <w:p w14:paraId="79BB5051" w14:textId="77777777" w:rsidR="000A05E5" w:rsidRPr="00BF40EC" w:rsidRDefault="000A05E5" w:rsidP="00FB56AB">
      <w:pPr>
        <w:keepNext/>
        <w:keepLines/>
        <w:tabs>
          <w:tab w:val="left" w:pos="567"/>
          <w:tab w:val="left" w:pos="1418"/>
          <w:tab w:val="left" w:pos="1702"/>
        </w:tabs>
        <w:jc w:val="both"/>
        <w:rPr>
          <w:rFonts w:ascii="Tahoma" w:hAnsi="Tahoma" w:cs="Tahoma"/>
        </w:rPr>
      </w:pPr>
    </w:p>
    <w:p w14:paraId="22051D00" w14:textId="77777777" w:rsidR="000A05E5" w:rsidRPr="00BF40EC" w:rsidRDefault="000A05E5" w:rsidP="00FB56AB">
      <w:pPr>
        <w:keepNext/>
        <w:keepLines/>
        <w:tabs>
          <w:tab w:val="left" w:pos="567"/>
          <w:tab w:val="left" w:pos="1418"/>
          <w:tab w:val="left" w:pos="1702"/>
        </w:tabs>
        <w:jc w:val="both"/>
        <w:rPr>
          <w:rFonts w:ascii="Tahoma" w:hAnsi="Tahoma" w:cs="Tahoma"/>
        </w:rPr>
      </w:pPr>
      <w:r w:rsidRPr="00BF40EC">
        <w:rPr>
          <w:rFonts w:ascii="Tahoma" w:hAnsi="Tahoma" w:cs="Tahoma"/>
        </w:rPr>
        <w:t>Ta okvirni sporazum v celoti zavezuje tudi morebitne vsakokratne pravne naslednike vsake od strank okvirnega sporazuma, kar velja zlasti tudi v primeru organizacijsko – statusnih ter lastninskih sprememb.</w:t>
      </w:r>
    </w:p>
    <w:p w14:paraId="3936604B" w14:textId="77777777" w:rsidR="000A05E5" w:rsidRPr="00BF40EC" w:rsidRDefault="000A05E5" w:rsidP="00FB56AB">
      <w:pPr>
        <w:keepNext/>
        <w:keepLines/>
        <w:jc w:val="both"/>
        <w:rPr>
          <w:rFonts w:ascii="Tahoma" w:hAnsi="Tahoma" w:cs="Tahoma"/>
        </w:rPr>
      </w:pPr>
    </w:p>
    <w:p w14:paraId="7618E82C" w14:textId="77777777" w:rsidR="000A05E5" w:rsidRPr="00BF40EC" w:rsidRDefault="000A05E5" w:rsidP="00125246">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348FD267" w14:textId="77777777" w:rsidR="000A05E5" w:rsidRPr="00BF40EC" w:rsidRDefault="000A05E5" w:rsidP="00FB56AB">
      <w:pPr>
        <w:keepNext/>
        <w:keepLines/>
        <w:jc w:val="both"/>
        <w:rPr>
          <w:rFonts w:ascii="Tahoma" w:hAnsi="Tahoma" w:cs="Tahoma"/>
        </w:rPr>
      </w:pPr>
    </w:p>
    <w:p w14:paraId="0C877AFC" w14:textId="77777777" w:rsidR="000A05E5" w:rsidRPr="00BF40EC" w:rsidRDefault="000A05E5" w:rsidP="00FB56AB">
      <w:pPr>
        <w:keepNext/>
        <w:keepLines/>
        <w:jc w:val="both"/>
        <w:rPr>
          <w:rFonts w:ascii="Tahoma" w:hAnsi="Tahoma" w:cs="Tahoma"/>
        </w:rPr>
      </w:pPr>
      <w:r w:rsidRPr="00BF40EC">
        <w:rPr>
          <w:rFonts w:ascii="Tahoma" w:hAnsi="Tahoma" w:cs="Tahoma"/>
        </w:rPr>
        <w:t xml:space="preserve">Stranki okvirnega sporazuma sta sporazumni, da se katerikoli rok iz tega okvirnega sporazuma, če se le-ta izteče na soboto, nedeljo, praznik ali drug dela prosti dan po zakonu, prenese na prvi naslednji delovni dan. </w:t>
      </w:r>
    </w:p>
    <w:p w14:paraId="4485C68D" w14:textId="77777777" w:rsidR="000A05E5" w:rsidRPr="00BF40EC" w:rsidRDefault="000A05E5" w:rsidP="00FB56AB">
      <w:pPr>
        <w:keepNext/>
        <w:keepLines/>
        <w:jc w:val="both"/>
        <w:rPr>
          <w:rFonts w:ascii="Tahoma" w:hAnsi="Tahoma" w:cs="Tahoma"/>
        </w:rPr>
      </w:pPr>
    </w:p>
    <w:p w14:paraId="5B1EE11E" w14:textId="77777777" w:rsidR="000A05E5" w:rsidRPr="00BF40EC" w:rsidRDefault="000A05E5" w:rsidP="00FB56AB">
      <w:pPr>
        <w:keepNext/>
        <w:keepLines/>
        <w:tabs>
          <w:tab w:val="left" w:pos="567"/>
          <w:tab w:val="left" w:pos="1418"/>
          <w:tab w:val="left" w:pos="1702"/>
        </w:tabs>
        <w:jc w:val="both"/>
        <w:rPr>
          <w:rFonts w:ascii="Tahoma" w:hAnsi="Tahoma" w:cs="Tahoma"/>
        </w:rPr>
      </w:pPr>
      <w:r w:rsidRPr="00BF40EC">
        <w:rPr>
          <w:rFonts w:ascii="Tahoma" w:hAnsi="Tahoma" w:cs="Tahoma"/>
        </w:rPr>
        <w:t>Prilogi sta neločljivi sestavni deli tega okvirnega sporazuma.</w:t>
      </w:r>
    </w:p>
    <w:p w14:paraId="4AAF2A31" w14:textId="77777777" w:rsidR="000A05E5" w:rsidRPr="00BF40EC" w:rsidRDefault="000A05E5" w:rsidP="00FB56AB">
      <w:pPr>
        <w:keepNext/>
        <w:keepLines/>
        <w:jc w:val="both"/>
        <w:rPr>
          <w:rFonts w:ascii="Tahoma" w:hAnsi="Tahoma" w:cs="Tahoma"/>
        </w:rPr>
      </w:pPr>
    </w:p>
    <w:p w14:paraId="3CF28207" w14:textId="77777777" w:rsidR="000A05E5" w:rsidRPr="00BF40EC" w:rsidRDefault="000A05E5" w:rsidP="00125246">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3E73136B" w14:textId="77777777" w:rsidR="000A05E5" w:rsidRPr="00BF40EC" w:rsidRDefault="000A05E5" w:rsidP="00FB56AB">
      <w:pPr>
        <w:keepNext/>
        <w:keepLines/>
        <w:jc w:val="both"/>
        <w:rPr>
          <w:rFonts w:ascii="Tahoma" w:hAnsi="Tahoma" w:cs="Tahoma"/>
        </w:rPr>
      </w:pPr>
    </w:p>
    <w:p w14:paraId="5FBCD7A5" w14:textId="77777777" w:rsidR="000A05E5" w:rsidRPr="00BF40EC" w:rsidRDefault="000A05E5" w:rsidP="00FB56AB">
      <w:pPr>
        <w:keepNext/>
        <w:keepLines/>
        <w:jc w:val="both"/>
        <w:rPr>
          <w:rFonts w:ascii="Tahoma" w:hAnsi="Tahoma" w:cs="Tahoma"/>
        </w:rPr>
      </w:pPr>
      <w:r w:rsidRPr="00BF40EC">
        <w:rPr>
          <w:rFonts w:ascii="Tahoma" w:hAnsi="Tahoma" w:cs="Tahoma"/>
        </w:rPr>
        <w:t>Če katerokoli od določil tega okvirnega sporazuma je ali postane neveljavno, to ne vpliva na ostala  določila. Neveljavno določilo se nadomesti z veljavnim, ki mora čim bolj ustrezati namenu, ki sta ga  želeli doseči stranki okvirnega sporazuma z neveljavnim določilom.</w:t>
      </w:r>
    </w:p>
    <w:p w14:paraId="6AA9C4BB" w14:textId="77777777" w:rsidR="000A05E5" w:rsidRPr="00BF40EC" w:rsidRDefault="000A05E5" w:rsidP="00FB56AB">
      <w:pPr>
        <w:keepNext/>
        <w:keepLines/>
        <w:jc w:val="both"/>
        <w:rPr>
          <w:rFonts w:ascii="Tahoma" w:hAnsi="Tahoma" w:cs="Tahoma"/>
        </w:rPr>
      </w:pPr>
    </w:p>
    <w:p w14:paraId="0DED3A70" w14:textId="77777777" w:rsidR="000A05E5" w:rsidRPr="00BF40EC" w:rsidRDefault="000A05E5" w:rsidP="00FB56AB">
      <w:pPr>
        <w:keepNext/>
        <w:keepLines/>
        <w:jc w:val="both"/>
        <w:rPr>
          <w:rFonts w:ascii="Tahoma" w:hAnsi="Tahoma" w:cs="Tahoma"/>
        </w:rPr>
      </w:pPr>
      <w:r w:rsidRPr="00BF40EC">
        <w:rPr>
          <w:rFonts w:ascii="Tahoma" w:hAnsi="Tahoma" w:cs="Tahoma"/>
        </w:rPr>
        <w:t>Morebitne spremembe ali dopolnitve tega okvirnega sporazuma so veljavne le, če jih stranki okvirnega sporazuma skleneta v obliki pisnega dodatka k temu okvirnemu sporazumu.</w:t>
      </w:r>
    </w:p>
    <w:p w14:paraId="60E7A1DE" w14:textId="4DA5D497" w:rsidR="000A05E5" w:rsidRDefault="000A05E5" w:rsidP="00FB56AB">
      <w:pPr>
        <w:keepNext/>
        <w:keepLines/>
        <w:tabs>
          <w:tab w:val="left" w:pos="567"/>
          <w:tab w:val="left" w:pos="1418"/>
          <w:tab w:val="left" w:pos="1702"/>
        </w:tabs>
        <w:jc w:val="both"/>
        <w:rPr>
          <w:rFonts w:ascii="Tahoma" w:hAnsi="Tahoma" w:cs="Tahoma"/>
        </w:rPr>
      </w:pPr>
    </w:p>
    <w:p w14:paraId="6DD98EA7" w14:textId="1F6A9AFC" w:rsidR="00AF69A0" w:rsidRDefault="00AF69A0" w:rsidP="00FB56AB">
      <w:pPr>
        <w:keepNext/>
        <w:keepLines/>
        <w:tabs>
          <w:tab w:val="left" w:pos="567"/>
          <w:tab w:val="left" w:pos="1418"/>
          <w:tab w:val="left" w:pos="1702"/>
        </w:tabs>
        <w:jc w:val="both"/>
        <w:rPr>
          <w:rFonts w:ascii="Tahoma" w:hAnsi="Tahoma" w:cs="Tahoma"/>
        </w:rPr>
      </w:pPr>
    </w:p>
    <w:p w14:paraId="57C867BF" w14:textId="77777777" w:rsidR="00AF69A0" w:rsidRPr="00BF40EC" w:rsidRDefault="00AF69A0" w:rsidP="00FB56AB">
      <w:pPr>
        <w:keepNext/>
        <w:keepLines/>
        <w:tabs>
          <w:tab w:val="left" w:pos="567"/>
          <w:tab w:val="left" w:pos="1418"/>
          <w:tab w:val="left" w:pos="1702"/>
        </w:tabs>
        <w:jc w:val="both"/>
        <w:rPr>
          <w:rFonts w:ascii="Tahoma" w:hAnsi="Tahoma" w:cs="Tahoma"/>
        </w:rPr>
      </w:pPr>
    </w:p>
    <w:p w14:paraId="3139B0EB" w14:textId="77777777" w:rsidR="000A05E5" w:rsidRPr="00BF40EC" w:rsidRDefault="000A05E5" w:rsidP="00125246">
      <w:pPr>
        <w:keepNext/>
        <w:keepLines/>
        <w:numPr>
          <w:ilvl w:val="0"/>
          <w:numId w:val="24"/>
        </w:numPr>
        <w:tabs>
          <w:tab w:val="clear" w:pos="0"/>
        </w:tabs>
        <w:suppressAutoHyphens/>
        <w:jc w:val="center"/>
        <w:rPr>
          <w:rFonts w:ascii="Tahoma" w:hAnsi="Tahoma" w:cs="Tahoma"/>
        </w:rPr>
      </w:pPr>
      <w:r w:rsidRPr="00BF40EC">
        <w:rPr>
          <w:rFonts w:ascii="Tahoma" w:hAnsi="Tahoma" w:cs="Tahoma"/>
        </w:rPr>
        <w:lastRenderedPageBreak/>
        <w:t>člen</w:t>
      </w:r>
    </w:p>
    <w:p w14:paraId="0D44F719" w14:textId="77777777" w:rsidR="000A05E5" w:rsidRPr="00BF40EC" w:rsidRDefault="000A05E5" w:rsidP="00FB56AB">
      <w:pPr>
        <w:keepNext/>
        <w:keepLines/>
        <w:tabs>
          <w:tab w:val="left" w:pos="567"/>
          <w:tab w:val="left" w:pos="1418"/>
          <w:tab w:val="left" w:pos="1702"/>
        </w:tabs>
        <w:jc w:val="both"/>
        <w:rPr>
          <w:rFonts w:ascii="Tahoma" w:hAnsi="Tahoma" w:cs="Tahoma"/>
        </w:rPr>
      </w:pPr>
    </w:p>
    <w:p w14:paraId="29C837C0" w14:textId="11EF1ACA" w:rsidR="000A05E5" w:rsidRPr="00BF40EC" w:rsidRDefault="000A05E5" w:rsidP="00FB56AB">
      <w:pPr>
        <w:keepNext/>
        <w:keepLines/>
        <w:jc w:val="both"/>
        <w:rPr>
          <w:rFonts w:ascii="Tahoma" w:hAnsi="Tahoma" w:cs="Tahoma"/>
        </w:rPr>
      </w:pPr>
      <w:r w:rsidRPr="00BF40EC">
        <w:rPr>
          <w:rFonts w:ascii="Tahoma" w:hAnsi="Tahoma" w:cs="Tahoma"/>
        </w:rPr>
        <w:t>Vsebina tega okvirnega sporazuma kot tudi dokumentacija, ki je njegov sestavni del oziroma se nanaša na ta okvirni sporazum in njegovo izvajanje se šteje za poslovno skrivnost, razen podatkov oziroma informacij, ki v skladu z veljavnimi predpisi štejejo za javne.</w:t>
      </w:r>
    </w:p>
    <w:p w14:paraId="1CE371D4" w14:textId="77777777" w:rsidR="00125246" w:rsidRPr="00BF40EC" w:rsidRDefault="00125246" w:rsidP="00FB56AB">
      <w:pPr>
        <w:keepNext/>
        <w:keepLines/>
        <w:jc w:val="both"/>
        <w:rPr>
          <w:rFonts w:ascii="Tahoma" w:hAnsi="Tahoma" w:cs="Tahoma"/>
        </w:rPr>
      </w:pPr>
    </w:p>
    <w:p w14:paraId="010F8709" w14:textId="77777777" w:rsidR="000A05E5" w:rsidRPr="00BF40EC" w:rsidRDefault="000A05E5" w:rsidP="00125246">
      <w:pPr>
        <w:keepNext/>
        <w:keepLines/>
        <w:numPr>
          <w:ilvl w:val="0"/>
          <w:numId w:val="24"/>
        </w:numPr>
        <w:tabs>
          <w:tab w:val="clear" w:pos="0"/>
        </w:tabs>
        <w:suppressAutoHyphens/>
        <w:jc w:val="center"/>
        <w:rPr>
          <w:rFonts w:ascii="Tahoma" w:hAnsi="Tahoma" w:cs="Tahoma"/>
        </w:rPr>
      </w:pPr>
      <w:r w:rsidRPr="00BF40EC">
        <w:rPr>
          <w:rFonts w:ascii="Tahoma" w:hAnsi="Tahoma" w:cs="Tahoma"/>
        </w:rPr>
        <w:t>člen</w:t>
      </w:r>
    </w:p>
    <w:p w14:paraId="4BBC2648" w14:textId="77777777" w:rsidR="000A05E5" w:rsidRPr="00BF40EC" w:rsidRDefault="000A05E5" w:rsidP="00FB56AB">
      <w:pPr>
        <w:keepNext/>
        <w:keepLines/>
        <w:tabs>
          <w:tab w:val="left" w:pos="567"/>
          <w:tab w:val="left" w:pos="1418"/>
          <w:tab w:val="left" w:pos="1702"/>
        </w:tabs>
        <w:jc w:val="both"/>
        <w:rPr>
          <w:rFonts w:ascii="Tahoma" w:hAnsi="Tahoma" w:cs="Tahoma"/>
        </w:rPr>
      </w:pPr>
    </w:p>
    <w:p w14:paraId="0C1572F9" w14:textId="77777777" w:rsidR="000A05E5" w:rsidRPr="00CD7A90" w:rsidRDefault="000A05E5" w:rsidP="00FB56AB">
      <w:pPr>
        <w:keepNext/>
        <w:keepLines/>
        <w:tabs>
          <w:tab w:val="left" w:pos="567"/>
          <w:tab w:val="left" w:pos="1418"/>
          <w:tab w:val="left" w:pos="1702"/>
        </w:tabs>
        <w:jc w:val="both"/>
        <w:rPr>
          <w:rFonts w:ascii="Tahoma" w:hAnsi="Tahoma" w:cs="Tahoma"/>
        </w:rPr>
      </w:pPr>
      <w:r w:rsidRPr="00BF40EC">
        <w:rPr>
          <w:rFonts w:ascii="Tahoma" w:hAnsi="Tahoma" w:cs="Tahoma"/>
        </w:rPr>
        <w:t>Prodajalec s podpisom tega okvirnega sporazuma jamči, da mu je poznan predmet okvirnega sporazuma in vsi riziki, ki bodo spremljali izvedbo, da je seznanjen z razpisnimi zahtevami, ter da so</w:t>
      </w:r>
      <w:r w:rsidRPr="00CD7A90">
        <w:rPr>
          <w:rFonts w:ascii="Tahoma" w:hAnsi="Tahoma" w:cs="Tahoma"/>
        </w:rPr>
        <w:t xml:space="preserve"> mu razumljivi in jasni pogoji in okoliščine za pravilno izvedbo obveznosti iz okvirnega sporazuma.</w:t>
      </w:r>
    </w:p>
    <w:p w14:paraId="2DE87F18" w14:textId="77777777" w:rsidR="000A05E5" w:rsidRPr="00CD7A90" w:rsidRDefault="000A05E5" w:rsidP="00FB56AB">
      <w:pPr>
        <w:keepNext/>
        <w:keepLines/>
        <w:jc w:val="both"/>
        <w:rPr>
          <w:rFonts w:ascii="Tahoma" w:hAnsi="Tahoma" w:cs="Tahoma"/>
        </w:rPr>
      </w:pPr>
    </w:p>
    <w:p w14:paraId="4B607DE1" w14:textId="77777777" w:rsidR="000A05E5" w:rsidRPr="00125246" w:rsidRDefault="000A05E5" w:rsidP="00125246">
      <w:pPr>
        <w:keepNext/>
        <w:keepLines/>
        <w:numPr>
          <w:ilvl w:val="0"/>
          <w:numId w:val="24"/>
        </w:numPr>
        <w:tabs>
          <w:tab w:val="clear" w:pos="0"/>
        </w:tabs>
        <w:suppressAutoHyphens/>
        <w:jc w:val="center"/>
        <w:rPr>
          <w:rFonts w:ascii="Tahoma" w:hAnsi="Tahoma" w:cs="Tahoma"/>
        </w:rPr>
      </w:pPr>
      <w:r w:rsidRPr="00125246">
        <w:rPr>
          <w:rFonts w:ascii="Tahoma" w:hAnsi="Tahoma" w:cs="Tahoma"/>
        </w:rPr>
        <w:t>člen</w:t>
      </w:r>
    </w:p>
    <w:p w14:paraId="4FCA097D" w14:textId="77777777" w:rsidR="000A05E5" w:rsidRDefault="000A05E5" w:rsidP="00FB56AB">
      <w:pPr>
        <w:keepNext/>
        <w:keepLines/>
        <w:jc w:val="both"/>
        <w:rPr>
          <w:rFonts w:ascii="Tahoma" w:hAnsi="Tahoma" w:cs="Tahoma"/>
        </w:rPr>
      </w:pPr>
    </w:p>
    <w:p w14:paraId="14DAD7B4" w14:textId="160908DB" w:rsidR="000A05E5" w:rsidRDefault="000A05E5" w:rsidP="00FB56AB">
      <w:pPr>
        <w:keepNext/>
        <w:keepLines/>
        <w:jc w:val="both"/>
        <w:rPr>
          <w:rFonts w:ascii="Tahoma" w:hAnsi="Tahoma" w:cs="Tahoma"/>
        </w:rPr>
      </w:pPr>
      <w:r w:rsidRPr="00C8341A">
        <w:rPr>
          <w:rFonts w:ascii="Tahoma" w:hAnsi="Tahoma" w:cs="Tahoma"/>
        </w:rPr>
        <w:t xml:space="preserve">Okvirni sporazum je </w:t>
      </w:r>
      <w:r>
        <w:rPr>
          <w:rFonts w:ascii="Tahoma" w:hAnsi="Tahoma" w:cs="Tahoma"/>
        </w:rPr>
        <w:t>sestavljen in podpisan</w:t>
      </w:r>
      <w:r w:rsidRPr="00C8341A">
        <w:rPr>
          <w:rFonts w:ascii="Tahoma" w:hAnsi="Tahoma" w:cs="Tahoma"/>
        </w:rPr>
        <w:t xml:space="preserve"> v </w:t>
      </w:r>
      <w:r w:rsidR="00125246">
        <w:rPr>
          <w:rFonts w:ascii="Tahoma" w:hAnsi="Tahoma" w:cs="Tahoma"/>
        </w:rPr>
        <w:t>treh (3</w:t>
      </w:r>
      <w:r w:rsidRPr="00C8341A">
        <w:rPr>
          <w:rFonts w:ascii="Tahoma" w:hAnsi="Tahoma" w:cs="Tahoma"/>
        </w:rPr>
        <w:t xml:space="preserve">) enakih izvodih, od katerih </w:t>
      </w:r>
      <w:r w:rsidR="00125246">
        <w:rPr>
          <w:rFonts w:ascii="Tahoma" w:hAnsi="Tahoma" w:cs="Tahoma"/>
        </w:rPr>
        <w:t>dva</w:t>
      </w:r>
      <w:r w:rsidRPr="00C8341A">
        <w:rPr>
          <w:rFonts w:ascii="Tahoma" w:hAnsi="Tahoma" w:cs="Tahoma"/>
        </w:rPr>
        <w:t xml:space="preserve"> (</w:t>
      </w:r>
      <w:r w:rsidR="00125246">
        <w:rPr>
          <w:rFonts w:ascii="Tahoma" w:hAnsi="Tahoma" w:cs="Tahoma"/>
        </w:rPr>
        <w:t>2</w:t>
      </w:r>
      <w:r w:rsidRPr="00C8341A">
        <w:rPr>
          <w:rFonts w:ascii="Tahoma" w:hAnsi="Tahoma" w:cs="Tahoma"/>
        </w:rPr>
        <w:t xml:space="preserve">) izvode prejme kupec in </w:t>
      </w:r>
      <w:r w:rsidR="00125246">
        <w:rPr>
          <w:rFonts w:ascii="Tahoma" w:hAnsi="Tahoma" w:cs="Tahoma"/>
        </w:rPr>
        <w:t>en (1</w:t>
      </w:r>
      <w:r w:rsidRPr="00C8341A">
        <w:rPr>
          <w:rFonts w:ascii="Tahoma" w:hAnsi="Tahoma" w:cs="Tahoma"/>
        </w:rPr>
        <w:t>) izvod prodajalec.</w:t>
      </w:r>
    </w:p>
    <w:p w14:paraId="2A91DF52" w14:textId="77777777" w:rsidR="000A05E5" w:rsidRDefault="000A05E5" w:rsidP="00FB56AB">
      <w:pPr>
        <w:keepNext/>
        <w:keepLines/>
        <w:tabs>
          <w:tab w:val="left" w:pos="1134"/>
          <w:tab w:val="left" w:pos="4820"/>
        </w:tabs>
        <w:rPr>
          <w:rFonts w:ascii="Tahoma" w:hAnsi="Tahoma" w:cs="Tahoma"/>
        </w:rPr>
      </w:pPr>
    </w:p>
    <w:p w14:paraId="393118D8" w14:textId="77777777" w:rsidR="000A05E5" w:rsidRDefault="000A05E5" w:rsidP="00FB56AB">
      <w:pPr>
        <w:keepNext/>
        <w:keepLines/>
        <w:tabs>
          <w:tab w:val="left" w:pos="1134"/>
          <w:tab w:val="left" w:pos="4820"/>
        </w:tabs>
        <w:rPr>
          <w:rFonts w:ascii="Tahoma" w:hAnsi="Tahoma" w:cs="Tahoma"/>
        </w:rPr>
      </w:pPr>
    </w:p>
    <w:p w14:paraId="2B92D7F5" w14:textId="77777777" w:rsidR="000A05E5" w:rsidRDefault="000A05E5" w:rsidP="00FB56AB">
      <w:pPr>
        <w:keepNext/>
        <w:keepLines/>
        <w:tabs>
          <w:tab w:val="left" w:pos="1134"/>
          <w:tab w:val="left" w:pos="4820"/>
        </w:tabs>
        <w:rPr>
          <w:rFonts w:ascii="Tahoma" w:hAnsi="Tahoma" w:cs="Tahoma"/>
        </w:rPr>
      </w:pPr>
    </w:p>
    <w:p w14:paraId="3B73A267" w14:textId="77777777" w:rsidR="000A05E5" w:rsidRPr="00CD7A90" w:rsidRDefault="000A05E5" w:rsidP="00FB56AB">
      <w:pPr>
        <w:keepNext/>
        <w:keepLines/>
        <w:tabs>
          <w:tab w:val="left" w:pos="1134"/>
          <w:tab w:val="left" w:pos="4820"/>
        </w:tabs>
        <w:rPr>
          <w:rFonts w:ascii="Tahoma" w:hAnsi="Tahoma" w:cs="Tahoma"/>
        </w:rPr>
      </w:pPr>
      <w:r w:rsidRPr="00CD7A90">
        <w:rPr>
          <w:rFonts w:ascii="Tahoma" w:hAnsi="Tahoma" w:cs="Tahoma"/>
        </w:rPr>
        <w:t>______________, dne ___________</w:t>
      </w:r>
      <w:r w:rsidRPr="00CD7A90">
        <w:rPr>
          <w:rFonts w:ascii="Tahoma" w:hAnsi="Tahoma" w:cs="Tahoma"/>
        </w:rPr>
        <w:tab/>
      </w:r>
      <w:r w:rsidRPr="00CD7A90">
        <w:rPr>
          <w:rFonts w:ascii="Tahoma" w:hAnsi="Tahoma" w:cs="Tahoma"/>
        </w:rPr>
        <w:tab/>
        <w:t xml:space="preserve">       </w:t>
      </w:r>
      <w:r w:rsidRPr="00CD7A90">
        <w:rPr>
          <w:rFonts w:ascii="Tahoma" w:hAnsi="Tahoma" w:cs="Tahoma"/>
        </w:rPr>
        <w:tab/>
        <w:t>Ljubljana, dne __________</w:t>
      </w:r>
    </w:p>
    <w:p w14:paraId="5E2A1F6F" w14:textId="77777777" w:rsidR="000A05E5" w:rsidRPr="00CD7A90" w:rsidRDefault="000A05E5" w:rsidP="00FB56AB">
      <w:pPr>
        <w:keepNext/>
        <w:keepLines/>
        <w:tabs>
          <w:tab w:val="left" w:pos="4820"/>
        </w:tabs>
        <w:rPr>
          <w:rFonts w:ascii="Tahoma" w:hAnsi="Tahoma" w:cs="Tahoma"/>
          <w:b/>
        </w:rPr>
      </w:pPr>
    </w:p>
    <w:p w14:paraId="1104D33F" w14:textId="7DC47238" w:rsidR="000A05E5" w:rsidRDefault="000A05E5" w:rsidP="00FB56AB">
      <w:pPr>
        <w:keepNext/>
        <w:keepLines/>
        <w:rPr>
          <w:rFonts w:ascii="Tahoma" w:hAnsi="Tahoma" w:cs="Tahoma"/>
          <w:b/>
        </w:rPr>
      </w:pPr>
    </w:p>
    <w:p w14:paraId="745EC434" w14:textId="609B80A1" w:rsidR="00AF69A0" w:rsidRDefault="00AF69A0" w:rsidP="00FB56AB">
      <w:pPr>
        <w:keepNext/>
        <w:keepLines/>
        <w:rPr>
          <w:rFonts w:ascii="Tahoma" w:hAnsi="Tahoma" w:cs="Tahoma"/>
          <w:b/>
        </w:rPr>
      </w:pPr>
    </w:p>
    <w:p w14:paraId="48A298AC" w14:textId="77777777" w:rsidR="00AF69A0" w:rsidRDefault="00AF69A0" w:rsidP="00FB56AB">
      <w:pPr>
        <w:keepNext/>
        <w:keepLines/>
        <w:rPr>
          <w:rFonts w:ascii="Tahoma" w:hAnsi="Tahoma" w:cs="Tahoma"/>
          <w:b/>
        </w:rPr>
      </w:pPr>
    </w:p>
    <w:p w14:paraId="0128DD46" w14:textId="77777777" w:rsidR="000A05E5" w:rsidRDefault="000A05E5" w:rsidP="00FB56AB">
      <w:pPr>
        <w:keepNext/>
        <w:keepLines/>
        <w:rPr>
          <w:rFonts w:ascii="Tahoma" w:hAnsi="Tahoma" w:cs="Tahoma"/>
          <w:b/>
        </w:rPr>
      </w:pPr>
    </w:p>
    <w:p w14:paraId="17BD818D" w14:textId="77777777" w:rsidR="000A05E5" w:rsidRPr="00CD7A90" w:rsidRDefault="000A05E5" w:rsidP="00FB56AB">
      <w:pPr>
        <w:keepNext/>
        <w:keepLines/>
        <w:rPr>
          <w:rFonts w:ascii="Tahoma" w:hAnsi="Tahoma" w:cs="Tahoma"/>
          <w:b/>
        </w:rPr>
      </w:pPr>
      <w:r w:rsidRPr="00CD7A90">
        <w:rPr>
          <w:rFonts w:ascii="Tahoma" w:hAnsi="Tahoma" w:cs="Tahoma"/>
          <w:b/>
        </w:rPr>
        <w:t>PRODAJALEC:</w:t>
      </w:r>
      <w:r w:rsidRPr="00CD7A90">
        <w:rPr>
          <w:rFonts w:ascii="Tahoma" w:hAnsi="Tahoma" w:cs="Tahoma"/>
          <w:b/>
        </w:rPr>
        <w:tab/>
      </w:r>
      <w:r w:rsidRPr="00CD7A90">
        <w:rPr>
          <w:rFonts w:ascii="Tahoma" w:hAnsi="Tahoma" w:cs="Tahoma"/>
          <w:b/>
        </w:rPr>
        <w:tab/>
      </w:r>
      <w:r w:rsidRPr="00CD7A90">
        <w:rPr>
          <w:rFonts w:ascii="Tahoma" w:hAnsi="Tahoma" w:cs="Tahoma"/>
          <w:b/>
        </w:rPr>
        <w:tab/>
      </w:r>
      <w:r w:rsidRPr="00CD7A90">
        <w:rPr>
          <w:rFonts w:ascii="Tahoma" w:hAnsi="Tahoma" w:cs="Tahoma"/>
          <w:b/>
        </w:rPr>
        <w:tab/>
      </w:r>
      <w:r w:rsidRPr="00CD7A90">
        <w:rPr>
          <w:rFonts w:ascii="Tahoma" w:hAnsi="Tahoma" w:cs="Tahoma"/>
          <w:b/>
        </w:rPr>
        <w:tab/>
      </w:r>
      <w:r w:rsidRPr="00CD7A90">
        <w:rPr>
          <w:rFonts w:ascii="Tahoma" w:hAnsi="Tahoma" w:cs="Tahoma"/>
          <w:b/>
        </w:rPr>
        <w:tab/>
        <w:t xml:space="preserve">       </w:t>
      </w:r>
      <w:r w:rsidRPr="00CD7A90">
        <w:rPr>
          <w:rFonts w:ascii="Tahoma" w:hAnsi="Tahoma" w:cs="Tahoma"/>
          <w:b/>
        </w:rPr>
        <w:tab/>
        <w:t>KUPEC:</w:t>
      </w:r>
      <w:r w:rsidRPr="00CD7A90">
        <w:rPr>
          <w:rFonts w:ascii="Tahoma" w:hAnsi="Tahoma" w:cs="Tahoma"/>
          <w:b/>
        </w:rPr>
        <w:tab/>
      </w:r>
    </w:p>
    <w:p w14:paraId="5C1FBDC3" w14:textId="77777777" w:rsidR="000A05E5" w:rsidRPr="00CD7A90" w:rsidRDefault="000A05E5" w:rsidP="00FB56AB">
      <w:pPr>
        <w:keepNext/>
        <w:keepLines/>
        <w:tabs>
          <w:tab w:val="left" w:pos="4820"/>
        </w:tabs>
        <w:rPr>
          <w:rFonts w:ascii="Tahoma" w:hAnsi="Tahoma" w:cs="Tahoma"/>
          <w:b/>
        </w:rPr>
      </w:pPr>
    </w:p>
    <w:p w14:paraId="48BFC861" w14:textId="77777777" w:rsidR="000A05E5" w:rsidRPr="00CD7A90" w:rsidRDefault="000A05E5" w:rsidP="00FB56AB">
      <w:pPr>
        <w:keepNext/>
        <w:keepLines/>
        <w:tabs>
          <w:tab w:val="left" w:pos="4820"/>
        </w:tabs>
        <w:rPr>
          <w:rFonts w:ascii="Tahoma" w:hAnsi="Tahoma" w:cs="Tahoma"/>
        </w:rPr>
      </w:pPr>
      <w:r w:rsidRPr="00CD7A90">
        <w:rPr>
          <w:rFonts w:ascii="Tahoma" w:hAnsi="Tahoma" w:cs="Tahoma"/>
        </w:rPr>
        <w:tab/>
      </w:r>
      <w:r w:rsidRPr="00CD7A90">
        <w:rPr>
          <w:rFonts w:ascii="Tahoma" w:hAnsi="Tahoma" w:cs="Tahoma"/>
        </w:rPr>
        <w:tab/>
        <w:t xml:space="preserve">        </w:t>
      </w:r>
      <w:r w:rsidRPr="00CD7A90">
        <w:rPr>
          <w:rFonts w:ascii="Tahoma" w:hAnsi="Tahoma" w:cs="Tahoma"/>
        </w:rPr>
        <w:tab/>
        <w:t>ŽALE Javno podjetje, d.o.o.</w:t>
      </w:r>
    </w:p>
    <w:p w14:paraId="00770E01" w14:textId="77777777" w:rsidR="000A05E5" w:rsidRPr="00CD7A90" w:rsidRDefault="000A05E5" w:rsidP="00FB56AB">
      <w:pPr>
        <w:keepNext/>
        <w:keepLines/>
        <w:tabs>
          <w:tab w:val="left" w:pos="4820"/>
        </w:tabs>
        <w:rPr>
          <w:rFonts w:ascii="Tahoma" w:hAnsi="Tahoma" w:cs="Tahoma"/>
        </w:rPr>
      </w:pPr>
      <w:r w:rsidRPr="00CD7A90">
        <w:rPr>
          <w:rFonts w:ascii="Tahoma" w:hAnsi="Tahoma" w:cs="Tahoma"/>
        </w:rPr>
        <w:tab/>
      </w:r>
      <w:r w:rsidRPr="00CD7A90">
        <w:rPr>
          <w:rFonts w:ascii="Tahoma" w:hAnsi="Tahoma" w:cs="Tahoma"/>
        </w:rPr>
        <w:tab/>
        <w:t xml:space="preserve">        </w:t>
      </w:r>
      <w:r w:rsidRPr="00CD7A90">
        <w:rPr>
          <w:rFonts w:ascii="Tahoma" w:hAnsi="Tahoma" w:cs="Tahoma"/>
        </w:rPr>
        <w:tab/>
      </w:r>
      <w:r>
        <w:rPr>
          <w:rFonts w:ascii="Tahoma" w:hAnsi="Tahoma" w:cs="Tahoma"/>
        </w:rPr>
        <w:t>Direktor</w:t>
      </w:r>
    </w:p>
    <w:p w14:paraId="7260EAE4" w14:textId="77777777" w:rsidR="000A05E5" w:rsidRDefault="000A05E5" w:rsidP="00FB56AB">
      <w:pPr>
        <w:keepNext/>
        <w:keepLines/>
        <w:tabs>
          <w:tab w:val="left" w:pos="4820"/>
        </w:tabs>
        <w:rPr>
          <w:rFonts w:ascii="Tahoma" w:hAnsi="Tahoma" w:cs="Tahoma"/>
        </w:rPr>
      </w:pPr>
      <w:r w:rsidRPr="00CD7A90">
        <w:rPr>
          <w:rFonts w:ascii="Tahoma" w:hAnsi="Tahoma" w:cs="Tahoma"/>
        </w:rPr>
        <w:tab/>
      </w:r>
      <w:r w:rsidRPr="00CD7A90">
        <w:rPr>
          <w:rFonts w:ascii="Tahoma" w:hAnsi="Tahoma" w:cs="Tahoma"/>
        </w:rPr>
        <w:tab/>
        <w:t xml:space="preserve">        </w:t>
      </w:r>
      <w:r w:rsidRPr="00CD7A90">
        <w:rPr>
          <w:rFonts w:ascii="Tahoma" w:hAnsi="Tahoma" w:cs="Tahoma"/>
        </w:rPr>
        <w:tab/>
        <w:t>Robert Martinčič</w:t>
      </w:r>
    </w:p>
    <w:p w14:paraId="0B202551" w14:textId="7174F2B0" w:rsidR="000A05E5" w:rsidRDefault="000A05E5" w:rsidP="00FB56AB">
      <w:pPr>
        <w:keepNext/>
        <w:keepLines/>
        <w:tabs>
          <w:tab w:val="left" w:pos="4820"/>
        </w:tabs>
        <w:rPr>
          <w:rFonts w:ascii="Tahoma" w:hAnsi="Tahoma" w:cs="Tahoma"/>
        </w:rPr>
      </w:pPr>
    </w:p>
    <w:p w14:paraId="2E8F371C" w14:textId="6C187D77" w:rsidR="00D80D75" w:rsidRDefault="00D80D75" w:rsidP="00FB56AB">
      <w:pPr>
        <w:keepNext/>
        <w:keepLines/>
        <w:tabs>
          <w:tab w:val="left" w:pos="4820"/>
        </w:tabs>
        <w:rPr>
          <w:rFonts w:ascii="Tahoma" w:hAnsi="Tahoma" w:cs="Tahoma"/>
        </w:rPr>
      </w:pPr>
    </w:p>
    <w:p w14:paraId="02922184" w14:textId="77777777" w:rsidR="00D80D75" w:rsidRDefault="00D80D75" w:rsidP="00FB56AB">
      <w:pPr>
        <w:keepNext/>
        <w:keepLines/>
        <w:tabs>
          <w:tab w:val="left" w:pos="4820"/>
        </w:tabs>
        <w:rPr>
          <w:rFonts w:ascii="Tahoma" w:hAnsi="Tahoma" w:cs="Tahoma"/>
        </w:rPr>
      </w:pPr>
    </w:p>
    <w:p w14:paraId="6B44566F" w14:textId="77777777" w:rsidR="000A05E5" w:rsidRDefault="000A05E5" w:rsidP="00FB56AB">
      <w:pPr>
        <w:keepNext/>
        <w:keepLines/>
        <w:tabs>
          <w:tab w:val="left" w:pos="4820"/>
        </w:tabs>
        <w:rPr>
          <w:rFonts w:ascii="Tahoma" w:hAnsi="Tahoma" w:cs="Tahoma"/>
        </w:rPr>
      </w:pPr>
    </w:p>
    <w:p w14:paraId="37B4E180" w14:textId="77777777" w:rsidR="000A05E5" w:rsidRDefault="000A05E5" w:rsidP="00FB56AB">
      <w:pPr>
        <w:keepNext/>
        <w:keepLines/>
        <w:tabs>
          <w:tab w:val="left" w:pos="4820"/>
        </w:tabs>
        <w:rPr>
          <w:rFonts w:ascii="Tahoma" w:hAnsi="Tahoma" w:cs="Tahoma"/>
        </w:rPr>
      </w:pPr>
    </w:p>
    <w:p w14:paraId="313BCB09" w14:textId="77777777" w:rsidR="000A05E5" w:rsidRDefault="000A05E5" w:rsidP="00FB56AB">
      <w:pPr>
        <w:keepNext/>
        <w:keepLines/>
        <w:tabs>
          <w:tab w:val="left" w:pos="4820"/>
        </w:tabs>
        <w:rPr>
          <w:rFonts w:ascii="Tahoma" w:hAnsi="Tahoma" w:cs="Tahoma"/>
        </w:rPr>
      </w:pPr>
      <w:r>
        <w:rPr>
          <w:rFonts w:ascii="Tahoma" w:hAnsi="Tahoma" w:cs="Tahoma"/>
        </w:rPr>
        <w:t>Prilogi:</w:t>
      </w:r>
    </w:p>
    <w:p w14:paraId="5DE8E272" w14:textId="77777777" w:rsidR="000A05E5" w:rsidRDefault="000A05E5" w:rsidP="00FB56AB">
      <w:pPr>
        <w:pStyle w:val="Odstavekseznama"/>
        <w:keepNext/>
        <w:keepLines/>
        <w:numPr>
          <w:ilvl w:val="0"/>
          <w:numId w:val="29"/>
        </w:numPr>
        <w:tabs>
          <w:tab w:val="left" w:pos="4820"/>
        </w:tabs>
        <w:rPr>
          <w:rFonts w:ascii="Tahoma" w:hAnsi="Tahoma" w:cs="Tahoma"/>
        </w:rPr>
      </w:pPr>
      <w:r w:rsidRPr="005A1F89">
        <w:rPr>
          <w:rFonts w:ascii="Tahoma" w:hAnsi="Tahoma" w:cs="Tahoma"/>
        </w:rPr>
        <w:t>ponudbeni predračun prodajalca št. _______ z dne __________</w:t>
      </w:r>
    </w:p>
    <w:p w14:paraId="4A4428DF" w14:textId="77777777" w:rsidR="000A05E5" w:rsidRPr="005A1F89" w:rsidRDefault="000A05E5" w:rsidP="00FB56AB">
      <w:pPr>
        <w:pStyle w:val="Odstavekseznama"/>
        <w:keepNext/>
        <w:keepLines/>
        <w:numPr>
          <w:ilvl w:val="0"/>
          <w:numId w:val="29"/>
        </w:numPr>
        <w:tabs>
          <w:tab w:val="left" w:pos="4820"/>
        </w:tabs>
        <w:rPr>
          <w:rFonts w:ascii="Tahoma" w:hAnsi="Tahoma" w:cs="Tahoma"/>
        </w:rPr>
      </w:pPr>
      <w:r>
        <w:rPr>
          <w:rFonts w:ascii="Tahoma" w:hAnsi="Tahoma" w:cs="Tahoma"/>
        </w:rPr>
        <w:t>tehnična specifikacija</w:t>
      </w:r>
    </w:p>
    <w:p w14:paraId="7EEC1F75" w14:textId="10A8A867" w:rsidR="00FF72CC" w:rsidRPr="00C80794" w:rsidRDefault="00FF72CC" w:rsidP="00FB56AB">
      <w:pPr>
        <w:keepNext/>
        <w:keepLines/>
        <w:tabs>
          <w:tab w:val="left" w:pos="4962"/>
        </w:tabs>
        <w:ind w:right="-851"/>
        <w:jc w:val="both"/>
        <w:rPr>
          <w:rFonts w:ascii="Tahoma" w:hAnsi="Tahoma" w:cs="Tahoma"/>
          <w:b/>
        </w:rPr>
      </w:pPr>
    </w:p>
    <w:p w14:paraId="15DF5AB2" w14:textId="77777777" w:rsidR="00CF60EA" w:rsidRPr="00C8579C" w:rsidRDefault="00CF60EA" w:rsidP="00FB56AB">
      <w:pPr>
        <w:keepNext/>
        <w:keepLines/>
        <w:rPr>
          <w:rFonts w:ascii="Tahoma" w:hAnsi="Tahoma" w:cs="Tahoma"/>
          <w:b/>
        </w:rPr>
        <w:sectPr w:rsidR="00CF60EA" w:rsidRPr="00C8579C" w:rsidSect="00AD5AB0">
          <w:pgSz w:w="11906" w:h="16838" w:code="9"/>
          <w:pgMar w:top="709" w:right="1701"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C8579C" w14:paraId="5DBCA3C8" w14:textId="77777777" w:rsidTr="004F6AB5">
        <w:tc>
          <w:tcPr>
            <w:tcW w:w="8008" w:type="dxa"/>
            <w:tcBorders>
              <w:top w:val="single" w:sz="4" w:space="0" w:color="auto"/>
              <w:bottom w:val="single" w:sz="4" w:space="0" w:color="auto"/>
            </w:tcBorders>
          </w:tcPr>
          <w:p w14:paraId="34A715D0" w14:textId="52C41F50" w:rsidR="004F6AB5" w:rsidRPr="00C8579C" w:rsidRDefault="00FF72CC" w:rsidP="00FB56AB">
            <w:pPr>
              <w:keepNext/>
              <w:keepLines/>
              <w:rPr>
                <w:rFonts w:ascii="Tahoma" w:hAnsi="Tahoma" w:cs="Tahoma"/>
              </w:rPr>
            </w:pPr>
            <w:r>
              <w:lastRenderedPageBreak/>
              <w:br w:type="page"/>
            </w:r>
            <w:r w:rsidR="004F6AB5" w:rsidRPr="00C8579C">
              <w:rPr>
                <w:rFonts w:ascii="Tahoma" w:hAnsi="Tahoma" w:cs="Tahoma"/>
              </w:rPr>
              <w:t>ZAVAROVANJE DOBRE IZVEDBE OBVEZNOSTI</w:t>
            </w:r>
            <w:r w:rsidR="008C067D">
              <w:rPr>
                <w:rFonts w:ascii="Tahoma" w:hAnsi="Tahoma" w:cs="Tahoma"/>
              </w:rPr>
              <w:t xml:space="preserve"> </w:t>
            </w:r>
            <w:r w:rsidR="00D93497">
              <w:rPr>
                <w:rFonts w:ascii="Tahoma" w:hAnsi="Tahoma" w:cs="Tahoma"/>
                <w:i/>
                <w:color w:val="FF0000"/>
              </w:rPr>
              <w:t>– vzorec</w:t>
            </w:r>
          </w:p>
        </w:tc>
        <w:tc>
          <w:tcPr>
            <w:tcW w:w="1560" w:type="dxa"/>
            <w:tcBorders>
              <w:top w:val="single" w:sz="4" w:space="0" w:color="auto"/>
              <w:bottom w:val="single" w:sz="4" w:space="0" w:color="auto"/>
            </w:tcBorders>
          </w:tcPr>
          <w:p w14:paraId="08FC9A6B" w14:textId="5C52F6B3" w:rsidR="004F6AB5" w:rsidRPr="00C8579C" w:rsidRDefault="004F6AB5" w:rsidP="00FB56AB">
            <w:pPr>
              <w:keepNext/>
              <w:keepLines/>
              <w:ind w:left="-353" w:firstLine="353"/>
              <w:rPr>
                <w:rFonts w:ascii="Tahoma" w:hAnsi="Tahoma" w:cs="Tahoma"/>
                <w:b/>
                <w:i/>
              </w:rPr>
            </w:pPr>
            <w:r w:rsidRPr="00C8579C">
              <w:rPr>
                <w:rFonts w:ascii="Tahoma" w:hAnsi="Tahoma" w:cs="Tahoma"/>
                <w:b/>
                <w:i/>
              </w:rPr>
              <w:t xml:space="preserve">Priloga </w:t>
            </w:r>
            <w:r w:rsidR="008D7AFB">
              <w:rPr>
                <w:rFonts w:ascii="Tahoma" w:hAnsi="Tahoma" w:cs="Tahoma"/>
                <w:b/>
                <w:i/>
              </w:rPr>
              <w:t>6</w:t>
            </w:r>
          </w:p>
        </w:tc>
      </w:tr>
    </w:tbl>
    <w:p w14:paraId="160CD930" w14:textId="77777777" w:rsidR="008C067D" w:rsidRDefault="008C067D" w:rsidP="00FB56AB">
      <w:pPr>
        <w:pStyle w:val="Telobesedila"/>
        <w:keepNext/>
        <w:keepLines/>
        <w:widowControl/>
        <w:rPr>
          <w:rFonts w:ascii="Tahoma" w:hAnsi="Tahoma" w:cs="Tahoma"/>
          <w:b w:val="0"/>
          <w:i/>
          <w:lang w:val="sl-SI"/>
        </w:rPr>
      </w:pPr>
    </w:p>
    <w:p w14:paraId="3A213D0E" w14:textId="77777777" w:rsidR="008C067D" w:rsidRPr="00026729" w:rsidRDefault="008C067D" w:rsidP="00FB56AB">
      <w:pPr>
        <w:pStyle w:val="Naslov"/>
        <w:keepNext/>
        <w:keepLines/>
        <w:rPr>
          <w:rFonts w:ascii="Tahoma" w:hAnsi="Tahoma" w:cs="Tahoma"/>
          <w:sz w:val="20"/>
          <w:lang w:val="sl-SI"/>
        </w:rPr>
      </w:pPr>
      <w:r w:rsidRPr="00B31355">
        <w:rPr>
          <w:rFonts w:ascii="Tahoma" w:hAnsi="Tahoma" w:cs="Tahoma"/>
          <w:sz w:val="20"/>
        </w:rPr>
        <w:t>MENIČNA IZJAVA</w:t>
      </w:r>
    </w:p>
    <w:p w14:paraId="28301CFA" w14:textId="77777777" w:rsidR="008C067D" w:rsidRPr="00634457" w:rsidRDefault="008C067D" w:rsidP="00FB56AB">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58D462F5" w14:textId="77777777" w:rsidR="008C067D" w:rsidRPr="00DB123E" w:rsidRDefault="008C067D" w:rsidP="00FB56AB">
      <w:pPr>
        <w:keepNext/>
        <w:keepLines/>
        <w:jc w:val="both"/>
        <w:rPr>
          <w:rFonts w:ascii="Tahoma" w:hAnsi="Tahoma" w:cs="Tahoma"/>
        </w:rPr>
      </w:pPr>
    </w:p>
    <w:p w14:paraId="66E53D6C" w14:textId="5E545AA3" w:rsidR="008C067D" w:rsidRPr="000148DB" w:rsidRDefault="008C067D" w:rsidP="00FB56AB">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sidRPr="00547425">
        <w:rPr>
          <w:rFonts w:ascii="Tahoma" w:hAnsi="Tahoma" w:cs="Tahoma"/>
          <w:b/>
        </w:rPr>
        <w:t xml:space="preserve">. </w:t>
      </w:r>
      <w:r w:rsidR="00547425" w:rsidRPr="00547425">
        <w:rPr>
          <w:rFonts w:ascii="Tahoma" w:hAnsi="Tahoma" w:cs="Tahoma"/>
          <w:b/>
        </w:rPr>
        <w:t>javnega naročila</w:t>
      </w:r>
      <w:r w:rsidR="00547425">
        <w:rPr>
          <w:rFonts w:ascii="Tahoma" w:hAnsi="Tahoma" w:cs="Tahoma"/>
        </w:rPr>
        <w:t xml:space="preserve"> </w:t>
      </w:r>
      <w:r w:rsidR="00D73FD5">
        <w:rPr>
          <w:rFonts w:ascii="Tahoma" w:hAnsi="Tahoma" w:cs="Tahoma"/>
          <w:b/>
          <w:color w:val="000000" w:themeColor="text1"/>
        </w:rPr>
        <w:t>ŽALE-9/21</w:t>
      </w:r>
      <w:r w:rsidR="00547425" w:rsidRPr="00DB2056">
        <w:rPr>
          <w:rFonts w:ascii="Tahoma" w:hAnsi="Tahoma" w:cs="Tahoma"/>
          <w:b/>
          <w:color w:val="000000" w:themeColor="text1"/>
        </w:rPr>
        <w:t xml:space="preserve"> – </w:t>
      </w:r>
      <w:r w:rsidR="00D73FD5">
        <w:rPr>
          <w:rFonts w:ascii="Tahoma" w:hAnsi="Tahoma" w:cs="Tahoma"/>
          <w:b/>
        </w:rPr>
        <w:t>Izdelava in dobava svečanih oblačil</w:t>
      </w:r>
      <w:r>
        <w:rPr>
          <w:rFonts w:ascii="Tahoma" w:hAnsi="Tahoma" w:cs="Tahoma"/>
          <w:b/>
        </w:rPr>
        <w:t xml:space="preserve"> </w:t>
      </w:r>
      <w:r>
        <w:rPr>
          <w:rFonts w:ascii="Tahoma" w:hAnsi="Tahoma" w:cs="Tahoma"/>
        </w:rPr>
        <w:t>(v nadaljevanju: dobava</w:t>
      </w:r>
      <w:r w:rsidR="00D93497">
        <w:rPr>
          <w:rFonts w:ascii="Tahoma" w:hAnsi="Tahoma" w:cs="Tahoma"/>
        </w:rPr>
        <w:t xml:space="preserve"> blaga</w:t>
      </w:r>
      <w:r>
        <w:rPr>
          <w:rFonts w:ascii="Tahoma" w:hAnsi="Tahoma" w:cs="Tahoma"/>
        </w:rPr>
        <w:t>)</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00D73FD5">
        <w:rPr>
          <w:rFonts w:ascii="Tahoma" w:hAnsi="Tahoma" w:cs="Tahoma"/>
          <w:b/>
          <w:bCs/>
        </w:rPr>
        <w:t>ŽALE Javno podjetje, d.o.o.</w:t>
      </w:r>
      <w:r w:rsidRPr="00D75D68">
        <w:rPr>
          <w:rFonts w:ascii="Tahoma" w:hAnsi="Tahoma" w:cs="Tahoma"/>
          <w:b/>
          <w:bCs/>
        </w:rPr>
        <w:t xml:space="preserve">, </w:t>
      </w:r>
      <w:r w:rsidR="008A1908">
        <w:rPr>
          <w:rFonts w:ascii="Tahoma" w:hAnsi="Tahoma" w:cs="Tahoma"/>
          <w:b/>
          <w:bCs/>
        </w:rPr>
        <w:t>Med hmeljniki 2</w:t>
      </w:r>
      <w:r w:rsidRPr="00D75D68">
        <w:rPr>
          <w:rFonts w:ascii="Tahoma" w:hAnsi="Tahoma" w:cs="Tahoma"/>
          <w:b/>
          <w:bCs/>
        </w:rPr>
        <w:t>, 1000 Ljubljana</w:t>
      </w:r>
      <w:r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Pr>
          <w:rFonts w:ascii="Tahoma" w:hAnsi="Tahoma" w:cs="Tahoma"/>
        </w:rPr>
        <w:t xml:space="preserve">dobaviti blago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14:paraId="03725212" w14:textId="77777777" w:rsidR="008C067D" w:rsidRPr="000148DB" w:rsidRDefault="008C067D" w:rsidP="00FB56AB">
      <w:pPr>
        <w:keepNext/>
        <w:keepLines/>
        <w:jc w:val="both"/>
        <w:rPr>
          <w:rFonts w:ascii="Tahoma" w:hAnsi="Tahoma" w:cs="Tahoma"/>
        </w:rPr>
      </w:pPr>
    </w:p>
    <w:p w14:paraId="53C33D5A" w14:textId="77777777" w:rsidR="008C067D" w:rsidRDefault="008C067D" w:rsidP="00FB56AB">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14:paraId="51704373" w14:textId="77777777" w:rsidR="00583F35" w:rsidRDefault="00583F35" w:rsidP="00FB56AB">
      <w:pPr>
        <w:keepNext/>
        <w:keepLines/>
        <w:jc w:val="both"/>
        <w:rPr>
          <w:rFonts w:ascii="Tahoma" w:hAnsi="Tahoma" w:cs="Tahoma"/>
        </w:rPr>
      </w:pPr>
    </w:p>
    <w:p w14:paraId="0415841C" w14:textId="2A63CB05" w:rsidR="008C067D" w:rsidRPr="000148DB" w:rsidRDefault="008C067D" w:rsidP="00FB56AB">
      <w:pPr>
        <w:keepNext/>
        <w:keepLines/>
        <w:jc w:val="both"/>
        <w:rPr>
          <w:rFonts w:ascii="Tahoma" w:hAnsi="Tahoma" w:cs="Tahoma"/>
        </w:rPr>
      </w:pPr>
      <w:r w:rsidRPr="000148DB">
        <w:rPr>
          <w:rFonts w:ascii="Tahoma" w:hAnsi="Tahoma" w:cs="Tahoma"/>
        </w:rPr>
        <w:t>___________________________________________________________________________</w:t>
      </w:r>
      <w:r w:rsidR="00583F35">
        <w:rPr>
          <w:rFonts w:ascii="Tahoma" w:hAnsi="Tahoma" w:cs="Tahoma"/>
        </w:rPr>
        <w:t>______</w:t>
      </w:r>
    </w:p>
    <w:p w14:paraId="4879D48D" w14:textId="77777777" w:rsidR="008C067D" w:rsidRPr="000148DB" w:rsidRDefault="008C067D" w:rsidP="00FB56AB">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04DC0FC6" w14:textId="77777777" w:rsidR="008C067D" w:rsidRPr="000148DB" w:rsidRDefault="008C067D" w:rsidP="00FB56AB">
      <w:pPr>
        <w:keepNext/>
        <w:keepLines/>
        <w:jc w:val="both"/>
        <w:rPr>
          <w:rFonts w:ascii="Tahoma" w:hAnsi="Tahoma" w:cs="Tahoma"/>
        </w:rPr>
      </w:pPr>
    </w:p>
    <w:p w14:paraId="0955DDA6" w14:textId="77777777" w:rsidR="008C067D" w:rsidRPr="000148DB" w:rsidRDefault="008C067D" w:rsidP="00FB56AB">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14:paraId="3E24DE0E" w14:textId="77777777" w:rsidR="008C067D" w:rsidRPr="000148DB" w:rsidRDefault="008C067D" w:rsidP="00FB56AB">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14:paraId="27679422" w14:textId="1A5F3C64" w:rsidR="008C067D" w:rsidRPr="000148DB" w:rsidRDefault="008C067D" w:rsidP="00FB56AB">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da izpolni vse druge sestavne dele menic</w:t>
      </w:r>
      <w:r w:rsidR="00271154">
        <w:rPr>
          <w:rFonts w:ascii="Tahoma" w:hAnsi="Tahoma" w:cs="Tahoma"/>
        </w:rPr>
        <w:t>e</w:t>
      </w:r>
      <w:r w:rsidRPr="000148DB">
        <w:rPr>
          <w:rFonts w:ascii="Tahoma" w:hAnsi="Tahoma" w:cs="Tahoma"/>
        </w:rPr>
        <w:t>, ki niso izpolnjeni,</w:t>
      </w:r>
    </w:p>
    <w:p w14:paraId="4BAA960C" w14:textId="77777777" w:rsidR="008C067D" w:rsidRDefault="008C067D" w:rsidP="00FB56AB">
      <w:pPr>
        <w:keepNext/>
        <w:keepLines/>
        <w:numPr>
          <w:ilvl w:val="0"/>
          <w:numId w:val="14"/>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6A4B1EF3" w14:textId="77777777" w:rsidR="008C067D" w:rsidRPr="000148DB" w:rsidRDefault="008C067D" w:rsidP="00FB56AB">
      <w:pPr>
        <w:keepNext/>
        <w:keepLines/>
        <w:ind w:left="284"/>
        <w:jc w:val="both"/>
        <w:rPr>
          <w:rFonts w:ascii="Tahoma" w:hAnsi="Tahoma" w:cs="Tahoma"/>
        </w:rPr>
      </w:pPr>
    </w:p>
    <w:p w14:paraId="5EEF5340" w14:textId="77777777" w:rsidR="008C067D" w:rsidRDefault="008C067D" w:rsidP="00FB56AB">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1E59AB93" w14:textId="77777777" w:rsidR="008C067D" w:rsidRPr="000148DB" w:rsidRDefault="008C067D" w:rsidP="00FB56AB">
      <w:pPr>
        <w:keepNext/>
        <w:keepLines/>
        <w:jc w:val="both"/>
        <w:rPr>
          <w:rFonts w:ascii="Tahoma" w:hAnsi="Tahoma" w:cs="Tahoma"/>
        </w:rPr>
      </w:pPr>
    </w:p>
    <w:p w14:paraId="7117DA66" w14:textId="77777777" w:rsidR="008C067D" w:rsidRPr="000148DB" w:rsidRDefault="008C067D" w:rsidP="00FB56AB">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3B227D81" w14:textId="77777777" w:rsidR="008C067D" w:rsidRPr="000148DB" w:rsidRDefault="008C067D" w:rsidP="00FB56AB">
      <w:pPr>
        <w:keepNext/>
        <w:keepLines/>
        <w:jc w:val="both"/>
        <w:rPr>
          <w:rFonts w:ascii="Tahoma" w:hAnsi="Tahoma" w:cs="Tahoma"/>
        </w:rPr>
      </w:pPr>
    </w:p>
    <w:p w14:paraId="3535A0D8" w14:textId="77777777" w:rsidR="008C067D" w:rsidRDefault="008C067D" w:rsidP="00FB56AB">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65685648" w14:textId="77777777" w:rsidR="008C067D" w:rsidRPr="000148DB" w:rsidRDefault="008C067D" w:rsidP="00FB56AB">
      <w:pPr>
        <w:keepNext/>
        <w:keepLines/>
        <w:jc w:val="both"/>
        <w:rPr>
          <w:rFonts w:ascii="Tahoma" w:hAnsi="Tahoma" w:cs="Tahoma"/>
        </w:rPr>
      </w:pPr>
    </w:p>
    <w:p w14:paraId="6EC303DC" w14:textId="77777777" w:rsidR="008C067D" w:rsidRDefault="008C067D" w:rsidP="00FB56AB">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4A780ADA" w14:textId="77777777" w:rsidR="008C067D" w:rsidRPr="000148DB" w:rsidRDefault="008C067D" w:rsidP="00FB56AB">
      <w:pPr>
        <w:keepNext/>
        <w:keepLines/>
        <w:jc w:val="both"/>
        <w:rPr>
          <w:rFonts w:ascii="Tahoma" w:hAnsi="Tahoma" w:cs="Tahoma"/>
        </w:rPr>
      </w:pPr>
    </w:p>
    <w:p w14:paraId="7A4537D1" w14:textId="77777777" w:rsidR="008C067D" w:rsidRPr="000148DB" w:rsidRDefault="008C067D" w:rsidP="00FB56AB">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4C7B38F9" w14:textId="77777777" w:rsidR="008C067D" w:rsidRPr="000148DB" w:rsidRDefault="008C067D" w:rsidP="00FB56AB">
      <w:pPr>
        <w:keepNext/>
        <w:keepLines/>
        <w:jc w:val="both"/>
        <w:rPr>
          <w:rFonts w:ascii="Tahoma" w:hAnsi="Tahoma" w:cs="Tahoma"/>
        </w:rPr>
      </w:pPr>
    </w:p>
    <w:p w14:paraId="2E457F9A" w14:textId="77777777" w:rsidR="008C067D" w:rsidRPr="000148DB" w:rsidRDefault="008C067D" w:rsidP="00FB56AB">
      <w:pPr>
        <w:keepNext/>
        <w:keepLines/>
        <w:jc w:val="both"/>
        <w:rPr>
          <w:rFonts w:ascii="Tahoma" w:hAnsi="Tahoma" w:cs="Tahoma"/>
        </w:rPr>
      </w:pPr>
      <w:r w:rsidRPr="000148DB">
        <w:rPr>
          <w:rFonts w:ascii="Tahoma" w:hAnsi="Tahoma" w:cs="Tahoma"/>
        </w:rPr>
        <w:t>Zavezujemo se, da tega pooblastila ne bomo preklicali.</w:t>
      </w:r>
    </w:p>
    <w:p w14:paraId="3B3CF3F0" w14:textId="77777777" w:rsidR="008C067D" w:rsidRPr="000148DB" w:rsidRDefault="008C067D" w:rsidP="00FB56AB">
      <w:pPr>
        <w:keepNext/>
        <w:keepLines/>
        <w:jc w:val="both"/>
        <w:rPr>
          <w:rFonts w:ascii="Tahoma" w:hAnsi="Tahoma" w:cs="Tahoma"/>
        </w:rPr>
      </w:pPr>
    </w:p>
    <w:p w14:paraId="2C67127C" w14:textId="77777777" w:rsidR="008C067D" w:rsidRPr="000148DB" w:rsidRDefault="008C067D" w:rsidP="00FB56AB">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093CDFCA" w14:textId="77777777" w:rsidR="008C067D" w:rsidRPr="000148DB" w:rsidRDefault="008C067D" w:rsidP="00FB56AB">
      <w:pPr>
        <w:keepNext/>
        <w:keepLines/>
        <w:jc w:val="both"/>
        <w:rPr>
          <w:rFonts w:ascii="Tahoma" w:hAnsi="Tahoma" w:cs="Tahoma"/>
        </w:rPr>
      </w:pPr>
    </w:p>
    <w:p w14:paraId="7F61F975" w14:textId="77777777" w:rsidR="008C067D" w:rsidRDefault="008C067D" w:rsidP="00FB56AB">
      <w:pPr>
        <w:keepNext/>
        <w:keepLines/>
        <w:jc w:val="both"/>
        <w:rPr>
          <w:rFonts w:ascii="Tahoma" w:hAnsi="Tahoma" w:cs="Tahoma"/>
        </w:rPr>
      </w:pPr>
    </w:p>
    <w:p w14:paraId="1D0B7C42" w14:textId="18CA5EFE" w:rsidR="008C067D" w:rsidRDefault="008C067D" w:rsidP="00FB56AB">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26AAEA5A" w14:textId="72289D66" w:rsidR="00B65E26" w:rsidRDefault="00B65E26" w:rsidP="00FB56AB">
      <w:pPr>
        <w:keepNext/>
        <w:keepLines/>
        <w:jc w:val="both"/>
        <w:rPr>
          <w:rFonts w:ascii="Tahoma" w:hAnsi="Tahoma" w:cs="Tahoma"/>
          <w:u w:val="single"/>
        </w:rPr>
      </w:pPr>
    </w:p>
    <w:p w14:paraId="1B2B3ABB" w14:textId="5E4BD69F" w:rsidR="00B65E26" w:rsidRDefault="00B65E26" w:rsidP="00FB56AB">
      <w:pPr>
        <w:keepNext/>
        <w:keepLines/>
        <w:jc w:val="both"/>
        <w:rPr>
          <w:rFonts w:ascii="Tahoma" w:hAnsi="Tahoma" w:cs="Tahoma"/>
          <w:u w:val="single"/>
        </w:rPr>
      </w:pPr>
    </w:p>
    <w:p w14:paraId="1E758527" w14:textId="527A66CA" w:rsidR="00B65E26" w:rsidRDefault="00B65E26" w:rsidP="00FB56AB">
      <w:pPr>
        <w:keepNext/>
        <w:keepLines/>
        <w:jc w:val="both"/>
        <w:rPr>
          <w:rFonts w:ascii="Tahoma" w:hAnsi="Tahoma" w:cs="Tahoma"/>
          <w:u w:val="single"/>
        </w:rPr>
      </w:pPr>
    </w:p>
    <w:p w14:paraId="3CC631DE" w14:textId="77D80CA6" w:rsidR="008A1908" w:rsidRDefault="008A1908" w:rsidP="00FB56AB">
      <w:pPr>
        <w:keepNext/>
        <w:keepLines/>
        <w:jc w:val="both"/>
        <w:rPr>
          <w:rFonts w:ascii="Tahoma" w:hAnsi="Tahoma" w:cs="Tahoma"/>
          <w:u w:val="single"/>
        </w:rPr>
      </w:pPr>
    </w:p>
    <w:p w14:paraId="366A2535" w14:textId="505021D7" w:rsidR="008A1908" w:rsidRDefault="008A1908" w:rsidP="00FB56AB">
      <w:pPr>
        <w:keepNext/>
        <w:keepLines/>
        <w:jc w:val="both"/>
        <w:rPr>
          <w:rFonts w:ascii="Tahoma" w:hAnsi="Tahoma" w:cs="Tahoma"/>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09"/>
        <w:gridCol w:w="1418"/>
        <w:gridCol w:w="289"/>
      </w:tblGrid>
      <w:tr w:rsidR="008A1908" w:rsidRPr="003C65B6" w14:paraId="2988A829" w14:textId="77777777" w:rsidTr="00B01299">
        <w:tc>
          <w:tcPr>
            <w:tcW w:w="599" w:type="dxa"/>
            <w:tcBorders>
              <w:top w:val="single" w:sz="4" w:space="0" w:color="auto"/>
              <w:bottom w:val="single" w:sz="4" w:space="0" w:color="auto"/>
              <w:right w:val="nil"/>
            </w:tcBorders>
          </w:tcPr>
          <w:p w14:paraId="2975C83A" w14:textId="77777777" w:rsidR="008A1908" w:rsidRPr="003C65B6" w:rsidRDefault="008A1908" w:rsidP="00FB56AB">
            <w:pPr>
              <w:keepNext/>
              <w:keepLines/>
              <w:jc w:val="right"/>
              <w:rPr>
                <w:rFonts w:ascii="Tahoma" w:hAnsi="Tahoma" w:cs="Tahoma"/>
              </w:rPr>
            </w:pPr>
            <w:r w:rsidRPr="003C65B6">
              <w:rPr>
                <w:rFonts w:ascii="Tahoma" w:hAnsi="Tahoma" w:cs="Tahoma"/>
                <w:b/>
              </w:rPr>
              <w:lastRenderedPageBreak/>
              <w:tab/>
            </w:r>
          </w:p>
        </w:tc>
        <w:tc>
          <w:tcPr>
            <w:tcW w:w="7409" w:type="dxa"/>
            <w:tcBorders>
              <w:top w:val="single" w:sz="4" w:space="0" w:color="auto"/>
              <w:left w:val="nil"/>
              <w:bottom w:val="single" w:sz="4" w:space="0" w:color="auto"/>
            </w:tcBorders>
          </w:tcPr>
          <w:p w14:paraId="268F1D7B" w14:textId="77777777" w:rsidR="008A1908" w:rsidRPr="003C65B6" w:rsidRDefault="008A1908" w:rsidP="00FB56AB">
            <w:pPr>
              <w:keepNext/>
              <w:keepLines/>
              <w:rPr>
                <w:rFonts w:ascii="Tahoma" w:hAnsi="Tahoma" w:cs="Tahoma"/>
              </w:rPr>
            </w:pPr>
            <w:r w:rsidRPr="003C65B6">
              <w:rPr>
                <w:rFonts w:ascii="Tahoma" w:hAnsi="Tahoma" w:cs="Tahoma"/>
              </w:rPr>
              <w:t xml:space="preserve">TEHNIČNA SPECIFIKACIJA TKANINE  </w:t>
            </w:r>
          </w:p>
        </w:tc>
        <w:tc>
          <w:tcPr>
            <w:tcW w:w="1418" w:type="dxa"/>
            <w:tcBorders>
              <w:top w:val="single" w:sz="4" w:space="0" w:color="auto"/>
              <w:bottom w:val="single" w:sz="4" w:space="0" w:color="auto"/>
              <w:right w:val="nil"/>
            </w:tcBorders>
          </w:tcPr>
          <w:p w14:paraId="5B6ACB4D" w14:textId="77777777" w:rsidR="008A1908" w:rsidRPr="00CE5E71" w:rsidRDefault="008A1908" w:rsidP="00FB56AB">
            <w:pPr>
              <w:keepNext/>
              <w:keepLines/>
              <w:rPr>
                <w:rFonts w:ascii="Tahoma" w:hAnsi="Tahoma" w:cs="Tahoma"/>
                <w:b/>
                <w:i/>
              </w:rPr>
            </w:pPr>
            <w:r w:rsidRPr="003C65B6">
              <w:rPr>
                <w:rFonts w:ascii="Tahoma" w:hAnsi="Tahoma" w:cs="Tahoma"/>
                <w:b/>
                <w:i/>
              </w:rPr>
              <w:t xml:space="preserve">priloga </w:t>
            </w:r>
            <w:r>
              <w:rPr>
                <w:rFonts w:ascii="Tahoma" w:hAnsi="Tahoma" w:cs="Tahoma"/>
                <w:b/>
                <w:i/>
              </w:rPr>
              <w:t>7</w:t>
            </w:r>
          </w:p>
        </w:tc>
        <w:tc>
          <w:tcPr>
            <w:tcW w:w="289" w:type="dxa"/>
            <w:tcBorders>
              <w:top w:val="single" w:sz="4" w:space="0" w:color="auto"/>
              <w:left w:val="nil"/>
              <w:bottom w:val="single" w:sz="4" w:space="0" w:color="auto"/>
            </w:tcBorders>
          </w:tcPr>
          <w:p w14:paraId="2B063E16" w14:textId="77777777" w:rsidR="008A1908" w:rsidRPr="003C65B6" w:rsidRDefault="008A1908" w:rsidP="00FB56AB">
            <w:pPr>
              <w:keepNext/>
              <w:keepLines/>
              <w:rPr>
                <w:rFonts w:ascii="Tahoma" w:hAnsi="Tahoma" w:cs="Tahoma"/>
                <w:b/>
                <w:i/>
              </w:rPr>
            </w:pPr>
          </w:p>
        </w:tc>
      </w:tr>
    </w:tbl>
    <w:p w14:paraId="7AA80262" w14:textId="77777777" w:rsidR="008A1908" w:rsidRPr="003C65B6" w:rsidRDefault="008A1908" w:rsidP="00FB56AB">
      <w:pPr>
        <w:keepNext/>
        <w:keepLines/>
        <w:jc w:val="both"/>
        <w:rPr>
          <w:rFonts w:ascii="Tahoma" w:hAnsi="Tahoma" w:cs="Tahoma"/>
        </w:rPr>
      </w:pPr>
    </w:p>
    <w:p w14:paraId="1A707379" w14:textId="77777777" w:rsidR="008A1908" w:rsidRPr="00240B44" w:rsidRDefault="008A1908" w:rsidP="00FB56AB">
      <w:pPr>
        <w:keepNext/>
        <w:keepLines/>
        <w:jc w:val="both"/>
        <w:rPr>
          <w:rFonts w:ascii="Tahoma" w:hAnsi="Tahoma" w:cs="Tahoma"/>
        </w:rPr>
      </w:pPr>
      <w:r w:rsidRPr="00240B44">
        <w:rPr>
          <w:rFonts w:ascii="Tahoma" w:hAnsi="Tahoma" w:cs="Tahoma"/>
        </w:rPr>
        <w:t>Ponudni</w:t>
      </w:r>
      <w:r>
        <w:rPr>
          <w:rFonts w:ascii="Tahoma" w:hAnsi="Tahoma" w:cs="Tahoma"/>
        </w:rPr>
        <w:t xml:space="preserve">k mora v ponudbo </w:t>
      </w:r>
      <w:r w:rsidRPr="00240B44">
        <w:rPr>
          <w:rFonts w:ascii="Tahoma" w:hAnsi="Tahoma" w:cs="Tahoma"/>
        </w:rPr>
        <w:t xml:space="preserve">priložiti tehnične podatke o </w:t>
      </w:r>
      <w:r>
        <w:rPr>
          <w:rFonts w:ascii="Tahoma" w:hAnsi="Tahoma" w:cs="Tahoma"/>
        </w:rPr>
        <w:t xml:space="preserve">ponujenih oblekah in </w:t>
      </w:r>
      <w:r w:rsidRPr="00240B44">
        <w:rPr>
          <w:rFonts w:ascii="Tahoma" w:hAnsi="Tahoma" w:cs="Tahoma"/>
        </w:rPr>
        <w:t>tkaninah uporabljenih za vsak</w:t>
      </w:r>
      <w:r>
        <w:rPr>
          <w:rFonts w:ascii="Tahoma" w:hAnsi="Tahoma" w:cs="Tahoma"/>
        </w:rPr>
        <w:t>o</w:t>
      </w:r>
      <w:r w:rsidRPr="00240B44">
        <w:rPr>
          <w:rFonts w:ascii="Tahoma" w:hAnsi="Tahoma" w:cs="Tahoma"/>
        </w:rPr>
        <w:t xml:space="preserve"> ponujen</w:t>
      </w:r>
      <w:r>
        <w:rPr>
          <w:rFonts w:ascii="Tahoma" w:hAnsi="Tahoma" w:cs="Tahoma"/>
        </w:rPr>
        <w:t>o</w:t>
      </w:r>
      <w:r w:rsidRPr="00240B44">
        <w:rPr>
          <w:rFonts w:ascii="Tahoma" w:hAnsi="Tahoma" w:cs="Tahoma"/>
        </w:rPr>
        <w:t xml:space="preserve"> </w:t>
      </w:r>
      <w:r>
        <w:rPr>
          <w:rFonts w:ascii="Tahoma" w:hAnsi="Tahoma" w:cs="Tahoma"/>
        </w:rPr>
        <w:t>službeno oblačilo</w:t>
      </w:r>
      <w:r w:rsidRPr="00240B44">
        <w:rPr>
          <w:rFonts w:ascii="Tahoma" w:hAnsi="Tahoma" w:cs="Tahoma"/>
        </w:rPr>
        <w:t xml:space="preserve"> posebej.</w:t>
      </w:r>
    </w:p>
    <w:p w14:paraId="670AA4D3" w14:textId="77777777" w:rsidR="008A1908" w:rsidRPr="00240B44" w:rsidRDefault="008A1908" w:rsidP="00FB56AB">
      <w:pPr>
        <w:keepNext/>
        <w:keepLines/>
        <w:jc w:val="both"/>
        <w:rPr>
          <w:rFonts w:ascii="Tahoma" w:hAnsi="Tahoma" w:cs="Tahoma"/>
        </w:rPr>
      </w:pPr>
    </w:p>
    <w:p w14:paraId="1E621184" w14:textId="77777777" w:rsidR="008A1908" w:rsidRPr="00240B44" w:rsidRDefault="008A1908" w:rsidP="00FB56AB">
      <w:pPr>
        <w:pStyle w:val="Default"/>
        <w:keepNext/>
        <w:keepLines/>
        <w:spacing w:line="276" w:lineRule="auto"/>
        <w:jc w:val="both"/>
        <w:rPr>
          <w:rFonts w:ascii="Tahoma" w:hAnsi="Tahoma" w:cs="Tahoma"/>
          <w:strike/>
          <w:color w:val="auto"/>
          <w:sz w:val="20"/>
        </w:rPr>
      </w:pPr>
      <w:r w:rsidRPr="00240B44">
        <w:rPr>
          <w:rFonts w:ascii="Tahoma" w:hAnsi="Tahoma" w:cs="Tahoma"/>
          <w:color w:val="auto"/>
          <w:sz w:val="20"/>
        </w:rPr>
        <w:t xml:space="preserve">Ponudnik tehnične podatke o tkaninah vpiše v razpredelnice tehnične specifikacije v sivo pobarvan stolpec (kakovostni parametri tkanine). </w:t>
      </w:r>
    </w:p>
    <w:p w14:paraId="3346A6C8" w14:textId="77777777" w:rsidR="008A1908" w:rsidRPr="00240B44" w:rsidRDefault="008A1908" w:rsidP="00FB56AB">
      <w:pPr>
        <w:pStyle w:val="Default"/>
        <w:keepNext/>
        <w:keepLines/>
        <w:spacing w:line="276" w:lineRule="auto"/>
        <w:rPr>
          <w:rFonts w:ascii="Tahoma" w:hAnsi="Tahoma" w:cs="Tahoma"/>
          <w:color w:val="auto"/>
          <w:sz w:val="20"/>
        </w:rPr>
      </w:pPr>
    </w:p>
    <w:p w14:paraId="3879187B" w14:textId="1EBAC2C0" w:rsidR="008A1908" w:rsidRDefault="008A1908" w:rsidP="00FB56AB">
      <w:pPr>
        <w:pStyle w:val="BESEDILO"/>
        <w:keepNext/>
        <w:widowControl/>
        <w:tabs>
          <w:tab w:val="clear" w:pos="2155"/>
        </w:tabs>
        <w:rPr>
          <w:rFonts w:ascii="Tahoma" w:hAnsi="Tahoma" w:cs="Tahoma"/>
          <w:kern w:val="0"/>
        </w:rPr>
      </w:pPr>
      <w:r w:rsidRPr="00240B44">
        <w:rPr>
          <w:rFonts w:ascii="Tahoma" w:hAnsi="Tahoma" w:cs="Tahoma"/>
          <w:kern w:val="0"/>
        </w:rPr>
        <w:t xml:space="preserve">Ponudnik </w:t>
      </w:r>
      <w:r>
        <w:rPr>
          <w:rFonts w:ascii="Tahoma" w:hAnsi="Tahoma" w:cs="Tahoma"/>
          <w:kern w:val="0"/>
        </w:rPr>
        <w:t xml:space="preserve">je </w:t>
      </w:r>
      <w:r w:rsidRPr="00240B44">
        <w:rPr>
          <w:rFonts w:ascii="Tahoma" w:hAnsi="Tahoma" w:cs="Tahoma"/>
          <w:kern w:val="0"/>
        </w:rPr>
        <w:t>dolžan za vse tkanine priložiti tudi tehnične liste oziroma laboratorijska poročila proizvajalcev tkanine ali poročilo neodvisnega testnega laboratorija. Priložen</w:t>
      </w:r>
      <w:r>
        <w:rPr>
          <w:rFonts w:ascii="Tahoma" w:hAnsi="Tahoma" w:cs="Tahoma"/>
          <w:kern w:val="0"/>
        </w:rPr>
        <w:t>i</w:t>
      </w:r>
      <w:r w:rsidRPr="00240B44">
        <w:rPr>
          <w:rFonts w:ascii="Tahoma" w:hAnsi="Tahoma" w:cs="Tahoma"/>
          <w:kern w:val="0"/>
        </w:rPr>
        <w:t xml:space="preserve"> </w:t>
      </w:r>
      <w:r>
        <w:rPr>
          <w:rFonts w:ascii="Tahoma" w:hAnsi="Tahoma" w:cs="Tahoma"/>
          <w:kern w:val="0"/>
        </w:rPr>
        <w:t>tehnični listi</w:t>
      </w:r>
      <w:r w:rsidRPr="00240B44">
        <w:rPr>
          <w:rFonts w:ascii="Tahoma" w:hAnsi="Tahoma" w:cs="Tahoma"/>
          <w:kern w:val="0"/>
        </w:rPr>
        <w:t xml:space="preserve"> morajo biti ustrezno označen</w:t>
      </w:r>
      <w:r>
        <w:rPr>
          <w:rFonts w:ascii="Tahoma" w:hAnsi="Tahoma" w:cs="Tahoma"/>
          <w:kern w:val="0"/>
        </w:rPr>
        <w:t>i</w:t>
      </w:r>
      <w:r w:rsidRPr="00240B44">
        <w:rPr>
          <w:rFonts w:ascii="Tahoma" w:hAnsi="Tahoma" w:cs="Tahoma"/>
          <w:kern w:val="0"/>
        </w:rPr>
        <w:t xml:space="preserve"> na katero</w:t>
      </w:r>
      <w:r>
        <w:rPr>
          <w:rFonts w:ascii="Tahoma" w:hAnsi="Tahoma" w:cs="Tahoma"/>
          <w:kern w:val="0"/>
        </w:rPr>
        <w:t xml:space="preserve"> službeno</w:t>
      </w:r>
      <w:r w:rsidRPr="00240B44">
        <w:rPr>
          <w:rFonts w:ascii="Tahoma" w:hAnsi="Tahoma" w:cs="Tahoma"/>
          <w:kern w:val="0"/>
        </w:rPr>
        <w:t xml:space="preserve"> oblačilo se nanašajo.  </w:t>
      </w:r>
    </w:p>
    <w:p w14:paraId="7DCDF5FF" w14:textId="7752205C" w:rsidR="0069777B" w:rsidRDefault="0069777B" w:rsidP="00FB56AB">
      <w:pPr>
        <w:pStyle w:val="BESEDILO"/>
        <w:keepNext/>
        <w:widowControl/>
        <w:tabs>
          <w:tab w:val="clear" w:pos="2155"/>
        </w:tabs>
        <w:rPr>
          <w:rFonts w:ascii="Tahoma" w:hAnsi="Tahoma" w:cs="Tahoma"/>
          <w:kern w:val="0"/>
        </w:rPr>
      </w:pPr>
    </w:p>
    <w:p w14:paraId="3B9B5370" w14:textId="23754602" w:rsidR="00AF69A0" w:rsidRPr="008325C7" w:rsidRDefault="00AF69A0" w:rsidP="00AF69A0">
      <w:pPr>
        <w:keepNext/>
        <w:keepLines/>
        <w:rPr>
          <w:rFonts w:ascii="Tahoma" w:hAnsi="Tahoma" w:cs="Tahoma"/>
        </w:rPr>
      </w:pPr>
      <w:r>
        <w:rPr>
          <w:rFonts w:ascii="Tahoma" w:hAnsi="Tahoma" w:cs="Tahoma"/>
        </w:rPr>
        <w:t>Obvezna priloga za tkanino za srajce in bluze je tudi d</w:t>
      </w:r>
      <w:r w:rsidRPr="008325C7">
        <w:rPr>
          <w:rFonts w:ascii="Tahoma" w:hAnsi="Tahoma" w:cs="Tahoma"/>
        </w:rPr>
        <w:t>okazilo glede izpolnjevanja okoljskih zahtev:</w:t>
      </w:r>
    </w:p>
    <w:p w14:paraId="50DCB9B7" w14:textId="77777777" w:rsidR="00AF69A0" w:rsidRPr="008325C7" w:rsidRDefault="00AF69A0" w:rsidP="00AF69A0">
      <w:pPr>
        <w:pStyle w:val="Odstavekseznama"/>
        <w:keepNext/>
        <w:keepLines/>
        <w:numPr>
          <w:ilvl w:val="0"/>
          <w:numId w:val="36"/>
        </w:numPr>
        <w:rPr>
          <w:rFonts w:ascii="Tahoma" w:hAnsi="Tahoma" w:cs="Tahoma"/>
        </w:rPr>
      </w:pPr>
      <w:r w:rsidRPr="008325C7">
        <w:rPr>
          <w:rFonts w:ascii="Tahoma" w:hAnsi="Tahoma" w:cs="Tahoma"/>
        </w:rPr>
        <w:t>izjav</w:t>
      </w:r>
      <w:r>
        <w:rPr>
          <w:rFonts w:ascii="Tahoma" w:hAnsi="Tahoma" w:cs="Tahoma"/>
        </w:rPr>
        <w:t>a</w:t>
      </w:r>
      <w:r w:rsidRPr="008325C7">
        <w:rPr>
          <w:rFonts w:ascii="Tahoma" w:hAnsi="Tahoma" w:cs="Tahoma"/>
        </w:rPr>
        <w:t>, da bo pri</w:t>
      </w:r>
      <w:r>
        <w:rPr>
          <w:rFonts w:ascii="Tahoma" w:hAnsi="Tahoma" w:cs="Tahoma"/>
        </w:rPr>
        <w:t xml:space="preserve"> dobavi blaga izpolnil zahtevo ali</w:t>
      </w:r>
    </w:p>
    <w:p w14:paraId="3ECD8D01" w14:textId="77777777" w:rsidR="00AF69A0" w:rsidRPr="008325C7" w:rsidRDefault="00AF69A0" w:rsidP="00AF69A0">
      <w:pPr>
        <w:pStyle w:val="Odstavekseznama"/>
        <w:keepNext/>
        <w:keepLines/>
        <w:numPr>
          <w:ilvl w:val="0"/>
          <w:numId w:val="36"/>
        </w:numPr>
        <w:rPr>
          <w:rFonts w:ascii="Tahoma" w:hAnsi="Tahoma" w:cs="Tahoma"/>
        </w:rPr>
      </w:pPr>
      <w:r w:rsidRPr="008325C7">
        <w:rPr>
          <w:rFonts w:ascii="Tahoma" w:hAnsi="Tahoma" w:cs="Tahoma"/>
        </w:rPr>
        <w:t>potrdilo, da ima blago znak za okolje tipa I, iz katerega izhaj</w:t>
      </w:r>
      <w:r>
        <w:rPr>
          <w:rFonts w:ascii="Tahoma" w:hAnsi="Tahoma" w:cs="Tahoma"/>
        </w:rPr>
        <w:t xml:space="preserve">a, da blago izpolnjuje zahteve </w:t>
      </w:r>
      <w:r w:rsidRPr="008325C7">
        <w:rPr>
          <w:rFonts w:ascii="Tahoma" w:hAnsi="Tahoma" w:cs="Tahoma"/>
        </w:rPr>
        <w:t>ali</w:t>
      </w:r>
    </w:p>
    <w:p w14:paraId="6EA72BF0" w14:textId="77777777" w:rsidR="00AF69A0" w:rsidRPr="008325C7" w:rsidRDefault="00AF69A0" w:rsidP="00AF69A0">
      <w:pPr>
        <w:pStyle w:val="Odstavekseznama"/>
        <w:keepNext/>
        <w:keepLines/>
        <w:numPr>
          <w:ilvl w:val="0"/>
          <w:numId w:val="36"/>
        </w:numPr>
        <w:rPr>
          <w:rFonts w:ascii="Tahoma" w:hAnsi="Tahoma" w:cs="Tahoma"/>
        </w:rPr>
      </w:pPr>
      <w:r w:rsidRPr="008325C7">
        <w:rPr>
          <w:rFonts w:ascii="Tahoma" w:hAnsi="Tahoma" w:cs="Tahoma"/>
        </w:rPr>
        <w:t>potrdilo neodvisne akreditirane ustanove, iz katerega izhaja, da blago izpolnjuje zaht</w:t>
      </w:r>
      <w:r>
        <w:rPr>
          <w:rFonts w:ascii="Tahoma" w:hAnsi="Tahoma" w:cs="Tahoma"/>
        </w:rPr>
        <w:t xml:space="preserve">eve </w:t>
      </w:r>
      <w:r w:rsidRPr="008325C7">
        <w:rPr>
          <w:rFonts w:ascii="Tahoma" w:hAnsi="Tahoma" w:cs="Tahoma"/>
        </w:rPr>
        <w:t>ali</w:t>
      </w:r>
    </w:p>
    <w:p w14:paraId="1E4D8875" w14:textId="77777777" w:rsidR="00AF69A0" w:rsidRPr="008325C7" w:rsidRDefault="00AF69A0" w:rsidP="00AF69A0">
      <w:pPr>
        <w:pStyle w:val="Odstavekseznama"/>
        <w:keepNext/>
        <w:keepLines/>
        <w:numPr>
          <w:ilvl w:val="0"/>
          <w:numId w:val="36"/>
        </w:numPr>
        <w:rPr>
          <w:rFonts w:ascii="Tahoma" w:hAnsi="Tahoma" w:cs="Tahoma"/>
        </w:rPr>
      </w:pPr>
      <w:r w:rsidRPr="008325C7">
        <w:rPr>
          <w:rFonts w:ascii="Tahoma" w:hAnsi="Tahoma" w:cs="Tahoma"/>
        </w:rPr>
        <w:t>ustrezno dokazilo, iz katerega izhaja, da so zahteve izpolnjene.</w:t>
      </w:r>
    </w:p>
    <w:p w14:paraId="6C9C49AF" w14:textId="49B9EA86" w:rsidR="0069777B" w:rsidRDefault="0069777B" w:rsidP="00FB56AB">
      <w:pPr>
        <w:pStyle w:val="BESEDILO"/>
        <w:keepNext/>
        <w:widowControl/>
        <w:tabs>
          <w:tab w:val="clear" w:pos="2155"/>
        </w:tabs>
        <w:rPr>
          <w:rFonts w:ascii="Tahoma" w:hAnsi="Tahoma" w:cs="Tahoma"/>
          <w:kern w:val="0"/>
        </w:rPr>
      </w:pPr>
    </w:p>
    <w:p w14:paraId="7C66E341" w14:textId="7DC3825F" w:rsidR="0069777B" w:rsidRDefault="0069777B" w:rsidP="00FB56AB">
      <w:pPr>
        <w:pStyle w:val="BESEDILO"/>
        <w:keepNext/>
        <w:widowControl/>
        <w:tabs>
          <w:tab w:val="clear" w:pos="2155"/>
        </w:tabs>
        <w:rPr>
          <w:rFonts w:ascii="Tahoma" w:hAnsi="Tahoma" w:cs="Tahoma"/>
          <w:kern w:val="0"/>
        </w:rPr>
      </w:pPr>
    </w:p>
    <w:p w14:paraId="506D7EF5" w14:textId="6D7400FF" w:rsidR="0069777B" w:rsidRDefault="0069777B" w:rsidP="00FB56AB">
      <w:pPr>
        <w:pStyle w:val="BESEDILO"/>
        <w:keepNext/>
        <w:widowControl/>
        <w:tabs>
          <w:tab w:val="clear" w:pos="2155"/>
        </w:tabs>
        <w:rPr>
          <w:rFonts w:ascii="Tahoma" w:hAnsi="Tahoma" w:cs="Tahoma"/>
          <w:kern w:val="0"/>
        </w:rPr>
      </w:pPr>
    </w:p>
    <w:p w14:paraId="16573A11" w14:textId="1E51B5F5" w:rsidR="0069777B" w:rsidRDefault="0069777B" w:rsidP="00FB56AB">
      <w:pPr>
        <w:pStyle w:val="BESEDILO"/>
        <w:keepNext/>
        <w:widowControl/>
        <w:tabs>
          <w:tab w:val="clear" w:pos="2155"/>
        </w:tabs>
        <w:rPr>
          <w:rFonts w:ascii="Tahoma" w:hAnsi="Tahoma" w:cs="Tahoma"/>
          <w:kern w:val="0"/>
        </w:rPr>
      </w:pPr>
    </w:p>
    <w:p w14:paraId="3FBE37C5" w14:textId="2E8B2C0C" w:rsidR="0069777B" w:rsidRDefault="0069777B" w:rsidP="00FB56AB">
      <w:pPr>
        <w:pStyle w:val="BESEDILO"/>
        <w:keepNext/>
        <w:widowControl/>
        <w:tabs>
          <w:tab w:val="clear" w:pos="2155"/>
        </w:tabs>
        <w:rPr>
          <w:rFonts w:ascii="Tahoma" w:hAnsi="Tahoma" w:cs="Tahoma"/>
          <w:kern w:val="0"/>
        </w:rPr>
      </w:pPr>
    </w:p>
    <w:p w14:paraId="2C2586A0" w14:textId="0BA5FBD3" w:rsidR="0069777B" w:rsidRDefault="0069777B" w:rsidP="00FB56AB">
      <w:pPr>
        <w:pStyle w:val="BESEDILO"/>
        <w:keepNext/>
        <w:widowControl/>
        <w:tabs>
          <w:tab w:val="clear" w:pos="2155"/>
        </w:tabs>
        <w:rPr>
          <w:rFonts w:ascii="Tahoma" w:hAnsi="Tahoma" w:cs="Tahoma"/>
          <w:kern w:val="0"/>
        </w:rPr>
      </w:pPr>
    </w:p>
    <w:p w14:paraId="79BA901C" w14:textId="3A8B4652" w:rsidR="0069777B" w:rsidRDefault="0069777B" w:rsidP="00FB56AB">
      <w:pPr>
        <w:pStyle w:val="BESEDILO"/>
        <w:keepNext/>
        <w:widowControl/>
        <w:tabs>
          <w:tab w:val="clear" w:pos="2155"/>
        </w:tabs>
        <w:rPr>
          <w:rFonts w:ascii="Tahoma" w:hAnsi="Tahoma" w:cs="Tahoma"/>
          <w:kern w:val="0"/>
        </w:rPr>
      </w:pPr>
    </w:p>
    <w:p w14:paraId="0C157AA1" w14:textId="4E05AFE4" w:rsidR="0069777B" w:rsidRDefault="0069777B" w:rsidP="00FB56AB">
      <w:pPr>
        <w:pStyle w:val="BESEDILO"/>
        <w:keepNext/>
        <w:widowControl/>
        <w:tabs>
          <w:tab w:val="clear" w:pos="2155"/>
        </w:tabs>
        <w:rPr>
          <w:rFonts w:ascii="Tahoma" w:hAnsi="Tahoma" w:cs="Tahoma"/>
          <w:kern w:val="0"/>
        </w:rPr>
      </w:pPr>
    </w:p>
    <w:p w14:paraId="4B399BA3" w14:textId="51D6B584" w:rsidR="0069777B" w:rsidRDefault="0069777B" w:rsidP="00FB56AB">
      <w:pPr>
        <w:pStyle w:val="BESEDILO"/>
        <w:keepNext/>
        <w:widowControl/>
        <w:tabs>
          <w:tab w:val="clear" w:pos="2155"/>
        </w:tabs>
        <w:rPr>
          <w:rFonts w:ascii="Tahoma" w:hAnsi="Tahoma" w:cs="Tahoma"/>
          <w:kern w:val="0"/>
        </w:rPr>
      </w:pPr>
    </w:p>
    <w:p w14:paraId="34FE706E" w14:textId="5B1C272D" w:rsidR="0069777B" w:rsidRDefault="0069777B" w:rsidP="00FB56AB">
      <w:pPr>
        <w:pStyle w:val="BESEDILO"/>
        <w:keepNext/>
        <w:widowControl/>
        <w:tabs>
          <w:tab w:val="clear" w:pos="2155"/>
        </w:tabs>
        <w:rPr>
          <w:rFonts w:ascii="Tahoma" w:hAnsi="Tahoma" w:cs="Tahoma"/>
          <w:kern w:val="0"/>
        </w:rPr>
      </w:pPr>
    </w:p>
    <w:p w14:paraId="6217DD09" w14:textId="4103D83C" w:rsidR="0069777B" w:rsidRDefault="0069777B" w:rsidP="00FB56AB">
      <w:pPr>
        <w:pStyle w:val="BESEDILO"/>
        <w:keepNext/>
        <w:widowControl/>
        <w:tabs>
          <w:tab w:val="clear" w:pos="2155"/>
        </w:tabs>
        <w:rPr>
          <w:rFonts w:ascii="Tahoma" w:hAnsi="Tahoma" w:cs="Tahoma"/>
          <w:kern w:val="0"/>
        </w:rPr>
      </w:pPr>
    </w:p>
    <w:p w14:paraId="4B8B4F43" w14:textId="2D968FBB" w:rsidR="0069777B" w:rsidRDefault="0069777B" w:rsidP="00FB56AB">
      <w:pPr>
        <w:pStyle w:val="BESEDILO"/>
        <w:keepNext/>
        <w:widowControl/>
        <w:tabs>
          <w:tab w:val="clear" w:pos="2155"/>
        </w:tabs>
        <w:rPr>
          <w:rFonts w:ascii="Tahoma" w:hAnsi="Tahoma" w:cs="Tahoma"/>
          <w:kern w:val="0"/>
        </w:rPr>
      </w:pPr>
    </w:p>
    <w:p w14:paraId="0414C298" w14:textId="5CE76334" w:rsidR="0069777B" w:rsidRDefault="0069777B" w:rsidP="00FB56AB">
      <w:pPr>
        <w:pStyle w:val="BESEDILO"/>
        <w:keepNext/>
        <w:widowControl/>
        <w:tabs>
          <w:tab w:val="clear" w:pos="2155"/>
        </w:tabs>
        <w:rPr>
          <w:rFonts w:ascii="Tahoma" w:hAnsi="Tahoma" w:cs="Tahoma"/>
          <w:kern w:val="0"/>
        </w:rPr>
      </w:pPr>
    </w:p>
    <w:p w14:paraId="33D59A75" w14:textId="3BE6B66B" w:rsidR="0069777B" w:rsidRDefault="0069777B" w:rsidP="00FB56AB">
      <w:pPr>
        <w:pStyle w:val="BESEDILO"/>
        <w:keepNext/>
        <w:widowControl/>
        <w:tabs>
          <w:tab w:val="clear" w:pos="2155"/>
        </w:tabs>
        <w:rPr>
          <w:rFonts w:ascii="Tahoma" w:hAnsi="Tahoma" w:cs="Tahoma"/>
          <w:kern w:val="0"/>
        </w:rPr>
      </w:pPr>
    </w:p>
    <w:p w14:paraId="1CF0F5C6" w14:textId="316FF7C5" w:rsidR="0069777B" w:rsidRDefault="0069777B" w:rsidP="00FB56AB">
      <w:pPr>
        <w:pStyle w:val="BESEDILO"/>
        <w:keepNext/>
        <w:widowControl/>
        <w:tabs>
          <w:tab w:val="clear" w:pos="2155"/>
        </w:tabs>
        <w:rPr>
          <w:rFonts w:ascii="Tahoma" w:hAnsi="Tahoma" w:cs="Tahoma"/>
          <w:kern w:val="0"/>
        </w:rPr>
      </w:pPr>
    </w:p>
    <w:p w14:paraId="2F80FDEF" w14:textId="6D98D8E0" w:rsidR="0069777B" w:rsidRDefault="0069777B" w:rsidP="00FB56AB">
      <w:pPr>
        <w:pStyle w:val="BESEDILO"/>
        <w:keepNext/>
        <w:widowControl/>
        <w:tabs>
          <w:tab w:val="clear" w:pos="2155"/>
        </w:tabs>
        <w:rPr>
          <w:rFonts w:ascii="Tahoma" w:hAnsi="Tahoma" w:cs="Tahoma"/>
          <w:kern w:val="0"/>
        </w:rPr>
      </w:pPr>
    </w:p>
    <w:p w14:paraId="1BC4F01B" w14:textId="3504E64F" w:rsidR="0069777B" w:rsidRDefault="0069777B" w:rsidP="00FB56AB">
      <w:pPr>
        <w:pStyle w:val="BESEDILO"/>
        <w:keepNext/>
        <w:widowControl/>
        <w:tabs>
          <w:tab w:val="clear" w:pos="2155"/>
        </w:tabs>
        <w:rPr>
          <w:rFonts w:ascii="Tahoma" w:hAnsi="Tahoma" w:cs="Tahoma"/>
          <w:kern w:val="0"/>
        </w:rPr>
      </w:pPr>
    </w:p>
    <w:p w14:paraId="1804254A" w14:textId="2193C71B" w:rsidR="0069777B" w:rsidRDefault="0069777B" w:rsidP="00FB56AB">
      <w:pPr>
        <w:pStyle w:val="BESEDILO"/>
        <w:keepNext/>
        <w:widowControl/>
        <w:tabs>
          <w:tab w:val="clear" w:pos="2155"/>
        </w:tabs>
        <w:rPr>
          <w:rFonts w:ascii="Tahoma" w:hAnsi="Tahoma" w:cs="Tahoma"/>
          <w:kern w:val="0"/>
        </w:rPr>
      </w:pPr>
    </w:p>
    <w:p w14:paraId="3D4A0DBB" w14:textId="3C8F58FB" w:rsidR="0069777B" w:rsidRDefault="0069777B" w:rsidP="00FB56AB">
      <w:pPr>
        <w:pStyle w:val="BESEDILO"/>
        <w:keepNext/>
        <w:widowControl/>
        <w:tabs>
          <w:tab w:val="clear" w:pos="2155"/>
        </w:tabs>
        <w:rPr>
          <w:rFonts w:ascii="Tahoma" w:hAnsi="Tahoma" w:cs="Tahoma"/>
          <w:kern w:val="0"/>
        </w:rPr>
      </w:pPr>
    </w:p>
    <w:p w14:paraId="625571B8" w14:textId="1BE41C1F" w:rsidR="0069777B" w:rsidRDefault="0069777B" w:rsidP="00FB56AB">
      <w:pPr>
        <w:pStyle w:val="BESEDILO"/>
        <w:keepNext/>
        <w:widowControl/>
        <w:tabs>
          <w:tab w:val="clear" w:pos="2155"/>
        </w:tabs>
        <w:rPr>
          <w:rFonts w:ascii="Tahoma" w:hAnsi="Tahoma" w:cs="Tahoma"/>
          <w:kern w:val="0"/>
        </w:rPr>
      </w:pPr>
    </w:p>
    <w:p w14:paraId="19178198" w14:textId="1C198342" w:rsidR="0069777B" w:rsidRDefault="0069777B" w:rsidP="00FB56AB">
      <w:pPr>
        <w:pStyle w:val="BESEDILO"/>
        <w:keepNext/>
        <w:widowControl/>
        <w:tabs>
          <w:tab w:val="clear" w:pos="2155"/>
        </w:tabs>
        <w:rPr>
          <w:rFonts w:ascii="Tahoma" w:hAnsi="Tahoma" w:cs="Tahoma"/>
          <w:kern w:val="0"/>
        </w:rPr>
      </w:pPr>
    </w:p>
    <w:p w14:paraId="19CD3F77" w14:textId="1596629D" w:rsidR="0069777B" w:rsidRDefault="0069777B" w:rsidP="00FB56AB">
      <w:pPr>
        <w:pStyle w:val="BESEDILO"/>
        <w:keepNext/>
        <w:widowControl/>
        <w:tabs>
          <w:tab w:val="clear" w:pos="2155"/>
        </w:tabs>
        <w:rPr>
          <w:rFonts w:ascii="Tahoma" w:hAnsi="Tahoma" w:cs="Tahoma"/>
          <w:kern w:val="0"/>
        </w:rPr>
      </w:pPr>
    </w:p>
    <w:p w14:paraId="4551D63C" w14:textId="352FE548" w:rsidR="0069777B" w:rsidRDefault="0069777B" w:rsidP="00FB56AB">
      <w:pPr>
        <w:pStyle w:val="BESEDILO"/>
        <w:keepNext/>
        <w:widowControl/>
        <w:tabs>
          <w:tab w:val="clear" w:pos="2155"/>
        </w:tabs>
        <w:rPr>
          <w:rFonts w:ascii="Tahoma" w:hAnsi="Tahoma" w:cs="Tahoma"/>
          <w:kern w:val="0"/>
        </w:rPr>
      </w:pPr>
    </w:p>
    <w:p w14:paraId="097BDB38" w14:textId="2C9F6FF5" w:rsidR="0069777B" w:rsidRDefault="0069777B" w:rsidP="00FB56AB">
      <w:pPr>
        <w:pStyle w:val="BESEDILO"/>
        <w:keepNext/>
        <w:widowControl/>
        <w:tabs>
          <w:tab w:val="clear" w:pos="2155"/>
        </w:tabs>
        <w:rPr>
          <w:rFonts w:ascii="Tahoma" w:hAnsi="Tahoma" w:cs="Tahoma"/>
          <w:kern w:val="0"/>
        </w:rPr>
      </w:pPr>
    </w:p>
    <w:p w14:paraId="7B96E364" w14:textId="5E52DA49" w:rsidR="0069777B" w:rsidRDefault="0069777B" w:rsidP="00FB56AB">
      <w:pPr>
        <w:pStyle w:val="BESEDILO"/>
        <w:keepNext/>
        <w:widowControl/>
        <w:tabs>
          <w:tab w:val="clear" w:pos="2155"/>
        </w:tabs>
        <w:rPr>
          <w:rFonts w:ascii="Tahoma" w:hAnsi="Tahoma" w:cs="Tahoma"/>
          <w:kern w:val="0"/>
        </w:rPr>
      </w:pPr>
    </w:p>
    <w:p w14:paraId="2B8D195B" w14:textId="05B3044C" w:rsidR="0069777B" w:rsidRDefault="0069777B" w:rsidP="00FB56AB">
      <w:pPr>
        <w:pStyle w:val="BESEDILO"/>
        <w:keepNext/>
        <w:widowControl/>
        <w:tabs>
          <w:tab w:val="clear" w:pos="2155"/>
        </w:tabs>
        <w:rPr>
          <w:rFonts w:ascii="Tahoma" w:hAnsi="Tahoma" w:cs="Tahoma"/>
          <w:kern w:val="0"/>
        </w:rPr>
      </w:pPr>
    </w:p>
    <w:p w14:paraId="3FB8805F" w14:textId="567C0B1B" w:rsidR="0069777B" w:rsidRDefault="0069777B" w:rsidP="00FB56AB">
      <w:pPr>
        <w:pStyle w:val="BESEDILO"/>
        <w:keepNext/>
        <w:widowControl/>
        <w:tabs>
          <w:tab w:val="clear" w:pos="2155"/>
        </w:tabs>
        <w:rPr>
          <w:rFonts w:ascii="Tahoma" w:hAnsi="Tahoma" w:cs="Tahoma"/>
          <w:kern w:val="0"/>
        </w:rPr>
      </w:pPr>
    </w:p>
    <w:p w14:paraId="6FC2DE20" w14:textId="183E9B15" w:rsidR="0069777B" w:rsidRDefault="0069777B" w:rsidP="00FB56AB">
      <w:pPr>
        <w:pStyle w:val="BESEDILO"/>
        <w:keepNext/>
        <w:widowControl/>
        <w:tabs>
          <w:tab w:val="clear" w:pos="2155"/>
        </w:tabs>
        <w:rPr>
          <w:rFonts w:ascii="Tahoma" w:hAnsi="Tahoma" w:cs="Tahoma"/>
          <w:kern w:val="0"/>
        </w:rPr>
      </w:pPr>
    </w:p>
    <w:p w14:paraId="34D045C7" w14:textId="6BBEB8A7" w:rsidR="0069777B" w:rsidRDefault="0069777B" w:rsidP="00FB56AB">
      <w:pPr>
        <w:pStyle w:val="BESEDILO"/>
        <w:keepNext/>
        <w:widowControl/>
        <w:tabs>
          <w:tab w:val="clear" w:pos="2155"/>
        </w:tabs>
        <w:rPr>
          <w:rFonts w:ascii="Tahoma" w:hAnsi="Tahoma" w:cs="Tahoma"/>
          <w:kern w:val="0"/>
        </w:rPr>
      </w:pPr>
    </w:p>
    <w:p w14:paraId="0EBEC8C5" w14:textId="1BF00E4A" w:rsidR="0069777B" w:rsidRDefault="0069777B" w:rsidP="00FB56AB">
      <w:pPr>
        <w:pStyle w:val="BESEDILO"/>
        <w:keepNext/>
        <w:widowControl/>
        <w:tabs>
          <w:tab w:val="clear" w:pos="2155"/>
        </w:tabs>
        <w:rPr>
          <w:rFonts w:ascii="Tahoma" w:hAnsi="Tahoma" w:cs="Tahoma"/>
          <w:kern w:val="0"/>
        </w:rPr>
      </w:pPr>
    </w:p>
    <w:p w14:paraId="6360EDC5" w14:textId="7DA695E6" w:rsidR="0069777B" w:rsidRDefault="0069777B" w:rsidP="00FB56AB">
      <w:pPr>
        <w:pStyle w:val="BESEDILO"/>
        <w:keepNext/>
        <w:widowControl/>
        <w:tabs>
          <w:tab w:val="clear" w:pos="2155"/>
        </w:tabs>
        <w:rPr>
          <w:rFonts w:ascii="Tahoma" w:hAnsi="Tahoma" w:cs="Tahoma"/>
          <w:kern w:val="0"/>
        </w:rPr>
      </w:pPr>
    </w:p>
    <w:p w14:paraId="7AD18BCB" w14:textId="2A0655A0" w:rsidR="0069777B" w:rsidRDefault="0069777B" w:rsidP="00FB56AB">
      <w:pPr>
        <w:pStyle w:val="BESEDILO"/>
        <w:keepNext/>
        <w:widowControl/>
        <w:tabs>
          <w:tab w:val="clear" w:pos="2155"/>
        </w:tabs>
        <w:rPr>
          <w:rFonts w:ascii="Tahoma" w:hAnsi="Tahoma" w:cs="Tahoma"/>
          <w:kern w:val="0"/>
        </w:rPr>
      </w:pPr>
    </w:p>
    <w:p w14:paraId="500FA514" w14:textId="4D45A462" w:rsidR="0069777B" w:rsidRDefault="0069777B" w:rsidP="00FB56AB">
      <w:pPr>
        <w:pStyle w:val="BESEDILO"/>
        <w:keepNext/>
        <w:widowControl/>
        <w:tabs>
          <w:tab w:val="clear" w:pos="2155"/>
        </w:tabs>
        <w:rPr>
          <w:rFonts w:ascii="Tahoma" w:hAnsi="Tahoma" w:cs="Tahoma"/>
          <w:kern w:val="0"/>
        </w:rPr>
      </w:pPr>
    </w:p>
    <w:p w14:paraId="03C03246" w14:textId="7082012D" w:rsidR="0069777B" w:rsidRDefault="0069777B" w:rsidP="00FB56AB">
      <w:pPr>
        <w:pStyle w:val="BESEDILO"/>
        <w:keepNext/>
        <w:widowControl/>
        <w:tabs>
          <w:tab w:val="clear" w:pos="2155"/>
        </w:tabs>
        <w:rPr>
          <w:rFonts w:ascii="Tahoma" w:hAnsi="Tahoma" w:cs="Tahoma"/>
          <w:kern w:val="0"/>
        </w:rPr>
      </w:pPr>
    </w:p>
    <w:p w14:paraId="467407EB" w14:textId="19426D8B" w:rsidR="0069777B" w:rsidRDefault="0069777B" w:rsidP="00FB56AB">
      <w:pPr>
        <w:pStyle w:val="BESEDILO"/>
        <w:keepNext/>
        <w:widowControl/>
        <w:tabs>
          <w:tab w:val="clear" w:pos="2155"/>
        </w:tabs>
        <w:rPr>
          <w:rFonts w:ascii="Tahoma" w:hAnsi="Tahoma" w:cs="Tahoma"/>
          <w:kern w:val="0"/>
        </w:rPr>
      </w:pPr>
    </w:p>
    <w:p w14:paraId="24712BEA" w14:textId="3E81E85C" w:rsidR="0069777B" w:rsidRDefault="0069777B" w:rsidP="00FB56AB">
      <w:pPr>
        <w:pStyle w:val="BESEDILO"/>
        <w:keepNext/>
        <w:widowControl/>
        <w:tabs>
          <w:tab w:val="clear" w:pos="2155"/>
        </w:tabs>
        <w:rPr>
          <w:rFonts w:ascii="Tahoma" w:hAnsi="Tahoma" w:cs="Tahoma"/>
          <w:kern w:val="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F190F" w:rsidRPr="007252F0" w14:paraId="45920FF6" w14:textId="77777777" w:rsidTr="00404803">
        <w:tc>
          <w:tcPr>
            <w:tcW w:w="599" w:type="dxa"/>
            <w:tcBorders>
              <w:top w:val="single" w:sz="4" w:space="0" w:color="auto"/>
              <w:bottom w:val="single" w:sz="4" w:space="0" w:color="auto"/>
              <w:right w:val="nil"/>
            </w:tcBorders>
          </w:tcPr>
          <w:p w14:paraId="5FECE314" w14:textId="77777777" w:rsidR="009F190F" w:rsidRPr="007252F0" w:rsidRDefault="009F190F" w:rsidP="00FB56AB">
            <w:pPr>
              <w:keepNext/>
              <w:keepLines/>
              <w:jc w:val="right"/>
              <w:rPr>
                <w:rFonts w:ascii="Tahoma" w:hAnsi="Tahoma" w:cs="Tahoma"/>
              </w:rPr>
            </w:pPr>
            <w:bookmarkStart w:id="13" w:name="_GoBack"/>
            <w:bookmarkEnd w:id="13"/>
            <w:r w:rsidRPr="007252F0">
              <w:rPr>
                <w:rFonts w:ascii="Tahoma" w:hAnsi="Tahoma" w:cs="Tahoma"/>
                <w:sz w:val="18"/>
              </w:rPr>
              <w:lastRenderedPageBreak/>
              <w:br w:type="page"/>
            </w:r>
          </w:p>
        </w:tc>
        <w:tc>
          <w:tcPr>
            <w:tcW w:w="7653" w:type="dxa"/>
            <w:tcBorders>
              <w:top w:val="single" w:sz="4" w:space="0" w:color="auto"/>
              <w:left w:val="nil"/>
              <w:bottom w:val="single" w:sz="4" w:space="0" w:color="auto"/>
            </w:tcBorders>
          </w:tcPr>
          <w:p w14:paraId="1DD06C21" w14:textId="77777777" w:rsidR="009F190F" w:rsidRPr="007252F0" w:rsidRDefault="009F190F" w:rsidP="00FB56AB">
            <w:pPr>
              <w:keepNext/>
              <w:keepLines/>
              <w:rPr>
                <w:rFonts w:ascii="Tahoma" w:hAnsi="Tahoma" w:cs="Tahoma"/>
              </w:rPr>
            </w:pPr>
            <w:r w:rsidRPr="007252F0">
              <w:rPr>
                <w:rFonts w:ascii="Tahoma" w:hAnsi="Tahoma" w:cs="Tahoma"/>
              </w:rPr>
              <w:t xml:space="preserve">SEZNAM REFERENC  </w:t>
            </w:r>
          </w:p>
        </w:tc>
        <w:tc>
          <w:tcPr>
            <w:tcW w:w="912" w:type="dxa"/>
            <w:tcBorders>
              <w:top w:val="single" w:sz="4" w:space="0" w:color="auto"/>
              <w:bottom w:val="single" w:sz="4" w:space="0" w:color="auto"/>
              <w:right w:val="nil"/>
            </w:tcBorders>
          </w:tcPr>
          <w:p w14:paraId="5FD0FD1C" w14:textId="77777777" w:rsidR="009F190F" w:rsidRPr="007252F0" w:rsidRDefault="009F190F" w:rsidP="00FB56AB">
            <w:pPr>
              <w:keepNext/>
              <w:keepLines/>
              <w:jc w:val="right"/>
              <w:rPr>
                <w:rFonts w:ascii="Tahoma" w:hAnsi="Tahoma" w:cs="Tahoma"/>
                <w:b/>
              </w:rPr>
            </w:pPr>
            <w:r w:rsidRPr="007252F0">
              <w:rPr>
                <w:rFonts w:ascii="Tahoma" w:hAnsi="Tahoma" w:cs="Tahoma"/>
                <w:b/>
                <w:i/>
              </w:rPr>
              <w:t xml:space="preserve">priloga </w:t>
            </w:r>
          </w:p>
        </w:tc>
        <w:tc>
          <w:tcPr>
            <w:tcW w:w="551" w:type="dxa"/>
            <w:tcBorders>
              <w:top w:val="single" w:sz="4" w:space="0" w:color="auto"/>
              <w:left w:val="nil"/>
              <w:bottom w:val="single" w:sz="4" w:space="0" w:color="auto"/>
            </w:tcBorders>
          </w:tcPr>
          <w:p w14:paraId="6F8B142E" w14:textId="1F666E9A" w:rsidR="009F190F" w:rsidRPr="007252F0" w:rsidRDefault="00AF69A0" w:rsidP="00FB56AB">
            <w:pPr>
              <w:keepNext/>
              <w:keepLines/>
              <w:rPr>
                <w:rFonts w:ascii="Tahoma" w:hAnsi="Tahoma" w:cs="Tahoma"/>
                <w:b/>
                <w:i/>
              </w:rPr>
            </w:pPr>
            <w:r>
              <w:rPr>
                <w:rFonts w:ascii="Tahoma" w:hAnsi="Tahoma" w:cs="Tahoma"/>
                <w:b/>
                <w:i/>
              </w:rPr>
              <w:t>8</w:t>
            </w:r>
            <w:r w:rsidR="009F190F" w:rsidRPr="007252F0">
              <w:rPr>
                <w:rFonts w:ascii="Tahoma" w:hAnsi="Tahoma" w:cs="Tahoma"/>
                <w:b/>
                <w:i/>
              </w:rPr>
              <w:t>/1</w:t>
            </w:r>
          </w:p>
        </w:tc>
      </w:tr>
    </w:tbl>
    <w:p w14:paraId="0F7B35E6" w14:textId="77777777" w:rsidR="009F190F" w:rsidRPr="007252F0" w:rsidRDefault="009F190F" w:rsidP="00FB56AB">
      <w:pPr>
        <w:keepNext/>
        <w:keepLines/>
        <w:rPr>
          <w:rFonts w:ascii="Tahoma" w:hAnsi="Tahoma" w:cs="Tahoma"/>
          <w:i/>
          <w:sz w:val="22"/>
        </w:rPr>
      </w:pPr>
    </w:p>
    <w:p w14:paraId="04CF70C1" w14:textId="77777777" w:rsidR="009F190F" w:rsidRPr="007252F0" w:rsidRDefault="009F190F" w:rsidP="00FB56AB">
      <w:pPr>
        <w:keepNext/>
        <w:keepLines/>
        <w:jc w:val="right"/>
        <w:rPr>
          <w:rFonts w:ascii="Tahoma" w:hAnsi="Tahoma" w:cs="Tahoma"/>
          <w:i/>
        </w:rPr>
      </w:pPr>
      <w:r w:rsidRPr="007252F0">
        <w:rPr>
          <w:rFonts w:ascii="Tahoma" w:hAnsi="Tahoma" w:cs="Tahoma"/>
          <w:i/>
        </w:rPr>
        <w:t>(št. izvoda / št. vseh izvodov)</w:t>
      </w:r>
    </w:p>
    <w:p w14:paraId="2525586F" w14:textId="77777777" w:rsidR="009F190F" w:rsidRPr="007252F0" w:rsidRDefault="009F190F" w:rsidP="00FB56AB">
      <w:pPr>
        <w:keepNext/>
        <w:keepLines/>
        <w:jc w:val="right"/>
        <w:rPr>
          <w:rFonts w:ascii="Tahoma" w:hAnsi="Tahoma" w:cs="Tahoma"/>
          <w:b/>
          <w:i/>
          <w:sz w:val="24"/>
        </w:rPr>
      </w:pPr>
    </w:p>
    <w:p w14:paraId="24BE5645" w14:textId="77777777" w:rsidR="009F190F" w:rsidRPr="007252F0" w:rsidRDefault="009F190F" w:rsidP="00FB56AB">
      <w:pPr>
        <w:keepNext/>
        <w:keepLines/>
        <w:tabs>
          <w:tab w:val="left" w:pos="0"/>
        </w:tabs>
        <w:jc w:val="center"/>
        <w:rPr>
          <w:rFonts w:ascii="Tahoma" w:hAnsi="Tahoma" w:cs="Tahoma"/>
          <w:b/>
          <w:sz w:val="22"/>
        </w:rPr>
      </w:pPr>
      <w:r w:rsidRPr="007252F0">
        <w:rPr>
          <w:rFonts w:ascii="Tahoma" w:hAnsi="Tahoma" w:cs="Tahoma"/>
          <w:b/>
          <w:sz w:val="22"/>
        </w:rPr>
        <w:t>Seznam referenčnih del oziroma uspešno izvedenih poslov ponudnika</w:t>
      </w:r>
    </w:p>
    <w:p w14:paraId="35005488" w14:textId="77777777" w:rsidR="009F190F" w:rsidRPr="007252F0" w:rsidRDefault="009F190F" w:rsidP="00FB56AB">
      <w:pPr>
        <w:keepNext/>
        <w:keepLines/>
        <w:tabs>
          <w:tab w:val="left" w:pos="0"/>
        </w:tabs>
        <w:rPr>
          <w:rFonts w:ascii="Tahoma" w:hAnsi="Tahoma" w:cs="Tahoma"/>
          <w:sz w:val="22"/>
        </w:rPr>
      </w:pPr>
    </w:p>
    <w:p w14:paraId="68B7B979" w14:textId="77777777" w:rsidR="009F190F" w:rsidRPr="007252F0" w:rsidRDefault="009F190F" w:rsidP="00FB56AB">
      <w:pPr>
        <w:keepNext/>
        <w:keepLines/>
        <w:tabs>
          <w:tab w:val="left" w:pos="567"/>
          <w:tab w:val="num" w:pos="851"/>
          <w:tab w:val="left" w:pos="993"/>
        </w:tabs>
        <w:rPr>
          <w:rFonts w:ascii="Tahoma" w:hAnsi="Tahoma" w:cs="Tahoma"/>
          <w:sz w:val="22"/>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3"/>
        <w:gridCol w:w="3800"/>
        <w:gridCol w:w="3900"/>
      </w:tblGrid>
      <w:tr w:rsidR="009F190F" w:rsidRPr="007252F0" w14:paraId="29EB838C" w14:textId="77777777" w:rsidTr="00404803">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6B534F84" w14:textId="77777777" w:rsidR="009F190F" w:rsidRPr="007252F0" w:rsidRDefault="009F190F" w:rsidP="00FB56AB">
            <w:pPr>
              <w:keepNext/>
              <w:keepLines/>
              <w:tabs>
                <w:tab w:val="left" w:pos="567"/>
                <w:tab w:val="num" w:pos="851"/>
                <w:tab w:val="left" w:pos="993"/>
              </w:tabs>
              <w:jc w:val="center"/>
              <w:rPr>
                <w:rFonts w:ascii="Tahoma" w:hAnsi="Tahoma" w:cs="Tahoma"/>
                <w:sz w:val="18"/>
              </w:rPr>
            </w:pPr>
            <w:r w:rsidRPr="007252F0">
              <w:rPr>
                <w:rFonts w:ascii="Tahoma" w:hAnsi="Tahoma" w:cs="Tahoma"/>
                <w:sz w:val="18"/>
              </w:rPr>
              <w:t>zap. št.</w:t>
            </w:r>
          </w:p>
        </w:tc>
        <w:tc>
          <w:tcPr>
            <w:tcW w:w="933" w:type="dxa"/>
            <w:tcBorders>
              <w:top w:val="single" w:sz="2" w:space="0" w:color="auto"/>
              <w:left w:val="single" w:sz="2" w:space="0" w:color="auto"/>
              <w:bottom w:val="single" w:sz="12" w:space="0" w:color="auto"/>
              <w:right w:val="single" w:sz="2" w:space="0" w:color="auto"/>
            </w:tcBorders>
            <w:vAlign w:val="center"/>
          </w:tcPr>
          <w:p w14:paraId="761E5EC1" w14:textId="77777777" w:rsidR="009F190F" w:rsidRPr="007252F0" w:rsidRDefault="009F190F" w:rsidP="00FB56AB">
            <w:pPr>
              <w:keepNext/>
              <w:keepLines/>
              <w:tabs>
                <w:tab w:val="left" w:pos="567"/>
                <w:tab w:val="num" w:pos="851"/>
                <w:tab w:val="left" w:pos="993"/>
              </w:tabs>
              <w:jc w:val="center"/>
              <w:rPr>
                <w:rFonts w:ascii="Tahoma" w:hAnsi="Tahoma" w:cs="Tahoma"/>
                <w:sz w:val="18"/>
              </w:rPr>
            </w:pPr>
            <w:r w:rsidRPr="007252F0">
              <w:rPr>
                <w:rFonts w:ascii="Tahoma" w:hAnsi="Tahoma" w:cs="Tahoma"/>
                <w:sz w:val="18"/>
              </w:rPr>
              <w:t>javni naročnik</w:t>
            </w:r>
          </w:p>
        </w:tc>
        <w:tc>
          <w:tcPr>
            <w:tcW w:w="3800" w:type="dxa"/>
            <w:tcBorders>
              <w:top w:val="single" w:sz="2" w:space="0" w:color="auto"/>
              <w:left w:val="single" w:sz="2" w:space="0" w:color="auto"/>
              <w:bottom w:val="single" w:sz="12" w:space="0" w:color="auto"/>
              <w:right w:val="single" w:sz="2" w:space="0" w:color="auto"/>
            </w:tcBorders>
          </w:tcPr>
          <w:p w14:paraId="06261039" w14:textId="77777777" w:rsidR="009F190F" w:rsidRPr="007252F0" w:rsidRDefault="009F190F" w:rsidP="00FB56AB">
            <w:pPr>
              <w:keepNext/>
              <w:keepLines/>
              <w:tabs>
                <w:tab w:val="left" w:pos="567"/>
                <w:tab w:val="num" w:pos="851"/>
                <w:tab w:val="left" w:pos="993"/>
              </w:tabs>
              <w:jc w:val="center"/>
              <w:rPr>
                <w:rFonts w:ascii="Tahoma" w:hAnsi="Tahoma" w:cs="Tahoma"/>
                <w:sz w:val="18"/>
              </w:rPr>
            </w:pPr>
          </w:p>
          <w:p w14:paraId="7D4902CA" w14:textId="77777777" w:rsidR="009F190F" w:rsidRPr="007252F0" w:rsidRDefault="009F190F" w:rsidP="00FB56AB">
            <w:pPr>
              <w:keepNext/>
              <w:keepLines/>
              <w:tabs>
                <w:tab w:val="left" w:pos="567"/>
                <w:tab w:val="num" w:pos="851"/>
                <w:tab w:val="left" w:pos="993"/>
              </w:tabs>
              <w:jc w:val="center"/>
              <w:rPr>
                <w:rFonts w:ascii="Tahoma" w:hAnsi="Tahoma" w:cs="Tahoma"/>
                <w:sz w:val="18"/>
              </w:rPr>
            </w:pPr>
            <w:r w:rsidRPr="007252F0">
              <w:rPr>
                <w:rFonts w:ascii="Tahoma" w:hAnsi="Tahoma" w:cs="Tahoma"/>
                <w:sz w:val="18"/>
              </w:rPr>
              <w:t>Naziv naročnika/kupca</w:t>
            </w:r>
          </w:p>
        </w:tc>
        <w:tc>
          <w:tcPr>
            <w:tcW w:w="3900" w:type="dxa"/>
            <w:tcBorders>
              <w:top w:val="single" w:sz="2" w:space="0" w:color="auto"/>
              <w:left w:val="single" w:sz="2" w:space="0" w:color="auto"/>
              <w:bottom w:val="single" w:sz="12" w:space="0" w:color="auto"/>
              <w:right w:val="single" w:sz="2" w:space="0" w:color="auto"/>
            </w:tcBorders>
            <w:vAlign w:val="center"/>
          </w:tcPr>
          <w:p w14:paraId="74FD0667" w14:textId="77777777" w:rsidR="009F190F" w:rsidRPr="007252F0" w:rsidRDefault="009F190F" w:rsidP="00FB56AB">
            <w:pPr>
              <w:keepNext/>
              <w:keepLines/>
              <w:tabs>
                <w:tab w:val="left" w:pos="567"/>
                <w:tab w:val="num" w:pos="851"/>
                <w:tab w:val="left" w:pos="993"/>
              </w:tabs>
              <w:ind w:left="330" w:hanging="330"/>
              <w:jc w:val="center"/>
              <w:rPr>
                <w:rFonts w:ascii="Tahoma" w:hAnsi="Tahoma" w:cs="Tahoma"/>
                <w:sz w:val="18"/>
              </w:rPr>
            </w:pPr>
            <w:r w:rsidRPr="007252F0">
              <w:rPr>
                <w:rFonts w:ascii="Tahoma" w:hAnsi="Tahoma" w:cs="Tahoma"/>
                <w:sz w:val="18"/>
              </w:rPr>
              <w:t>Predmet naročila</w:t>
            </w:r>
          </w:p>
        </w:tc>
      </w:tr>
      <w:tr w:rsidR="00E17977" w:rsidRPr="007252F0" w14:paraId="5F34D527" w14:textId="77777777" w:rsidTr="00404803">
        <w:trPr>
          <w:trHeight w:val="780"/>
        </w:trPr>
        <w:tc>
          <w:tcPr>
            <w:tcW w:w="637" w:type="dxa"/>
            <w:tcBorders>
              <w:top w:val="nil"/>
            </w:tcBorders>
          </w:tcPr>
          <w:p w14:paraId="4B225B83" w14:textId="07075AC4" w:rsidR="00E17977" w:rsidRPr="007252F0" w:rsidRDefault="00E17977" w:rsidP="00E17977">
            <w:pPr>
              <w:keepNext/>
              <w:keepLines/>
              <w:tabs>
                <w:tab w:val="left" w:pos="567"/>
                <w:tab w:val="num" w:pos="851"/>
                <w:tab w:val="left" w:pos="993"/>
              </w:tabs>
              <w:rPr>
                <w:rFonts w:ascii="Tahoma" w:hAnsi="Tahoma" w:cs="Tahoma"/>
                <w:sz w:val="22"/>
              </w:rPr>
            </w:pPr>
            <w:r w:rsidRPr="0030556A">
              <w:rPr>
                <w:rFonts w:ascii="Tahoma" w:hAnsi="Tahoma" w:cs="Tahoma"/>
              </w:rPr>
              <w:t>1.</w:t>
            </w:r>
          </w:p>
        </w:tc>
        <w:tc>
          <w:tcPr>
            <w:tcW w:w="933" w:type="dxa"/>
            <w:tcBorders>
              <w:top w:val="nil"/>
            </w:tcBorders>
            <w:vAlign w:val="center"/>
          </w:tcPr>
          <w:p w14:paraId="001D9FA3" w14:textId="77777777" w:rsidR="00E17977" w:rsidRPr="007252F0" w:rsidRDefault="00E17977" w:rsidP="00E17977">
            <w:pPr>
              <w:keepNext/>
              <w:keepLines/>
              <w:tabs>
                <w:tab w:val="left" w:pos="567"/>
                <w:tab w:val="num" w:pos="851"/>
                <w:tab w:val="left" w:pos="993"/>
              </w:tabs>
              <w:jc w:val="center"/>
              <w:rPr>
                <w:rFonts w:ascii="Tahoma" w:hAnsi="Tahoma" w:cs="Tahoma"/>
              </w:rPr>
            </w:pPr>
            <w:r w:rsidRPr="007252F0">
              <w:rPr>
                <w:rFonts w:ascii="Tahoma" w:hAnsi="Tahoma" w:cs="Tahoma"/>
              </w:rPr>
              <w:t>DA</w:t>
            </w:r>
          </w:p>
          <w:p w14:paraId="0B81EB09" w14:textId="77777777" w:rsidR="00E17977" w:rsidRPr="007252F0" w:rsidRDefault="00E17977" w:rsidP="00E17977">
            <w:pPr>
              <w:keepNext/>
              <w:keepLines/>
              <w:tabs>
                <w:tab w:val="left" w:pos="567"/>
                <w:tab w:val="num" w:pos="851"/>
                <w:tab w:val="left" w:pos="993"/>
              </w:tabs>
              <w:jc w:val="center"/>
              <w:rPr>
                <w:rFonts w:ascii="Tahoma" w:hAnsi="Tahoma" w:cs="Tahoma"/>
                <w:sz w:val="12"/>
                <w:szCs w:val="12"/>
              </w:rPr>
            </w:pPr>
          </w:p>
          <w:p w14:paraId="1222824E" w14:textId="77777777" w:rsidR="00E17977" w:rsidRPr="007252F0" w:rsidRDefault="00E17977" w:rsidP="00E17977">
            <w:pPr>
              <w:keepNext/>
              <w:keepLines/>
              <w:tabs>
                <w:tab w:val="left" w:pos="567"/>
                <w:tab w:val="num" w:pos="851"/>
                <w:tab w:val="left" w:pos="993"/>
              </w:tabs>
              <w:jc w:val="center"/>
              <w:rPr>
                <w:rFonts w:ascii="Tahoma" w:hAnsi="Tahoma" w:cs="Tahoma"/>
                <w:sz w:val="22"/>
              </w:rPr>
            </w:pPr>
            <w:r w:rsidRPr="007252F0">
              <w:rPr>
                <w:rFonts w:ascii="Tahoma" w:hAnsi="Tahoma" w:cs="Tahoma"/>
              </w:rPr>
              <w:t>NE</w:t>
            </w:r>
          </w:p>
        </w:tc>
        <w:tc>
          <w:tcPr>
            <w:tcW w:w="3800" w:type="dxa"/>
            <w:tcBorders>
              <w:top w:val="nil"/>
            </w:tcBorders>
          </w:tcPr>
          <w:p w14:paraId="50ED9782" w14:textId="77777777" w:rsidR="00E17977" w:rsidRPr="007252F0" w:rsidRDefault="00E17977" w:rsidP="00E17977">
            <w:pPr>
              <w:keepNext/>
              <w:keepLines/>
              <w:tabs>
                <w:tab w:val="left" w:pos="567"/>
                <w:tab w:val="num" w:pos="851"/>
                <w:tab w:val="left" w:pos="993"/>
              </w:tabs>
              <w:rPr>
                <w:rFonts w:ascii="Tahoma" w:hAnsi="Tahoma" w:cs="Tahoma"/>
                <w:sz w:val="22"/>
              </w:rPr>
            </w:pPr>
          </w:p>
        </w:tc>
        <w:tc>
          <w:tcPr>
            <w:tcW w:w="3900" w:type="dxa"/>
            <w:tcBorders>
              <w:top w:val="nil"/>
            </w:tcBorders>
          </w:tcPr>
          <w:p w14:paraId="45DA3520" w14:textId="77777777" w:rsidR="00E17977" w:rsidRPr="007252F0" w:rsidRDefault="00E17977" w:rsidP="00E17977">
            <w:pPr>
              <w:keepNext/>
              <w:keepLines/>
              <w:tabs>
                <w:tab w:val="left" w:pos="567"/>
                <w:tab w:val="num" w:pos="851"/>
                <w:tab w:val="left" w:pos="993"/>
              </w:tabs>
              <w:ind w:left="330" w:hanging="330"/>
              <w:rPr>
                <w:rFonts w:ascii="Tahoma" w:hAnsi="Tahoma" w:cs="Tahoma"/>
                <w:sz w:val="22"/>
              </w:rPr>
            </w:pPr>
          </w:p>
        </w:tc>
      </w:tr>
      <w:tr w:rsidR="00E17977" w:rsidRPr="007252F0" w14:paraId="0BC0C4EF" w14:textId="77777777" w:rsidTr="00404803">
        <w:trPr>
          <w:trHeight w:val="780"/>
        </w:trPr>
        <w:tc>
          <w:tcPr>
            <w:tcW w:w="637" w:type="dxa"/>
          </w:tcPr>
          <w:p w14:paraId="08E232C8" w14:textId="513ECE47" w:rsidR="00E17977" w:rsidRPr="007252F0" w:rsidRDefault="00E17977" w:rsidP="00E17977">
            <w:pPr>
              <w:keepNext/>
              <w:keepLines/>
              <w:tabs>
                <w:tab w:val="left" w:pos="567"/>
                <w:tab w:val="num" w:pos="851"/>
                <w:tab w:val="left" w:pos="993"/>
              </w:tabs>
              <w:rPr>
                <w:rFonts w:ascii="Tahoma" w:hAnsi="Tahoma" w:cs="Tahoma"/>
                <w:sz w:val="22"/>
              </w:rPr>
            </w:pPr>
            <w:r w:rsidRPr="0030556A">
              <w:rPr>
                <w:rFonts w:ascii="Tahoma" w:hAnsi="Tahoma" w:cs="Tahoma"/>
              </w:rPr>
              <w:t>2.</w:t>
            </w:r>
          </w:p>
        </w:tc>
        <w:tc>
          <w:tcPr>
            <w:tcW w:w="933" w:type="dxa"/>
            <w:vAlign w:val="center"/>
          </w:tcPr>
          <w:p w14:paraId="68C2CE90" w14:textId="77777777" w:rsidR="00E17977" w:rsidRPr="007252F0" w:rsidRDefault="00E17977" w:rsidP="00E17977">
            <w:pPr>
              <w:keepNext/>
              <w:keepLines/>
              <w:tabs>
                <w:tab w:val="left" w:pos="567"/>
                <w:tab w:val="num" w:pos="851"/>
                <w:tab w:val="left" w:pos="993"/>
              </w:tabs>
              <w:jc w:val="center"/>
              <w:rPr>
                <w:rFonts w:ascii="Tahoma" w:hAnsi="Tahoma" w:cs="Tahoma"/>
              </w:rPr>
            </w:pPr>
            <w:r w:rsidRPr="007252F0">
              <w:rPr>
                <w:rFonts w:ascii="Tahoma" w:hAnsi="Tahoma" w:cs="Tahoma"/>
              </w:rPr>
              <w:t>DA</w:t>
            </w:r>
          </w:p>
          <w:p w14:paraId="147B5517" w14:textId="77777777" w:rsidR="00E17977" w:rsidRPr="007252F0" w:rsidRDefault="00E17977" w:rsidP="00E17977">
            <w:pPr>
              <w:keepNext/>
              <w:keepLines/>
              <w:tabs>
                <w:tab w:val="left" w:pos="567"/>
                <w:tab w:val="num" w:pos="851"/>
                <w:tab w:val="left" w:pos="993"/>
              </w:tabs>
              <w:jc w:val="center"/>
              <w:rPr>
                <w:rFonts w:ascii="Tahoma" w:hAnsi="Tahoma" w:cs="Tahoma"/>
                <w:sz w:val="12"/>
                <w:szCs w:val="12"/>
              </w:rPr>
            </w:pPr>
          </w:p>
          <w:p w14:paraId="5A7C009C" w14:textId="77777777" w:rsidR="00E17977" w:rsidRPr="007252F0" w:rsidRDefault="00E17977" w:rsidP="00E17977">
            <w:pPr>
              <w:keepNext/>
              <w:keepLines/>
              <w:tabs>
                <w:tab w:val="left" w:pos="567"/>
                <w:tab w:val="num" w:pos="851"/>
                <w:tab w:val="left" w:pos="993"/>
              </w:tabs>
              <w:jc w:val="center"/>
              <w:rPr>
                <w:rFonts w:ascii="Tahoma" w:hAnsi="Tahoma" w:cs="Tahoma"/>
                <w:sz w:val="22"/>
              </w:rPr>
            </w:pPr>
            <w:r w:rsidRPr="007252F0">
              <w:rPr>
                <w:rFonts w:ascii="Tahoma" w:hAnsi="Tahoma" w:cs="Tahoma"/>
              </w:rPr>
              <w:t>NE</w:t>
            </w:r>
          </w:p>
        </w:tc>
        <w:tc>
          <w:tcPr>
            <w:tcW w:w="3800" w:type="dxa"/>
          </w:tcPr>
          <w:p w14:paraId="623055C8" w14:textId="77777777" w:rsidR="00E17977" w:rsidRPr="007252F0" w:rsidRDefault="00E17977" w:rsidP="00E17977">
            <w:pPr>
              <w:keepNext/>
              <w:keepLines/>
              <w:tabs>
                <w:tab w:val="left" w:pos="567"/>
                <w:tab w:val="num" w:pos="851"/>
                <w:tab w:val="left" w:pos="993"/>
              </w:tabs>
              <w:rPr>
                <w:rFonts w:ascii="Tahoma" w:hAnsi="Tahoma" w:cs="Tahoma"/>
                <w:sz w:val="22"/>
              </w:rPr>
            </w:pPr>
          </w:p>
        </w:tc>
        <w:tc>
          <w:tcPr>
            <w:tcW w:w="3900" w:type="dxa"/>
          </w:tcPr>
          <w:p w14:paraId="7357D62F" w14:textId="77777777" w:rsidR="00E17977" w:rsidRPr="007252F0" w:rsidRDefault="00E17977" w:rsidP="00E17977">
            <w:pPr>
              <w:keepNext/>
              <w:keepLines/>
              <w:tabs>
                <w:tab w:val="left" w:pos="567"/>
                <w:tab w:val="num" w:pos="851"/>
                <w:tab w:val="left" w:pos="993"/>
              </w:tabs>
              <w:ind w:left="330" w:hanging="330"/>
              <w:rPr>
                <w:rFonts w:ascii="Tahoma" w:hAnsi="Tahoma" w:cs="Tahoma"/>
                <w:sz w:val="22"/>
              </w:rPr>
            </w:pPr>
          </w:p>
        </w:tc>
      </w:tr>
      <w:tr w:rsidR="00E17977" w:rsidRPr="007252F0" w14:paraId="6FCF017A" w14:textId="77777777" w:rsidTr="00D31B1C">
        <w:trPr>
          <w:trHeight w:val="780"/>
        </w:trPr>
        <w:tc>
          <w:tcPr>
            <w:tcW w:w="637" w:type="dxa"/>
          </w:tcPr>
          <w:p w14:paraId="4AA9B3A0" w14:textId="77777777" w:rsidR="00E17977" w:rsidRDefault="00E17977" w:rsidP="00E17977">
            <w:pPr>
              <w:keepNext/>
              <w:keepLines/>
              <w:jc w:val="both"/>
              <w:rPr>
                <w:rFonts w:ascii="Tahoma" w:hAnsi="Tahoma" w:cs="Tahoma"/>
              </w:rPr>
            </w:pPr>
            <w:r w:rsidRPr="0030556A">
              <w:rPr>
                <w:rFonts w:ascii="Tahoma" w:hAnsi="Tahoma" w:cs="Tahoma"/>
              </w:rPr>
              <w:t>3.</w:t>
            </w:r>
          </w:p>
          <w:p w14:paraId="30ED67EB" w14:textId="717C5A86" w:rsidR="00E17977" w:rsidRPr="007252F0" w:rsidRDefault="00E17977" w:rsidP="00E17977">
            <w:pPr>
              <w:keepNext/>
              <w:keepLines/>
              <w:tabs>
                <w:tab w:val="left" w:pos="567"/>
                <w:tab w:val="num" w:pos="851"/>
                <w:tab w:val="left" w:pos="993"/>
              </w:tabs>
              <w:rPr>
                <w:rFonts w:ascii="Tahoma" w:hAnsi="Tahoma" w:cs="Tahoma"/>
                <w:sz w:val="22"/>
              </w:rPr>
            </w:pPr>
          </w:p>
        </w:tc>
        <w:tc>
          <w:tcPr>
            <w:tcW w:w="933" w:type="dxa"/>
            <w:vAlign w:val="center"/>
          </w:tcPr>
          <w:p w14:paraId="1EB86968" w14:textId="77777777" w:rsidR="00E17977" w:rsidRPr="007252F0" w:rsidRDefault="00E17977" w:rsidP="00E17977">
            <w:pPr>
              <w:keepNext/>
              <w:keepLines/>
              <w:tabs>
                <w:tab w:val="left" w:pos="567"/>
                <w:tab w:val="num" w:pos="851"/>
                <w:tab w:val="left" w:pos="993"/>
              </w:tabs>
              <w:jc w:val="center"/>
              <w:rPr>
                <w:rFonts w:ascii="Tahoma" w:hAnsi="Tahoma" w:cs="Tahoma"/>
              </w:rPr>
            </w:pPr>
            <w:r w:rsidRPr="007252F0">
              <w:rPr>
                <w:rFonts w:ascii="Tahoma" w:hAnsi="Tahoma" w:cs="Tahoma"/>
              </w:rPr>
              <w:t>DA</w:t>
            </w:r>
          </w:p>
          <w:p w14:paraId="23B075C0" w14:textId="77777777" w:rsidR="00E17977" w:rsidRPr="007252F0" w:rsidRDefault="00E17977" w:rsidP="00E17977">
            <w:pPr>
              <w:keepNext/>
              <w:keepLines/>
              <w:tabs>
                <w:tab w:val="left" w:pos="567"/>
                <w:tab w:val="num" w:pos="851"/>
                <w:tab w:val="left" w:pos="993"/>
              </w:tabs>
              <w:jc w:val="center"/>
              <w:rPr>
                <w:rFonts w:ascii="Tahoma" w:hAnsi="Tahoma" w:cs="Tahoma"/>
                <w:sz w:val="12"/>
                <w:szCs w:val="12"/>
              </w:rPr>
            </w:pPr>
          </w:p>
          <w:p w14:paraId="43A21EB7" w14:textId="77777777" w:rsidR="00E17977" w:rsidRPr="007252F0" w:rsidRDefault="00E17977" w:rsidP="00E17977">
            <w:pPr>
              <w:keepNext/>
              <w:keepLines/>
              <w:tabs>
                <w:tab w:val="left" w:pos="567"/>
                <w:tab w:val="num" w:pos="851"/>
                <w:tab w:val="left" w:pos="993"/>
              </w:tabs>
              <w:jc w:val="center"/>
              <w:rPr>
                <w:rFonts w:ascii="Tahoma" w:hAnsi="Tahoma" w:cs="Tahoma"/>
                <w:sz w:val="22"/>
              </w:rPr>
            </w:pPr>
            <w:r w:rsidRPr="007252F0">
              <w:rPr>
                <w:rFonts w:ascii="Tahoma" w:hAnsi="Tahoma" w:cs="Tahoma"/>
              </w:rPr>
              <w:t>NE</w:t>
            </w:r>
          </w:p>
        </w:tc>
        <w:tc>
          <w:tcPr>
            <w:tcW w:w="3800" w:type="dxa"/>
          </w:tcPr>
          <w:p w14:paraId="3D8135C3" w14:textId="77777777" w:rsidR="00E17977" w:rsidRPr="007252F0" w:rsidRDefault="00E17977" w:rsidP="00E17977">
            <w:pPr>
              <w:keepNext/>
              <w:keepLines/>
              <w:tabs>
                <w:tab w:val="left" w:pos="567"/>
                <w:tab w:val="num" w:pos="851"/>
                <w:tab w:val="left" w:pos="993"/>
              </w:tabs>
              <w:rPr>
                <w:rFonts w:ascii="Tahoma" w:hAnsi="Tahoma" w:cs="Tahoma"/>
                <w:sz w:val="22"/>
              </w:rPr>
            </w:pPr>
          </w:p>
        </w:tc>
        <w:tc>
          <w:tcPr>
            <w:tcW w:w="3900" w:type="dxa"/>
          </w:tcPr>
          <w:p w14:paraId="20F8472B" w14:textId="77777777" w:rsidR="00E17977" w:rsidRPr="007252F0" w:rsidRDefault="00E17977" w:rsidP="00E17977">
            <w:pPr>
              <w:keepNext/>
              <w:keepLines/>
              <w:tabs>
                <w:tab w:val="left" w:pos="567"/>
                <w:tab w:val="num" w:pos="851"/>
                <w:tab w:val="left" w:pos="993"/>
              </w:tabs>
              <w:ind w:left="330" w:hanging="330"/>
              <w:rPr>
                <w:rFonts w:ascii="Tahoma" w:hAnsi="Tahoma" w:cs="Tahoma"/>
                <w:sz w:val="22"/>
              </w:rPr>
            </w:pPr>
          </w:p>
        </w:tc>
      </w:tr>
      <w:tr w:rsidR="00E17977" w:rsidRPr="007252F0" w14:paraId="05B03B03" w14:textId="77777777" w:rsidTr="00D31B1C">
        <w:trPr>
          <w:trHeight w:val="780"/>
        </w:trPr>
        <w:tc>
          <w:tcPr>
            <w:tcW w:w="637" w:type="dxa"/>
          </w:tcPr>
          <w:p w14:paraId="64EA0028" w14:textId="77777777" w:rsidR="00E17977" w:rsidRPr="0030556A" w:rsidRDefault="00E17977" w:rsidP="00E17977">
            <w:pPr>
              <w:keepNext/>
              <w:keepLines/>
              <w:jc w:val="both"/>
              <w:rPr>
                <w:rFonts w:ascii="Tahoma" w:hAnsi="Tahoma" w:cs="Tahoma"/>
              </w:rPr>
            </w:pPr>
            <w:r w:rsidRPr="0030556A">
              <w:rPr>
                <w:rFonts w:ascii="Tahoma" w:hAnsi="Tahoma" w:cs="Tahoma"/>
              </w:rPr>
              <w:t>4.</w:t>
            </w:r>
          </w:p>
          <w:p w14:paraId="578C596E" w14:textId="6B5CDF28" w:rsidR="00E17977" w:rsidRPr="007252F0" w:rsidRDefault="00E17977" w:rsidP="00E17977">
            <w:pPr>
              <w:keepNext/>
              <w:keepLines/>
              <w:tabs>
                <w:tab w:val="left" w:pos="567"/>
                <w:tab w:val="num" w:pos="851"/>
                <w:tab w:val="left" w:pos="993"/>
              </w:tabs>
              <w:rPr>
                <w:rFonts w:ascii="Tahoma" w:hAnsi="Tahoma" w:cs="Tahoma"/>
                <w:sz w:val="22"/>
              </w:rPr>
            </w:pPr>
          </w:p>
        </w:tc>
        <w:tc>
          <w:tcPr>
            <w:tcW w:w="933" w:type="dxa"/>
            <w:vAlign w:val="center"/>
          </w:tcPr>
          <w:p w14:paraId="3E4FA9D4" w14:textId="77777777" w:rsidR="00E17977" w:rsidRPr="007252F0" w:rsidRDefault="00E17977" w:rsidP="00E17977">
            <w:pPr>
              <w:keepNext/>
              <w:keepLines/>
              <w:tabs>
                <w:tab w:val="left" w:pos="567"/>
                <w:tab w:val="num" w:pos="851"/>
                <w:tab w:val="left" w:pos="993"/>
              </w:tabs>
              <w:jc w:val="center"/>
              <w:rPr>
                <w:rFonts w:ascii="Tahoma" w:hAnsi="Tahoma" w:cs="Tahoma"/>
              </w:rPr>
            </w:pPr>
            <w:r w:rsidRPr="007252F0">
              <w:rPr>
                <w:rFonts w:ascii="Tahoma" w:hAnsi="Tahoma" w:cs="Tahoma"/>
              </w:rPr>
              <w:t>DA</w:t>
            </w:r>
          </w:p>
          <w:p w14:paraId="1132EDD4" w14:textId="77777777" w:rsidR="00E17977" w:rsidRPr="007252F0" w:rsidRDefault="00E17977" w:rsidP="00E17977">
            <w:pPr>
              <w:keepNext/>
              <w:keepLines/>
              <w:tabs>
                <w:tab w:val="left" w:pos="567"/>
                <w:tab w:val="num" w:pos="851"/>
                <w:tab w:val="left" w:pos="993"/>
              </w:tabs>
              <w:jc w:val="center"/>
              <w:rPr>
                <w:rFonts w:ascii="Tahoma" w:hAnsi="Tahoma" w:cs="Tahoma"/>
                <w:sz w:val="12"/>
                <w:szCs w:val="12"/>
              </w:rPr>
            </w:pPr>
          </w:p>
          <w:p w14:paraId="69DAA040" w14:textId="77777777" w:rsidR="00E17977" w:rsidRPr="007252F0" w:rsidRDefault="00E17977" w:rsidP="00E17977">
            <w:pPr>
              <w:keepNext/>
              <w:keepLines/>
              <w:tabs>
                <w:tab w:val="left" w:pos="567"/>
                <w:tab w:val="num" w:pos="851"/>
                <w:tab w:val="left" w:pos="993"/>
              </w:tabs>
              <w:jc w:val="center"/>
              <w:rPr>
                <w:rFonts w:ascii="Tahoma" w:hAnsi="Tahoma" w:cs="Tahoma"/>
                <w:sz w:val="22"/>
              </w:rPr>
            </w:pPr>
            <w:r w:rsidRPr="007252F0">
              <w:rPr>
                <w:rFonts w:ascii="Tahoma" w:hAnsi="Tahoma" w:cs="Tahoma"/>
              </w:rPr>
              <w:t>NE</w:t>
            </w:r>
          </w:p>
        </w:tc>
        <w:tc>
          <w:tcPr>
            <w:tcW w:w="3800" w:type="dxa"/>
          </w:tcPr>
          <w:p w14:paraId="0342A6F9" w14:textId="77777777" w:rsidR="00E17977" w:rsidRPr="007252F0" w:rsidRDefault="00E17977" w:rsidP="00E17977">
            <w:pPr>
              <w:keepNext/>
              <w:keepLines/>
              <w:tabs>
                <w:tab w:val="left" w:pos="567"/>
                <w:tab w:val="num" w:pos="851"/>
                <w:tab w:val="left" w:pos="993"/>
              </w:tabs>
              <w:rPr>
                <w:rFonts w:ascii="Tahoma" w:hAnsi="Tahoma" w:cs="Tahoma"/>
                <w:sz w:val="22"/>
              </w:rPr>
            </w:pPr>
          </w:p>
        </w:tc>
        <w:tc>
          <w:tcPr>
            <w:tcW w:w="3900" w:type="dxa"/>
          </w:tcPr>
          <w:p w14:paraId="2F0C4B44" w14:textId="77777777" w:rsidR="00E17977" w:rsidRPr="007252F0" w:rsidRDefault="00E17977" w:rsidP="00E17977">
            <w:pPr>
              <w:keepNext/>
              <w:keepLines/>
              <w:tabs>
                <w:tab w:val="left" w:pos="567"/>
                <w:tab w:val="num" w:pos="851"/>
                <w:tab w:val="left" w:pos="993"/>
              </w:tabs>
              <w:ind w:left="330" w:hanging="330"/>
              <w:rPr>
                <w:rFonts w:ascii="Tahoma" w:hAnsi="Tahoma" w:cs="Tahoma"/>
                <w:sz w:val="22"/>
              </w:rPr>
            </w:pPr>
          </w:p>
        </w:tc>
      </w:tr>
      <w:tr w:rsidR="00E17977" w:rsidRPr="007252F0" w14:paraId="4E317C0C" w14:textId="77777777" w:rsidTr="00404803">
        <w:trPr>
          <w:trHeight w:val="780"/>
        </w:trPr>
        <w:tc>
          <w:tcPr>
            <w:tcW w:w="637" w:type="dxa"/>
          </w:tcPr>
          <w:p w14:paraId="405AC585" w14:textId="77777777" w:rsidR="00E17977" w:rsidRPr="0030556A" w:rsidRDefault="00E17977" w:rsidP="00E17977">
            <w:pPr>
              <w:keepNext/>
              <w:keepLines/>
              <w:jc w:val="both"/>
              <w:rPr>
                <w:rFonts w:ascii="Tahoma" w:hAnsi="Tahoma" w:cs="Tahoma"/>
              </w:rPr>
            </w:pPr>
            <w:r>
              <w:rPr>
                <w:rFonts w:ascii="Tahoma" w:hAnsi="Tahoma" w:cs="Tahoma"/>
              </w:rPr>
              <w:t>5</w:t>
            </w:r>
            <w:r w:rsidRPr="0030556A">
              <w:rPr>
                <w:rFonts w:ascii="Tahoma" w:hAnsi="Tahoma" w:cs="Tahoma"/>
              </w:rPr>
              <w:t>.</w:t>
            </w:r>
          </w:p>
          <w:p w14:paraId="7D4FC20A" w14:textId="0014FDD7" w:rsidR="00E17977" w:rsidRPr="007252F0" w:rsidRDefault="00E17977" w:rsidP="00E17977">
            <w:pPr>
              <w:keepNext/>
              <w:keepLines/>
              <w:tabs>
                <w:tab w:val="left" w:pos="567"/>
                <w:tab w:val="num" w:pos="851"/>
                <w:tab w:val="left" w:pos="993"/>
              </w:tabs>
              <w:rPr>
                <w:rFonts w:ascii="Tahoma" w:hAnsi="Tahoma" w:cs="Tahoma"/>
                <w:sz w:val="22"/>
              </w:rPr>
            </w:pPr>
          </w:p>
        </w:tc>
        <w:tc>
          <w:tcPr>
            <w:tcW w:w="933" w:type="dxa"/>
            <w:vAlign w:val="center"/>
          </w:tcPr>
          <w:p w14:paraId="77D3E2D4" w14:textId="77777777" w:rsidR="00E17977" w:rsidRPr="007252F0" w:rsidRDefault="00E17977" w:rsidP="00E17977">
            <w:pPr>
              <w:keepNext/>
              <w:keepLines/>
              <w:tabs>
                <w:tab w:val="left" w:pos="567"/>
                <w:tab w:val="num" w:pos="851"/>
                <w:tab w:val="left" w:pos="993"/>
              </w:tabs>
              <w:jc w:val="center"/>
              <w:rPr>
                <w:rFonts w:ascii="Tahoma" w:hAnsi="Tahoma" w:cs="Tahoma"/>
              </w:rPr>
            </w:pPr>
            <w:r w:rsidRPr="007252F0">
              <w:rPr>
                <w:rFonts w:ascii="Tahoma" w:hAnsi="Tahoma" w:cs="Tahoma"/>
              </w:rPr>
              <w:t>DA</w:t>
            </w:r>
          </w:p>
          <w:p w14:paraId="16B1E01F" w14:textId="77777777" w:rsidR="00E17977" w:rsidRPr="007252F0" w:rsidRDefault="00E17977" w:rsidP="00E17977">
            <w:pPr>
              <w:keepNext/>
              <w:keepLines/>
              <w:tabs>
                <w:tab w:val="left" w:pos="567"/>
                <w:tab w:val="num" w:pos="851"/>
                <w:tab w:val="left" w:pos="993"/>
              </w:tabs>
              <w:jc w:val="center"/>
              <w:rPr>
                <w:rFonts w:ascii="Tahoma" w:hAnsi="Tahoma" w:cs="Tahoma"/>
                <w:sz w:val="12"/>
                <w:szCs w:val="12"/>
              </w:rPr>
            </w:pPr>
          </w:p>
          <w:p w14:paraId="40EFB78A" w14:textId="77777777" w:rsidR="00E17977" w:rsidRPr="007252F0" w:rsidRDefault="00E17977" w:rsidP="00E17977">
            <w:pPr>
              <w:keepNext/>
              <w:keepLines/>
              <w:tabs>
                <w:tab w:val="left" w:pos="567"/>
                <w:tab w:val="num" w:pos="851"/>
                <w:tab w:val="left" w:pos="993"/>
              </w:tabs>
              <w:jc w:val="center"/>
              <w:rPr>
                <w:rFonts w:ascii="Tahoma" w:hAnsi="Tahoma" w:cs="Tahoma"/>
                <w:sz w:val="22"/>
              </w:rPr>
            </w:pPr>
            <w:r w:rsidRPr="007252F0">
              <w:rPr>
                <w:rFonts w:ascii="Tahoma" w:hAnsi="Tahoma" w:cs="Tahoma"/>
              </w:rPr>
              <w:t>NE</w:t>
            </w:r>
          </w:p>
        </w:tc>
        <w:tc>
          <w:tcPr>
            <w:tcW w:w="3800" w:type="dxa"/>
          </w:tcPr>
          <w:p w14:paraId="4760FE67" w14:textId="77777777" w:rsidR="00E17977" w:rsidRPr="007252F0" w:rsidRDefault="00E17977" w:rsidP="00E17977">
            <w:pPr>
              <w:keepNext/>
              <w:keepLines/>
              <w:tabs>
                <w:tab w:val="left" w:pos="567"/>
                <w:tab w:val="num" w:pos="851"/>
                <w:tab w:val="left" w:pos="993"/>
              </w:tabs>
              <w:rPr>
                <w:rFonts w:ascii="Tahoma" w:hAnsi="Tahoma" w:cs="Tahoma"/>
                <w:sz w:val="22"/>
              </w:rPr>
            </w:pPr>
          </w:p>
        </w:tc>
        <w:tc>
          <w:tcPr>
            <w:tcW w:w="3900" w:type="dxa"/>
          </w:tcPr>
          <w:p w14:paraId="6F0C8404" w14:textId="77777777" w:rsidR="00E17977" w:rsidRPr="007252F0" w:rsidRDefault="00E17977" w:rsidP="00E17977">
            <w:pPr>
              <w:keepNext/>
              <w:keepLines/>
              <w:tabs>
                <w:tab w:val="left" w:pos="567"/>
                <w:tab w:val="num" w:pos="851"/>
                <w:tab w:val="left" w:pos="993"/>
              </w:tabs>
              <w:ind w:left="330" w:hanging="330"/>
              <w:rPr>
                <w:rFonts w:ascii="Tahoma" w:hAnsi="Tahoma" w:cs="Tahoma"/>
                <w:sz w:val="22"/>
              </w:rPr>
            </w:pPr>
          </w:p>
        </w:tc>
      </w:tr>
    </w:tbl>
    <w:p w14:paraId="786E9D15" w14:textId="4576C99C" w:rsidR="009F190F" w:rsidRDefault="009F190F" w:rsidP="00FB56AB">
      <w:pPr>
        <w:keepNext/>
        <w:keepLines/>
        <w:tabs>
          <w:tab w:val="left" w:pos="567"/>
          <w:tab w:val="num" w:pos="851"/>
          <w:tab w:val="left" w:pos="993"/>
        </w:tabs>
        <w:rPr>
          <w:rFonts w:ascii="Tahoma" w:hAnsi="Tahoma" w:cs="Tahoma"/>
          <w:sz w:val="22"/>
        </w:rPr>
      </w:pPr>
    </w:p>
    <w:p w14:paraId="792148CD" w14:textId="44D46FF4" w:rsidR="009F190F" w:rsidRDefault="009F190F" w:rsidP="00FB56AB">
      <w:pPr>
        <w:keepNext/>
        <w:keepLines/>
        <w:tabs>
          <w:tab w:val="left" w:pos="567"/>
          <w:tab w:val="num" w:pos="851"/>
          <w:tab w:val="left" w:pos="993"/>
        </w:tabs>
        <w:rPr>
          <w:rFonts w:ascii="Tahoma" w:hAnsi="Tahoma" w:cs="Tahoma"/>
          <w:sz w:val="22"/>
        </w:rPr>
      </w:pPr>
    </w:p>
    <w:p w14:paraId="24D7C1AD" w14:textId="7BF9889E" w:rsidR="009F190F" w:rsidRDefault="009F190F" w:rsidP="00FB56AB">
      <w:pPr>
        <w:keepNext/>
        <w:keepLines/>
        <w:tabs>
          <w:tab w:val="left" w:pos="567"/>
          <w:tab w:val="num" w:pos="851"/>
          <w:tab w:val="left" w:pos="993"/>
        </w:tabs>
        <w:rPr>
          <w:rFonts w:ascii="Tahoma" w:hAnsi="Tahoma" w:cs="Tahoma"/>
          <w:sz w:val="22"/>
        </w:rPr>
      </w:pPr>
    </w:p>
    <w:p w14:paraId="2EFB10CF" w14:textId="192F64B0" w:rsidR="009F190F" w:rsidRDefault="009F190F" w:rsidP="00FB56AB">
      <w:pPr>
        <w:keepNext/>
        <w:keepLines/>
        <w:tabs>
          <w:tab w:val="left" w:pos="567"/>
          <w:tab w:val="num" w:pos="851"/>
          <w:tab w:val="left" w:pos="993"/>
        </w:tabs>
        <w:rPr>
          <w:rFonts w:ascii="Tahoma" w:hAnsi="Tahoma" w:cs="Tahoma"/>
          <w:sz w:val="22"/>
        </w:rPr>
      </w:pPr>
    </w:p>
    <w:p w14:paraId="4A36835C" w14:textId="4F16BF03" w:rsidR="009F190F" w:rsidRDefault="009F190F" w:rsidP="00FB56AB">
      <w:pPr>
        <w:keepNext/>
        <w:keepLines/>
        <w:tabs>
          <w:tab w:val="left" w:pos="567"/>
          <w:tab w:val="num" w:pos="851"/>
          <w:tab w:val="left" w:pos="993"/>
        </w:tabs>
        <w:rPr>
          <w:rFonts w:ascii="Tahoma" w:hAnsi="Tahoma" w:cs="Tahoma"/>
          <w:sz w:val="22"/>
        </w:rPr>
      </w:pPr>
    </w:p>
    <w:p w14:paraId="36AAB39A" w14:textId="77777777" w:rsidR="009F190F" w:rsidRPr="007252F0" w:rsidRDefault="009F190F" w:rsidP="00FB56AB">
      <w:pPr>
        <w:keepNext/>
        <w:keepLines/>
        <w:tabs>
          <w:tab w:val="left" w:pos="567"/>
          <w:tab w:val="num" w:pos="851"/>
          <w:tab w:val="left" w:pos="993"/>
        </w:tabs>
        <w:rPr>
          <w:rFonts w:ascii="Tahoma" w:hAnsi="Tahoma" w:cs="Tahoma"/>
          <w:sz w:val="22"/>
        </w:rPr>
      </w:pPr>
    </w:p>
    <w:p w14:paraId="468D3892" w14:textId="77777777" w:rsidR="009F190F" w:rsidRPr="007252F0" w:rsidRDefault="009F190F" w:rsidP="00FB56AB">
      <w:pPr>
        <w:keepNext/>
        <w:keepLines/>
        <w:tabs>
          <w:tab w:val="left" w:pos="567"/>
          <w:tab w:val="num" w:pos="851"/>
          <w:tab w:val="left" w:pos="993"/>
        </w:tabs>
        <w:rPr>
          <w:rFonts w:ascii="Tahoma" w:hAnsi="Tahoma" w:cs="Tahoma"/>
          <w:sz w:val="22"/>
        </w:rPr>
      </w:pPr>
    </w:p>
    <w:tbl>
      <w:tblPr>
        <w:tblW w:w="0" w:type="auto"/>
        <w:tblInd w:w="30" w:type="dxa"/>
        <w:tblLayout w:type="fixed"/>
        <w:tblCellMar>
          <w:left w:w="30" w:type="dxa"/>
          <w:right w:w="30" w:type="dxa"/>
        </w:tblCellMar>
        <w:tblLook w:val="0000" w:firstRow="0" w:lastRow="0" w:firstColumn="0" w:lastColumn="0" w:noHBand="0" w:noVBand="0"/>
      </w:tblPr>
      <w:tblGrid>
        <w:gridCol w:w="2694"/>
        <w:gridCol w:w="2693"/>
        <w:gridCol w:w="4111"/>
      </w:tblGrid>
      <w:tr w:rsidR="009F190F" w:rsidRPr="007252F0" w14:paraId="2588EBC4" w14:textId="77777777" w:rsidTr="00404803">
        <w:trPr>
          <w:trHeight w:val="235"/>
        </w:trPr>
        <w:tc>
          <w:tcPr>
            <w:tcW w:w="2694" w:type="dxa"/>
            <w:tcBorders>
              <w:bottom w:val="single" w:sz="4" w:space="0" w:color="auto"/>
            </w:tcBorders>
          </w:tcPr>
          <w:p w14:paraId="32C02250" w14:textId="77777777" w:rsidR="009F190F" w:rsidRPr="007252F0" w:rsidRDefault="009F190F" w:rsidP="00FB56AB">
            <w:pPr>
              <w:keepNext/>
              <w:keepLines/>
              <w:jc w:val="both"/>
              <w:rPr>
                <w:rFonts w:ascii="Tahoma" w:hAnsi="Tahoma" w:cs="Tahoma"/>
                <w:snapToGrid w:val="0"/>
              </w:rPr>
            </w:pPr>
          </w:p>
        </w:tc>
        <w:tc>
          <w:tcPr>
            <w:tcW w:w="2693" w:type="dxa"/>
          </w:tcPr>
          <w:p w14:paraId="0FF138C6" w14:textId="77777777" w:rsidR="009F190F" w:rsidRPr="007252F0" w:rsidRDefault="009F190F" w:rsidP="00FB56AB">
            <w:pPr>
              <w:keepNext/>
              <w:keepLines/>
              <w:jc w:val="center"/>
              <w:rPr>
                <w:rFonts w:ascii="Tahoma" w:hAnsi="Tahoma" w:cs="Tahoma"/>
                <w:snapToGrid w:val="0"/>
              </w:rPr>
            </w:pPr>
          </w:p>
        </w:tc>
        <w:tc>
          <w:tcPr>
            <w:tcW w:w="4111" w:type="dxa"/>
            <w:tcBorders>
              <w:bottom w:val="single" w:sz="4" w:space="0" w:color="auto"/>
            </w:tcBorders>
          </w:tcPr>
          <w:p w14:paraId="341BB203" w14:textId="77777777" w:rsidR="009F190F" w:rsidRPr="007252F0" w:rsidRDefault="009F190F" w:rsidP="00FB56AB">
            <w:pPr>
              <w:keepNext/>
              <w:keepLines/>
              <w:jc w:val="both"/>
              <w:rPr>
                <w:rFonts w:ascii="Tahoma" w:hAnsi="Tahoma" w:cs="Tahoma"/>
                <w:snapToGrid w:val="0"/>
                <w:sz w:val="28"/>
              </w:rPr>
            </w:pPr>
          </w:p>
        </w:tc>
      </w:tr>
      <w:tr w:rsidR="009F190F" w:rsidRPr="007252F0" w14:paraId="29A24F06" w14:textId="77777777" w:rsidTr="00404803">
        <w:trPr>
          <w:trHeight w:val="235"/>
        </w:trPr>
        <w:tc>
          <w:tcPr>
            <w:tcW w:w="2694" w:type="dxa"/>
            <w:tcBorders>
              <w:top w:val="single" w:sz="4" w:space="0" w:color="auto"/>
            </w:tcBorders>
          </w:tcPr>
          <w:p w14:paraId="10C98D68" w14:textId="77777777" w:rsidR="009F190F" w:rsidRPr="007252F0" w:rsidRDefault="009F190F" w:rsidP="00FB56AB">
            <w:pPr>
              <w:keepNext/>
              <w:keepLines/>
              <w:jc w:val="center"/>
              <w:rPr>
                <w:rFonts w:ascii="Tahoma" w:hAnsi="Tahoma" w:cs="Tahoma"/>
                <w:snapToGrid w:val="0"/>
              </w:rPr>
            </w:pPr>
            <w:r w:rsidRPr="007252F0">
              <w:rPr>
                <w:rFonts w:ascii="Tahoma" w:hAnsi="Tahoma" w:cs="Tahoma"/>
                <w:snapToGrid w:val="0"/>
              </w:rPr>
              <w:t>(kraj, datum)</w:t>
            </w:r>
          </w:p>
        </w:tc>
        <w:tc>
          <w:tcPr>
            <w:tcW w:w="2693" w:type="dxa"/>
          </w:tcPr>
          <w:p w14:paraId="1F428209" w14:textId="77777777" w:rsidR="009F190F" w:rsidRPr="007252F0" w:rsidRDefault="009F190F" w:rsidP="00FB56AB">
            <w:pPr>
              <w:keepNext/>
              <w:keepLines/>
              <w:jc w:val="center"/>
              <w:rPr>
                <w:rFonts w:ascii="Tahoma" w:hAnsi="Tahoma" w:cs="Tahoma"/>
                <w:snapToGrid w:val="0"/>
              </w:rPr>
            </w:pPr>
            <w:r w:rsidRPr="007252F0">
              <w:rPr>
                <w:rFonts w:ascii="Tahoma" w:hAnsi="Tahoma" w:cs="Tahoma"/>
                <w:snapToGrid w:val="0"/>
              </w:rPr>
              <w:t>žig</w:t>
            </w:r>
          </w:p>
        </w:tc>
        <w:tc>
          <w:tcPr>
            <w:tcW w:w="4111" w:type="dxa"/>
            <w:tcBorders>
              <w:top w:val="single" w:sz="4" w:space="0" w:color="auto"/>
            </w:tcBorders>
          </w:tcPr>
          <w:p w14:paraId="55835009" w14:textId="77777777" w:rsidR="009F190F" w:rsidRPr="007252F0" w:rsidRDefault="009F190F" w:rsidP="00FB56AB">
            <w:pPr>
              <w:keepNext/>
              <w:keepLines/>
              <w:jc w:val="center"/>
              <w:rPr>
                <w:rFonts w:ascii="Tahoma" w:hAnsi="Tahoma" w:cs="Tahoma"/>
                <w:snapToGrid w:val="0"/>
              </w:rPr>
            </w:pPr>
            <w:r w:rsidRPr="007252F0">
              <w:rPr>
                <w:rFonts w:ascii="Tahoma" w:hAnsi="Tahoma" w:cs="Tahoma"/>
                <w:snapToGrid w:val="0"/>
              </w:rPr>
              <w:t>(podpis zakonitega zastopnika ponudnika)</w:t>
            </w:r>
          </w:p>
        </w:tc>
      </w:tr>
    </w:tbl>
    <w:p w14:paraId="52BE6648" w14:textId="77777777" w:rsidR="009F190F" w:rsidRPr="007252F0" w:rsidRDefault="009F190F" w:rsidP="00FB56AB">
      <w:pPr>
        <w:pStyle w:val="Naslov"/>
        <w:keepNext/>
        <w:keepLines/>
        <w:tabs>
          <w:tab w:val="left" w:pos="5400"/>
        </w:tabs>
        <w:jc w:val="left"/>
        <w:rPr>
          <w:rFonts w:ascii="Tahoma" w:hAnsi="Tahoma" w:cs="Tahoma"/>
          <w:b w:val="0"/>
          <w:sz w:val="20"/>
          <w:lang w:val="sl-SI"/>
        </w:rPr>
      </w:pPr>
    </w:p>
    <w:p w14:paraId="6D66AE79" w14:textId="77777777" w:rsidR="009F190F" w:rsidRPr="007252F0" w:rsidRDefault="009F190F" w:rsidP="00FB56AB">
      <w:pPr>
        <w:pStyle w:val="Naslov"/>
        <w:keepNext/>
        <w:keepLines/>
        <w:tabs>
          <w:tab w:val="left" w:pos="5400"/>
        </w:tabs>
        <w:jc w:val="left"/>
        <w:rPr>
          <w:rFonts w:ascii="Tahoma" w:hAnsi="Tahoma" w:cs="Tahoma"/>
          <w:b w:val="0"/>
          <w:sz w:val="20"/>
          <w:lang w:val="sl-SI"/>
        </w:rPr>
      </w:pPr>
    </w:p>
    <w:p w14:paraId="17403B64" w14:textId="77777777" w:rsidR="009F190F" w:rsidRPr="007252F0" w:rsidRDefault="009F190F" w:rsidP="00FB56AB">
      <w:pPr>
        <w:pStyle w:val="Naslov"/>
        <w:keepNext/>
        <w:keepLines/>
        <w:tabs>
          <w:tab w:val="left" w:pos="5400"/>
        </w:tabs>
        <w:jc w:val="left"/>
        <w:rPr>
          <w:rFonts w:ascii="Tahoma" w:hAnsi="Tahoma" w:cs="Tahoma"/>
          <w:b w:val="0"/>
          <w:sz w:val="20"/>
          <w:lang w:val="sl-SI"/>
        </w:rPr>
      </w:pPr>
    </w:p>
    <w:p w14:paraId="1633204E" w14:textId="77777777" w:rsidR="009F190F" w:rsidRPr="007252F0" w:rsidRDefault="009F190F" w:rsidP="00FB56AB">
      <w:pPr>
        <w:keepNext/>
        <w:keepLines/>
        <w:tabs>
          <w:tab w:val="left" w:pos="284"/>
        </w:tabs>
        <w:rPr>
          <w:rFonts w:ascii="Tahoma" w:hAnsi="Tahoma" w:cs="Tahoma"/>
          <w:i/>
          <w:sz w:val="18"/>
          <w:szCs w:val="18"/>
        </w:rPr>
      </w:pPr>
      <w:r w:rsidRPr="007252F0">
        <w:rPr>
          <w:rFonts w:ascii="Tahoma" w:hAnsi="Tahoma" w:cs="Tahoma"/>
          <w:i/>
          <w:sz w:val="18"/>
          <w:szCs w:val="18"/>
        </w:rPr>
        <w:t>Obrazec se po potrebi fotokopira!</w:t>
      </w:r>
    </w:p>
    <w:p w14:paraId="426B13EC" w14:textId="77777777" w:rsidR="009F190F" w:rsidRPr="007252F0" w:rsidRDefault="009F190F" w:rsidP="00FB56AB">
      <w:pPr>
        <w:keepNext/>
        <w:keepLines/>
        <w:rPr>
          <w:b/>
        </w:rPr>
      </w:pPr>
      <w:r w:rsidRPr="007252F0">
        <w:rPr>
          <w:rFonts w:ascii="Tahoma" w:hAnsi="Tahoma" w:cs="Tahoma"/>
          <w:i/>
          <w:sz w:val="18"/>
        </w:rPr>
        <w:t xml:space="preserve">Ponudnik </w:t>
      </w:r>
      <w:r w:rsidRPr="007252F0">
        <w:rPr>
          <w:rFonts w:ascii="Tahoma" w:hAnsi="Tahoma" w:cs="Tahoma"/>
          <w:i/>
          <w:sz w:val="18"/>
          <w:u w:val="single"/>
        </w:rPr>
        <w:t>obrazec</w:t>
      </w:r>
      <w:r w:rsidRPr="007252F0">
        <w:rPr>
          <w:rFonts w:ascii="Tahoma" w:hAnsi="Tahoma" w:cs="Tahoma"/>
          <w:b/>
          <w:i/>
          <w:sz w:val="18"/>
        </w:rPr>
        <w:t xml:space="preserve"> </w:t>
      </w:r>
      <w:r w:rsidRPr="007252F0">
        <w:rPr>
          <w:rFonts w:ascii="Tahoma" w:hAnsi="Tahoma" w:cs="Tahoma"/>
          <w:i/>
          <w:sz w:val="18"/>
        </w:rPr>
        <w:t>v okviru sistema e-JN</w:t>
      </w:r>
      <w:r w:rsidRPr="007252F0">
        <w:rPr>
          <w:rFonts w:ascii="Tahoma" w:hAnsi="Tahoma" w:cs="Tahoma"/>
          <w:b/>
          <w:i/>
          <w:sz w:val="18"/>
        </w:rPr>
        <w:t xml:space="preserve"> </w:t>
      </w:r>
      <w:r w:rsidRPr="007252F0">
        <w:rPr>
          <w:rFonts w:ascii="Tahoma" w:hAnsi="Tahoma" w:cs="Tahoma"/>
          <w:b/>
          <w:i/>
          <w:sz w:val="18"/>
          <w:u w:val="single"/>
        </w:rPr>
        <w:t>naloži v razdelek »Drugi dokumenti«!!!</w:t>
      </w:r>
    </w:p>
    <w:p w14:paraId="20E8186E" w14:textId="721D02DF" w:rsidR="009F190F" w:rsidRDefault="009F190F" w:rsidP="00FB56AB">
      <w:pPr>
        <w:keepNext/>
        <w:keepLines/>
        <w:tabs>
          <w:tab w:val="left" w:pos="284"/>
        </w:tabs>
        <w:rPr>
          <w:rFonts w:ascii="Tahoma" w:hAnsi="Tahoma" w:cs="Tahoma"/>
          <w:i/>
          <w:sz w:val="18"/>
          <w:szCs w:val="18"/>
        </w:rPr>
      </w:pPr>
    </w:p>
    <w:p w14:paraId="5E041148" w14:textId="4FD173B6" w:rsidR="009F190F" w:rsidRDefault="009F190F" w:rsidP="00FB56AB">
      <w:pPr>
        <w:keepNext/>
        <w:keepLines/>
        <w:tabs>
          <w:tab w:val="left" w:pos="284"/>
        </w:tabs>
        <w:rPr>
          <w:rFonts w:ascii="Tahoma" w:hAnsi="Tahoma" w:cs="Tahoma"/>
          <w:i/>
          <w:sz w:val="18"/>
          <w:szCs w:val="18"/>
        </w:rPr>
      </w:pPr>
    </w:p>
    <w:p w14:paraId="3150EEC0" w14:textId="59DA39CF" w:rsidR="009F190F" w:rsidRDefault="009F190F" w:rsidP="00FB56AB">
      <w:pPr>
        <w:keepNext/>
        <w:keepLines/>
        <w:tabs>
          <w:tab w:val="left" w:pos="284"/>
        </w:tabs>
        <w:rPr>
          <w:rFonts w:ascii="Tahoma" w:hAnsi="Tahoma" w:cs="Tahoma"/>
          <w:i/>
          <w:sz w:val="18"/>
          <w:szCs w:val="18"/>
        </w:rPr>
      </w:pPr>
    </w:p>
    <w:p w14:paraId="23E8A4D3" w14:textId="16A77DDE" w:rsidR="009F190F" w:rsidRDefault="009F190F" w:rsidP="00FB56AB">
      <w:pPr>
        <w:keepNext/>
        <w:keepLines/>
        <w:tabs>
          <w:tab w:val="left" w:pos="284"/>
        </w:tabs>
        <w:rPr>
          <w:rFonts w:ascii="Tahoma" w:hAnsi="Tahoma" w:cs="Tahoma"/>
          <w:i/>
          <w:sz w:val="18"/>
          <w:szCs w:val="18"/>
        </w:rPr>
      </w:pPr>
    </w:p>
    <w:p w14:paraId="32946938" w14:textId="0595EAA3" w:rsidR="009F190F" w:rsidRDefault="009F190F" w:rsidP="00FB56AB">
      <w:pPr>
        <w:keepNext/>
        <w:keepLines/>
        <w:tabs>
          <w:tab w:val="left" w:pos="284"/>
        </w:tabs>
        <w:rPr>
          <w:rFonts w:ascii="Tahoma" w:hAnsi="Tahoma" w:cs="Tahoma"/>
          <w:i/>
          <w:sz w:val="18"/>
          <w:szCs w:val="18"/>
        </w:rPr>
      </w:pPr>
    </w:p>
    <w:p w14:paraId="6357284F" w14:textId="758DC7F8" w:rsidR="009F190F" w:rsidRDefault="009F190F" w:rsidP="00FB56AB">
      <w:pPr>
        <w:keepNext/>
        <w:keepLines/>
        <w:tabs>
          <w:tab w:val="left" w:pos="284"/>
        </w:tabs>
        <w:rPr>
          <w:rFonts w:ascii="Tahoma" w:hAnsi="Tahoma" w:cs="Tahoma"/>
          <w:i/>
          <w:sz w:val="18"/>
          <w:szCs w:val="18"/>
        </w:rPr>
      </w:pPr>
    </w:p>
    <w:p w14:paraId="5B3D5BBF" w14:textId="24E87915" w:rsidR="009F190F" w:rsidRDefault="009F190F" w:rsidP="00FB56AB">
      <w:pPr>
        <w:keepNext/>
        <w:keepLines/>
        <w:tabs>
          <w:tab w:val="left" w:pos="284"/>
        </w:tabs>
        <w:rPr>
          <w:rFonts w:ascii="Tahoma" w:hAnsi="Tahoma" w:cs="Tahoma"/>
          <w:i/>
          <w:sz w:val="18"/>
          <w:szCs w:val="18"/>
        </w:rPr>
      </w:pPr>
    </w:p>
    <w:p w14:paraId="0579F36C" w14:textId="420577E9" w:rsidR="009F190F" w:rsidRDefault="009F190F" w:rsidP="00FB56AB">
      <w:pPr>
        <w:keepNext/>
        <w:keepLines/>
        <w:tabs>
          <w:tab w:val="left" w:pos="284"/>
        </w:tabs>
        <w:rPr>
          <w:rFonts w:ascii="Tahoma" w:hAnsi="Tahoma" w:cs="Tahoma"/>
          <w:i/>
          <w:sz w:val="18"/>
          <w:szCs w:val="18"/>
        </w:rPr>
      </w:pPr>
    </w:p>
    <w:p w14:paraId="66D5ECE6" w14:textId="73FA6D96" w:rsidR="009F190F" w:rsidRDefault="009F190F" w:rsidP="00FB56AB">
      <w:pPr>
        <w:keepNext/>
        <w:keepLines/>
        <w:tabs>
          <w:tab w:val="left" w:pos="284"/>
        </w:tabs>
        <w:rPr>
          <w:rFonts w:ascii="Tahoma" w:hAnsi="Tahoma" w:cs="Tahoma"/>
          <w:i/>
          <w:sz w:val="18"/>
          <w:szCs w:val="18"/>
        </w:rPr>
      </w:pPr>
    </w:p>
    <w:p w14:paraId="694B1531" w14:textId="7B34CEA9" w:rsidR="009F190F" w:rsidRDefault="009F190F" w:rsidP="00FB56AB">
      <w:pPr>
        <w:keepNext/>
        <w:keepLines/>
        <w:tabs>
          <w:tab w:val="left" w:pos="284"/>
        </w:tabs>
        <w:rPr>
          <w:rFonts w:ascii="Tahoma" w:hAnsi="Tahoma" w:cs="Tahoma"/>
          <w:i/>
          <w:sz w:val="18"/>
          <w:szCs w:val="18"/>
        </w:rPr>
      </w:pPr>
    </w:p>
    <w:p w14:paraId="33E924A8" w14:textId="2F80E790" w:rsidR="009F190F" w:rsidRDefault="009F190F" w:rsidP="00FB56AB">
      <w:pPr>
        <w:keepNext/>
        <w:keepLines/>
        <w:tabs>
          <w:tab w:val="left" w:pos="284"/>
        </w:tabs>
        <w:rPr>
          <w:rFonts w:ascii="Tahoma" w:hAnsi="Tahoma" w:cs="Tahoma"/>
          <w:i/>
          <w:sz w:val="18"/>
          <w:szCs w:val="18"/>
        </w:rPr>
      </w:pPr>
    </w:p>
    <w:p w14:paraId="7F403CAD" w14:textId="7AA91164" w:rsidR="009F190F" w:rsidRDefault="009F190F" w:rsidP="00FB56AB">
      <w:pPr>
        <w:keepNext/>
        <w:keepLines/>
        <w:tabs>
          <w:tab w:val="left" w:pos="284"/>
        </w:tabs>
        <w:rPr>
          <w:rFonts w:ascii="Tahoma" w:hAnsi="Tahoma" w:cs="Tahoma"/>
          <w:i/>
          <w:sz w:val="18"/>
          <w:szCs w:val="18"/>
        </w:rPr>
      </w:pPr>
    </w:p>
    <w:p w14:paraId="430D2988" w14:textId="69B89BD7" w:rsidR="009F190F" w:rsidRDefault="009F190F" w:rsidP="00FB56AB">
      <w:pPr>
        <w:keepNext/>
        <w:keepLines/>
        <w:tabs>
          <w:tab w:val="left" w:pos="284"/>
        </w:tabs>
        <w:rPr>
          <w:rFonts w:ascii="Tahoma" w:hAnsi="Tahoma" w:cs="Tahoma"/>
          <w:i/>
          <w:sz w:val="18"/>
          <w:szCs w:val="18"/>
        </w:rPr>
      </w:pPr>
    </w:p>
    <w:p w14:paraId="6A3F7912" w14:textId="74AE8C0D" w:rsidR="009F190F" w:rsidRDefault="009F190F" w:rsidP="00FB56AB">
      <w:pPr>
        <w:keepNext/>
        <w:keepLines/>
        <w:tabs>
          <w:tab w:val="left" w:pos="284"/>
        </w:tabs>
        <w:rPr>
          <w:rFonts w:ascii="Tahoma" w:hAnsi="Tahoma" w:cs="Tahoma"/>
          <w:i/>
          <w:sz w:val="18"/>
          <w:szCs w:val="18"/>
        </w:rPr>
      </w:pPr>
    </w:p>
    <w:p w14:paraId="3E6CDCEC" w14:textId="1DA6D180" w:rsidR="009F190F" w:rsidRDefault="009F190F" w:rsidP="00FB56AB">
      <w:pPr>
        <w:keepNext/>
        <w:keepLines/>
        <w:tabs>
          <w:tab w:val="left" w:pos="284"/>
        </w:tabs>
        <w:rPr>
          <w:rFonts w:ascii="Tahoma" w:hAnsi="Tahoma" w:cs="Tahoma"/>
          <w:i/>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F190F" w:rsidRPr="007252F0" w14:paraId="6C68D704" w14:textId="77777777" w:rsidTr="00404803">
        <w:tc>
          <w:tcPr>
            <w:tcW w:w="599" w:type="dxa"/>
            <w:tcBorders>
              <w:top w:val="single" w:sz="4" w:space="0" w:color="auto"/>
              <w:bottom w:val="single" w:sz="4" w:space="0" w:color="auto"/>
              <w:right w:val="nil"/>
            </w:tcBorders>
          </w:tcPr>
          <w:p w14:paraId="5B4FFBD8" w14:textId="77777777" w:rsidR="009F190F" w:rsidRPr="007252F0" w:rsidRDefault="009F190F" w:rsidP="00FB56AB">
            <w:pPr>
              <w:keepNext/>
              <w:keepLines/>
              <w:jc w:val="right"/>
              <w:rPr>
                <w:rFonts w:ascii="Tahoma" w:hAnsi="Tahoma" w:cs="Tahoma"/>
              </w:rPr>
            </w:pPr>
          </w:p>
        </w:tc>
        <w:tc>
          <w:tcPr>
            <w:tcW w:w="7653" w:type="dxa"/>
            <w:tcBorders>
              <w:top w:val="single" w:sz="4" w:space="0" w:color="auto"/>
              <w:left w:val="nil"/>
              <w:bottom w:val="single" w:sz="4" w:space="0" w:color="auto"/>
            </w:tcBorders>
          </w:tcPr>
          <w:p w14:paraId="267D8475" w14:textId="77777777" w:rsidR="009F190F" w:rsidRPr="007252F0" w:rsidRDefault="009F190F" w:rsidP="00FB56AB">
            <w:pPr>
              <w:keepNext/>
              <w:keepLines/>
              <w:rPr>
                <w:rFonts w:ascii="Tahoma" w:hAnsi="Tahoma" w:cs="Tahoma"/>
              </w:rPr>
            </w:pPr>
            <w:r w:rsidRPr="007252F0">
              <w:rPr>
                <w:rFonts w:ascii="Tahoma" w:hAnsi="Tahoma" w:cs="Tahoma"/>
              </w:rPr>
              <w:t xml:space="preserve">POTRDITEV REFERENC S STRANI POSAMEZNIH NAROČNIKOV </w:t>
            </w:r>
          </w:p>
        </w:tc>
        <w:tc>
          <w:tcPr>
            <w:tcW w:w="912" w:type="dxa"/>
            <w:tcBorders>
              <w:top w:val="single" w:sz="4" w:space="0" w:color="auto"/>
              <w:bottom w:val="single" w:sz="4" w:space="0" w:color="auto"/>
              <w:right w:val="nil"/>
            </w:tcBorders>
          </w:tcPr>
          <w:p w14:paraId="384F4110" w14:textId="77777777" w:rsidR="009F190F" w:rsidRPr="007252F0" w:rsidRDefault="009F190F" w:rsidP="00FB56AB">
            <w:pPr>
              <w:keepNext/>
              <w:keepLines/>
              <w:jc w:val="right"/>
              <w:rPr>
                <w:rFonts w:ascii="Tahoma" w:hAnsi="Tahoma" w:cs="Tahoma"/>
                <w:b/>
              </w:rPr>
            </w:pPr>
            <w:r w:rsidRPr="007252F0">
              <w:rPr>
                <w:rFonts w:ascii="Tahoma" w:hAnsi="Tahoma" w:cs="Tahoma"/>
                <w:b/>
                <w:i/>
              </w:rPr>
              <w:t xml:space="preserve">priloga </w:t>
            </w:r>
          </w:p>
        </w:tc>
        <w:tc>
          <w:tcPr>
            <w:tcW w:w="551" w:type="dxa"/>
            <w:tcBorders>
              <w:top w:val="single" w:sz="4" w:space="0" w:color="auto"/>
              <w:left w:val="nil"/>
              <w:bottom w:val="single" w:sz="4" w:space="0" w:color="auto"/>
            </w:tcBorders>
          </w:tcPr>
          <w:p w14:paraId="537FE45E" w14:textId="10143E4C" w:rsidR="009F190F" w:rsidRPr="007252F0" w:rsidRDefault="00AF69A0" w:rsidP="00FB56AB">
            <w:pPr>
              <w:keepNext/>
              <w:keepLines/>
              <w:rPr>
                <w:rFonts w:ascii="Tahoma" w:hAnsi="Tahoma" w:cs="Tahoma"/>
                <w:b/>
                <w:i/>
              </w:rPr>
            </w:pPr>
            <w:r>
              <w:rPr>
                <w:rFonts w:ascii="Tahoma" w:hAnsi="Tahoma" w:cs="Tahoma"/>
                <w:b/>
                <w:i/>
              </w:rPr>
              <w:t>8</w:t>
            </w:r>
            <w:r w:rsidR="009F190F" w:rsidRPr="007252F0">
              <w:rPr>
                <w:rFonts w:ascii="Tahoma" w:hAnsi="Tahoma" w:cs="Tahoma"/>
                <w:b/>
                <w:i/>
              </w:rPr>
              <w:t>/2</w:t>
            </w:r>
          </w:p>
        </w:tc>
      </w:tr>
    </w:tbl>
    <w:p w14:paraId="0D0DB1BD" w14:textId="77777777" w:rsidR="009F190F" w:rsidRPr="007252F0" w:rsidRDefault="009F190F" w:rsidP="00FB56AB">
      <w:pPr>
        <w:keepNext/>
        <w:keepLines/>
        <w:tabs>
          <w:tab w:val="left" w:pos="284"/>
        </w:tabs>
        <w:rPr>
          <w:rFonts w:ascii="Tahoma" w:hAnsi="Tahoma" w:cs="Tahoma"/>
        </w:rPr>
      </w:pPr>
    </w:p>
    <w:p w14:paraId="616847BF" w14:textId="77777777" w:rsidR="009F190F" w:rsidRPr="007252F0" w:rsidRDefault="009F190F" w:rsidP="00FB56AB">
      <w:pPr>
        <w:keepNext/>
        <w:keepLines/>
        <w:jc w:val="both"/>
        <w:rPr>
          <w:rFonts w:ascii="Tahoma" w:hAnsi="Tahoma" w:cs="Tahoma"/>
        </w:rPr>
      </w:pPr>
      <w:r w:rsidRPr="007252F0">
        <w:rPr>
          <w:rFonts w:ascii="Tahoma" w:hAnsi="Tahoma" w:cs="Tahoma"/>
        </w:rPr>
        <w:t>Pod kazensko in materialno odgovornostjo izjavljamo, da so spodaj navedeni podatki o referenčnih dobavah resnični. Na podlagi poziva bomo naročniku v zahtevanem roku predložili dodatna dokazila kopija pogodbe, računov) o uspešni izvedbi navedenih referenčnih del oziroma</w:t>
      </w:r>
      <w:r w:rsidRPr="007252F0">
        <w:rPr>
          <w:rFonts w:ascii="Tahoma" w:hAnsi="Tahoma" w:cs="Tahoma"/>
          <w:b/>
        </w:rPr>
        <w:t xml:space="preserve"> </w:t>
      </w:r>
      <w:r w:rsidRPr="007252F0">
        <w:rPr>
          <w:rFonts w:ascii="Tahoma" w:hAnsi="Tahoma" w:cs="Tahoma"/>
        </w:rPr>
        <w:t xml:space="preserve">uspešno izvedenih poslov ponudnika. </w:t>
      </w:r>
    </w:p>
    <w:p w14:paraId="78954B0B" w14:textId="77777777" w:rsidR="009F190F" w:rsidRPr="007252F0" w:rsidRDefault="009F190F" w:rsidP="00FB56AB">
      <w:pPr>
        <w:keepNext/>
        <w:keepLines/>
        <w:jc w:val="both"/>
        <w:rPr>
          <w:rFonts w:ascii="Tahoma" w:hAnsi="Tahoma" w:cs="Tahoma"/>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851"/>
        <w:gridCol w:w="4788"/>
      </w:tblGrid>
      <w:tr w:rsidR="009F190F" w:rsidRPr="007252F0" w14:paraId="6E56430E" w14:textId="77777777" w:rsidTr="00404803">
        <w:trPr>
          <w:trHeight w:val="310"/>
        </w:trPr>
        <w:tc>
          <w:tcPr>
            <w:tcW w:w="4851" w:type="dxa"/>
            <w:vAlign w:val="center"/>
          </w:tcPr>
          <w:p w14:paraId="126CCAFA" w14:textId="77777777" w:rsidR="009F190F" w:rsidRPr="007252F0" w:rsidRDefault="009F190F" w:rsidP="00FB56AB">
            <w:pPr>
              <w:pStyle w:val="NavadenTimesNewRoman"/>
              <w:keepNext/>
              <w:keepLines/>
              <w:widowControl/>
              <w:rPr>
                <w:rFonts w:ascii="Tahoma" w:hAnsi="Tahoma" w:cs="Tahoma"/>
                <w:sz w:val="20"/>
              </w:rPr>
            </w:pPr>
            <w:r w:rsidRPr="007252F0">
              <w:rPr>
                <w:rFonts w:ascii="Tahoma" w:hAnsi="Tahoma" w:cs="Tahoma"/>
                <w:sz w:val="20"/>
              </w:rPr>
              <w:t>Naročnik oz. kupec (izdajatelj reference):</w:t>
            </w:r>
          </w:p>
        </w:tc>
        <w:tc>
          <w:tcPr>
            <w:tcW w:w="4788" w:type="dxa"/>
          </w:tcPr>
          <w:p w14:paraId="72B39489" w14:textId="77777777" w:rsidR="009F190F" w:rsidRPr="007252F0" w:rsidRDefault="009F190F" w:rsidP="00FB56AB">
            <w:pPr>
              <w:pStyle w:val="NavadenTimesNewRoman"/>
              <w:keepNext/>
              <w:keepLines/>
              <w:widowControl/>
              <w:rPr>
                <w:rFonts w:ascii="Tahoma" w:hAnsi="Tahoma" w:cs="Tahoma"/>
                <w:sz w:val="20"/>
              </w:rPr>
            </w:pPr>
          </w:p>
        </w:tc>
      </w:tr>
      <w:tr w:rsidR="009F190F" w:rsidRPr="007252F0" w14:paraId="2AFBD748" w14:textId="77777777" w:rsidTr="00404803">
        <w:trPr>
          <w:trHeight w:val="375"/>
        </w:trPr>
        <w:tc>
          <w:tcPr>
            <w:tcW w:w="4851" w:type="dxa"/>
            <w:vAlign w:val="center"/>
          </w:tcPr>
          <w:p w14:paraId="7E575084" w14:textId="77777777" w:rsidR="009F190F" w:rsidRPr="007252F0" w:rsidRDefault="009F190F" w:rsidP="00FB56AB">
            <w:pPr>
              <w:pStyle w:val="NavadenTimesNewRoman"/>
              <w:keepNext/>
              <w:keepLines/>
              <w:widowControl/>
              <w:rPr>
                <w:rFonts w:ascii="Tahoma" w:hAnsi="Tahoma" w:cs="Tahoma"/>
                <w:sz w:val="20"/>
              </w:rPr>
            </w:pPr>
            <w:r w:rsidRPr="007252F0">
              <w:rPr>
                <w:rFonts w:ascii="Tahoma" w:hAnsi="Tahoma" w:cs="Tahoma"/>
                <w:sz w:val="20"/>
              </w:rPr>
              <w:t>Naslov:</w:t>
            </w:r>
          </w:p>
        </w:tc>
        <w:tc>
          <w:tcPr>
            <w:tcW w:w="4788" w:type="dxa"/>
          </w:tcPr>
          <w:p w14:paraId="76B8CF76" w14:textId="77777777" w:rsidR="009F190F" w:rsidRPr="007252F0" w:rsidRDefault="009F190F" w:rsidP="00FB56AB">
            <w:pPr>
              <w:pStyle w:val="NavadenTimesNewRoman"/>
              <w:keepNext/>
              <w:keepLines/>
              <w:widowControl/>
              <w:rPr>
                <w:rFonts w:ascii="Tahoma" w:hAnsi="Tahoma" w:cs="Tahoma"/>
                <w:sz w:val="20"/>
              </w:rPr>
            </w:pPr>
          </w:p>
        </w:tc>
      </w:tr>
      <w:tr w:rsidR="009F190F" w:rsidRPr="007252F0" w14:paraId="35E602A5" w14:textId="77777777" w:rsidTr="00404803">
        <w:trPr>
          <w:trHeight w:val="559"/>
        </w:trPr>
        <w:tc>
          <w:tcPr>
            <w:tcW w:w="4851" w:type="dxa"/>
            <w:vAlign w:val="center"/>
          </w:tcPr>
          <w:p w14:paraId="1A7EB0E9" w14:textId="77777777" w:rsidR="009F190F" w:rsidRPr="007252F0" w:rsidRDefault="009F190F" w:rsidP="00FB56AB">
            <w:pPr>
              <w:pStyle w:val="NavadenTimesNewRoman"/>
              <w:keepNext/>
              <w:keepLines/>
              <w:widowControl/>
              <w:rPr>
                <w:rFonts w:ascii="Tahoma" w:hAnsi="Tahoma" w:cs="Tahoma"/>
                <w:sz w:val="20"/>
              </w:rPr>
            </w:pPr>
            <w:r w:rsidRPr="007252F0">
              <w:rPr>
                <w:rFonts w:ascii="Tahoma" w:hAnsi="Tahoma" w:cs="Tahoma"/>
                <w:sz w:val="20"/>
              </w:rPr>
              <w:t>Prodajalec:</w:t>
            </w:r>
          </w:p>
        </w:tc>
        <w:tc>
          <w:tcPr>
            <w:tcW w:w="4788" w:type="dxa"/>
          </w:tcPr>
          <w:p w14:paraId="0955A6A0" w14:textId="77777777" w:rsidR="009F190F" w:rsidRPr="007252F0" w:rsidRDefault="009F190F" w:rsidP="00FB56AB">
            <w:pPr>
              <w:pStyle w:val="NavadenTimesNewRoman"/>
              <w:keepNext/>
              <w:keepLines/>
              <w:widowControl/>
              <w:rPr>
                <w:rFonts w:ascii="Tahoma" w:hAnsi="Tahoma" w:cs="Tahoma"/>
                <w:sz w:val="20"/>
              </w:rPr>
            </w:pPr>
          </w:p>
        </w:tc>
      </w:tr>
      <w:tr w:rsidR="009F190F" w:rsidRPr="007252F0" w14:paraId="5E2EE8AB" w14:textId="77777777" w:rsidTr="00404803">
        <w:trPr>
          <w:trHeight w:val="646"/>
        </w:trPr>
        <w:tc>
          <w:tcPr>
            <w:tcW w:w="4851" w:type="dxa"/>
            <w:vAlign w:val="center"/>
          </w:tcPr>
          <w:p w14:paraId="54004876" w14:textId="77777777" w:rsidR="009F190F" w:rsidRPr="007252F0" w:rsidRDefault="009F190F" w:rsidP="00FB56AB">
            <w:pPr>
              <w:pStyle w:val="NavadenTimesNewRoman"/>
              <w:keepNext/>
              <w:keepLines/>
              <w:widowControl/>
              <w:rPr>
                <w:rFonts w:ascii="Tahoma" w:hAnsi="Tahoma" w:cs="Tahoma"/>
                <w:sz w:val="20"/>
              </w:rPr>
            </w:pPr>
            <w:r w:rsidRPr="007252F0">
              <w:rPr>
                <w:rFonts w:ascii="Tahoma" w:hAnsi="Tahoma" w:cs="Tahoma"/>
                <w:sz w:val="20"/>
              </w:rPr>
              <w:t>Kontaktna oseba izdajatelja reference:</w:t>
            </w:r>
          </w:p>
        </w:tc>
        <w:tc>
          <w:tcPr>
            <w:tcW w:w="4788" w:type="dxa"/>
          </w:tcPr>
          <w:p w14:paraId="29E8AC83" w14:textId="77777777" w:rsidR="009F190F" w:rsidRPr="007252F0" w:rsidRDefault="009F190F" w:rsidP="00FB56AB">
            <w:pPr>
              <w:pStyle w:val="NavadenTimesNewRoman"/>
              <w:keepNext/>
              <w:keepLines/>
              <w:widowControl/>
              <w:rPr>
                <w:rFonts w:ascii="Tahoma" w:hAnsi="Tahoma" w:cs="Tahoma"/>
                <w:sz w:val="20"/>
              </w:rPr>
            </w:pPr>
          </w:p>
        </w:tc>
      </w:tr>
      <w:tr w:rsidR="009F190F" w:rsidRPr="007252F0" w14:paraId="6C5648CD" w14:textId="77777777" w:rsidTr="00404803">
        <w:trPr>
          <w:trHeight w:val="570"/>
        </w:trPr>
        <w:tc>
          <w:tcPr>
            <w:tcW w:w="4851" w:type="dxa"/>
            <w:vAlign w:val="center"/>
          </w:tcPr>
          <w:p w14:paraId="48A0C21C" w14:textId="77777777" w:rsidR="009F190F" w:rsidRPr="007252F0" w:rsidRDefault="009F190F" w:rsidP="00FB56AB">
            <w:pPr>
              <w:pStyle w:val="NavadenTimesNewRoman"/>
              <w:keepNext/>
              <w:keepLines/>
              <w:widowControl/>
              <w:rPr>
                <w:rFonts w:ascii="Tahoma" w:hAnsi="Tahoma" w:cs="Tahoma"/>
                <w:sz w:val="20"/>
              </w:rPr>
            </w:pPr>
            <w:r w:rsidRPr="007252F0">
              <w:rPr>
                <w:rFonts w:ascii="Tahoma" w:hAnsi="Tahoma" w:cs="Tahoma"/>
                <w:sz w:val="20"/>
              </w:rPr>
              <w:t>Telefonska številka:</w:t>
            </w:r>
          </w:p>
        </w:tc>
        <w:tc>
          <w:tcPr>
            <w:tcW w:w="4788" w:type="dxa"/>
          </w:tcPr>
          <w:p w14:paraId="5A438BC7" w14:textId="77777777" w:rsidR="009F190F" w:rsidRPr="007252F0" w:rsidRDefault="009F190F" w:rsidP="00FB56AB">
            <w:pPr>
              <w:pStyle w:val="NavadenTimesNewRoman"/>
              <w:keepNext/>
              <w:keepLines/>
              <w:widowControl/>
              <w:rPr>
                <w:rFonts w:ascii="Tahoma" w:hAnsi="Tahoma" w:cs="Tahoma"/>
                <w:sz w:val="20"/>
              </w:rPr>
            </w:pPr>
          </w:p>
        </w:tc>
      </w:tr>
      <w:tr w:rsidR="009F190F" w:rsidRPr="007252F0" w14:paraId="04A6734E" w14:textId="77777777" w:rsidTr="00404803">
        <w:trPr>
          <w:cantSplit/>
          <w:trHeight w:val="358"/>
        </w:trPr>
        <w:tc>
          <w:tcPr>
            <w:tcW w:w="4851" w:type="dxa"/>
            <w:vAlign w:val="center"/>
          </w:tcPr>
          <w:p w14:paraId="4533D5CF" w14:textId="77777777" w:rsidR="009F190F" w:rsidRPr="007252F0" w:rsidRDefault="009F190F" w:rsidP="00FB56AB">
            <w:pPr>
              <w:pStyle w:val="NavadenTimesNewRoman"/>
              <w:keepNext/>
              <w:keepLines/>
              <w:widowControl/>
              <w:rPr>
                <w:rFonts w:ascii="Tahoma" w:hAnsi="Tahoma" w:cs="Tahoma"/>
                <w:sz w:val="20"/>
              </w:rPr>
            </w:pPr>
            <w:r w:rsidRPr="007252F0">
              <w:rPr>
                <w:rFonts w:ascii="Tahoma" w:hAnsi="Tahoma" w:cs="Tahoma"/>
                <w:sz w:val="20"/>
              </w:rPr>
              <w:t>Datum in leto izvedbe posla oziroma obdobje dobav:</w:t>
            </w:r>
          </w:p>
        </w:tc>
        <w:tc>
          <w:tcPr>
            <w:tcW w:w="4788" w:type="dxa"/>
            <w:vAlign w:val="bottom"/>
          </w:tcPr>
          <w:p w14:paraId="709E516B" w14:textId="77777777" w:rsidR="009F190F" w:rsidRPr="007252F0" w:rsidRDefault="009F190F" w:rsidP="00FB56AB">
            <w:pPr>
              <w:pStyle w:val="NavadenTimesNewRoman"/>
              <w:keepNext/>
              <w:keepLines/>
              <w:widowControl/>
              <w:rPr>
                <w:rFonts w:ascii="Tahoma" w:hAnsi="Tahoma" w:cs="Tahoma"/>
                <w:sz w:val="20"/>
              </w:rPr>
            </w:pPr>
          </w:p>
        </w:tc>
      </w:tr>
      <w:tr w:rsidR="009F190F" w:rsidRPr="007252F0" w14:paraId="11DA9E41" w14:textId="77777777" w:rsidTr="00404803">
        <w:trPr>
          <w:trHeight w:val="258"/>
        </w:trPr>
        <w:tc>
          <w:tcPr>
            <w:tcW w:w="4851" w:type="dxa"/>
            <w:vAlign w:val="center"/>
          </w:tcPr>
          <w:p w14:paraId="00A22D83" w14:textId="77777777" w:rsidR="009F190F" w:rsidRPr="007252F0" w:rsidRDefault="009F190F" w:rsidP="00FB56AB">
            <w:pPr>
              <w:pStyle w:val="NavadenTimesNewRoman"/>
              <w:keepNext/>
              <w:keepLines/>
              <w:widowControl/>
              <w:rPr>
                <w:rFonts w:ascii="Tahoma" w:hAnsi="Tahoma" w:cs="Tahoma"/>
                <w:sz w:val="20"/>
              </w:rPr>
            </w:pPr>
            <w:r w:rsidRPr="007252F0">
              <w:rPr>
                <w:rFonts w:ascii="Tahoma" w:hAnsi="Tahoma" w:cs="Tahoma"/>
                <w:sz w:val="20"/>
              </w:rPr>
              <w:t>Kraj izvedbe oz. dobave:</w:t>
            </w:r>
          </w:p>
        </w:tc>
        <w:tc>
          <w:tcPr>
            <w:tcW w:w="4788" w:type="dxa"/>
            <w:tcBorders>
              <w:bottom w:val="single" w:sz="4" w:space="0" w:color="auto"/>
            </w:tcBorders>
            <w:vAlign w:val="center"/>
          </w:tcPr>
          <w:p w14:paraId="68B8BA94" w14:textId="77777777" w:rsidR="009F190F" w:rsidRPr="007252F0" w:rsidRDefault="009F190F" w:rsidP="00FB56AB">
            <w:pPr>
              <w:pStyle w:val="NavadenTimesNewRoman"/>
              <w:keepNext/>
              <w:keepLines/>
              <w:widowControl/>
              <w:rPr>
                <w:rFonts w:ascii="Tahoma" w:hAnsi="Tahoma" w:cs="Tahoma"/>
                <w:sz w:val="20"/>
              </w:rPr>
            </w:pPr>
          </w:p>
        </w:tc>
      </w:tr>
      <w:tr w:rsidR="009F190F" w:rsidRPr="007252F0" w14:paraId="44092B24" w14:textId="77777777" w:rsidTr="00404803">
        <w:trPr>
          <w:trHeight w:val="920"/>
        </w:trPr>
        <w:tc>
          <w:tcPr>
            <w:tcW w:w="4851" w:type="dxa"/>
            <w:tcBorders>
              <w:right w:val="single" w:sz="4" w:space="0" w:color="auto"/>
            </w:tcBorders>
            <w:vAlign w:val="center"/>
          </w:tcPr>
          <w:p w14:paraId="0AF5E46E" w14:textId="5697D567" w:rsidR="009F190F" w:rsidRPr="007252F0" w:rsidRDefault="009F190F" w:rsidP="00FB56AB">
            <w:pPr>
              <w:pStyle w:val="NavadenTimesNewRoman"/>
              <w:keepNext/>
              <w:keepLines/>
              <w:widowControl/>
              <w:rPr>
                <w:rFonts w:ascii="Tahoma" w:hAnsi="Tahoma" w:cs="Tahoma"/>
                <w:sz w:val="20"/>
              </w:rPr>
            </w:pPr>
            <w:r w:rsidRPr="007252F0">
              <w:rPr>
                <w:rFonts w:ascii="Tahoma" w:hAnsi="Tahoma" w:cs="Tahoma"/>
                <w:sz w:val="20"/>
              </w:rPr>
              <w:t>Kratek opis predmeta naročila</w:t>
            </w:r>
            <w:r w:rsidR="004960F6">
              <w:rPr>
                <w:rFonts w:ascii="Tahoma" w:hAnsi="Tahoma" w:cs="Tahoma"/>
                <w:sz w:val="20"/>
              </w:rPr>
              <w:t xml:space="preserve"> (opis vrste oblačil)</w:t>
            </w:r>
            <w:r w:rsidRPr="007252F0">
              <w:rPr>
                <w:rFonts w:ascii="Tahoma" w:hAnsi="Tahoma" w:cs="Tahoma"/>
                <w:sz w:val="20"/>
              </w:rPr>
              <w:t>:</w:t>
            </w:r>
          </w:p>
          <w:p w14:paraId="16490803" w14:textId="355E13AC" w:rsidR="009F190F" w:rsidRPr="007252F0" w:rsidRDefault="009F190F" w:rsidP="00FB56AB">
            <w:pPr>
              <w:pStyle w:val="NavadenTimesNewRoman"/>
              <w:keepNext/>
              <w:keepLines/>
              <w:widowControl/>
              <w:rPr>
                <w:rFonts w:ascii="Tahoma" w:hAnsi="Tahoma" w:cs="Tahoma"/>
                <w:sz w:val="20"/>
              </w:rPr>
            </w:pPr>
          </w:p>
        </w:tc>
        <w:tc>
          <w:tcPr>
            <w:tcW w:w="4788" w:type="dxa"/>
            <w:tcBorders>
              <w:top w:val="single" w:sz="4" w:space="0" w:color="auto"/>
              <w:left w:val="single" w:sz="4" w:space="0" w:color="auto"/>
              <w:bottom w:val="single" w:sz="4" w:space="0" w:color="auto"/>
              <w:right w:val="single" w:sz="4" w:space="0" w:color="auto"/>
            </w:tcBorders>
            <w:vAlign w:val="center"/>
          </w:tcPr>
          <w:p w14:paraId="0AC50979" w14:textId="77777777" w:rsidR="009F190F" w:rsidRPr="007252F0" w:rsidRDefault="009F190F" w:rsidP="00FB56AB">
            <w:pPr>
              <w:pStyle w:val="NavadenTimesNewRoman"/>
              <w:keepNext/>
              <w:keepLines/>
              <w:widowControl/>
              <w:rPr>
                <w:rFonts w:ascii="Tahoma" w:hAnsi="Tahoma" w:cs="Tahoma"/>
                <w:sz w:val="20"/>
              </w:rPr>
            </w:pPr>
          </w:p>
        </w:tc>
      </w:tr>
      <w:tr w:rsidR="009F190F" w:rsidRPr="007252F0" w14:paraId="40BC19C6" w14:textId="77777777" w:rsidTr="00404803">
        <w:trPr>
          <w:trHeight w:val="426"/>
        </w:trPr>
        <w:tc>
          <w:tcPr>
            <w:tcW w:w="4851" w:type="dxa"/>
            <w:tcBorders>
              <w:right w:val="single" w:sz="4" w:space="0" w:color="auto"/>
            </w:tcBorders>
            <w:vAlign w:val="center"/>
          </w:tcPr>
          <w:p w14:paraId="2EC8E928" w14:textId="77777777" w:rsidR="009F190F" w:rsidRPr="007252F0" w:rsidRDefault="009F190F" w:rsidP="00FB56AB">
            <w:pPr>
              <w:pStyle w:val="NavadenTimesNewRoman"/>
              <w:keepNext/>
              <w:keepLines/>
              <w:widowControl/>
              <w:rPr>
                <w:rFonts w:ascii="Tahoma" w:hAnsi="Tahoma" w:cs="Tahoma"/>
                <w:sz w:val="20"/>
              </w:rPr>
            </w:pPr>
            <w:r w:rsidRPr="007252F0">
              <w:rPr>
                <w:rFonts w:ascii="Tahoma" w:hAnsi="Tahoma" w:cs="Tahoma"/>
                <w:sz w:val="20"/>
              </w:rPr>
              <w:t xml:space="preserve">Pogodbena vrednost </w:t>
            </w:r>
          </w:p>
          <w:p w14:paraId="6CA57EA4" w14:textId="77777777" w:rsidR="009F190F" w:rsidRPr="007252F0" w:rsidRDefault="009F190F" w:rsidP="00FB56AB">
            <w:pPr>
              <w:pStyle w:val="NavadenTimesNewRoman"/>
              <w:keepNext/>
              <w:keepLines/>
              <w:widowControl/>
              <w:rPr>
                <w:rFonts w:ascii="Tahoma" w:hAnsi="Tahoma" w:cs="Tahoma"/>
                <w:sz w:val="20"/>
              </w:rPr>
            </w:pPr>
            <w:r w:rsidRPr="007252F0">
              <w:rPr>
                <w:rFonts w:ascii="Tahoma" w:hAnsi="Tahoma" w:cs="Tahoma"/>
                <w:sz w:val="20"/>
              </w:rPr>
              <w:t>(v EUR brez DDV</w:t>
            </w:r>
            <w:r>
              <w:rPr>
                <w:rFonts w:ascii="Tahoma" w:hAnsi="Tahoma" w:cs="Tahoma"/>
                <w:sz w:val="20"/>
              </w:rPr>
              <w:t>)</w:t>
            </w:r>
          </w:p>
          <w:p w14:paraId="23F854FD" w14:textId="62718626" w:rsidR="009F190F" w:rsidRPr="007252F0" w:rsidRDefault="009F190F" w:rsidP="00FB56AB">
            <w:pPr>
              <w:pStyle w:val="NavadenTimesNewRoman"/>
              <w:keepNext/>
              <w:keepLines/>
              <w:widowControl/>
              <w:rPr>
                <w:rFonts w:ascii="Tahoma" w:hAnsi="Tahoma" w:cs="Tahoma"/>
                <w:sz w:val="20"/>
              </w:rPr>
            </w:pPr>
          </w:p>
        </w:tc>
        <w:tc>
          <w:tcPr>
            <w:tcW w:w="4788" w:type="dxa"/>
            <w:tcBorders>
              <w:top w:val="single" w:sz="4" w:space="0" w:color="auto"/>
              <w:left w:val="single" w:sz="4" w:space="0" w:color="auto"/>
              <w:bottom w:val="single" w:sz="4" w:space="0" w:color="auto"/>
              <w:right w:val="single" w:sz="4" w:space="0" w:color="auto"/>
            </w:tcBorders>
            <w:vAlign w:val="center"/>
          </w:tcPr>
          <w:p w14:paraId="08E127AF" w14:textId="77777777" w:rsidR="009F190F" w:rsidRPr="007252F0" w:rsidRDefault="009F190F" w:rsidP="00FB56AB">
            <w:pPr>
              <w:pStyle w:val="NavadenTimesNewRoman"/>
              <w:keepNext/>
              <w:keepLines/>
              <w:widowControl/>
              <w:rPr>
                <w:rFonts w:ascii="Tahoma" w:hAnsi="Tahoma" w:cs="Tahoma"/>
                <w:sz w:val="20"/>
              </w:rPr>
            </w:pPr>
          </w:p>
        </w:tc>
      </w:tr>
    </w:tbl>
    <w:p w14:paraId="3540A0AE" w14:textId="51E117FD" w:rsidR="004960F6" w:rsidRPr="007252F0" w:rsidRDefault="004960F6" w:rsidP="00FB56AB">
      <w:pPr>
        <w:keepNext/>
        <w:keepLines/>
        <w:tabs>
          <w:tab w:val="left" w:pos="426"/>
        </w:tabs>
        <w:ind w:left="284"/>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2694"/>
        <w:gridCol w:w="2693"/>
        <w:gridCol w:w="4111"/>
      </w:tblGrid>
      <w:tr w:rsidR="009F190F" w:rsidRPr="007252F0" w14:paraId="3B5A3512" w14:textId="77777777" w:rsidTr="00404803">
        <w:trPr>
          <w:trHeight w:val="235"/>
        </w:trPr>
        <w:tc>
          <w:tcPr>
            <w:tcW w:w="2694" w:type="dxa"/>
            <w:tcBorders>
              <w:bottom w:val="single" w:sz="4" w:space="0" w:color="auto"/>
            </w:tcBorders>
          </w:tcPr>
          <w:p w14:paraId="224B8B91" w14:textId="77777777" w:rsidR="009F190F" w:rsidRPr="007252F0" w:rsidRDefault="009F190F" w:rsidP="00FB56AB">
            <w:pPr>
              <w:keepNext/>
              <w:keepLines/>
              <w:jc w:val="both"/>
              <w:rPr>
                <w:rFonts w:ascii="Tahoma" w:hAnsi="Tahoma" w:cs="Tahoma"/>
                <w:snapToGrid w:val="0"/>
              </w:rPr>
            </w:pPr>
          </w:p>
          <w:p w14:paraId="47361084" w14:textId="77777777" w:rsidR="009F190F" w:rsidRPr="007252F0" w:rsidRDefault="009F190F" w:rsidP="00FB56AB">
            <w:pPr>
              <w:keepNext/>
              <w:keepLines/>
              <w:jc w:val="both"/>
              <w:rPr>
                <w:rFonts w:ascii="Tahoma" w:hAnsi="Tahoma" w:cs="Tahoma"/>
                <w:snapToGrid w:val="0"/>
              </w:rPr>
            </w:pPr>
          </w:p>
        </w:tc>
        <w:tc>
          <w:tcPr>
            <w:tcW w:w="2693" w:type="dxa"/>
          </w:tcPr>
          <w:p w14:paraId="002485CD" w14:textId="77777777" w:rsidR="009F190F" w:rsidRPr="007252F0" w:rsidRDefault="009F190F" w:rsidP="00FB56AB">
            <w:pPr>
              <w:keepNext/>
              <w:keepLines/>
              <w:jc w:val="center"/>
              <w:rPr>
                <w:rFonts w:ascii="Tahoma" w:hAnsi="Tahoma" w:cs="Tahoma"/>
                <w:snapToGrid w:val="0"/>
              </w:rPr>
            </w:pPr>
          </w:p>
        </w:tc>
        <w:tc>
          <w:tcPr>
            <w:tcW w:w="4111" w:type="dxa"/>
            <w:tcBorders>
              <w:bottom w:val="single" w:sz="4" w:space="0" w:color="auto"/>
            </w:tcBorders>
          </w:tcPr>
          <w:p w14:paraId="142DC7E4" w14:textId="77777777" w:rsidR="009F190F" w:rsidRPr="007252F0" w:rsidRDefault="009F190F" w:rsidP="00FB56AB">
            <w:pPr>
              <w:keepNext/>
              <w:keepLines/>
              <w:jc w:val="both"/>
              <w:rPr>
                <w:rFonts w:ascii="Tahoma" w:hAnsi="Tahoma" w:cs="Tahoma"/>
                <w:snapToGrid w:val="0"/>
                <w:sz w:val="28"/>
              </w:rPr>
            </w:pPr>
          </w:p>
        </w:tc>
      </w:tr>
      <w:tr w:rsidR="009F190F" w:rsidRPr="007252F0" w14:paraId="00ED2BD1" w14:textId="77777777" w:rsidTr="00404803">
        <w:trPr>
          <w:trHeight w:val="235"/>
        </w:trPr>
        <w:tc>
          <w:tcPr>
            <w:tcW w:w="2694" w:type="dxa"/>
            <w:tcBorders>
              <w:top w:val="single" w:sz="4" w:space="0" w:color="auto"/>
            </w:tcBorders>
          </w:tcPr>
          <w:p w14:paraId="0EB2C113" w14:textId="77777777" w:rsidR="009F190F" w:rsidRPr="007252F0" w:rsidRDefault="009F190F" w:rsidP="00FB56AB">
            <w:pPr>
              <w:keepNext/>
              <w:keepLines/>
              <w:jc w:val="center"/>
              <w:rPr>
                <w:rFonts w:ascii="Tahoma" w:hAnsi="Tahoma" w:cs="Tahoma"/>
                <w:snapToGrid w:val="0"/>
              </w:rPr>
            </w:pPr>
            <w:r w:rsidRPr="007252F0">
              <w:rPr>
                <w:rFonts w:ascii="Tahoma" w:hAnsi="Tahoma" w:cs="Tahoma"/>
                <w:snapToGrid w:val="0"/>
              </w:rPr>
              <w:t>(kraj, datum)</w:t>
            </w:r>
          </w:p>
        </w:tc>
        <w:tc>
          <w:tcPr>
            <w:tcW w:w="2693" w:type="dxa"/>
          </w:tcPr>
          <w:p w14:paraId="7AA5B12B" w14:textId="77777777" w:rsidR="009F190F" w:rsidRPr="007252F0" w:rsidRDefault="009F190F" w:rsidP="00FB56AB">
            <w:pPr>
              <w:keepNext/>
              <w:keepLines/>
              <w:jc w:val="center"/>
              <w:rPr>
                <w:rFonts w:ascii="Tahoma" w:hAnsi="Tahoma" w:cs="Tahoma"/>
                <w:snapToGrid w:val="0"/>
              </w:rPr>
            </w:pPr>
            <w:r w:rsidRPr="007252F0">
              <w:rPr>
                <w:rFonts w:ascii="Tahoma" w:hAnsi="Tahoma" w:cs="Tahoma"/>
                <w:snapToGrid w:val="0"/>
              </w:rPr>
              <w:t>žig</w:t>
            </w:r>
          </w:p>
        </w:tc>
        <w:tc>
          <w:tcPr>
            <w:tcW w:w="4111" w:type="dxa"/>
            <w:tcBorders>
              <w:top w:val="single" w:sz="4" w:space="0" w:color="auto"/>
            </w:tcBorders>
          </w:tcPr>
          <w:p w14:paraId="418AB276" w14:textId="77777777" w:rsidR="009F190F" w:rsidRPr="007252F0" w:rsidRDefault="009F190F" w:rsidP="00FB56AB">
            <w:pPr>
              <w:keepNext/>
              <w:keepLines/>
              <w:jc w:val="center"/>
              <w:rPr>
                <w:rFonts w:ascii="Tahoma" w:hAnsi="Tahoma" w:cs="Tahoma"/>
                <w:snapToGrid w:val="0"/>
              </w:rPr>
            </w:pPr>
            <w:r w:rsidRPr="007252F0">
              <w:rPr>
                <w:rFonts w:ascii="Tahoma" w:hAnsi="Tahoma" w:cs="Tahoma"/>
                <w:snapToGrid w:val="0"/>
              </w:rPr>
              <w:t>(podpis zakonitega zastopnika ponudnika)</w:t>
            </w:r>
          </w:p>
        </w:tc>
      </w:tr>
    </w:tbl>
    <w:p w14:paraId="25B6A753" w14:textId="73C08FAE" w:rsidR="009F190F" w:rsidRDefault="009F190F" w:rsidP="00FB56AB">
      <w:pPr>
        <w:pStyle w:val="NavadenTimesNewRoman"/>
        <w:keepNext/>
        <w:keepLines/>
        <w:widowControl/>
        <w:pBdr>
          <w:bottom w:val="single" w:sz="12" w:space="1" w:color="auto"/>
        </w:pBdr>
        <w:rPr>
          <w:rFonts w:ascii="Tahoma" w:hAnsi="Tahoma" w:cs="Tahoma"/>
          <w:b/>
          <w:sz w:val="20"/>
        </w:rPr>
      </w:pPr>
    </w:p>
    <w:p w14:paraId="3D54EF56" w14:textId="3AC10BD5" w:rsidR="009F190F" w:rsidRDefault="009F190F" w:rsidP="00FB56AB">
      <w:pPr>
        <w:pStyle w:val="NavadenTimesNewRoman"/>
        <w:keepNext/>
        <w:keepLines/>
        <w:widowControl/>
        <w:pBdr>
          <w:bottom w:val="single" w:sz="12" w:space="1" w:color="auto"/>
        </w:pBdr>
        <w:rPr>
          <w:rFonts w:ascii="Tahoma" w:hAnsi="Tahoma" w:cs="Tahoma"/>
          <w:b/>
          <w:sz w:val="20"/>
        </w:rPr>
      </w:pPr>
    </w:p>
    <w:p w14:paraId="1AEFAD4B" w14:textId="4239047E" w:rsidR="009F190F" w:rsidRDefault="009F190F" w:rsidP="00FB56AB">
      <w:pPr>
        <w:pStyle w:val="NavadenTimesNewRoman"/>
        <w:keepNext/>
        <w:keepLines/>
        <w:widowControl/>
        <w:pBdr>
          <w:bottom w:val="single" w:sz="12" w:space="1" w:color="auto"/>
        </w:pBdr>
        <w:rPr>
          <w:rFonts w:ascii="Tahoma" w:hAnsi="Tahoma" w:cs="Tahoma"/>
          <w:b/>
          <w:sz w:val="20"/>
        </w:rPr>
      </w:pPr>
    </w:p>
    <w:p w14:paraId="206E2413" w14:textId="77777777" w:rsidR="009F190F" w:rsidRPr="007252F0" w:rsidRDefault="009F190F" w:rsidP="00FB56AB">
      <w:pPr>
        <w:pStyle w:val="NavadenTimesNewRoman"/>
        <w:keepNext/>
        <w:keepLines/>
        <w:widowControl/>
        <w:pBdr>
          <w:bottom w:val="single" w:sz="12" w:space="1" w:color="auto"/>
        </w:pBdr>
        <w:rPr>
          <w:rFonts w:ascii="Tahoma" w:hAnsi="Tahoma" w:cs="Tahoma"/>
          <w:b/>
          <w:sz w:val="20"/>
        </w:rPr>
      </w:pPr>
    </w:p>
    <w:p w14:paraId="6B3DF00C" w14:textId="77777777" w:rsidR="009F190F" w:rsidRPr="007252F0" w:rsidRDefault="009F190F" w:rsidP="00FB56AB">
      <w:pPr>
        <w:pStyle w:val="NavadenTimesNewRoman"/>
        <w:keepNext/>
        <w:keepLines/>
        <w:widowControl/>
        <w:jc w:val="both"/>
        <w:rPr>
          <w:rFonts w:ascii="Tahoma" w:hAnsi="Tahoma" w:cs="Tahoma"/>
          <w:b/>
          <w:sz w:val="20"/>
        </w:rPr>
      </w:pPr>
      <w:r w:rsidRPr="007252F0">
        <w:rPr>
          <w:rFonts w:ascii="Tahoma" w:hAnsi="Tahoma" w:cs="Tahoma"/>
          <w:b/>
          <w:sz w:val="20"/>
        </w:rPr>
        <w:t>IZPOLNI KUPEC (Izdajatelj reference)!!!</w:t>
      </w:r>
    </w:p>
    <w:p w14:paraId="422ED9FC" w14:textId="77777777" w:rsidR="009F190F" w:rsidRPr="007252F0" w:rsidRDefault="009F190F" w:rsidP="00FB56AB">
      <w:pPr>
        <w:pStyle w:val="NavadenTimesNewRoman"/>
        <w:keepNext/>
        <w:keepLines/>
        <w:widowControl/>
        <w:jc w:val="both"/>
        <w:rPr>
          <w:rFonts w:ascii="Tahoma" w:hAnsi="Tahoma" w:cs="Tahoma"/>
          <w:sz w:val="20"/>
        </w:rPr>
      </w:pPr>
    </w:p>
    <w:p w14:paraId="1A6D5DB5" w14:textId="77777777" w:rsidR="009F190F" w:rsidRPr="007252F0" w:rsidRDefault="009F190F" w:rsidP="00FB56AB">
      <w:pPr>
        <w:pStyle w:val="NavadenTimesNewRoman"/>
        <w:keepNext/>
        <w:keepLines/>
        <w:widowControl/>
        <w:jc w:val="both"/>
        <w:rPr>
          <w:rFonts w:ascii="Tahoma" w:hAnsi="Tahoma" w:cs="Tahoma"/>
          <w:sz w:val="20"/>
        </w:rPr>
      </w:pPr>
      <w:r w:rsidRPr="007252F0">
        <w:rPr>
          <w:rFonts w:ascii="Tahoma" w:hAnsi="Tahoma" w:cs="Tahoma"/>
          <w:sz w:val="20"/>
        </w:rPr>
        <w:t xml:space="preserve">Potrjujemo, da je na podlagi našega naročila, zgoraj navedeni prodajalec kvalitetno, pravočasno in skladno s pogodbenimi določili izvedel navedeno referenčno delo. Potrdilo izdajamo na prošnjo prodajalca in velja izključno za potrebe pri njegovi oddaji ponudbe za pridobitev predmetnega javnega naročila. </w:t>
      </w:r>
    </w:p>
    <w:p w14:paraId="70B0B554" w14:textId="77777777" w:rsidR="009F190F" w:rsidRPr="007252F0" w:rsidRDefault="009F190F" w:rsidP="00FB56AB">
      <w:pPr>
        <w:pStyle w:val="NavadenTimesNewRoman"/>
        <w:keepNext/>
        <w:keepLines/>
        <w:widowControl/>
        <w:rPr>
          <w:rFonts w:ascii="Tahoma" w:hAnsi="Tahoma" w:cs="Tahoma"/>
          <w:sz w:val="20"/>
        </w:rPr>
      </w:pPr>
      <w:r w:rsidRPr="007252F0">
        <w:rPr>
          <w:rFonts w:ascii="Tahoma" w:hAnsi="Tahoma" w:cs="Tahoma"/>
          <w:sz w:val="20"/>
        </w:rPr>
        <w:tab/>
      </w:r>
    </w:p>
    <w:p w14:paraId="462949C8" w14:textId="77777777" w:rsidR="009F190F" w:rsidRPr="007252F0" w:rsidRDefault="009F190F" w:rsidP="00FB56AB">
      <w:pPr>
        <w:pStyle w:val="NavadenTimesNewRoman"/>
        <w:keepNext/>
        <w:keepLines/>
        <w:widowControl/>
        <w:rPr>
          <w:rFonts w:ascii="Tahoma" w:hAnsi="Tahoma" w:cs="Tahoma"/>
          <w:sz w:val="20"/>
        </w:rPr>
      </w:pPr>
      <w:r w:rsidRPr="007252F0">
        <w:rPr>
          <w:rFonts w:ascii="Tahoma" w:hAnsi="Tahoma" w:cs="Tahoma"/>
          <w:sz w:val="20"/>
        </w:rPr>
        <w:t xml:space="preserve">Izjavljamo, da smo   </w:t>
      </w:r>
      <w:r w:rsidRPr="007252F0">
        <w:rPr>
          <w:rFonts w:ascii="Tahoma" w:hAnsi="Tahoma" w:cs="Tahoma"/>
          <w:b/>
          <w:i/>
          <w:sz w:val="20"/>
        </w:rPr>
        <w:t>javni  /  zasebni</w:t>
      </w:r>
      <w:r w:rsidRPr="007252F0">
        <w:rPr>
          <w:rFonts w:ascii="Tahoma" w:hAnsi="Tahoma" w:cs="Tahoma"/>
          <w:sz w:val="20"/>
        </w:rPr>
        <w:t xml:space="preserve">   naročnik. (Ustrezno obkroži izdajatelj reference)</w:t>
      </w:r>
    </w:p>
    <w:p w14:paraId="390057A5" w14:textId="77777777" w:rsidR="009F190F" w:rsidRPr="007252F0" w:rsidRDefault="009F190F" w:rsidP="00FB56AB">
      <w:pPr>
        <w:pStyle w:val="NavadenTimesNewRoman"/>
        <w:keepNext/>
        <w:keepLines/>
        <w:widowControl/>
        <w:rPr>
          <w:rFonts w:ascii="Tahoma" w:hAnsi="Tahoma" w:cs="Tahoma"/>
          <w:sz w:val="20"/>
        </w:rPr>
      </w:pPr>
    </w:p>
    <w:p w14:paraId="5D2F348C" w14:textId="77777777" w:rsidR="009F190F" w:rsidRPr="007252F0" w:rsidRDefault="009F190F" w:rsidP="00FB56AB">
      <w:pPr>
        <w:pStyle w:val="NavadenTimesNewRoman"/>
        <w:keepNext/>
        <w:keepLines/>
        <w:widowControl/>
        <w:rPr>
          <w:rFonts w:ascii="Tahoma" w:hAnsi="Tahoma" w:cs="Tahoma"/>
          <w:sz w:val="20"/>
        </w:rPr>
      </w:pPr>
    </w:p>
    <w:p w14:paraId="76FFD65E" w14:textId="77777777" w:rsidR="009F190F" w:rsidRPr="007252F0" w:rsidRDefault="009F190F" w:rsidP="00FB56AB">
      <w:pPr>
        <w:pStyle w:val="NavadenTimesNewRoman"/>
        <w:keepNext/>
        <w:keepLines/>
        <w:widowControl/>
        <w:rPr>
          <w:rFonts w:ascii="Tahoma" w:hAnsi="Tahoma" w:cs="Tahoma"/>
          <w:sz w:val="20"/>
        </w:rPr>
      </w:pPr>
      <w:r w:rsidRPr="007252F0">
        <w:rPr>
          <w:rFonts w:ascii="Tahoma" w:hAnsi="Tahoma" w:cs="Tahoma"/>
          <w:sz w:val="20"/>
        </w:rPr>
        <w:t>Izdajatelj reference</w:t>
      </w:r>
    </w:p>
    <w:p w14:paraId="4FCFC97C" w14:textId="77777777" w:rsidR="009F190F" w:rsidRPr="007252F0" w:rsidRDefault="009F190F" w:rsidP="00FB56AB">
      <w:pPr>
        <w:pStyle w:val="NavadenTimesNewRoman"/>
        <w:keepNext/>
        <w:keepLines/>
        <w:widowControl/>
        <w:rPr>
          <w:rFonts w:ascii="Tahoma" w:hAnsi="Tahoma" w:cs="Tahoma"/>
          <w:sz w:val="20"/>
        </w:rPr>
      </w:pPr>
    </w:p>
    <w:p w14:paraId="71718544" w14:textId="77777777" w:rsidR="009F190F" w:rsidRPr="007252F0" w:rsidRDefault="009F190F" w:rsidP="00FB56AB">
      <w:pPr>
        <w:pStyle w:val="NavadenTimesNewRoman"/>
        <w:keepNext/>
        <w:keepLines/>
        <w:widowControl/>
        <w:rPr>
          <w:rFonts w:ascii="Tahoma" w:hAnsi="Tahoma" w:cs="Tahoma"/>
          <w:sz w:val="20"/>
        </w:rPr>
      </w:pPr>
      <w:r w:rsidRPr="007252F0">
        <w:rPr>
          <w:rFonts w:ascii="Tahoma" w:hAnsi="Tahoma" w:cs="Tahoma"/>
          <w:sz w:val="28"/>
          <w:szCs w:val="28"/>
        </w:rPr>
        <w:t>__________________</w:t>
      </w:r>
      <w:r w:rsidRPr="007252F0">
        <w:rPr>
          <w:rFonts w:ascii="Tahoma" w:hAnsi="Tahoma" w:cs="Tahoma"/>
          <w:sz w:val="20"/>
        </w:rPr>
        <w:t xml:space="preserve">            </w:t>
      </w:r>
      <w:r w:rsidRPr="007252F0">
        <w:rPr>
          <w:rFonts w:ascii="Tahoma" w:hAnsi="Tahoma" w:cs="Tahoma"/>
          <w:sz w:val="20"/>
        </w:rPr>
        <w:tab/>
      </w:r>
      <w:r w:rsidRPr="007252F0">
        <w:rPr>
          <w:rFonts w:ascii="Tahoma" w:hAnsi="Tahoma" w:cs="Tahoma"/>
          <w:sz w:val="20"/>
        </w:rPr>
        <w:tab/>
        <w:t xml:space="preserve">           Žig                 </w:t>
      </w:r>
      <w:r w:rsidRPr="007252F0">
        <w:rPr>
          <w:rFonts w:ascii="Tahoma" w:hAnsi="Tahoma" w:cs="Tahoma"/>
          <w:sz w:val="20"/>
        </w:rPr>
        <w:tab/>
      </w:r>
      <w:r w:rsidRPr="007252F0">
        <w:rPr>
          <w:rFonts w:ascii="Tahoma" w:hAnsi="Tahoma" w:cs="Tahoma"/>
          <w:sz w:val="20"/>
        </w:rPr>
        <w:tab/>
        <w:t xml:space="preserve"> ________________</w:t>
      </w:r>
    </w:p>
    <w:p w14:paraId="2B127F22" w14:textId="77777777" w:rsidR="009F190F" w:rsidRPr="007252F0" w:rsidRDefault="009F190F" w:rsidP="00FB56AB">
      <w:pPr>
        <w:pStyle w:val="NavadenTimesNewRoman"/>
        <w:keepNext/>
        <w:keepLines/>
        <w:widowControl/>
        <w:ind w:left="5664" w:hanging="5664"/>
        <w:rPr>
          <w:rFonts w:ascii="Tahoma" w:hAnsi="Tahoma" w:cs="Tahoma"/>
          <w:sz w:val="20"/>
        </w:rPr>
      </w:pPr>
      <w:r w:rsidRPr="007252F0">
        <w:rPr>
          <w:rFonts w:ascii="Tahoma" w:hAnsi="Tahoma" w:cs="Tahoma"/>
          <w:sz w:val="20"/>
        </w:rPr>
        <w:t xml:space="preserve">(ime in priimek ter podpis odgovorne osebe)   </w:t>
      </w:r>
      <w:r w:rsidRPr="007252F0">
        <w:rPr>
          <w:rFonts w:ascii="Tahoma" w:hAnsi="Tahoma" w:cs="Tahoma"/>
          <w:sz w:val="20"/>
        </w:rPr>
        <w:tab/>
      </w:r>
      <w:r w:rsidRPr="007252F0">
        <w:rPr>
          <w:rFonts w:ascii="Tahoma" w:hAnsi="Tahoma" w:cs="Tahoma"/>
          <w:sz w:val="20"/>
        </w:rPr>
        <w:tab/>
        <w:t xml:space="preserve">            (kraj in datum) </w:t>
      </w:r>
    </w:p>
    <w:p w14:paraId="7FA417E2" w14:textId="77777777" w:rsidR="009F190F" w:rsidRPr="007252F0" w:rsidRDefault="009F190F" w:rsidP="00FB56AB">
      <w:pPr>
        <w:keepNext/>
        <w:keepLines/>
        <w:jc w:val="both"/>
        <w:rPr>
          <w:rFonts w:ascii="Tahoma" w:hAnsi="Tahoma" w:cs="Tahoma"/>
          <w:b/>
          <w:i/>
          <w:sz w:val="18"/>
          <w:szCs w:val="18"/>
        </w:rPr>
      </w:pPr>
    </w:p>
    <w:p w14:paraId="3F13F499" w14:textId="77777777" w:rsidR="009F190F" w:rsidRPr="007252F0" w:rsidRDefault="009F190F" w:rsidP="00FB56AB">
      <w:pPr>
        <w:keepNext/>
        <w:keepLines/>
        <w:jc w:val="both"/>
        <w:rPr>
          <w:rFonts w:ascii="Tahoma" w:hAnsi="Tahoma" w:cs="Tahoma"/>
          <w:b/>
          <w:i/>
          <w:sz w:val="18"/>
          <w:szCs w:val="18"/>
        </w:rPr>
      </w:pPr>
    </w:p>
    <w:p w14:paraId="7B9B6FEA" w14:textId="77777777" w:rsidR="009F190F" w:rsidRPr="007252F0" w:rsidRDefault="009F190F" w:rsidP="00FB56AB">
      <w:pPr>
        <w:keepNext/>
        <w:keepLines/>
        <w:jc w:val="both"/>
        <w:rPr>
          <w:rFonts w:ascii="Tahoma" w:hAnsi="Tahoma" w:cs="Tahoma"/>
          <w:i/>
          <w:sz w:val="18"/>
          <w:szCs w:val="18"/>
        </w:rPr>
      </w:pPr>
      <w:r w:rsidRPr="007252F0">
        <w:rPr>
          <w:rFonts w:ascii="Tahoma" w:hAnsi="Tahoma" w:cs="Tahoma"/>
          <w:b/>
          <w:i/>
          <w:sz w:val="18"/>
          <w:szCs w:val="18"/>
        </w:rPr>
        <w:t>Opomba:</w:t>
      </w:r>
      <w:r w:rsidRPr="007252F0">
        <w:rPr>
          <w:rFonts w:ascii="Tahoma" w:hAnsi="Tahoma" w:cs="Tahoma"/>
          <w:i/>
          <w:sz w:val="18"/>
          <w:szCs w:val="18"/>
        </w:rPr>
        <w:t xml:space="preserve"> Ponudnik obrazec razmnoži v potrebnem številu.</w:t>
      </w:r>
    </w:p>
    <w:p w14:paraId="15215826" w14:textId="77777777" w:rsidR="009F190F" w:rsidRPr="007252F0" w:rsidRDefault="009F190F" w:rsidP="00FB56AB">
      <w:pPr>
        <w:keepNext/>
        <w:keepLines/>
        <w:rPr>
          <w:rFonts w:ascii="Tahoma" w:hAnsi="Tahoma" w:cs="Tahoma"/>
          <w:b/>
          <w:i/>
          <w:sz w:val="18"/>
          <w:u w:val="single"/>
        </w:rPr>
      </w:pPr>
      <w:r w:rsidRPr="007252F0">
        <w:rPr>
          <w:rFonts w:ascii="Tahoma" w:hAnsi="Tahoma" w:cs="Tahoma"/>
          <w:i/>
          <w:sz w:val="18"/>
        </w:rPr>
        <w:t xml:space="preserve">Ponudnik </w:t>
      </w:r>
      <w:r w:rsidRPr="007252F0">
        <w:rPr>
          <w:rFonts w:ascii="Tahoma" w:hAnsi="Tahoma" w:cs="Tahoma"/>
          <w:i/>
          <w:sz w:val="18"/>
          <w:u w:val="single"/>
        </w:rPr>
        <w:t>obrazec</w:t>
      </w:r>
      <w:r w:rsidRPr="007252F0">
        <w:rPr>
          <w:rFonts w:ascii="Tahoma" w:hAnsi="Tahoma" w:cs="Tahoma"/>
          <w:b/>
          <w:i/>
          <w:sz w:val="18"/>
        </w:rPr>
        <w:t xml:space="preserve"> </w:t>
      </w:r>
      <w:r w:rsidRPr="007252F0">
        <w:rPr>
          <w:rFonts w:ascii="Tahoma" w:hAnsi="Tahoma" w:cs="Tahoma"/>
          <w:i/>
          <w:sz w:val="18"/>
        </w:rPr>
        <w:t>v okviru sistema e-JN</w:t>
      </w:r>
      <w:r w:rsidRPr="007252F0">
        <w:rPr>
          <w:rFonts w:ascii="Tahoma" w:hAnsi="Tahoma" w:cs="Tahoma"/>
          <w:b/>
          <w:i/>
          <w:sz w:val="18"/>
        </w:rPr>
        <w:t xml:space="preserve"> </w:t>
      </w:r>
      <w:r w:rsidRPr="007252F0">
        <w:rPr>
          <w:rFonts w:ascii="Tahoma" w:hAnsi="Tahoma" w:cs="Tahoma"/>
          <w:b/>
          <w:i/>
          <w:sz w:val="18"/>
          <w:u w:val="single"/>
        </w:rPr>
        <w:t>naloži v razdelek »Drugi dokumenti«!!!</w:t>
      </w: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681B45" w:rsidRPr="00137BF0" w14:paraId="244AA7DD" w14:textId="77777777" w:rsidTr="00172333">
        <w:tc>
          <w:tcPr>
            <w:tcW w:w="7792" w:type="dxa"/>
            <w:tcBorders>
              <w:top w:val="single" w:sz="4" w:space="0" w:color="auto"/>
              <w:bottom w:val="single" w:sz="4" w:space="0" w:color="auto"/>
            </w:tcBorders>
          </w:tcPr>
          <w:p w14:paraId="472D0AD1" w14:textId="0A658C57" w:rsidR="00681B45" w:rsidRPr="00AF69A0" w:rsidRDefault="00681B45" w:rsidP="00FB56AB">
            <w:pPr>
              <w:keepNext/>
              <w:keepLines/>
              <w:jc w:val="both"/>
              <w:rPr>
                <w:rFonts w:ascii="Tahoma" w:hAnsi="Tahoma" w:cs="Tahoma"/>
              </w:rPr>
            </w:pPr>
            <w:r w:rsidRPr="006D27E5">
              <w:rPr>
                <w:rFonts w:ascii="Tahoma" w:hAnsi="Tahoma" w:cs="Tahoma"/>
              </w:rPr>
              <w:br w:type="page"/>
            </w:r>
            <w:r w:rsidRPr="006D27E5">
              <w:rPr>
                <w:rFonts w:ascii="Tahoma" w:hAnsi="Tahoma" w:cs="Tahoma"/>
              </w:rPr>
              <w:br w:type="page"/>
            </w:r>
            <w:r w:rsidRPr="006D27E5">
              <w:rPr>
                <w:rFonts w:ascii="Tahoma" w:hAnsi="Tahoma" w:cs="Tahoma"/>
              </w:rPr>
              <w:br w:type="page"/>
            </w:r>
            <w:r w:rsidR="0069777B" w:rsidRPr="00AF69A0">
              <w:rPr>
                <w:rFonts w:ascii="Tahoma" w:hAnsi="Tahoma" w:cs="Tahoma"/>
              </w:rPr>
              <w:t>SEZNAM DELAVCEV</w:t>
            </w:r>
          </w:p>
        </w:tc>
        <w:tc>
          <w:tcPr>
            <w:tcW w:w="1417" w:type="dxa"/>
            <w:tcBorders>
              <w:top w:val="single" w:sz="4" w:space="0" w:color="auto"/>
              <w:bottom w:val="single" w:sz="4" w:space="0" w:color="auto"/>
            </w:tcBorders>
          </w:tcPr>
          <w:p w14:paraId="2604E179" w14:textId="0DC209FF" w:rsidR="00681B45" w:rsidRPr="0069777B" w:rsidRDefault="00681B45" w:rsidP="00AF69A0">
            <w:pPr>
              <w:keepNext/>
              <w:keepLines/>
              <w:jc w:val="both"/>
              <w:rPr>
                <w:rFonts w:ascii="Tahoma" w:hAnsi="Tahoma" w:cs="Tahoma"/>
                <w:b/>
                <w:i/>
              </w:rPr>
            </w:pPr>
            <w:r w:rsidRPr="0069777B">
              <w:rPr>
                <w:rFonts w:ascii="Tahoma" w:hAnsi="Tahoma" w:cs="Tahoma"/>
                <w:b/>
                <w:i/>
              </w:rPr>
              <w:t xml:space="preserve"> </w:t>
            </w:r>
            <w:r w:rsidR="0069777B" w:rsidRPr="0069777B">
              <w:rPr>
                <w:rFonts w:ascii="Tahoma" w:hAnsi="Tahoma" w:cs="Tahoma"/>
                <w:b/>
                <w:i/>
              </w:rPr>
              <w:t xml:space="preserve">Priloga </w:t>
            </w:r>
            <w:r w:rsidR="00AF69A0">
              <w:rPr>
                <w:rFonts w:ascii="Tahoma" w:hAnsi="Tahoma" w:cs="Tahoma"/>
                <w:b/>
                <w:i/>
              </w:rPr>
              <w:t>9</w:t>
            </w:r>
            <w:r w:rsidR="0069777B" w:rsidRPr="0069777B">
              <w:rPr>
                <w:rFonts w:ascii="Tahoma" w:hAnsi="Tahoma" w:cs="Tahoma"/>
                <w:b/>
                <w:i/>
              </w:rPr>
              <w:t xml:space="preserve"> </w:t>
            </w:r>
          </w:p>
        </w:tc>
      </w:tr>
    </w:tbl>
    <w:p w14:paraId="5F169902" w14:textId="77777777" w:rsidR="00681B45" w:rsidRDefault="00681B45" w:rsidP="00FB56AB">
      <w:pPr>
        <w:keepNext/>
        <w:keepLines/>
        <w:jc w:val="both"/>
        <w:rPr>
          <w:rFonts w:ascii="Tahoma" w:hAnsi="Tahoma" w:cs="Tahoma"/>
        </w:rPr>
      </w:pPr>
    </w:p>
    <w:p w14:paraId="62C769C2" w14:textId="77777777" w:rsidR="00681B45" w:rsidRPr="00137BF0" w:rsidRDefault="00681B45" w:rsidP="00FB56AB">
      <w:pPr>
        <w:keepNext/>
        <w:keepLines/>
        <w:jc w:val="both"/>
        <w:rPr>
          <w:rFonts w:ascii="Tahoma" w:hAnsi="Tahoma" w:cs="Tahoma"/>
        </w:rPr>
      </w:pPr>
    </w:p>
    <w:p w14:paraId="08D019A6" w14:textId="4C2DDB3F" w:rsidR="0069777B" w:rsidRPr="004263D9" w:rsidRDefault="0069777B" w:rsidP="00FB56AB">
      <w:pPr>
        <w:keepNext/>
        <w:keepLines/>
        <w:spacing w:line="260" w:lineRule="exact"/>
        <w:jc w:val="both"/>
        <w:rPr>
          <w:rFonts w:ascii="Arial" w:hAnsi="Arial" w:cs="Arial"/>
          <w:szCs w:val="24"/>
          <w:lang w:val="pl-PL" w:eastAsia="en-US"/>
        </w:rPr>
      </w:pPr>
      <w:r w:rsidRPr="004263D9">
        <w:rPr>
          <w:rFonts w:ascii="Arial" w:hAnsi="Arial" w:cs="Arial"/>
          <w:szCs w:val="24"/>
          <w:lang w:val="pl-PL" w:eastAsia="en-US"/>
        </w:rPr>
        <w:t xml:space="preserve">V zvezi z javnim </w:t>
      </w:r>
      <w:r w:rsidRPr="00820C4E">
        <w:rPr>
          <w:rFonts w:ascii="Arial" w:hAnsi="Arial" w:cs="Arial"/>
          <w:szCs w:val="24"/>
          <w:lang w:val="pl-PL" w:eastAsia="en-US"/>
        </w:rPr>
        <w:t xml:space="preserve">naročilom za oddajo naročila </w:t>
      </w:r>
      <w:r w:rsidRPr="00257B20">
        <w:rPr>
          <w:rFonts w:ascii="Arial" w:hAnsi="Arial" w:cs="Arial"/>
        </w:rPr>
        <w:t xml:space="preserve">storitev </w:t>
      </w:r>
      <w:r>
        <w:rPr>
          <w:rFonts w:ascii="Tahoma" w:hAnsi="Tahoma" w:cs="Tahoma"/>
          <w:b/>
          <w:color w:val="000000" w:themeColor="text1"/>
        </w:rPr>
        <w:t>ŽALE-9/21</w:t>
      </w:r>
      <w:r w:rsidRPr="00DB2056">
        <w:rPr>
          <w:rFonts w:ascii="Tahoma" w:hAnsi="Tahoma" w:cs="Tahoma"/>
          <w:b/>
          <w:color w:val="000000" w:themeColor="text1"/>
        </w:rPr>
        <w:t xml:space="preserve"> – </w:t>
      </w:r>
      <w:r>
        <w:rPr>
          <w:rFonts w:ascii="Tahoma" w:hAnsi="Tahoma" w:cs="Tahoma"/>
          <w:b/>
        </w:rPr>
        <w:t>Izdelava in dobava svečanih oblačil</w:t>
      </w:r>
      <w:r>
        <w:rPr>
          <w:rFonts w:ascii="Arial" w:hAnsi="Arial" w:cs="Arial"/>
          <w:szCs w:val="24"/>
          <w:lang w:val="pl-PL" w:eastAsia="en-US"/>
        </w:rPr>
        <w:t xml:space="preserve">, </w:t>
      </w:r>
      <w:r w:rsidRPr="00820C4E">
        <w:rPr>
          <w:rFonts w:ascii="Arial" w:hAnsi="Arial" w:cs="Arial"/>
          <w:szCs w:val="24"/>
          <w:lang w:val="pl-PL" w:eastAsia="en-US"/>
        </w:rPr>
        <w:t>poda</w:t>
      </w:r>
      <w:r>
        <w:rPr>
          <w:rFonts w:ascii="Arial" w:hAnsi="Arial" w:cs="Arial"/>
          <w:szCs w:val="24"/>
          <w:lang w:val="pl-PL" w:eastAsia="en-US"/>
        </w:rPr>
        <w:t>jamo naslednje podatke o kadrih</w:t>
      </w:r>
      <w:r w:rsidRPr="00820C4E">
        <w:rPr>
          <w:rFonts w:ascii="Arial" w:hAnsi="Arial" w:cs="Arial"/>
          <w:szCs w:val="24"/>
          <w:lang w:val="pl-PL" w:eastAsia="en-US"/>
        </w:rPr>
        <w:t xml:space="preserve"> oz. osebah, ki bodo izvajale</w:t>
      </w:r>
      <w:r w:rsidRPr="004263D9">
        <w:rPr>
          <w:rFonts w:ascii="Arial" w:hAnsi="Arial" w:cs="Arial"/>
          <w:szCs w:val="24"/>
          <w:lang w:val="pl-PL" w:eastAsia="en-US"/>
        </w:rPr>
        <w:t xml:space="preserve"> storitve</w:t>
      </w:r>
      <w:r>
        <w:rPr>
          <w:rFonts w:ascii="Arial" w:hAnsi="Arial" w:cs="Arial"/>
          <w:szCs w:val="24"/>
          <w:lang w:val="pl-PL" w:eastAsia="en-US"/>
        </w:rPr>
        <w:t xml:space="preserve"> po predmetnem javnem naročilu</w:t>
      </w:r>
      <w:r w:rsidRPr="004263D9">
        <w:rPr>
          <w:rFonts w:ascii="Arial" w:hAnsi="Arial" w:cs="Arial"/>
          <w:szCs w:val="24"/>
          <w:lang w:val="pl-PL" w:eastAsia="en-US"/>
        </w:rPr>
        <w:t>:</w:t>
      </w:r>
    </w:p>
    <w:p w14:paraId="529FD479" w14:textId="77777777" w:rsidR="00681B45" w:rsidRPr="0030556A" w:rsidRDefault="00681B45" w:rsidP="00FB56AB">
      <w:pPr>
        <w:keepNext/>
        <w:keepLines/>
        <w:jc w:val="both"/>
        <w:rPr>
          <w:rFonts w:ascii="Tahoma" w:hAnsi="Tahoma" w:cs="Tahoma"/>
        </w:rPr>
      </w:pPr>
    </w:p>
    <w:p w14:paraId="58A6FD79" w14:textId="77777777" w:rsidR="00681B45" w:rsidRPr="0030556A" w:rsidRDefault="00681B45" w:rsidP="00FB56AB">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34"/>
        <w:gridCol w:w="1691"/>
        <w:gridCol w:w="2262"/>
        <w:gridCol w:w="3118"/>
      </w:tblGrid>
      <w:tr w:rsidR="0069777B" w:rsidRPr="0030556A" w14:paraId="11707E62" w14:textId="77777777" w:rsidTr="00172333">
        <w:trPr>
          <w:trHeight w:val="534"/>
        </w:trPr>
        <w:tc>
          <w:tcPr>
            <w:tcW w:w="704" w:type="dxa"/>
          </w:tcPr>
          <w:p w14:paraId="1956EACB" w14:textId="77777777" w:rsidR="0069777B" w:rsidRPr="0030556A" w:rsidRDefault="0069777B" w:rsidP="00FB56AB">
            <w:pPr>
              <w:keepNext/>
              <w:keepLines/>
              <w:jc w:val="both"/>
              <w:rPr>
                <w:rFonts w:ascii="Tahoma" w:hAnsi="Tahoma" w:cs="Tahoma"/>
              </w:rPr>
            </w:pPr>
            <w:r>
              <w:rPr>
                <w:rFonts w:ascii="Tahoma" w:hAnsi="Tahoma" w:cs="Tahoma"/>
              </w:rPr>
              <w:t>Z</w:t>
            </w:r>
            <w:r w:rsidRPr="0030556A">
              <w:rPr>
                <w:rFonts w:ascii="Tahoma" w:hAnsi="Tahoma" w:cs="Tahoma"/>
              </w:rPr>
              <w:t>. št.</w:t>
            </w:r>
          </w:p>
        </w:tc>
        <w:tc>
          <w:tcPr>
            <w:tcW w:w="1434" w:type="dxa"/>
          </w:tcPr>
          <w:p w14:paraId="367A2D70" w14:textId="77777777" w:rsidR="0069777B" w:rsidRPr="0030556A" w:rsidRDefault="0069777B" w:rsidP="00FB56AB">
            <w:pPr>
              <w:keepNext/>
              <w:keepLines/>
              <w:jc w:val="both"/>
              <w:rPr>
                <w:rFonts w:ascii="Tahoma" w:hAnsi="Tahoma" w:cs="Tahoma"/>
              </w:rPr>
            </w:pPr>
            <w:r w:rsidRPr="0030556A">
              <w:rPr>
                <w:rFonts w:ascii="Tahoma" w:hAnsi="Tahoma" w:cs="Tahoma"/>
              </w:rPr>
              <w:t>Ime in priimek</w:t>
            </w:r>
          </w:p>
        </w:tc>
        <w:tc>
          <w:tcPr>
            <w:tcW w:w="1691" w:type="dxa"/>
          </w:tcPr>
          <w:p w14:paraId="0FA00EA3" w14:textId="402EFBF4" w:rsidR="0069777B" w:rsidRDefault="0069777B" w:rsidP="00FB56AB">
            <w:pPr>
              <w:keepNext/>
              <w:keepLines/>
              <w:jc w:val="both"/>
              <w:rPr>
                <w:rFonts w:ascii="Tahoma" w:hAnsi="Tahoma" w:cs="Tahoma"/>
              </w:rPr>
            </w:pPr>
            <w:r>
              <w:rPr>
                <w:rFonts w:ascii="Tahoma" w:hAnsi="Tahoma" w:cs="Tahoma"/>
              </w:rPr>
              <w:t>Tel. številka</w:t>
            </w:r>
          </w:p>
        </w:tc>
        <w:tc>
          <w:tcPr>
            <w:tcW w:w="2262" w:type="dxa"/>
          </w:tcPr>
          <w:p w14:paraId="082DE44D" w14:textId="0B106930" w:rsidR="0069777B" w:rsidRPr="0030556A" w:rsidRDefault="0069777B" w:rsidP="00FB56AB">
            <w:pPr>
              <w:keepNext/>
              <w:keepLines/>
              <w:jc w:val="both"/>
              <w:rPr>
                <w:rFonts w:ascii="Tahoma" w:hAnsi="Tahoma" w:cs="Tahoma"/>
              </w:rPr>
            </w:pPr>
            <w:r>
              <w:rPr>
                <w:rFonts w:ascii="Tahoma" w:hAnsi="Tahoma" w:cs="Tahoma"/>
              </w:rPr>
              <w:t>D</w:t>
            </w:r>
            <w:r w:rsidRPr="0030556A">
              <w:rPr>
                <w:rFonts w:ascii="Tahoma" w:hAnsi="Tahoma" w:cs="Tahoma"/>
              </w:rPr>
              <w:t>elodajalec</w:t>
            </w:r>
          </w:p>
        </w:tc>
        <w:tc>
          <w:tcPr>
            <w:tcW w:w="3118" w:type="dxa"/>
          </w:tcPr>
          <w:p w14:paraId="639C23CE" w14:textId="77777777" w:rsidR="0069777B" w:rsidRPr="0030556A" w:rsidRDefault="0069777B" w:rsidP="00FB56AB">
            <w:pPr>
              <w:keepNext/>
              <w:keepLines/>
              <w:jc w:val="both"/>
              <w:rPr>
                <w:rFonts w:ascii="Tahoma" w:hAnsi="Tahoma" w:cs="Tahoma"/>
              </w:rPr>
            </w:pPr>
            <w:r w:rsidRPr="0030556A">
              <w:rPr>
                <w:rFonts w:ascii="Tahoma" w:hAnsi="Tahoma" w:cs="Tahoma"/>
              </w:rPr>
              <w:t>F</w:t>
            </w:r>
            <w:r>
              <w:rPr>
                <w:rFonts w:ascii="Tahoma" w:hAnsi="Tahoma" w:cs="Tahoma"/>
              </w:rPr>
              <w:t>unkcija</w:t>
            </w:r>
          </w:p>
        </w:tc>
      </w:tr>
      <w:tr w:rsidR="0069777B" w:rsidRPr="0030556A" w14:paraId="3464529D" w14:textId="77777777" w:rsidTr="00172333">
        <w:trPr>
          <w:trHeight w:val="517"/>
        </w:trPr>
        <w:tc>
          <w:tcPr>
            <w:tcW w:w="704" w:type="dxa"/>
          </w:tcPr>
          <w:p w14:paraId="23AD2CAD" w14:textId="77777777" w:rsidR="0069777B" w:rsidRPr="0030556A" w:rsidRDefault="0069777B" w:rsidP="00FB56AB">
            <w:pPr>
              <w:keepNext/>
              <w:keepLines/>
              <w:jc w:val="both"/>
              <w:rPr>
                <w:rFonts w:ascii="Tahoma" w:hAnsi="Tahoma" w:cs="Tahoma"/>
              </w:rPr>
            </w:pPr>
            <w:r w:rsidRPr="0030556A">
              <w:rPr>
                <w:rFonts w:ascii="Tahoma" w:hAnsi="Tahoma" w:cs="Tahoma"/>
              </w:rPr>
              <w:t>1.</w:t>
            </w:r>
          </w:p>
        </w:tc>
        <w:tc>
          <w:tcPr>
            <w:tcW w:w="1434" w:type="dxa"/>
          </w:tcPr>
          <w:p w14:paraId="4597AFBB" w14:textId="77777777" w:rsidR="0069777B" w:rsidRPr="0030556A" w:rsidRDefault="0069777B" w:rsidP="00FB56AB">
            <w:pPr>
              <w:keepNext/>
              <w:keepLines/>
              <w:jc w:val="both"/>
              <w:rPr>
                <w:rFonts w:ascii="Tahoma" w:hAnsi="Tahoma" w:cs="Tahoma"/>
              </w:rPr>
            </w:pPr>
          </w:p>
          <w:p w14:paraId="5B386E4E" w14:textId="77777777" w:rsidR="0069777B" w:rsidRDefault="0069777B" w:rsidP="00FB56AB">
            <w:pPr>
              <w:keepNext/>
              <w:keepLines/>
              <w:jc w:val="both"/>
              <w:rPr>
                <w:rFonts w:ascii="Tahoma" w:hAnsi="Tahoma" w:cs="Tahoma"/>
              </w:rPr>
            </w:pPr>
          </w:p>
          <w:p w14:paraId="285EC2C1" w14:textId="77777777" w:rsidR="0069777B" w:rsidRDefault="0069777B" w:rsidP="00FB56AB">
            <w:pPr>
              <w:keepNext/>
              <w:keepLines/>
              <w:jc w:val="both"/>
              <w:rPr>
                <w:rFonts w:ascii="Tahoma" w:hAnsi="Tahoma" w:cs="Tahoma"/>
              </w:rPr>
            </w:pPr>
          </w:p>
          <w:p w14:paraId="673D6C54" w14:textId="0965FB1A" w:rsidR="0069777B" w:rsidRPr="0030556A" w:rsidRDefault="0069777B" w:rsidP="00FB56AB">
            <w:pPr>
              <w:keepNext/>
              <w:keepLines/>
              <w:jc w:val="both"/>
              <w:rPr>
                <w:rFonts w:ascii="Tahoma" w:hAnsi="Tahoma" w:cs="Tahoma"/>
              </w:rPr>
            </w:pPr>
          </w:p>
        </w:tc>
        <w:tc>
          <w:tcPr>
            <w:tcW w:w="1691" w:type="dxa"/>
          </w:tcPr>
          <w:p w14:paraId="5CB826B6" w14:textId="77777777" w:rsidR="0069777B" w:rsidRPr="0030556A" w:rsidRDefault="0069777B" w:rsidP="00FB56AB">
            <w:pPr>
              <w:keepNext/>
              <w:keepLines/>
              <w:jc w:val="both"/>
              <w:rPr>
                <w:rFonts w:ascii="Tahoma" w:hAnsi="Tahoma" w:cs="Tahoma"/>
              </w:rPr>
            </w:pPr>
          </w:p>
        </w:tc>
        <w:tc>
          <w:tcPr>
            <w:tcW w:w="2262" w:type="dxa"/>
          </w:tcPr>
          <w:p w14:paraId="3A71B2B9" w14:textId="0A5E3F89" w:rsidR="0069777B" w:rsidRPr="0030556A" w:rsidRDefault="0069777B" w:rsidP="00FB56AB">
            <w:pPr>
              <w:keepNext/>
              <w:keepLines/>
              <w:jc w:val="both"/>
              <w:rPr>
                <w:rFonts w:ascii="Tahoma" w:hAnsi="Tahoma" w:cs="Tahoma"/>
              </w:rPr>
            </w:pPr>
          </w:p>
        </w:tc>
        <w:tc>
          <w:tcPr>
            <w:tcW w:w="3118" w:type="dxa"/>
          </w:tcPr>
          <w:p w14:paraId="36E245BD" w14:textId="70D7C093" w:rsidR="0069777B" w:rsidRPr="0030556A" w:rsidRDefault="0069777B" w:rsidP="00FB56AB">
            <w:pPr>
              <w:keepNext/>
              <w:keepLines/>
              <w:jc w:val="both"/>
              <w:rPr>
                <w:rFonts w:ascii="Tahoma" w:hAnsi="Tahoma" w:cs="Tahoma"/>
              </w:rPr>
            </w:pPr>
          </w:p>
        </w:tc>
      </w:tr>
      <w:tr w:rsidR="0069777B" w:rsidRPr="0030556A" w14:paraId="22F1EAAF" w14:textId="77777777" w:rsidTr="00172333">
        <w:trPr>
          <w:trHeight w:val="534"/>
        </w:trPr>
        <w:tc>
          <w:tcPr>
            <w:tcW w:w="704" w:type="dxa"/>
          </w:tcPr>
          <w:p w14:paraId="07C2245C" w14:textId="77777777" w:rsidR="0069777B" w:rsidRPr="0030556A" w:rsidRDefault="0069777B" w:rsidP="00FB56AB">
            <w:pPr>
              <w:keepNext/>
              <w:keepLines/>
              <w:jc w:val="both"/>
              <w:rPr>
                <w:rFonts w:ascii="Tahoma" w:hAnsi="Tahoma" w:cs="Tahoma"/>
              </w:rPr>
            </w:pPr>
            <w:r w:rsidRPr="0030556A">
              <w:rPr>
                <w:rFonts w:ascii="Tahoma" w:hAnsi="Tahoma" w:cs="Tahoma"/>
              </w:rPr>
              <w:t>2.</w:t>
            </w:r>
          </w:p>
        </w:tc>
        <w:tc>
          <w:tcPr>
            <w:tcW w:w="1434" w:type="dxa"/>
          </w:tcPr>
          <w:p w14:paraId="3DF9904C" w14:textId="77777777" w:rsidR="0069777B" w:rsidRPr="0030556A" w:rsidRDefault="0069777B" w:rsidP="00FB56AB">
            <w:pPr>
              <w:keepNext/>
              <w:keepLines/>
              <w:jc w:val="both"/>
              <w:rPr>
                <w:rFonts w:ascii="Tahoma" w:hAnsi="Tahoma" w:cs="Tahoma"/>
              </w:rPr>
            </w:pPr>
          </w:p>
          <w:p w14:paraId="4A1E19A2" w14:textId="77777777" w:rsidR="0069777B" w:rsidRDefault="0069777B" w:rsidP="00FB56AB">
            <w:pPr>
              <w:keepNext/>
              <w:keepLines/>
              <w:jc w:val="both"/>
              <w:rPr>
                <w:rFonts w:ascii="Tahoma" w:hAnsi="Tahoma" w:cs="Tahoma"/>
              </w:rPr>
            </w:pPr>
          </w:p>
          <w:p w14:paraId="6721045F" w14:textId="77777777" w:rsidR="0069777B" w:rsidRDefault="0069777B" w:rsidP="00FB56AB">
            <w:pPr>
              <w:keepNext/>
              <w:keepLines/>
              <w:jc w:val="both"/>
              <w:rPr>
                <w:rFonts w:ascii="Tahoma" w:hAnsi="Tahoma" w:cs="Tahoma"/>
              </w:rPr>
            </w:pPr>
          </w:p>
          <w:p w14:paraId="2A219A43" w14:textId="0FA5CFC9" w:rsidR="0069777B" w:rsidRPr="0030556A" w:rsidRDefault="0069777B" w:rsidP="00FB56AB">
            <w:pPr>
              <w:keepNext/>
              <w:keepLines/>
              <w:jc w:val="both"/>
              <w:rPr>
                <w:rFonts w:ascii="Tahoma" w:hAnsi="Tahoma" w:cs="Tahoma"/>
              </w:rPr>
            </w:pPr>
          </w:p>
        </w:tc>
        <w:tc>
          <w:tcPr>
            <w:tcW w:w="1691" w:type="dxa"/>
          </w:tcPr>
          <w:p w14:paraId="09CE8CFD" w14:textId="77777777" w:rsidR="0069777B" w:rsidRPr="0030556A" w:rsidRDefault="0069777B" w:rsidP="00FB56AB">
            <w:pPr>
              <w:keepNext/>
              <w:keepLines/>
              <w:jc w:val="both"/>
              <w:rPr>
                <w:rFonts w:ascii="Tahoma" w:hAnsi="Tahoma" w:cs="Tahoma"/>
              </w:rPr>
            </w:pPr>
          </w:p>
        </w:tc>
        <w:tc>
          <w:tcPr>
            <w:tcW w:w="2262" w:type="dxa"/>
          </w:tcPr>
          <w:p w14:paraId="6627D055" w14:textId="1FB1F9F2" w:rsidR="0069777B" w:rsidRPr="0030556A" w:rsidRDefault="0069777B" w:rsidP="00FB56AB">
            <w:pPr>
              <w:keepNext/>
              <w:keepLines/>
              <w:jc w:val="both"/>
              <w:rPr>
                <w:rFonts w:ascii="Tahoma" w:hAnsi="Tahoma" w:cs="Tahoma"/>
              </w:rPr>
            </w:pPr>
          </w:p>
        </w:tc>
        <w:tc>
          <w:tcPr>
            <w:tcW w:w="3118" w:type="dxa"/>
          </w:tcPr>
          <w:p w14:paraId="20703E79" w14:textId="2003AB5C" w:rsidR="0069777B" w:rsidRPr="0030556A" w:rsidRDefault="0069777B" w:rsidP="00FB56AB">
            <w:pPr>
              <w:keepNext/>
              <w:keepLines/>
              <w:jc w:val="both"/>
              <w:rPr>
                <w:rFonts w:ascii="Tahoma" w:hAnsi="Tahoma" w:cs="Tahoma"/>
              </w:rPr>
            </w:pPr>
          </w:p>
        </w:tc>
      </w:tr>
      <w:tr w:rsidR="0069777B" w:rsidRPr="0030556A" w14:paraId="5E44ABCB" w14:textId="77777777" w:rsidTr="00172333">
        <w:trPr>
          <w:trHeight w:val="517"/>
        </w:trPr>
        <w:tc>
          <w:tcPr>
            <w:tcW w:w="704" w:type="dxa"/>
            <w:tcBorders>
              <w:top w:val="single" w:sz="4" w:space="0" w:color="auto"/>
              <w:left w:val="single" w:sz="4" w:space="0" w:color="auto"/>
              <w:bottom w:val="single" w:sz="4" w:space="0" w:color="auto"/>
              <w:right w:val="single" w:sz="4" w:space="0" w:color="auto"/>
            </w:tcBorders>
          </w:tcPr>
          <w:p w14:paraId="5F196C6F" w14:textId="77777777" w:rsidR="0069777B" w:rsidRDefault="0069777B" w:rsidP="00FB56AB">
            <w:pPr>
              <w:keepNext/>
              <w:keepLines/>
              <w:jc w:val="both"/>
              <w:rPr>
                <w:rFonts w:ascii="Tahoma" w:hAnsi="Tahoma" w:cs="Tahoma"/>
              </w:rPr>
            </w:pPr>
            <w:r w:rsidRPr="0030556A">
              <w:rPr>
                <w:rFonts w:ascii="Tahoma" w:hAnsi="Tahoma" w:cs="Tahoma"/>
              </w:rPr>
              <w:t>3.</w:t>
            </w:r>
          </w:p>
          <w:p w14:paraId="35C50D79" w14:textId="03368F05" w:rsidR="0069777B" w:rsidRPr="0030556A" w:rsidRDefault="0069777B" w:rsidP="00FB56AB">
            <w:pPr>
              <w:keepNext/>
              <w:keepLines/>
              <w:jc w:val="both"/>
              <w:rPr>
                <w:rFonts w:ascii="Tahoma" w:hAnsi="Tahoma" w:cs="Tahoma"/>
              </w:rPr>
            </w:pPr>
          </w:p>
        </w:tc>
        <w:tc>
          <w:tcPr>
            <w:tcW w:w="1434" w:type="dxa"/>
            <w:tcBorders>
              <w:top w:val="single" w:sz="4" w:space="0" w:color="auto"/>
              <w:left w:val="single" w:sz="4" w:space="0" w:color="auto"/>
              <w:bottom w:val="single" w:sz="4" w:space="0" w:color="auto"/>
              <w:right w:val="single" w:sz="4" w:space="0" w:color="auto"/>
            </w:tcBorders>
          </w:tcPr>
          <w:p w14:paraId="331AC8E4" w14:textId="77777777" w:rsidR="0069777B" w:rsidRDefault="0069777B" w:rsidP="00FB56AB">
            <w:pPr>
              <w:keepNext/>
              <w:keepLines/>
              <w:jc w:val="both"/>
              <w:rPr>
                <w:rFonts w:ascii="Tahoma" w:hAnsi="Tahoma" w:cs="Tahoma"/>
              </w:rPr>
            </w:pPr>
          </w:p>
          <w:p w14:paraId="6138FB9E" w14:textId="450EA7EA" w:rsidR="0069777B" w:rsidRDefault="0069777B" w:rsidP="00FB56AB">
            <w:pPr>
              <w:keepNext/>
              <w:keepLines/>
              <w:jc w:val="both"/>
              <w:rPr>
                <w:rFonts w:ascii="Tahoma" w:hAnsi="Tahoma" w:cs="Tahoma"/>
              </w:rPr>
            </w:pPr>
          </w:p>
          <w:p w14:paraId="5E4C910D" w14:textId="77777777" w:rsidR="0069777B" w:rsidRDefault="0069777B" w:rsidP="00FB56AB">
            <w:pPr>
              <w:keepNext/>
              <w:keepLines/>
              <w:jc w:val="both"/>
              <w:rPr>
                <w:rFonts w:ascii="Tahoma" w:hAnsi="Tahoma" w:cs="Tahoma"/>
              </w:rPr>
            </w:pPr>
          </w:p>
          <w:p w14:paraId="63A2A2E3" w14:textId="5563657B" w:rsidR="0069777B" w:rsidRPr="0030556A" w:rsidRDefault="0069777B" w:rsidP="00FB56AB">
            <w:pPr>
              <w:keepNext/>
              <w:keepLines/>
              <w:jc w:val="both"/>
              <w:rPr>
                <w:rFonts w:ascii="Tahoma" w:hAnsi="Tahoma" w:cs="Tahoma"/>
              </w:rPr>
            </w:pPr>
          </w:p>
        </w:tc>
        <w:tc>
          <w:tcPr>
            <w:tcW w:w="1691" w:type="dxa"/>
            <w:tcBorders>
              <w:top w:val="single" w:sz="4" w:space="0" w:color="auto"/>
              <w:left w:val="single" w:sz="4" w:space="0" w:color="auto"/>
              <w:bottom w:val="single" w:sz="4" w:space="0" w:color="auto"/>
              <w:right w:val="single" w:sz="4" w:space="0" w:color="auto"/>
            </w:tcBorders>
          </w:tcPr>
          <w:p w14:paraId="232F69D4" w14:textId="77777777" w:rsidR="0069777B" w:rsidRPr="0030556A" w:rsidRDefault="0069777B" w:rsidP="00FB56AB">
            <w:pPr>
              <w:keepNext/>
              <w:keepLines/>
              <w:jc w:val="both"/>
              <w:rPr>
                <w:rFonts w:ascii="Tahoma" w:hAnsi="Tahoma" w:cs="Tahoma"/>
              </w:rPr>
            </w:pPr>
          </w:p>
        </w:tc>
        <w:tc>
          <w:tcPr>
            <w:tcW w:w="2262" w:type="dxa"/>
            <w:tcBorders>
              <w:top w:val="single" w:sz="4" w:space="0" w:color="auto"/>
              <w:left w:val="single" w:sz="4" w:space="0" w:color="auto"/>
              <w:bottom w:val="single" w:sz="4" w:space="0" w:color="auto"/>
              <w:right w:val="single" w:sz="4" w:space="0" w:color="auto"/>
            </w:tcBorders>
          </w:tcPr>
          <w:p w14:paraId="714FC6B0" w14:textId="540371BE" w:rsidR="0069777B" w:rsidRPr="0030556A" w:rsidRDefault="0069777B" w:rsidP="00FB56AB">
            <w:pPr>
              <w:keepNext/>
              <w:keepLines/>
              <w:jc w:val="both"/>
              <w:rPr>
                <w:rFonts w:ascii="Tahoma" w:hAnsi="Tahoma" w:cs="Tahoma"/>
              </w:rPr>
            </w:pPr>
          </w:p>
        </w:tc>
        <w:tc>
          <w:tcPr>
            <w:tcW w:w="3118" w:type="dxa"/>
            <w:tcBorders>
              <w:top w:val="single" w:sz="4" w:space="0" w:color="auto"/>
              <w:left w:val="single" w:sz="4" w:space="0" w:color="auto"/>
              <w:bottom w:val="single" w:sz="4" w:space="0" w:color="auto"/>
              <w:right w:val="single" w:sz="4" w:space="0" w:color="auto"/>
            </w:tcBorders>
          </w:tcPr>
          <w:p w14:paraId="1C86412E" w14:textId="47D1A7E3" w:rsidR="0069777B" w:rsidRDefault="0069777B" w:rsidP="00FB56AB">
            <w:pPr>
              <w:keepNext/>
              <w:keepLines/>
            </w:pPr>
          </w:p>
        </w:tc>
      </w:tr>
      <w:tr w:rsidR="0069777B" w:rsidRPr="0030556A" w14:paraId="49D4799A" w14:textId="77777777" w:rsidTr="00172333">
        <w:trPr>
          <w:trHeight w:val="517"/>
        </w:trPr>
        <w:tc>
          <w:tcPr>
            <w:tcW w:w="704" w:type="dxa"/>
            <w:tcBorders>
              <w:top w:val="single" w:sz="4" w:space="0" w:color="auto"/>
              <w:left w:val="single" w:sz="4" w:space="0" w:color="auto"/>
              <w:bottom w:val="single" w:sz="4" w:space="0" w:color="auto"/>
              <w:right w:val="single" w:sz="4" w:space="0" w:color="auto"/>
            </w:tcBorders>
          </w:tcPr>
          <w:p w14:paraId="0B7F8302" w14:textId="77777777" w:rsidR="0069777B" w:rsidRPr="0030556A" w:rsidRDefault="0069777B" w:rsidP="00FB56AB">
            <w:pPr>
              <w:keepNext/>
              <w:keepLines/>
              <w:jc w:val="both"/>
              <w:rPr>
                <w:rFonts w:ascii="Tahoma" w:hAnsi="Tahoma" w:cs="Tahoma"/>
              </w:rPr>
            </w:pPr>
            <w:r w:rsidRPr="0030556A">
              <w:rPr>
                <w:rFonts w:ascii="Tahoma" w:hAnsi="Tahoma" w:cs="Tahoma"/>
              </w:rPr>
              <w:t>4.</w:t>
            </w:r>
          </w:p>
          <w:p w14:paraId="35D1ABA9" w14:textId="77777777" w:rsidR="0069777B" w:rsidRPr="0030556A" w:rsidRDefault="0069777B" w:rsidP="00FB56AB">
            <w:pPr>
              <w:keepNext/>
              <w:keepLines/>
              <w:jc w:val="both"/>
              <w:rPr>
                <w:rFonts w:ascii="Tahoma" w:hAnsi="Tahoma" w:cs="Tahoma"/>
              </w:rPr>
            </w:pPr>
          </w:p>
        </w:tc>
        <w:tc>
          <w:tcPr>
            <w:tcW w:w="1434" w:type="dxa"/>
            <w:tcBorders>
              <w:top w:val="single" w:sz="4" w:space="0" w:color="auto"/>
              <w:left w:val="single" w:sz="4" w:space="0" w:color="auto"/>
              <w:bottom w:val="single" w:sz="4" w:space="0" w:color="auto"/>
              <w:right w:val="single" w:sz="4" w:space="0" w:color="auto"/>
            </w:tcBorders>
          </w:tcPr>
          <w:p w14:paraId="19275A95" w14:textId="77777777" w:rsidR="0069777B" w:rsidRDefault="0069777B" w:rsidP="00FB56AB">
            <w:pPr>
              <w:keepNext/>
              <w:keepLines/>
              <w:jc w:val="both"/>
              <w:rPr>
                <w:rFonts w:ascii="Tahoma" w:hAnsi="Tahoma" w:cs="Tahoma"/>
              </w:rPr>
            </w:pPr>
          </w:p>
          <w:p w14:paraId="420DD181" w14:textId="4B452CF7" w:rsidR="0069777B" w:rsidRDefault="0069777B" w:rsidP="00FB56AB">
            <w:pPr>
              <w:keepNext/>
              <w:keepLines/>
              <w:jc w:val="both"/>
              <w:rPr>
                <w:rFonts w:ascii="Tahoma" w:hAnsi="Tahoma" w:cs="Tahoma"/>
              </w:rPr>
            </w:pPr>
          </w:p>
          <w:p w14:paraId="37DAEACE" w14:textId="77777777" w:rsidR="0069777B" w:rsidRDefault="0069777B" w:rsidP="00FB56AB">
            <w:pPr>
              <w:keepNext/>
              <w:keepLines/>
              <w:jc w:val="both"/>
              <w:rPr>
                <w:rFonts w:ascii="Tahoma" w:hAnsi="Tahoma" w:cs="Tahoma"/>
              </w:rPr>
            </w:pPr>
          </w:p>
          <w:p w14:paraId="47B33442" w14:textId="2F5A9B8A" w:rsidR="0069777B" w:rsidRPr="0030556A" w:rsidRDefault="0069777B" w:rsidP="00FB56AB">
            <w:pPr>
              <w:keepNext/>
              <w:keepLines/>
              <w:jc w:val="both"/>
              <w:rPr>
                <w:rFonts w:ascii="Tahoma" w:hAnsi="Tahoma" w:cs="Tahoma"/>
              </w:rPr>
            </w:pPr>
          </w:p>
        </w:tc>
        <w:tc>
          <w:tcPr>
            <w:tcW w:w="1691" w:type="dxa"/>
            <w:tcBorders>
              <w:top w:val="single" w:sz="4" w:space="0" w:color="auto"/>
              <w:left w:val="single" w:sz="4" w:space="0" w:color="auto"/>
              <w:bottom w:val="single" w:sz="4" w:space="0" w:color="auto"/>
              <w:right w:val="single" w:sz="4" w:space="0" w:color="auto"/>
            </w:tcBorders>
          </w:tcPr>
          <w:p w14:paraId="1144FDDB" w14:textId="77777777" w:rsidR="0069777B" w:rsidRPr="0030556A" w:rsidRDefault="0069777B" w:rsidP="00FB56AB">
            <w:pPr>
              <w:keepNext/>
              <w:keepLines/>
              <w:jc w:val="both"/>
              <w:rPr>
                <w:rFonts w:ascii="Tahoma" w:hAnsi="Tahoma" w:cs="Tahoma"/>
              </w:rPr>
            </w:pPr>
          </w:p>
        </w:tc>
        <w:tc>
          <w:tcPr>
            <w:tcW w:w="2262" w:type="dxa"/>
            <w:tcBorders>
              <w:top w:val="single" w:sz="4" w:space="0" w:color="auto"/>
              <w:left w:val="single" w:sz="4" w:space="0" w:color="auto"/>
              <w:bottom w:val="single" w:sz="4" w:space="0" w:color="auto"/>
              <w:right w:val="single" w:sz="4" w:space="0" w:color="auto"/>
            </w:tcBorders>
          </w:tcPr>
          <w:p w14:paraId="40E894DA" w14:textId="6CFBC1C1" w:rsidR="0069777B" w:rsidRPr="0030556A" w:rsidRDefault="0069777B" w:rsidP="00FB56AB">
            <w:pPr>
              <w:keepNext/>
              <w:keepLines/>
              <w:jc w:val="both"/>
              <w:rPr>
                <w:rFonts w:ascii="Tahoma" w:hAnsi="Tahoma" w:cs="Tahoma"/>
              </w:rPr>
            </w:pPr>
          </w:p>
        </w:tc>
        <w:tc>
          <w:tcPr>
            <w:tcW w:w="3118" w:type="dxa"/>
            <w:tcBorders>
              <w:top w:val="single" w:sz="4" w:space="0" w:color="auto"/>
              <w:left w:val="single" w:sz="4" w:space="0" w:color="auto"/>
              <w:bottom w:val="single" w:sz="4" w:space="0" w:color="auto"/>
              <w:right w:val="single" w:sz="4" w:space="0" w:color="auto"/>
            </w:tcBorders>
          </w:tcPr>
          <w:p w14:paraId="35A356F9" w14:textId="51228389" w:rsidR="0069777B" w:rsidRDefault="0069777B" w:rsidP="00FB56AB">
            <w:pPr>
              <w:keepNext/>
              <w:keepLines/>
            </w:pPr>
          </w:p>
        </w:tc>
      </w:tr>
      <w:tr w:rsidR="00B94EF3" w:rsidRPr="0030556A" w14:paraId="45AB889C" w14:textId="77777777" w:rsidTr="00B94EF3">
        <w:trPr>
          <w:trHeight w:val="517"/>
        </w:trPr>
        <w:tc>
          <w:tcPr>
            <w:tcW w:w="704" w:type="dxa"/>
            <w:tcBorders>
              <w:top w:val="single" w:sz="4" w:space="0" w:color="auto"/>
              <w:left w:val="single" w:sz="4" w:space="0" w:color="auto"/>
              <w:bottom w:val="single" w:sz="4" w:space="0" w:color="auto"/>
              <w:right w:val="single" w:sz="4" w:space="0" w:color="auto"/>
            </w:tcBorders>
          </w:tcPr>
          <w:p w14:paraId="1AFE5951" w14:textId="55B7992A" w:rsidR="00B94EF3" w:rsidRPr="0030556A" w:rsidRDefault="00B94EF3" w:rsidP="008C7663">
            <w:pPr>
              <w:keepNext/>
              <w:keepLines/>
              <w:jc w:val="both"/>
              <w:rPr>
                <w:rFonts w:ascii="Tahoma" w:hAnsi="Tahoma" w:cs="Tahoma"/>
              </w:rPr>
            </w:pPr>
            <w:r>
              <w:rPr>
                <w:rFonts w:ascii="Tahoma" w:hAnsi="Tahoma" w:cs="Tahoma"/>
              </w:rPr>
              <w:t>5</w:t>
            </w:r>
            <w:r w:rsidRPr="0030556A">
              <w:rPr>
                <w:rFonts w:ascii="Tahoma" w:hAnsi="Tahoma" w:cs="Tahoma"/>
              </w:rPr>
              <w:t>.</w:t>
            </w:r>
          </w:p>
          <w:p w14:paraId="2AB52CF4" w14:textId="77777777" w:rsidR="00B94EF3" w:rsidRPr="0030556A" w:rsidRDefault="00B94EF3" w:rsidP="008C7663">
            <w:pPr>
              <w:keepNext/>
              <w:keepLines/>
              <w:jc w:val="both"/>
              <w:rPr>
                <w:rFonts w:ascii="Tahoma" w:hAnsi="Tahoma" w:cs="Tahoma"/>
              </w:rPr>
            </w:pPr>
          </w:p>
        </w:tc>
        <w:tc>
          <w:tcPr>
            <w:tcW w:w="1434" w:type="dxa"/>
            <w:tcBorders>
              <w:top w:val="single" w:sz="4" w:space="0" w:color="auto"/>
              <w:left w:val="single" w:sz="4" w:space="0" w:color="auto"/>
              <w:bottom w:val="single" w:sz="4" w:space="0" w:color="auto"/>
              <w:right w:val="single" w:sz="4" w:space="0" w:color="auto"/>
            </w:tcBorders>
          </w:tcPr>
          <w:p w14:paraId="038A4CC9" w14:textId="77777777" w:rsidR="00B94EF3" w:rsidRDefault="00B94EF3" w:rsidP="008C7663">
            <w:pPr>
              <w:keepNext/>
              <w:keepLines/>
              <w:jc w:val="both"/>
              <w:rPr>
                <w:rFonts w:ascii="Tahoma" w:hAnsi="Tahoma" w:cs="Tahoma"/>
              </w:rPr>
            </w:pPr>
          </w:p>
          <w:p w14:paraId="6BB05AB6" w14:textId="77777777" w:rsidR="00B94EF3" w:rsidRDefault="00B94EF3" w:rsidP="008C7663">
            <w:pPr>
              <w:keepNext/>
              <w:keepLines/>
              <w:jc w:val="both"/>
              <w:rPr>
                <w:rFonts w:ascii="Tahoma" w:hAnsi="Tahoma" w:cs="Tahoma"/>
              </w:rPr>
            </w:pPr>
          </w:p>
          <w:p w14:paraId="6794F1F3" w14:textId="77777777" w:rsidR="00B94EF3" w:rsidRDefault="00B94EF3" w:rsidP="008C7663">
            <w:pPr>
              <w:keepNext/>
              <w:keepLines/>
              <w:jc w:val="both"/>
              <w:rPr>
                <w:rFonts w:ascii="Tahoma" w:hAnsi="Tahoma" w:cs="Tahoma"/>
              </w:rPr>
            </w:pPr>
          </w:p>
          <w:p w14:paraId="5812DE9A" w14:textId="77777777" w:rsidR="00B94EF3" w:rsidRPr="0030556A" w:rsidRDefault="00B94EF3" w:rsidP="008C7663">
            <w:pPr>
              <w:keepNext/>
              <w:keepLines/>
              <w:jc w:val="both"/>
              <w:rPr>
                <w:rFonts w:ascii="Tahoma" w:hAnsi="Tahoma" w:cs="Tahoma"/>
              </w:rPr>
            </w:pPr>
          </w:p>
        </w:tc>
        <w:tc>
          <w:tcPr>
            <w:tcW w:w="1691" w:type="dxa"/>
            <w:tcBorders>
              <w:top w:val="single" w:sz="4" w:space="0" w:color="auto"/>
              <w:left w:val="single" w:sz="4" w:space="0" w:color="auto"/>
              <w:bottom w:val="single" w:sz="4" w:space="0" w:color="auto"/>
              <w:right w:val="single" w:sz="4" w:space="0" w:color="auto"/>
            </w:tcBorders>
          </w:tcPr>
          <w:p w14:paraId="66F2A64A" w14:textId="77777777" w:rsidR="00B94EF3" w:rsidRPr="0030556A" w:rsidRDefault="00B94EF3" w:rsidP="008C7663">
            <w:pPr>
              <w:keepNext/>
              <w:keepLines/>
              <w:jc w:val="both"/>
              <w:rPr>
                <w:rFonts w:ascii="Tahoma" w:hAnsi="Tahoma" w:cs="Tahoma"/>
              </w:rPr>
            </w:pPr>
          </w:p>
        </w:tc>
        <w:tc>
          <w:tcPr>
            <w:tcW w:w="2262" w:type="dxa"/>
            <w:tcBorders>
              <w:top w:val="single" w:sz="4" w:space="0" w:color="auto"/>
              <w:left w:val="single" w:sz="4" w:space="0" w:color="auto"/>
              <w:bottom w:val="single" w:sz="4" w:space="0" w:color="auto"/>
              <w:right w:val="single" w:sz="4" w:space="0" w:color="auto"/>
            </w:tcBorders>
          </w:tcPr>
          <w:p w14:paraId="05E257C0" w14:textId="77777777" w:rsidR="00B94EF3" w:rsidRPr="0030556A" w:rsidRDefault="00B94EF3" w:rsidP="008C7663">
            <w:pPr>
              <w:keepNext/>
              <w:keepLines/>
              <w:jc w:val="both"/>
              <w:rPr>
                <w:rFonts w:ascii="Tahoma" w:hAnsi="Tahoma" w:cs="Tahoma"/>
              </w:rPr>
            </w:pPr>
          </w:p>
        </w:tc>
        <w:tc>
          <w:tcPr>
            <w:tcW w:w="3118" w:type="dxa"/>
            <w:tcBorders>
              <w:top w:val="single" w:sz="4" w:space="0" w:color="auto"/>
              <w:left w:val="single" w:sz="4" w:space="0" w:color="auto"/>
              <w:bottom w:val="single" w:sz="4" w:space="0" w:color="auto"/>
              <w:right w:val="single" w:sz="4" w:space="0" w:color="auto"/>
            </w:tcBorders>
          </w:tcPr>
          <w:p w14:paraId="574D25AF" w14:textId="77777777" w:rsidR="00B94EF3" w:rsidRDefault="00B94EF3" w:rsidP="008C7663">
            <w:pPr>
              <w:keepNext/>
              <w:keepLines/>
            </w:pPr>
          </w:p>
        </w:tc>
      </w:tr>
      <w:tr w:rsidR="00B94EF3" w:rsidRPr="0030556A" w14:paraId="73358015" w14:textId="77777777" w:rsidTr="00B94EF3">
        <w:trPr>
          <w:trHeight w:val="517"/>
        </w:trPr>
        <w:tc>
          <w:tcPr>
            <w:tcW w:w="704" w:type="dxa"/>
            <w:tcBorders>
              <w:top w:val="single" w:sz="4" w:space="0" w:color="auto"/>
              <w:left w:val="single" w:sz="4" w:space="0" w:color="auto"/>
              <w:bottom w:val="single" w:sz="4" w:space="0" w:color="auto"/>
              <w:right w:val="single" w:sz="4" w:space="0" w:color="auto"/>
            </w:tcBorders>
          </w:tcPr>
          <w:p w14:paraId="146EC755" w14:textId="2214AF8E" w:rsidR="00B94EF3" w:rsidRPr="0030556A" w:rsidRDefault="00B94EF3" w:rsidP="008C7663">
            <w:pPr>
              <w:keepNext/>
              <w:keepLines/>
              <w:jc w:val="both"/>
              <w:rPr>
                <w:rFonts w:ascii="Tahoma" w:hAnsi="Tahoma" w:cs="Tahoma"/>
              </w:rPr>
            </w:pPr>
            <w:r>
              <w:rPr>
                <w:rFonts w:ascii="Tahoma" w:hAnsi="Tahoma" w:cs="Tahoma"/>
              </w:rPr>
              <w:t>6</w:t>
            </w:r>
            <w:r w:rsidRPr="0030556A">
              <w:rPr>
                <w:rFonts w:ascii="Tahoma" w:hAnsi="Tahoma" w:cs="Tahoma"/>
              </w:rPr>
              <w:t>.</w:t>
            </w:r>
          </w:p>
          <w:p w14:paraId="78E1CE29" w14:textId="77777777" w:rsidR="00B94EF3" w:rsidRPr="0030556A" w:rsidRDefault="00B94EF3" w:rsidP="008C7663">
            <w:pPr>
              <w:keepNext/>
              <w:keepLines/>
              <w:jc w:val="both"/>
              <w:rPr>
                <w:rFonts w:ascii="Tahoma" w:hAnsi="Tahoma" w:cs="Tahoma"/>
              </w:rPr>
            </w:pPr>
          </w:p>
        </w:tc>
        <w:tc>
          <w:tcPr>
            <w:tcW w:w="1434" w:type="dxa"/>
            <w:tcBorders>
              <w:top w:val="single" w:sz="4" w:space="0" w:color="auto"/>
              <w:left w:val="single" w:sz="4" w:space="0" w:color="auto"/>
              <w:bottom w:val="single" w:sz="4" w:space="0" w:color="auto"/>
              <w:right w:val="single" w:sz="4" w:space="0" w:color="auto"/>
            </w:tcBorders>
          </w:tcPr>
          <w:p w14:paraId="09AEE346" w14:textId="77777777" w:rsidR="00B94EF3" w:rsidRDefault="00B94EF3" w:rsidP="008C7663">
            <w:pPr>
              <w:keepNext/>
              <w:keepLines/>
              <w:jc w:val="both"/>
              <w:rPr>
                <w:rFonts w:ascii="Tahoma" w:hAnsi="Tahoma" w:cs="Tahoma"/>
              </w:rPr>
            </w:pPr>
          </w:p>
          <w:p w14:paraId="1551A8F5" w14:textId="77777777" w:rsidR="00B94EF3" w:rsidRDefault="00B94EF3" w:rsidP="008C7663">
            <w:pPr>
              <w:keepNext/>
              <w:keepLines/>
              <w:jc w:val="both"/>
              <w:rPr>
                <w:rFonts w:ascii="Tahoma" w:hAnsi="Tahoma" w:cs="Tahoma"/>
              </w:rPr>
            </w:pPr>
          </w:p>
          <w:p w14:paraId="78CB7F24" w14:textId="77777777" w:rsidR="00B94EF3" w:rsidRDefault="00B94EF3" w:rsidP="008C7663">
            <w:pPr>
              <w:keepNext/>
              <w:keepLines/>
              <w:jc w:val="both"/>
              <w:rPr>
                <w:rFonts w:ascii="Tahoma" w:hAnsi="Tahoma" w:cs="Tahoma"/>
              </w:rPr>
            </w:pPr>
          </w:p>
          <w:p w14:paraId="31D97480" w14:textId="77777777" w:rsidR="00B94EF3" w:rsidRPr="0030556A" w:rsidRDefault="00B94EF3" w:rsidP="008C7663">
            <w:pPr>
              <w:keepNext/>
              <w:keepLines/>
              <w:jc w:val="both"/>
              <w:rPr>
                <w:rFonts w:ascii="Tahoma" w:hAnsi="Tahoma" w:cs="Tahoma"/>
              </w:rPr>
            </w:pPr>
          </w:p>
        </w:tc>
        <w:tc>
          <w:tcPr>
            <w:tcW w:w="1691" w:type="dxa"/>
            <w:tcBorders>
              <w:top w:val="single" w:sz="4" w:space="0" w:color="auto"/>
              <w:left w:val="single" w:sz="4" w:space="0" w:color="auto"/>
              <w:bottom w:val="single" w:sz="4" w:space="0" w:color="auto"/>
              <w:right w:val="single" w:sz="4" w:space="0" w:color="auto"/>
            </w:tcBorders>
          </w:tcPr>
          <w:p w14:paraId="7E57260B" w14:textId="77777777" w:rsidR="00B94EF3" w:rsidRPr="0030556A" w:rsidRDefault="00B94EF3" w:rsidP="008C7663">
            <w:pPr>
              <w:keepNext/>
              <w:keepLines/>
              <w:jc w:val="both"/>
              <w:rPr>
                <w:rFonts w:ascii="Tahoma" w:hAnsi="Tahoma" w:cs="Tahoma"/>
              </w:rPr>
            </w:pPr>
          </w:p>
        </w:tc>
        <w:tc>
          <w:tcPr>
            <w:tcW w:w="2262" w:type="dxa"/>
            <w:tcBorders>
              <w:top w:val="single" w:sz="4" w:space="0" w:color="auto"/>
              <w:left w:val="single" w:sz="4" w:space="0" w:color="auto"/>
              <w:bottom w:val="single" w:sz="4" w:space="0" w:color="auto"/>
              <w:right w:val="single" w:sz="4" w:space="0" w:color="auto"/>
            </w:tcBorders>
          </w:tcPr>
          <w:p w14:paraId="705B6223" w14:textId="77777777" w:rsidR="00B94EF3" w:rsidRPr="0030556A" w:rsidRDefault="00B94EF3" w:rsidP="008C7663">
            <w:pPr>
              <w:keepNext/>
              <w:keepLines/>
              <w:jc w:val="both"/>
              <w:rPr>
                <w:rFonts w:ascii="Tahoma" w:hAnsi="Tahoma" w:cs="Tahoma"/>
              </w:rPr>
            </w:pPr>
          </w:p>
        </w:tc>
        <w:tc>
          <w:tcPr>
            <w:tcW w:w="3118" w:type="dxa"/>
            <w:tcBorders>
              <w:top w:val="single" w:sz="4" w:space="0" w:color="auto"/>
              <w:left w:val="single" w:sz="4" w:space="0" w:color="auto"/>
              <w:bottom w:val="single" w:sz="4" w:space="0" w:color="auto"/>
              <w:right w:val="single" w:sz="4" w:space="0" w:color="auto"/>
            </w:tcBorders>
          </w:tcPr>
          <w:p w14:paraId="7CD0D983" w14:textId="77777777" w:rsidR="00B94EF3" w:rsidRDefault="00B94EF3" w:rsidP="008C7663">
            <w:pPr>
              <w:keepNext/>
              <w:keepLines/>
            </w:pPr>
          </w:p>
        </w:tc>
      </w:tr>
    </w:tbl>
    <w:p w14:paraId="6B8208AD" w14:textId="77777777" w:rsidR="00681B45" w:rsidRPr="0030556A" w:rsidRDefault="00681B45" w:rsidP="00FB56AB">
      <w:pPr>
        <w:keepNext/>
        <w:keepLines/>
        <w:jc w:val="both"/>
        <w:rPr>
          <w:rFonts w:ascii="Tahoma" w:hAnsi="Tahoma" w:cs="Tahoma"/>
        </w:rPr>
      </w:pPr>
    </w:p>
    <w:p w14:paraId="7FED7FDE" w14:textId="77777777" w:rsidR="00B94EF3" w:rsidRDefault="00B94EF3" w:rsidP="00FB56AB">
      <w:pPr>
        <w:keepNext/>
        <w:keepLines/>
        <w:tabs>
          <w:tab w:val="num" w:pos="360"/>
        </w:tabs>
        <w:jc w:val="both"/>
        <w:rPr>
          <w:rFonts w:ascii="Tahoma" w:hAnsi="Tahoma" w:cs="Tahoma"/>
        </w:rPr>
      </w:pPr>
    </w:p>
    <w:p w14:paraId="110BDFAE" w14:textId="553C2893" w:rsidR="00681B45" w:rsidRPr="0069777B" w:rsidRDefault="0069777B" w:rsidP="00FB56AB">
      <w:pPr>
        <w:keepNext/>
        <w:keepLines/>
        <w:tabs>
          <w:tab w:val="num" w:pos="360"/>
        </w:tabs>
        <w:jc w:val="both"/>
        <w:rPr>
          <w:rFonts w:ascii="Tahoma" w:hAnsi="Tahoma" w:cs="Tahoma"/>
        </w:rPr>
      </w:pPr>
      <w:r w:rsidRPr="0069777B">
        <w:rPr>
          <w:rFonts w:ascii="Tahoma" w:hAnsi="Tahoma" w:cs="Tahoma"/>
        </w:rPr>
        <w:t>Ponudnik za to stranjo predloži kopije obrazca M-1 (prijava podatkov o pokojninskem in invalidskem ter zdravstvenem zavarovanju, zavarovanju za starševsko varstvo in zavarovanju za primer brezposelnosti) za vsakega navedenega delavca)</w:t>
      </w:r>
      <w:r>
        <w:rPr>
          <w:rFonts w:ascii="Tahoma" w:hAnsi="Tahoma" w:cs="Tahoma"/>
        </w:rPr>
        <w:t>.</w:t>
      </w:r>
    </w:p>
    <w:p w14:paraId="0F90DB73" w14:textId="77777777" w:rsidR="00681B45" w:rsidRPr="0069777B" w:rsidRDefault="00681B45" w:rsidP="00FB56AB">
      <w:pPr>
        <w:keepNext/>
        <w:keepLines/>
        <w:jc w:val="both"/>
        <w:rPr>
          <w:rFonts w:ascii="Tahoma" w:hAnsi="Tahoma" w:cs="Tahoma"/>
        </w:rPr>
      </w:pPr>
    </w:p>
    <w:p w14:paraId="74E9E025" w14:textId="29329F9A" w:rsidR="00681B45" w:rsidRDefault="00681B45" w:rsidP="00FB56AB">
      <w:pPr>
        <w:keepNext/>
        <w:keepLines/>
        <w:jc w:val="both"/>
        <w:rPr>
          <w:rFonts w:ascii="Tahoma" w:hAnsi="Tahoma" w:cs="Tahoma"/>
        </w:rPr>
      </w:pPr>
    </w:p>
    <w:p w14:paraId="66D2BDA3" w14:textId="1FB8588C" w:rsidR="00681B45" w:rsidRPr="00DF23E0" w:rsidRDefault="00681B45" w:rsidP="0054400C">
      <w:pPr>
        <w:pStyle w:val="Telobesedila-zamik"/>
        <w:keepNext/>
        <w:keepLines/>
        <w:tabs>
          <w:tab w:val="left" w:pos="357"/>
        </w:tabs>
        <w:ind w:left="0"/>
        <w:outlineLvl w:val="0"/>
        <w:rPr>
          <w:rFonts w:ascii="Tahoma" w:hAnsi="Tahoma" w:cs="Tahoma"/>
          <w:sz w:val="20"/>
          <w:lang w:val="sl-SI"/>
        </w:rPr>
      </w:pPr>
      <w:r w:rsidRPr="00DF23E0">
        <w:rPr>
          <w:rFonts w:ascii="Tahoma" w:hAnsi="Tahoma" w:cs="Tahoma"/>
          <w:sz w:val="20"/>
          <w:lang w:val="sl-SI"/>
        </w:rPr>
        <w:t>Kraj in datum: __________________________</w:t>
      </w:r>
    </w:p>
    <w:p w14:paraId="3DC208EE" w14:textId="61526A61" w:rsidR="00681B45" w:rsidRPr="00DF23E0" w:rsidRDefault="0069777B" w:rsidP="00FB56AB">
      <w:pPr>
        <w:pStyle w:val="Telobesedila-zamik"/>
        <w:keepNext/>
        <w:keepLines/>
        <w:tabs>
          <w:tab w:val="left" w:pos="357"/>
        </w:tabs>
        <w:ind w:left="357"/>
        <w:rPr>
          <w:rFonts w:ascii="Tahoma" w:hAnsi="Tahoma" w:cs="Tahoma"/>
          <w:sz w:val="20"/>
          <w:lang w:val="sl-SI"/>
        </w:rPr>
      </w:pP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t xml:space="preserve">       </w:t>
      </w:r>
      <w:r w:rsidR="00681B45" w:rsidRPr="00DF23E0">
        <w:rPr>
          <w:rFonts w:ascii="Tahoma" w:hAnsi="Tahoma" w:cs="Tahoma"/>
          <w:sz w:val="20"/>
          <w:lang w:val="sl-SI"/>
        </w:rPr>
        <w:tab/>
      </w:r>
      <w:r w:rsidR="00195BF5">
        <w:rPr>
          <w:rFonts w:ascii="Tahoma" w:hAnsi="Tahoma" w:cs="Tahoma"/>
          <w:sz w:val="20"/>
          <w:lang w:val="sl-SI"/>
        </w:rPr>
        <w:t xml:space="preserve">          </w:t>
      </w:r>
      <w:r w:rsidR="00681B45" w:rsidRPr="00DF23E0">
        <w:rPr>
          <w:rFonts w:ascii="Tahoma" w:hAnsi="Tahoma" w:cs="Tahoma"/>
          <w:sz w:val="20"/>
          <w:lang w:val="sl-SI"/>
        </w:rPr>
        <w:t>________________________</w:t>
      </w:r>
    </w:p>
    <w:p w14:paraId="57DD6FD2" w14:textId="77777777" w:rsidR="00681B45" w:rsidRPr="00DF23E0" w:rsidRDefault="00681B45" w:rsidP="00FB56AB">
      <w:pPr>
        <w:pStyle w:val="Telobesedila-zamik"/>
        <w:keepNext/>
        <w:keepLines/>
        <w:tabs>
          <w:tab w:val="left" w:pos="357"/>
        </w:tabs>
        <w:ind w:left="357"/>
        <w:rPr>
          <w:rFonts w:ascii="Tahoma" w:hAnsi="Tahoma" w:cs="Tahoma"/>
          <w:sz w:val="20"/>
          <w:lang w:val="sl-SI"/>
        </w:rPr>
      </w:pP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sidRPr="00DF23E0">
        <w:rPr>
          <w:rFonts w:ascii="Tahoma" w:hAnsi="Tahoma" w:cs="Tahoma"/>
          <w:sz w:val="20"/>
          <w:lang w:val="sl-SI"/>
        </w:rPr>
        <w:t xml:space="preserve"> (naziv ponudnika)</w:t>
      </w:r>
    </w:p>
    <w:p w14:paraId="6517B190" w14:textId="77777777" w:rsidR="00681B45" w:rsidRPr="00DF23E0" w:rsidRDefault="00681B45" w:rsidP="00FB56AB">
      <w:pPr>
        <w:pStyle w:val="Telobesedila-zamik"/>
        <w:keepNext/>
        <w:keepLines/>
        <w:tabs>
          <w:tab w:val="left" w:pos="357"/>
        </w:tabs>
        <w:ind w:left="357"/>
        <w:rPr>
          <w:rFonts w:ascii="Tahoma" w:hAnsi="Tahoma" w:cs="Tahoma"/>
          <w:sz w:val="20"/>
          <w:lang w:val="sl-SI"/>
        </w:rPr>
      </w:pPr>
    </w:p>
    <w:p w14:paraId="5903DF31" w14:textId="1C752EC7" w:rsidR="00681B45" w:rsidRPr="00DF23E0" w:rsidRDefault="00681B45" w:rsidP="00FB56AB">
      <w:pPr>
        <w:pStyle w:val="Telobesedila-zamik"/>
        <w:keepNext/>
        <w:keepLines/>
        <w:tabs>
          <w:tab w:val="left" w:pos="357"/>
        </w:tabs>
        <w:ind w:left="709"/>
        <w:rPr>
          <w:rFonts w:ascii="Tahoma" w:hAnsi="Tahoma" w:cs="Tahoma"/>
          <w:sz w:val="20"/>
          <w:lang w:val="sl-SI"/>
        </w:rPr>
      </w:pP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sidR="0069777B">
        <w:rPr>
          <w:rFonts w:ascii="Tahoma" w:hAnsi="Tahoma" w:cs="Tahoma"/>
          <w:sz w:val="20"/>
          <w:lang w:val="sl-SI"/>
        </w:rPr>
        <w:tab/>
      </w:r>
      <w:r w:rsidR="0069777B">
        <w:rPr>
          <w:rFonts w:ascii="Tahoma" w:hAnsi="Tahoma" w:cs="Tahoma"/>
          <w:sz w:val="20"/>
          <w:lang w:val="sl-SI"/>
        </w:rPr>
        <w:tab/>
      </w:r>
      <w:r w:rsidR="0069777B">
        <w:rPr>
          <w:rFonts w:ascii="Tahoma" w:hAnsi="Tahoma" w:cs="Tahoma"/>
          <w:sz w:val="20"/>
          <w:lang w:val="sl-SI"/>
        </w:rPr>
        <w:tab/>
      </w:r>
      <w:r w:rsidR="0069777B">
        <w:rPr>
          <w:rFonts w:ascii="Tahoma" w:hAnsi="Tahoma" w:cs="Tahoma"/>
          <w:sz w:val="20"/>
          <w:lang w:val="sl-SI"/>
        </w:rPr>
        <w:tab/>
        <w:t xml:space="preserve"> </w:t>
      </w:r>
      <w:r w:rsidR="0069777B">
        <w:rPr>
          <w:rFonts w:ascii="Tahoma" w:hAnsi="Tahoma" w:cs="Tahoma"/>
          <w:sz w:val="20"/>
          <w:lang w:val="sl-SI"/>
        </w:rPr>
        <w:tab/>
      </w:r>
      <w:r w:rsidR="0069777B">
        <w:rPr>
          <w:rFonts w:ascii="Tahoma" w:hAnsi="Tahoma" w:cs="Tahoma"/>
          <w:sz w:val="20"/>
          <w:lang w:val="sl-SI"/>
        </w:rPr>
        <w:tab/>
      </w:r>
      <w:r w:rsidR="0069777B">
        <w:rPr>
          <w:rFonts w:ascii="Tahoma" w:hAnsi="Tahoma" w:cs="Tahoma"/>
          <w:sz w:val="20"/>
          <w:lang w:val="sl-SI"/>
        </w:rPr>
        <w:tab/>
      </w:r>
      <w:r w:rsidR="0069777B">
        <w:rPr>
          <w:rFonts w:ascii="Tahoma" w:hAnsi="Tahoma" w:cs="Tahoma"/>
          <w:sz w:val="20"/>
          <w:lang w:val="sl-SI"/>
        </w:rPr>
        <w:tab/>
      </w:r>
      <w:r w:rsidR="0069777B">
        <w:rPr>
          <w:rFonts w:ascii="Tahoma" w:hAnsi="Tahoma" w:cs="Tahoma"/>
          <w:sz w:val="20"/>
          <w:lang w:val="sl-SI"/>
        </w:rPr>
        <w:tab/>
      </w:r>
      <w:r>
        <w:rPr>
          <w:rFonts w:ascii="Tahoma" w:hAnsi="Tahoma" w:cs="Tahoma"/>
          <w:sz w:val="20"/>
          <w:lang w:val="sl-SI"/>
        </w:rPr>
        <w:tab/>
      </w:r>
      <w:r w:rsidR="0069777B">
        <w:rPr>
          <w:rFonts w:ascii="Tahoma" w:hAnsi="Tahoma" w:cs="Tahoma"/>
          <w:sz w:val="20"/>
          <w:lang w:val="sl-SI"/>
        </w:rPr>
        <w:t xml:space="preserve">     </w:t>
      </w:r>
      <w:r>
        <w:rPr>
          <w:rFonts w:ascii="Tahoma" w:hAnsi="Tahoma" w:cs="Tahoma"/>
          <w:sz w:val="20"/>
          <w:lang w:val="sl-SI"/>
        </w:rPr>
        <w:t>________</w:t>
      </w:r>
      <w:r w:rsidRPr="00DF23E0">
        <w:rPr>
          <w:rFonts w:ascii="Tahoma" w:hAnsi="Tahoma" w:cs="Tahoma"/>
          <w:sz w:val="20"/>
          <w:lang w:val="sl-SI"/>
        </w:rPr>
        <w:t>________________________</w:t>
      </w:r>
    </w:p>
    <w:p w14:paraId="04963AA3" w14:textId="77777777" w:rsidR="00681B45" w:rsidRPr="00DF23E0" w:rsidRDefault="00681B45" w:rsidP="00FB56AB">
      <w:pPr>
        <w:pStyle w:val="Telobesedila-zamik"/>
        <w:keepNext/>
        <w:keepLines/>
        <w:tabs>
          <w:tab w:val="left" w:pos="357"/>
        </w:tabs>
        <w:ind w:left="357"/>
        <w:jc w:val="right"/>
        <w:rPr>
          <w:rFonts w:ascii="Tahoma" w:hAnsi="Tahoma" w:cs="Tahoma"/>
          <w:sz w:val="20"/>
          <w:lang w:val="sl-SI"/>
        </w:rPr>
      </w:pPr>
      <w:r w:rsidRPr="00DF23E0">
        <w:rPr>
          <w:rFonts w:ascii="Tahoma" w:hAnsi="Tahoma" w:cs="Tahoma"/>
          <w:sz w:val="20"/>
          <w:lang w:val="sl-SI"/>
        </w:rPr>
        <w:br/>
        <w:t>(ime in priimek ter podpis odgovorne osebe)</w:t>
      </w:r>
    </w:p>
    <w:p w14:paraId="6BF77A52" w14:textId="77777777" w:rsidR="0069777B" w:rsidRDefault="0069777B" w:rsidP="00FB56AB">
      <w:pPr>
        <w:keepNext/>
        <w:keepLines/>
        <w:tabs>
          <w:tab w:val="left" w:pos="284"/>
        </w:tabs>
        <w:jc w:val="both"/>
        <w:rPr>
          <w:rFonts w:ascii="Tahoma" w:hAnsi="Tahoma" w:cs="Tahoma"/>
        </w:rPr>
      </w:pPr>
    </w:p>
    <w:p w14:paraId="3277BCB9" w14:textId="77777777" w:rsidR="0069777B" w:rsidRDefault="0069777B" w:rsidP="00FB56AB">
      <w:pPr>
        <w:keepNext/>
        <w:keepLines/>
        <w:tabs>
          <w:tab w:val="left" w:pos="284"/>
        </w:tabs>
        <w:jc w:val="both"/>
        <w:rPr>
          <w:rFonts w:ascii="Tahoma" w:hAnsi="Tahoma" w:cs="Tahoma"/>
        </w:rPr>
      </w:pPr>
    </w:p>
    <w:p w14:paraId="5BF4F288" w14:textId="77777777" w:rsidR="0069777B" w:rsidRDefault="0069777B" w:rsidP="00FB56AB">
      <w:pPr>
        <w:keepNext/>
        <w:keepLines/>
        <w:tabs>
          <w:tab w:val="left" w:pos="284"/>
        </w:tabs>
        <w:jc w:val="both"/>
        <w:rPr>
          <w:rFonts w:ascii="Tahoma" w:hAnsi="Tahoma" w:cs="Tahoma"/>
        </w:rPr>
      </w:pPr>
    </w:p>
    <w:p w14:paraId="08651923" w14:textId="6CE27376" w:rsidR="00F963AC" w:rsidRDefault="0069777B" w:rsidP="00514442">
      <w:pPr>
        <w:keepNext/>
        <w:keepLines/>
        <w:tabs>
          <w:tab w:val="left" w:pos="284"/>
        </w:tabs>
        <w:jc w:val="both"/>
        <w:rPr>
          <w:rFonts w:ascii="Tahoma" w:hAnsi="Tahoma" w:cs="Tahoma"/>
        </w:rPr>
      </w:pPr>
      <w:r>
        <w:rPr>
          <w:rFonts w:ascii="Tahoma" w:hAnsi="Tahoma" w:cs="Tahoma"/>
        </w:rPr>
        <w:t>Priloga: obrazci M-1</w:t>
      </w:r>
      <w:r w:rsidR="00514442">
        <w:rPr>
          <w:rFonts w:ascii="Tahoma" w:hAnsi="Tahoma" w:cs="Tahoma"/>
        </w:rPr>
        <w:t xml:space="preserve"> za vse navedene delavce </w:t>
      </w:r>
    </w:p>
    <w:sectPr w:rsidR="00F963AC" w:rsidSect="00AD5AB0">
      <w:footerReference w:type="default" r:id="rId22"/>
      <w:pgSz w:w="11906" w:h="16838" w:code="9"/>
      <w:pgMar w:top="709" w:right="1701" w:bottom="1276"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8B7BE" w14:textId="77777777" w:rsidR="00C17B29" w:rsidRDefault="00C17B29">
      <w:r>
        <w:separator/>
      </w:r>
    </w:p>
  </w:endnote>
  <w:endnote w:type="continuationSeparator" w:id="0">
    <w:p w14:paraId="3DC1351D" w14:textId="77777777" w:rsidR="00C17B29" w:rsidRDefault="00C1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806D" w14:textId="65D943E0" w:rsidR="008C7663" w:rsidRPr="007653AE" w:rsidRDefault="008C7663"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20DD" w14:textId="77777777" w:rsidR="008C7663" w:rsidRDefault="008C7663"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EC4F" w14:textId="77777777" w:rsidR="008C7663" w:rsidRDefault="008C7663" w:rsidP="00D92424">
    <w:pPr>
      <w:pStyle w:val="Noga"/>
      <w:tabs>
        <w:tab w:val="left" w:pos="4353"/>
      </w:tabs>
      <w:ind w:right="-1276"/>
      <w:jc w:val="right"/>
    </w:pPr>
    <w:r>
      <w:tab/>
    </w:r>
    <w:r>
      <w:rPr>
        <w:noProof/>
        <w:lang w:val="sl-SI"/>
      </w:rPr>
      <w:drawing>
        <wp:inline distT="0" distB="0" distL="0" distR="0" wp14:anchorId="4889FEB1" wp14:editId="70FCB100">
          <wp:extent cx="3789045" cy="34925"/>
          <wp:effectExtent l="0" t="0" r="1905" b="3175"/>
          <wp:docPr id="16" name="Slika 1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51DE839E" w14:textId="77777777" w:rsidR="008C7663" w:rsidRPr="00B1262D" w:rsidRDefault="008C7663" w:rsidP="002303FA">
    <w:pPr>
      <w:pStyle w:val="Noga"/>
      <w:tabs>
        <w:tab w:val="clear" w:pos="4536"/>
        <w:tab w:val="clear" w:pos="9072"/>
      </w:tabs>
      <w:ind w:right="-2"/>
      <w:jc w:val="right"/>
      <w:rPr>
        <w:sz w:val="16"/>
        <w:szCs w:val="16"/>
      </w:rPr>
    </w:pPr>
  </w:p>
  <w:p w14:paraId="606C13F8" w14:textId="2FEF13AD" w:rsidR="008C7663" w:rsidRDefault="008C7663"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A329D">
      <w:rPr>
        <w:noProof/>
        <w:sz w:val="16"/>
        <w:szCs w:val="16"/>
      </w:rPr>
      <w:t>45</w:t>
    </w:r>
    <w:r w:rsidRPr="00394716">
      <w:rPr>
        <w:sz w:val="16"/>
        <w:szCs w:val="16"/>
      </w:rPr>
      <w:fldChar w:fldCharType="end"/>
    </w:r>
  </w:p>
  <w:p w14:paraId="2D470D8D" w14:textId="77777777" w:rsidR="008C7663" w:rsidRPr="007653AE" w:rsidRDefault="008C7663"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D0D0" w14:textId="77777777" w:rsidR="008C7663" w:rsidRDefault="008C7663" w:rsidP="0073769E">
    <w:pPr>
      <w:pStyle w:val="Noga"/>
      <w:ind w:right="-1134"/>
      <w:jc w:val="right"/>
    </w:pPr>
    <w:r>
      <w:rPr>
        <w:noProof/>
        <w:lang w:val="sl-SI"/>
      </w:rPr>
      <w:drawing>
        <wp:inline distT="0" distB="0" distL="0" distR="0" wp14:anchorId="6AD0E793" wp14:editId="6B50D47B">
          <wp:extent cx="3789045" cy="34925"/>
          <wp:effectExtent l="0" t="0" r="1905" b="3175"/>
          <wp:docPr id="18" name="Slika 18"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51B061" w14:textId="77777777" w:rsidR="008C7663" w:rsidRDefault="008C7663" w:rsidP="0073769E">
    <w:pPr>
      <w:pStyle w:val="Noga"/>
      <w:jc w:val="center"/>
      <w:rPr>
        <w:sz w:val="16"/>
        <w:szCs w:val="16"/>
      </w:rPr>
    </w:pPr>
  </w:p>
  <w:p w14:paraId="56E83388" w14:textId="77777777" w:rsidR="008C7663" w:rsidRDefault="008C7663"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250DCE63" w14:textId="77777777" w:rsidR="008C7663" w:rsidRDefault="008C7663"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95A1" w14:textId="77777777" w:rsidR="008C7663" w:rsidRDefault="008C7663" w:rsidP="00C27A1B">
    <w:pPr>
      <w:pStyle w:val="Noga"/>
      <w:tabs>
        <w:tab w:val="left" w:pos="4353"/>
      </w:tabs>
      <w:ind w:right="-1276"/>
    </w:pPr>
    <w:r>
      <w:tab/>
    </w:r>
    <w:r>
      <w:rPr>
        <w:noProof/>
        <w:lang w:val="sl-SI"/>
      </w:rPr>
      <w:drawing>
        <wp:inline distT="0" distB="0" distL="0" distR="0" wp14:anchorId="16F46A0C" wp14:editId="39950F79">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36AFFAD" w14:textId="77777777" w:rsidR="008C7663" w:rsidRPr="00B1262D" w:rsidRDefault="008C7663" w:rsidP="002303FA">
    <w:pPr>
      <w:pStyle w:val="Noga"/>
      <w:tabs>
        <w:tab w:val="clear" w:pos="4536"/>
        <w:tab w:val="clear" w:pos="9072"/>
      </w:tabs>
      <w:ind w:right="-2"/>
      <w:jc w:val="right"/>
      <w:rPr>
        <w:sz w:val="16"/>
        <w:szCs w:val="16"/>
      </w:rPr>
    </w:pPr>
  </w:p>
  <w:p w14:paraId="6ADF86E8" w14:textId="4906E8BA" w:rsidR="008C7663" w:rsidRDefault="008C7663"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A329D">
      <w:rPr>
        <w:noProof/>
        <w:sz w:val="16"/>
        <w:szCs w:val="16"/>
      </w:rPr>
      <w:t>50</w:t>
    </w:r>
    <w:r w:rsidRPr="00394716">
      <w:rPr>
        <w:sz w:val="16"/>
        <w:szCs w:val="16"/>
      </w:rPr>
      <w:fldChar w:fldCharType="end"/>
    </w:r>
  </w:p>
  <w:p w14:paraId="1C476440" w14:textId="77777777" w:rsidR="008C7663" w:rsidRPr="007653AE" w:rsidRDefault="008C7663"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3AD0A" w14:textId="77777777" w:rsidR="00C17B29" w:rsidRDefault="00C17B29">
      <w:r>
        <w:separator/>
      </w:r>
    </w:p>
  </w:footnote>
  <w:footnote w:type="continuationSeparator" w:id="0">
    <w:p w14:paraId="42F1A01A" w14:textId="77777777" w:rsidR="00C17B29" w:rsidRDefault="00C17B29">
      <w:r>
        <w:continuationSeparator/>
      </w:r>
    </w:p>
  </w:footnote>
  <w:footnote w:id="1">
    <w:p w14:paraId="267F68E1" w14:textId="77777777" w:rsidR="008C7663" w:rsidRDefault="008C7663"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CAEA" w14:textId="77777777" w:rsidR="008C7663" w:rsidRDefault="008C7663" w:rsidP="009670F5">
    <w:pPr>
      <w:pStyle w:val="Glava"/>
      <w:jc w:val="center"/>
    </w:pPr>
  </w:p>
  <w:p w14:paraId="731F560F" w14:textId="77777777" w:rsidR="008C7663" w:rsidRDefault="008C7663" w:rsidP="002303FA">
    <w:pPr>
      <w:pStyle w:val="Glava"/>
      <w:tabs>
        <w:tab w:val="clear" w:pos="4536"/>
        <w:tab w:val="clear" w:pos="9072"/>
      </w:tabs>
      <w:ind w:right="-1276"/>
      <w:jc w:val="right"/>
    </w:pPr>
    <w:r>
      <w:rPr>
        <w:noProof/>
        <w:lang w:val="sl-SI"/>
      </w:rPr>
      <w:drawing>
        <wp:inline distT="0" distB="0" distL="0" distR="0" wp14:anchorId="5CDA3B63" wp14:editId="3B252207">
          <wp:extent cx="4052570" cy="2016125"/>
          <wp:effectExtent l="0" t="0" r="5080" b="3175"/>
          <wp:docPr id="7"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143582C0" w14:textId="77777777" w:rsidR="008C7663" w:rsidRPr="009670F5" w:rsidRDefault="008C7663"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9A69" w14:textId="77777777" w:rsidR="008C7663" w:rsidRDefault="008C7663" w:rsidP="0000613B">
    <w:pPr>
      <w:pStyle w:val="Glava"/>
      <w:tabs>
        <w:tab w:val="clear" w:pos="4536"/>
        <w:tab w:val="clear" w:pos="9072"/>
      </w:tabs>
      <w:spacing w:after="120"/>
      <w:jc w:val="right"/>
    </w:pPr>
  </w:p>
  <w:p w14:paraId="6B77697C" w14:textId="77777777" w:rsidR="008C7663" w:rsidRDefault="008C7663" w:rsidP="009670F5">
    <w:pPr>
      <w:pStyle w:val="Glava"/>
      <w:spacing w:after="120"/>
    </w:pPr>
  </w:p>
  <w:p w14:paraId="5F16B4DA" w14:textId="77777777" w:rsidR="008C7663" w:rsidRDefault="008C7663"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DAA8" w14:textId="77777777" w:rsidR="008C7663" w:rsidRDefault="008C7663" w:rsidP="009670F5">
    <w:pPr>
      <w:pStyle w:val="Glava"/>
      <w:jc w:val="center"/>
    </w:pPr>
    <w:r>
      <w:rPr>
        <w:noProof/>
        <w:lang w:val="sl-SI"/>
      </w:rPr>
      <w:drawing>
        <wp:inline distT="0" distB="0" distL="0" distR="0" wp14:anchorId="17933E58" wp14:editId="06CB83C0">
          <wp:extent cx="831215" cy="609600"/>
          <wp:effectExtent l="0" t="0" r="6985" b="0"/>
          <wp:docPr id="15" name="Slika 1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78E484F" w14:textId="77777777" w:rsidR="008C7663" w:rsidRPr="00667509" w:rsidRDefault="008C7663"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8F03" w14:textId="77777777" w:rsidR="008C7663" w:rsidRDefault="008C7663" w:rsidP="000C1E30">
    <w:pPr>
      <w:pStyle w:val="Glava"/>
      <w:jc w:val="center"/>
    </w:pPr>
    <w:r>
      <w:rPr>
        <w:noProof/>
        <w:lang w:val="sl-SI"/>
      </w:rPr>
      <w:drawing>
        <wp:inline distT="0" distB="0" distL="0" distR="0" wp14:anchorId="291F5200" wp14:editId="31998D5D">
          <wp:extent cx="831215" cy="609600"/>
          <wp:effectExtent l="0" t="0" r="6985"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6AD047F2" w14:textId="77777777" w:rsidR="008C7663" w:rsidRDefault="008C7663" w:rsidP="009670F5">
    <w:pPr>
      <w:pStyle w:val="Glava"/>
      <w:spacing w:after="120"/>
      <w:jc w:val="center"/>
    </w:pPr>
  </w:p>
  <w:p w14:paraId="5364F14B" w14:textId="77777777" w:rsidR="008C7663" w:rsidRPr="00001A3E" w:rsidRDefault="008C7663"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upperRoman"/>
      <w:lvlText w:val="%1."/>
      <w:lvlJc w:val="left"/>
      <w:pPr>
        <w:tabs>
          <w:tab w:val="num" w:pos="0"/>
        </w:tabs>
        <w:ind w:left="1080" w:hanging="720"/>
      </w:pPr>
    </w:lvl>
  </w:abstractNum>
  <w:abstractNum w:abstractNumId="1"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4"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19F6782"/>
    <w:multiLevelType w:val="hybridMultilevel"/>
    <w:tmpl w:val="19261D84"/>
    <w:lvl w:ilvl="0" w:tplc="EE608C8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A77793"/>
    <w:multiLevelType w:val="singleLevel"/>
    <w:tmpl w:val="7E40FF20"/>
    <w:lvl w:ilvl="0">
      <w:start w:val="1"/>
      <w:numFmt w:val="decimal"/>
      <w:lvlText w:val="%1."/>
      <w:lvlJc w:val="left"/>
      <w:pPr>
        <w:tabs>
          <w:tab w:val="num" w:pos="0"/>
        </w:tabs>
        <w:ind w:left="720" w:hanging="360"/>
      </w:pPr>
      <w:rPr>
        <w:rFonts w:ascii="Tahoma" w:eastAsia="Times New Roman" w:hAnsi="Tahoma" w:cs="Tahoma" w:hint="default"/>
        <w:b w:val="0"/>
      </w:rPr>
    </w:lvl>
  </w:abstractNum>
  <w:abstractNum w:abstractNumId="8"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35B30B6"/>
    <w:multiLevelType w:val="singleLevel"/>
    <w:tmpl w:val="D2A23F5E"/>
    <w:lvl w:ilvl="0">
      <w:start w:val="4"/>
      <w:numFmt w:val="decimal"/>
      <w:lvlText w:val="%1."/>
      <w:lvlJc w:val="left"/>
      <w:pPr>
        <w:tabs>
          <w:tab w:val="num" w:pos="0"/>
        </w:tabs>
        <w:ind w:left="720" w:hanging="360"/>
      </w:pPr>
      <w:rPr>
        <w:rFonts w:ascii="Tahoma" w:eastAsia="Times New Roman" w:hAnsi="Tahoma" w:cs="Tahoma" w:hint="default"/>
        <w:b w:val="0"/>
      </w:rPr>
    </w:lvl>
  </w:abstractNum>
  <w:abstractNum w:abstractNumId="12"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116F4F"/>
    <w:multiLevelType w:val="multilevel"/>
    <w:tmpl w:val="F7A4EF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sz w:val="20"/>
        <w:szCs w:val="20"/>
      </w:rPr>
    </w:lvl>
    <w:lvl w:ilvl="2">
      <w:start w:val="1"/>
      <w:numFmt w:val="decimal"/>
      <w:isLgl/>
      <w:lvlText w:val="%1.%2.%3."/>
      <w:lvlJc w:val="left"/>
      <w:pPr>
        <w:tabs>
          <w:tab w:val="num" w:pos="1080"/>
        </w:tabs>
        <w:ind w:left="1080" w:hanging="1080"/>
      </w:pPr>
      <w:rPr>
        <w:rFonts w:hint="default"/>
        <w:b/>
        <w:sz w:val="20"/>
        <w:szCs w:val="2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4" w15:restartNumberingAfterBreak="0">
    <w:nsid w:val="224D27BC"/>
    <w:multiLevelType w:val="hybridMultilevel"/>
    <w:tmpl w:val="B1A46876"/>
    <w:lvl w:ilvl="0" w:tplc="802CB8A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EB068E"/>
    <w:multiLevelType w:val="hybridMultilevel"/>
    <w:tmpl w:val="522E08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11A735A"/>
    <w:multiLevelType w:val="hybridMultilevel"/>
    <w:tmpl w:val="2D8480BE"/>
    <w:lvl w:ilvl="0" w:tplc="DCD6AFA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CA3CD3"/>
    <w:multiLevelType w:val="hybridMultilevel"/>
    <w:tmpl w:val="6F70ABF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D24F6"/>
    <w:multiLevelType w:val="hybridMultilevel"/>
    <w:tmpl w:val="E0C0ADCC"/>
    <w:lvl w:ilvl="0" w:tplc="9AEE19B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27C4D66"/>
    <w:multiLevelType w:val="hybridMultilevel"/>
    <w:tmpl w:val="116E15F6"/>
    <w:lvl w:ilvl="0" w:tplc="5888EE3C">
      <w:start w:val="1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5CB382B"/>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AE57994"/>
    <w:multiLevelType w:val="hybridMultilevel"/>
    <w:tmpl w:val="125A4FC4"/>
    <w:lvl w:ilvl="0" w:tplc="EFD6684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4E067A63"/>
    <w:multiLevelType w:val="hybridMultilevel"/>
    <w:tmpl w:val="EF786720"/>
    <w:lvl w:ilvl="0" w:tplc="F2FE9BDC">
      <w:start w:val="1"/>
      <w:numFmt w:val="bullet"/>
      <w:lvlText w:val=""/>
      <w:lvlJc w:val="left"/>
      <w:pPr>
        <w:ind w:left="2629"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553389"/>
    <w:multiLevelType w:val="singleLevel"/>
    <w:tmpl w:val="D2A23F5E"/>
    <w:lvl w:ilvl="0">
      <w:start w:val="4"/>
      <w:numFmt w:val="decimal"/>
      <w:lvlText w:val="%1."/>
      <w:lvlJc w:val="left"/>
      <w:pPr>
        <w:tabs>
          <w:tab w:val="num" w:pos="0"/>
        </w:tabs>
        <w:ind w:left="720" w:hanging="360"/>
      </w:pPr>
      <w:rPr>
        <w:rFonts w:ascii="Tahoma" w:eastAsia="Times New Roman" w:hAnsi="Tahoma" w:cs="Tahoma" w:hint="default"/>
        <w:b w:val="0"/>
      </w:rPr>
    </w:lvl>
  </w:abstractNum>
  <w:abstractNum w:abstractNumId="30"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D2E6CA5"/>
    <w:multiLevelType w:val="hybridMultilevel"/>
    <w:tmpl w:val="944EDE12"/>
    <w:lvl w:ilvl="0" w:tplc="E578D0DA">
      <w:start w:val="13"/>
      <w:numFmt w:val="upperRoman"/>
      <w:lvlText w:val="%1."/>
      <w:lvlJc w:val="left"/>
      <w:pPr>
        <w:tabs>
          <w:tab w:val="num" w:pos="1080"/>
        </w:tabs>
        <w:ind w:left="1080" w:hanging="108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5E9830AB"/>
    <w:multiLevelType w:val="hybridMultilevel"/>
    <w:tmpl w:val="971A295E"/>
    <w:lvl w:ilvl="0" w:tplc="F2B0E23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2EF3C99"/>
    <w:multiLevelType w:val="singleLevel"/>
    <w:tmpl w:val="9CD06534"/>
    <w:name w:val="WW8Num43"/>
    <w:lvl w:ilvl="0">
      <w:start w:val="10"/>
      <w:numFmt w:val="decimal"/>
      <w:lvlText w:val="%1."/>
      <w:lvlJc w:val="left"/>
      <w:pPr>
        <w:tabs>
          <w:tab w:val="num" w:pos="0"/>
        </w:tabs>
        <w:ind w:left="720" w:hanging="360"/>
      </w:pPr>
      <w:rPr>
        <w:rFonts w:ascii="Tahoma" w:eastAsia="Times New Roman" w:hAnsi="Tahoma" w:cs="Tahoma" w:hint="default"/>
        <w:b w:val="0"/>
      </w:rPr>
    </w:lvl>
  </w:abstractNum>
  <w:abstractNum w:abstractNumId="34" w15:restartNumberingAfterBreak="0">
    <w:nsid w:val="683A4290"/>
    <w:multiLevelType w:val="hybridMultilevel"/>
    <w:tmpl w:val="8E50387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0F">
      <w:start w:val="1"/>
      <w:numFmt w:val="decimal"/>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6D5D60C1"/>
    <w:multiLevelType w:val="hybridMultilevel"/>
    <w:tmpl w:val="46FED140"/>
    <w:lvl w:ilvl="0" w:tplc="EAE60BA4">
      <w:start w:val="12"/>
      <w:numFmt w:val="upperRoman"/>
      <w:lvlText w:val="%1."/>
      <w:lvlJc w:val="left"/>
      <w:pPr>
        <w:tabs>
          <w:tab w:val="num" w:pos="1080"/>
        </w:tabs>
        <w:ind w:left="108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7"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3BD6025"/>
    <w:multiLevelType w:val="hybridMultilevel"/>
    <w:tmpl w:val="474E0E3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15:restartNumberingAfterBreak="0">
    <w:nsid w:val="7899559B"/>
    <w:multiLevelType w:val="hybridMultilevel"/>
    <w:tmpl w:val="AA5C34E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EF95E12"/>
    <w:multiLevelType w:val="hybridMultilevel"/>
    <w:tmpl w:val="20F4A2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0"/>
  </w:num>
  <w:num w:numId="2">
    <w:abstractNumId w:val="13"/>
  </w:num>
  <w:num w:numId="3">
    <w:abstractNumId w:val="25"/>
  </w:num>
  <w:num w:numId="4">
    <w:abstractNumId w:val="37"/>
  </w:num>
  <w:num w:numId="5">
    <w:abstractNumId w:val="19"/>
  </w:num>
  <w:num w:numId="6">
    <w:abstractNumId w:val="24"/>
  </w:num>
  <w:num w:numId="7">
    <w:abstractNumId w:val="22"/>
  </w:num>
  <w:num w:numId="8">
    <w:abstractNumId w:val="28"/>
  </w:num>
  <w:num w:numId="9">
    <w:abstractNumId w:val="18"/>
  </w:num>
  <w:num w:numId="10">
    <w:abstractNumId w:val="41"/>
  </w:num>
  <w:num w:numId="11">
    <w:abstractNumId w:val="12"/>
  </w:num>
  <w:num w:numId="12">
    <w:abstractNumId w:val="30"/>
  </w:num>
  <w:num w:numId="13">
    <w:abstractNumId w:val="8"/>
  </w:num>
  <w:num w:numId="14">
    <w:abstractNumId w:val="36"/>
  </w:num>
  <w:num w:numId="15">
    <w:abstractNumId w:val="39"/>
  </w:num>
  <w:num w:numId="16">
    <w:abstractNumId w:val="44"/>
  </w:num>
  <w:num w:numId="17">
    <w:abstractNumId w:val="9"/>
  </w:num>
  <w:num w:numId="18">
    <w:abstractNumId w:val="6"/>
  </w:num>
  <w:num w:numId="19">
    <w:abstractNumId w:val="34"/>
  </w:num>
  <w:num w:numId="20">
    <w:abstractNumId w:val="35"/>
  </w:num>
  <w:num w:numId="21">
    <w:abstractNumId w:val="31"/>
  </w:num>
  <w:num w:numId="22">
    <w:abstractNumId w:val="32"/>
  </w:num>
  <w:num w:numId="23">
    <w:abstractNumId w:val="38"/>
  </w:num>
  <w:num w:numId="24">
    <w:abstractNumId w:val="7"/>
  </w:num>
  <w:num w:numId="25">
    <w:abstractNumId w:val="16"/>
  </w:num>
  <w:num w:numId="26">
    <w:abstractNumId w:val="21"/>
  </w:num>
  <w:num w:numId="27">
    <w:abstractNumId w:val="21"/>
  </w:num>
  <w:num w:numId="28">
    <w:abstractNumId w:val="43"/>
  </w:num>
  <w:num w:numId="29">
    <w:abstractNumId w:val="42"/>
  </w:num>
  <w:num w:numId="30">
    <w:abstractNumId w:val="26"/>
  </w:num>
  <w:num w:numId="31">
    <w:abstractNumId w:val="0"/>
  </w:num>
  <w:num w:numId="32">
    <w:abstractNumId w:val="17"/>
  </w:num>
  <w:num w:numId="33">
    <w:abstractNumId w:val="23"/>
  </w:num>
  <w:num w:numId="34">
    <w:abstractNumId w:val="15"/>
  </w:num>
  <w:num w:numId="35">
    <w:abstractNumId w:val="20"/>
  </w:num>
  <w:num w:numId="36">
    <w:abstractNumId w:val="14"/>
  </w:num>
  <w:num w:numId="37">
    <w:abstractNumId w:val="27"/>
  </w:num>
  <w:num w:numId="38">
    <w:abstractNumId w:val="40"/>
  </w:num>
  <w:num w:numId="39">
    <w:abstractNumId w:val="11"/>
  </w:num>
  <w:num w:numId="4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505"/>
    <w:rsid w:val="00000A76"/>
    <w:rsid w:val="00000C09"/>
    <w:rsid w:val="00000C8A"/>
    <w:rsid w:val="00001A3E"/>
    <w:rsid w:val="00001D78"/>
    <w:rsid w:val="0000206B"/>
    <w:rsid w:val="00002112"/>
    <w:rsid w:val="00003301"/>
    <w:rsid w:val="000034DE"/>
    <w:rsid w:val="00003A2B"/>
    <w:rsid w:val="00003E1B"/>
    <w:rsid w:val="000042FF"/>
    <w:rsid w:val="000043F8"/>
    <w:rsid w:val="000049DE"/>
    <w:rsid w:val="00004B0D"/>
    <w:rsid w:val="00004C52"/>
    <w:rsid w:val="0000520C"/>
    <w:rsid w:val="0000613B"/>
    <w:rsid w:val="000063E6"/>
    <w:rsid w:val="00006EC6"/>
    <w:rsid w:val="000074B6"/>
    <w:rsid w:val="000075AC"/>
    <w:rsid w:val="00007700"/>
    <w:rsid w:val="00010FE1"/>
    <w:rsid w:val="00011089"/>
    <w:rsid w:val="00011993"/>
    <w:rsid w:val="00011B83"/>
    <w:rsid w:val="00012CF7"/>
    <w:rsid w:val="00012CF8"/>
    <w:rsid w:val="000132DD"/>
    <w:rsid w:val="0001445A"/>
    <w:rsid w:val="000145A5"/>
    <w:rsid w:val="0001484A"/>
    <w:rsid w:val="000148D7"/>
    <w:rsid w:val="00014A6F"/>
    <w:rsid w:val="00014FD4"/>
    <w:rsid w:val="0001580C"/>
    <w:rsid w:val="00015D3D"/>
    <w:rsid w:val="00015D6E"/>
    <w:rsid w:val="0001627C"/>
    <w:rsid w:val="0001657E"/>
    <w:rsid w:val="00016B2B"/>
    <w:rsid w:val="00016C1F"/>
    <w:rsid w:val="0002040F"/>
    <w:rsid w:val="0002142C"/>
    <w:rsid w:val="000218D1"/>
    <w:rsid w:val="00022618"/>
    <w:rsid w:val="0002284B"/>
    <w:rsid w:val="00022BE9"/>
    <w:rsid w:val="00022F38"/>
    <w:rsid w:val="0002309C"/>
    <w:rsid w:val="00023203"/>
    <w:rsid w:val="00023E98"/>
    <w:rsid w:val="00024685"/>
    <w:rsid w:val="00024703"/>
    <w:rsid w:val="00024BED"/>
    <w:rsid w:val="00024FEF"/>
    <w:rsid w:val="00025064"/>
    <w:rsid w:val="00025B4F"/>
    <w:rsid w:val="00026931"/>
    <w:rsid w:val="00026CAA"/>
    <w:rsid w:val="00027005"/>
    <w:rsid w:val="00031DDA"/>
    <w:rsid w:val="0003244D"/>
    <w:rsid w:val="000325BE"/>
    <w:rsid w:val="00032754"/>
    <w:rsid w:val="00032CA0"/>
    <w:rsid w:val="00032E9A"/>
    <w:rsid w:val="00033527"/>
    <w:rsid w:val="00034339"/>
    <w:rsid w:val="000352AF"/>
    <w:rsid w:val="00037AB0"/>
    <w:rsid w:val="000404C9"/>
    <w:rsid w:val="000414D7"/>
    <w:rsid w:val="00041D1A"/>
    <w:rsid w:val="000443E4"/>
    <w:rsid w:val="0004599E"/>
    <w:rsid w:val="00045E2C"/>
    <w:rsid w:val="000465FD"/>
    <w:rsid w:val="000478FE"/>
    <w:rsid w:val="00047A4C"/>
    <w:rsid w:val="00050762"/>
    <w:rsid w:val="0005145C"/>
    <w:rsid w:val="000514D8"/>
    <w:rsid w:val="00051E9C"/>
    <w:rsid w:val="00052493"/>
    <w:rsid w:val="0005290E"/>
    <w:rsid w:val="00052EFD"/>
    <w:rsid w:val="000538C0"/>
    <w:rsid w:val="00053CFA"/>
    <w:rsid w:val="000569BD"/>
    <w:rsid w:val="00056D91"/>
    <w:rsid w:val="0006027A"/>
    <w:rsid w:val="000606B6"/>
    <w:rsid w:val="00060930"/>
    <w:rsid w:val="00060A61"/>
    <w:rsid w:val="00060F32"/>
    <w:rsid w:val="000611F7"/>
    <w:rsid w:val="000617F5"/>
    <w:rsid w:val="00062896"/>
    <w:rsid w:val="0006349C"/>
    <w:rsid w:val="00064A9B"/>
    <w:rsid w:val="00064B87"/>
    <w:rsid w:val="00066178"/>
    <w:rsid w:val="00067254"/>
    <w:rsid w:val="00070790"/>
    <w:rsid w:val="000710B3"/>
    <w:rsid w:val="00072391"/>
    <w:rsid w:val="00072448"/>
    <w:rsid w:val="0007251E"/>
    <w:rsid w:val="00072CCA"/>
    <w:rsid w:val="000731C5"/>
    <w:rsid w:val="00073387"/>
    <w:rsid w:val="000736D6"/>
    <w:rsid w:val="000737C0"/>
    <w:rsid w:val="0007392D"/>
    <w:rsid w:val="00073B9B"/>
    <w:rsid w:val="00074A90"/>
    <w:rsid w:val="0007502E"/>
    <w:rsid w:val="0007574B"/>
    <w:rsid w:val="00075B1B"/>
    <w:rsid w:val="00075CA5"/>
    <w:rsid w:val="00076A62"/>
    <w:rsid w:val="00076BB6"/>
    <w:rsid w:val="000772E5"/>
    <w:rsid w:val="00077417"/>
    <w:rsid w:val="00077583"/>
    <w:rsid w:val="000776F9"/>
    <w:rsid w:val="000777C3"/>
    <w:rsid w:val="000778AC"/>
    <w:rsid w:val="000779FC"/>
    <w:rsid w:val="00077C6D"/>
    <w:rsid w:val="0008070A"/>
    <w:rsid w:val="000808BD"/>
    <w:rsid w:val="00081916"/>
    <w:rsid w:val="00081F98"/>
    <w:rsid w:val="000822AE"/>
    <w:rsid w:val="000833DF"/>
    <w:rsid w:val="0008346E"/>
    <w:rsid w:val="00083AEA"/>
    <w:rsid w:val="00083E44"/>
    <w:rsid w:val="00085CC2"/>
    <w:rsid w:val="00086439"/>
    <w:rsid w:val="00086971"/>
    <w:rsid w:val="00086AF1"/>
    <w:rsid w:val="00086CD1"/>
    <w:rsid w:val="00087D1D"/>
    <w:rsid w:val="00087DAE"/>
    <w:rsid w:val="00090476"/>
    <w:rsid w:val="00091C34"/>
    <w:rsid w:val="000942BA"/>
    <w:rsid w:val="00094688"/>
    <w:rsid w:val="0009474A"/>
    <w:rsid w:val="0009631F"/>
    <w:rsid w:val="00096374"/>
    <w:rsid w:val="00096C88"/>
    <w:rsid w:val="000972BC"/>
    <w:rsid w:val="00097F8C"/>
    <w:rsid w:val="000A0069"/>
    <w:rsid w:val="000A0388"/>
    <w:rsid w:val="000A05E5"/>
    <w:rsid w:val="000A076D"/>
    <w:rsid w:val="000A104F"/>
    <w:rsid w:val="000A159C"/>
    <w:rsid w:val="000A18DF"/>
    <w:rsid w:val="000A1EC6"/>
    <w:rsid w:val="000A2619"/>
    <w:rsid w:val="000A2723"/>
    <w:rsid w:val="000A2AB7"/>
    <w:rsid w:val="000A38E2"/>
    <w:rsid w:val="000A3F4C"/>
    <w:rsid w:val="000A659E"/>
    <w:rsid w:val="000A6E22"/>
    <w:rsid w:val="000A6F22"/>
    <w:rsid w:val="000A7744"/>
    <w:rsid w:val="000A777D"/>
    <w:rsid w:val="000A7EC7"/>
    <w:rsid w:val="000B00D1"/>
    <w:rsid w:val="000B012B"/>
    <w:rsid w:val="000B03F6"/>
    <w:rsid w:val="000B11B2"/>
    <w:rsid w:val="000B23F0"/>
    <w:rsid w:val="000B2B84"/>
    <w:rsid w:val="000B5D34"/>
    <w:rsid w:val="000B5DD8"/>
    <w:rsid w:val="000B7B44"/>
    <w:rsid w:val="000C0B43"/>
    <w:rsid w:val="000C0FD2"/>
    <w:rsid w:val="000C1856"/>
    <w:rsid w:val="000C1E30"/>
    <w:rsid w:val="000C2FE0"/>
    <w:rsid w:val="000C3344"/>
    <w:rsid w:val="000C36A2"/>
    <w:rsid w:val="000C36D4"/>
    <w:rsid w:val="000C40FC"/>
    <w:rsid w:val="000C424C"/>
    <w:rsid w:val="000C4BF7"/>
    <w:rsid w:val="000C5B08"/>
    <w:rsid w:val="000C6487"/>
    <w:rsid w:val="000C7728"/>
    <w:rsid w:val="000D1988"/>
    <w:rsid w:val="000D1CA4"/>
    <w:rsid w:val="000D2BB0"/>
    <w:rsid w:val="000D3507"/>
    <w:rsid w:val="000D3E47"/>
    <w:rsid w:val="000D4AF0"/>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C4B"/>
    <w:rsid w:val="000E2191"/>
    <w:rsid w:val="000E4A63"/>
    <w:rsid w:val="000E5D6A"/>
    <w:rsid w:val="000F0AAB"/>
    <w:rsid w:val="000F12A7"/>
    <w:rsid w:val="000F2296"/>
    <w:rsid w:val="000F2ACA"/>
    <w:rsid w:val="000F31FA"/>
    <w:rsid w:val="000F3D6D"/>
    <w:rsid w:val="000F5850"/>
    <w:rsid w:val="000F596A"/>
    <w:rsid w:val="000F5AE8"/>
    <w:rsid w:val="000F5E72"/>
    <w:rsid w:val="000F64DE"/>
    <w:rsid w:val="000F6570"/>
    <w:rsid w:val="000F6B53"/>
    <w:rsid w:val="000F6FD7"/>
    <w:rsid w:val="000F724F"/>
    <w:rsid w:val="00100668"/>
    <w:rsid w:val="00100A01"/>
    <w:rsid w:val="001015DC"/>
    <w:rsid w:val="00101929"/>
    <w:rsid w:val="00102611"/>
    <w:rsid w:val="00102BE1"/>
    <w:rsid w:val="001031FB"/>
    <w:rsid w:val="001033B9"/>
    <w:rsid w:val="00103BB0"/>
    <w:rsid w:val="00103D80"/>
    <w:rsid w:val="00104E2A"/>
    <w:rsid w:val="00105220"/>
    <w:rsid w:val="00105222"/>
    <w:rsid w:val="0010568C"/>
    <w:rsid w:val="00105AA6"/>
    <w:rsid w:val="001060E9"/>
    <w:rsid w:val="00106233"/>
    <w:rsid w:val="00106722"/>
    <w:rsid w:val="0010683B"/>
    <w:rsid w:val="001073E4"/>
    <w:rsid w:val="001073E7"/>
    <w:rsid w:val="00107A1F"/>
    <w:rsid w:val="00107B9C"/>
    <w:rsid w:val="00110BE2"/>
    <w:rsid w:val="00110CA3"/>
    <w:rsid w:val="00110E02"/>
    <w:rsid w:val="00111630"/>
    <w:rsid w:val="0011190E"/>
    <w:rsid w:val="00112D9C"/>
    <w:rsid w:val="001142A1"/>
    <w:rsid w:val="0011594F"/>
    <w:rsid w:val="00115E9D"/>
    <w:rsid w:val="0011652A"/>
    <w:rsid w:val="00116838"/>
    <w:rsid w:val="001171E4"/>
    <w:rsid w:val="001175D4"/>
    <w:rsid w:val="00117A3E"/>
    <w:rsid w:val="00117AB9"/>
    <w:rsid w:val="00120B84"/>
    <w:rsid w:val="001212A2"/>
    <w:rsid w:val="00121CF3"/>
    <w:rsid w:val="00122700"/>
    <w:rsid w:val="0012294E"/>
    <w:rsid w:val="00122C7F"/>
    <w:rsid w:val="00123B12"/>
    <w:rsid w:val="00125246"/>
    <w:rsid w:val="0012579E"/>
    <w:rsid w:val="00125875"/>
    <w:rsid w:val="00126304"/>
    <w:rsid w:val="00127B2B"/>
    <w:rsid w:val="00127B82"/>
    <w:rsid w:val="0013034E"/>
    <w:rsid w:val="0013056B"/>
    <w:rsid w:val="00130F27"/>
    <w:rsid w:val="00131273"/>
    <w:rsid w:val="00131C69"/>
    <w:rsid w:val="001322E7"/>
    <w:rsid w:val="001326A6"/>
    <w:rsid w:val="001329E4"/>
    <w:rsid w:val="0013381C"/>
    <w:rsid w:val="0013461E"/>
    <w:rsid w:val="00135300"/>
    <w:rsid w:val="0013536A"/>
    <w:rsid w:val="00135B29"/>
    <w:rsid w:val="001360A5"/>
    <w:rsid w:val="0013638E"/>
    <w:rsid w:val="00136578"/>
    <w:rsid w:val="00136A97"/>
    <w:rsid w:val="00136B7D"/>
    <w:rsid w:val="00136DA0"/>
    <w:rsid w:val="00136F5C"/>
    <w:rsid w:val="001372AD"/>
    <w:rsid w:val="00137300"/>
    <w:rsid w:val="0013754D"/>
    <w:rsid w:val="00137B63"/>
    <w:rsid w:val="00137BF1"/>
    <w:rsid w:val="001417B7"/>
    <w:rsid w:val="00141893"/>
    <w:rsid w:val="00141D57"/>
    <w:rsid w:val="00142670"/>
    <w:rsid w:val="0014292D"/>
    <w:rsid w:val="001429DD"/>
    <w:rsid w:val="00142B06"/>
    <w:rsid w:val="00143913"/>
    <w:rsid w:val="001439AB"/>
    <w:rsid w:val="00143AEF"/>
    <w:rsid w:val="00143B94"/>
    <w:rsid w:val="00143C21"/>
    <w:rsid w:val="00143F99"/>
    <w:rsid w:val="001441BA"/>
    <w:rsid w:val="001448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21CC"/>
    <w:rsid w:val="00152C07"/>
    <w:rsid w:val="00152D21"/>
    <w:rsid w:val="0015365F"/>
    <w:rsid w:val="00153D7E"/>
    <w:rsid w:val="00155268"/>
    <w:rsid w:val="001554E4"/>
    <w:rsid w:val="00155ABF"/>
    <w:rsid w:val="001563A4"/>
    <w:rsid w:val="00156AC3"/>
    <w:rsid w:val="0015756F"/>
    <w:rsid w:val="0015781A"/>
    <w:rsid w:val="001579DE"/>
    <w:rsid w:val="00157B4C"/>
    <w:rsid w:val="00157C20"/>
    <w:rsid w:val="00157EB1"/>
    <w:rsid w:val="00160F6F"/>
    <w:rsid w:val="00162521"/>
    <w:rsid w:val="0016331F"/>
    <w:rsid w:val="001638BB"/>
    <w:rsid w:val="00165C5E"/>
    <w:rsid w:val="001662D7"/>
    <w:rsid w:val="00166593"/>
    <w:rsid w:val="00167CDD"/>
    <w:rsid w:val="00170071"/>
    <w:rsid w:val="0017069D"/>
    <w:rsid w:val="00170EFD"/>
    <w:rsid w:val="00171035"/>
    <w:rsid w:val="0017110D"/>
    <w:rsid w:val="00171476"/>
    <w:rsid w:val="00171BAB"/>
    <w:rsid w:val="00171DC0"/>
    <w:rsid w:val="00172229"/>
    <w:rsid w:val="00172333"/>
    <w:rsid w:val="00172798"/>
    <w:rsid w:val="00173006"/>
    <w:rsid w:val="00173DE8"/>
    <w:rsid w:val="00175156"/>
    <w:rsid w:val="001760EC"/>
    <w:rsid w:val="00176C8C"/>
    <w:rsid w:val="00177058"/>
    <w:rsid w:val="001775D6"/>
    <w:rsid w:val="00180C5C"/>
    <w:rsid w:val="00181CFB"/>
    <w:rsid w:val="00182036"/>
    <w:rsid w:val="0018230B"/>
    <w:rsid w:val="00182A9D"/>
    <w:rsid w:val="0018369E"/>
    <w:rsid w:val="001846FA"/>
    <w:rsid w:val="00184726"/>
    <w:rsid w:val="00184D04"/>
    <w:rsid w:val="0018536E"/>
    <w:rsid w:val="00185B2B"/>
    <w:rsid w:val="00185F8A"/>
    <w:rsid w:val="00186484"/>
    <w:rsid w:val="00186895"/>
    <w:rsid w:val="001872DC"/>
    <w:rsid w:val="00187700"/>
    <w:rsid w:val="00187759"/>
    <w:rsid w:val="00187B33"/>
    <w:rsid w:val="0019013D"/>
    <w:rsid w:val="00190370"/>
    <w:rsid w:val="0019106C"/>
    <w:rsid w:val="001917DD"/>
    <w:rsid w:val="00192A0F"/>
    <w:rsid w:val="00193548"/>
    <w:rsid w:val="00193E0E"/>
    <w:rsid w:val="001940AE"/>
    <w:rsid w:val="00194AC2"/>
    <w:rsid w:val="00194C32"/>
    <w:rsid w:val="00195B85"/>
    <w:rsid w:val="00195BF5"/>
    <w:rsid w:val="00195C90"/>
    <w:rsid w:val="00195DEF"/>
    <w:rsid w:val="00195E67"/>
    <w:rsid w:val="00196FCE"/>
    <w:rsid w:val="00197746"/>
    <w:rsid w:val="001A0819"/>
    <w:rsid w:val="001A0989"/>
    <w:rsid w:val="001A1717"/>
    <w:rsid w:val="001A2465"/>
    <w:rsid w:val="001A2C12"/>
    <w:rsid w:val="001A2FD4"/>
    <w:rsid w:val="001A4340"/>
    <w:rsid w:val="001A4BF6"/>
    <w:rsid w:val="001A52A4"/>
    <w:rsid w:val="001A58AB"/>
    <w:rsid w:val="001A6015"/>
    <w:rsid w:val="001A683E"/>
    <w:rsid w:val="001A6C1F"/>
    <w:rsid w:val="001A6F6F"/>
    <w:rsid w:val="001B0125"/>
    <w:rsid w:val="001B0153"/>
    <w:rsid w:val="001B10C8"/>
    <w:rsid w:val="001B257C"/>
    <w:rsid w:val="001B2B03"/>
    <w:rsid w:val="001B3BBB"/>
    <w:rsid w:val="001B486A"/>
    <w:rsid w:val="001B4909"/>
    <w:rsid w:val="001B4C04"/>
    <w:rsid w:val="001B4FF4"/>
    <w:rsid w:val="001B51BF"/>
    <w:rsid w:val="001B57D4"/>
    <w:rsid w:val="001B6586"/>
    <w:rsid w:val="001B6931"/>
    <w:rsid w:val="001B7B78"/>
    <w:rsid w:val="001C0AA2"/>
    <w:rsid w:val="001C0FAC"/>
    <w:rsid w:val="001C1B75"/>
    <w:rsid w:val="001C1C16"/>
    <w:rsid w:val="001C22D4"/>
    <w:rsid w:val="001C24AB"/>
    <w:rsid w:val="001C2CC6"/>
    <w:rsid w:val="001C49D3"/>
    <w:rsid w:val="001C4C63"/>
    <w:rsid w:val="001C4D5E"/>
    <w:rsid w:val="001C5863"/>
    <w:rsid w:val="001C5BC7"/>
    <w:rsid w:val="001C5E30"/>
    <w:rsid w:val="001C6509"/>
    <w:rsid w:val="001C7160"/>
    <w:rsid w:val="001C7C6B"/>
    <w:rsid w:val="001C7E53"/>
    <w:rsid w:val="001D1121"/>
    <w:rsid w:val="001D1811"/>
    <w:rsid w:val="001D27BC"/>
    <w:rsid w:val="001D294D"/>
    <w:rsid w:val="001D3471"/>
    <w:rsid w:val="001D381E"/>
    <w:rsid w:val="001D3B30"/>
    <w:rsid w:val="001D40F7"/>
    <w:rsid w:val="001D42EF"/>
    <w:rsid w:val="001D4BF8"/>
    <w:rsid w:val="001D5681"/>
    <w:rsid w:val="001D5D59"/>
    <w:rsid w:val="001D6040"/>
    <w:rsid w:val="001D7684"/>
    <w:rsid w:val="001D7D34"/>
    <w:rsid w:val="001E0219"/>
    <w:rsid w:val="001E083D"/>
    <w:rsid w:val="001E17B8"/>
    <w:rsid w:val="001E2613"/>
    <w:rsid w:val="001E2814"/>
    <w:rsid w:val="001E2820"/>
    <w:rsid w:val="001E2B42"/>
    <w:rsid w:val="001E2C8B"/>
    <w:rsid w:val="001E2E30"/>
    <w:rsid w:val="001E5FA8"/>
    <w:rsid w:val="001E6178"/>
    <w:rsid w:val="001E6327"/>
    <w:rsid w:val="001E6A01"/>
    <w:rsid w:val="001E7EEC"/>
    <w:rsid w:val="001F1157"/>
    <w:rsid w:val="001F1194"/>
    <w:rsid w:val="001F1567"/>
    <w:rsid w:val="001F195B"/>
    <w:rsid w:val="001F1A87"/>
    <w:rsid w:val="001F2140"/>
    <w:rsid w:val="001F2290"/>
    <w:rsid w:val="001F2382"/>
    <w:rsid w:val="001F2597"/>
    <w:rsid w:val="001F2D4D"/>
    <w:rsid w:val="001F39E8"/>
    <w:rsid w:val="001F47B5"/>
    <w:rsid w:val="001F4904"/>
    <w:rsid w:val="001F5B0F"/>
    <w:rsid w:val="001F5E2F"/>
    <w:rsid w:val="001F5FDB"/>
    <w:rsid w:val="001F6967"/>
    <w:rsid w:val="001F6CD5"/>
    <w:rsid w:val="001F6EA2"/>
    <w:rsid w:val="001F738B"/>
    <w:rsid w:val="001F7820"/>
    <w:rsid w:val="001F78EC"/>
    <w:rsid w:val="001F7D65"/>
    <w:rsid w:val="0020005E"/>
    <w:rsid w:val="00200159"/>
    <w:rsid w:val="002003E9"/>
    <w:rsid w:val="002008E0"/>
    <w:rsid w:val="00200AE0"/>
    <w:rsid w:val="00200B1B"/>
    <w:rsid w:val="00200C77"/>
    <w:rsid w:val="00200E97"/>
    <w:rsid w:val="00200F09"/>
    <w:rsid w:val="0020162A"/>
    <w:rsid w:val="00201C6F"/>
    <w:rsid w:val="002034B7"/>
    <w:rsid w:val="00203567"/>
    <w:rsid w:val="00203C40"/>
    <w:rsid w:val="00203D01"/>
    <w:rsid w:val="00203D48"/>
    <w:rsid w:val="00204E9A"/>
    <w:rsid w:val="00205398"/>
    <w:rsid w:val="00205C2D"/>
    <w:rsid w:val="00206554"/>
    <w:rsid w:val="002073EC"/>
    <w:rsid w:val="00207F2B"/>
    <w:rsid w:val="0021073B"/>
    <w:rsid w:val="00211345"/>
    <w:rsid w:val="0021325E"/>
    <w:rsid w:val="0021341B"/>
    <w:rsid w:val="002134EC"/>
    <w:rsid w:val="00213E93"/>
    <w:rsid w:val="002143FC"/>
    <w:rsid w:val="00214449"/>
    <w:rsid w:val="00214663"/>
    <w:rsid w:val="002150F8"/>
    <w:rsid w:val="0021579E"/>
    <w:rsid w:val="0021668E"/>
    <w:rsid w:val="00216802"/>
    <w:rsid w:val="00216FF9"/>
    <w:rsid w:val="00217EC0"/>
    <w:rsid w:val="002202F6"/>
    <w:rsid w:val="002229A3"/>
    <w:rsid w:val="00222AE7"/>
    <w:rsid w:val="00222DF9"/>
    <w:rsid w:val="00223248"/>
    <w:rsid w:val="00223656"/>
    <w:rsid w:val="00223F71"/>
    <w:rsid w:val="00224630"/>
    <w:rsid w:val="00224914"/>
    <w:rsid w:val="002249BC"/>
    <w:rsid w:val="00224B82"/>
    <w:rsid w:val="002252FB"/>
    <w:rsid w:val="00225B3A"/>
    <w:rsid w:val="00225B84"/>
    <w:rsid w:val="00225BCA"/>
    <w:rsid w:val="00225D81"/>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10D"/>
    <w:rsid w:val="002333FC"/>
    <w:rsid w:val="0023354C"/>
    <w:rsid w:val="00233E61"/>
    <w:rsid w:val="00234902"/>
    <w:rsid w:val="00234CD6"/>
    <w:rsid w:val="00235332"/>
    <w:rsid w:val="002353E4"/>
    <w:rsid w:val="002359A6"/>
    <w:rsid w:val="00236F69"/>
    <w:rsid w:val="00237755"/>
    <w:rsid w:val="0023782F"/>
    <w:rsid w:val="00237975"/>
    <w:rsid w:val="002403E2"/>
    <w:rsid w:val="00241ACB"/>
    <w:rsid w:val="00242098"/>
    <w:rsid w:val="002420BC"/>
    <w:rsid w:val="00242584"/>
    <w:rsid w:val="0024288F"/>
    <w:rsid w:val="00245CB8"/>
    <w:rsid w:val="002465E8"/>
    <w:rsid w:val="0024670B"/>
    <w:rsid w:val="00246CFE"/>
    <w:rsid w:val="00246FF2"/>
    <w:rsid w:val="00247211"/>
    <w:rsid w:val="002474B7"/>
    <w:rsid w:val="002476EF"/>
    <w:rsid w:val="00247D65"/>
    <w:rsid w:val="002505DE"/>
    <w:rsid w:val="0025101D"/>
    <w:rsid w:val="00251458"/>
    <w:rsid w:val="002517B1"/>
    <w:rsid w:val="00253633"/>
    <w:rsid w:val="00253AB2"/>
    <w:rsid w:val="002566B5"/>
    <w:rsid w:val="002569E2"/>
    <w:rsid w:val="00256CA6"/>
    <w:rsid w:val="00256D56"/>
    <w:rsid w:val="0026110C"/>
    <w:rsid w:val="00261B00"/>
    <w:rsid w:val="002632AE"/>
    <w:rsid w:val="00263C2F"/>
    <w:rsid w:val="002657B7"/>
    <w:rsid w:val="002667EB"/>
    <w:rsid w:val="00266E53"/>
    <w:rsid w:val="0026705C"/>
    <w:rsid w:val="0026746C"/>
    <w:rsid w:val="002676E3"/>
    <w:rsid w:val="00267F19"/>
    <w:rsid w:val="0027040F"/>
    <w:rsid w:val="00270EA6"/>
    <w:rsid w:val="00271154"/>
    <w:rsid w:val="00271C81"/>
    <w:rsid w:val="00271FD1"/>
    <w:rsid w:val="00272194"/>
    <w:rsid w:val="0027226B"/>
    <w:rsid w:val="002738D0"/>
    <w:rsid w:val="00273AD8"/>
    <w:rsid w:val="00273B37"/>
    <w:rsid w:val="00273B64"/>
    <w:rsid w:val="00273CD4"/>
    <w:rsid w:val="00273DFF"/>
    <w:rsid w:val="00275625"/>
    <w:rsid w:val="0027636D"/>
    <w:rsid w:val="002768C9"/>
    <w:rsid w:val="00276C1C"/>
    <w:rsid w:val="0027731C"/>
    <w:rsid w:val="00277BDE"/>
    <w:rsid w:val="00277D7D"/>
    <w:rsid w:val="00277E1B"/>
    <w:rsid w:val="00281154"/>
    <w:rsid w:val="00281CCD"/>
    <w:rsid w:val="00281E57"/>
    <w:rsid w:val="00285AB5"/>
    <w:rsid w:val="00286AA3"/>
    <w:rsid w:val="00286C9E"/>
    <w:rsid w:val="00287459"/>
    <w:rsid w:val="00287D92"/>
    <w:rsid w:val="00290554"/>
    <w:rsid w:val="0029058B"/>
    <w:rsid w:val="00290BA8"/>
    <w:rsid w:val="00291B3D"/>
    <w:rsid w:val="00291BCA"/>
    <w:rsid w:val="00292132"/>
    <w:rsid w:val="002926DD"/>
    <w:rsid w:val="00292D87"/>
    <w:rsid w:val="002933E2"/>
    <w:rsid w:val="0029348C"/>
    <w:rsid w:val="00294185"/>
    <w:rsid w:val="002956AB"/>
    <w:rsid w:val="00295A10"/>
    <w:rsid w:val="00295C81"/>
    <w:rsid w:val="0029692E"/>
    <w:rsid w:val="002A0B40"/>
    <w:rsid w:val="002A0BF1"/>
    <w:rsid w:val="002A0C54"/>
    <w:rsid w:val="002A0F58"/>
    <w:rsid w:val="002A1134"/>
    <w:rsid w:val="002A23A6"/>
    <w:rsid w:val="002A4934"/>
    <w:rsid w:val="002A4DF3"/>
    <w:rsid w:val="002A550C"/>
    <w:rsid w:val="002A5721"/>
    <w:rsid w:val="002A5D90"/>
    <w:rsid w:val="002A720D"/>
    <w:rsid w:val="002A75AA"/>
    <w:rsid w:val="002B0526"/>
    <w:rsid w:val="002B0FB8"/>
    <w:rsid w:val="002B2389"/>
    <w:rsid w:val="002B2593"/>
    <w:rsid w:val="002B2A2A"/>
    <w:rsid w:val="002B2D0F"/>
    <w:rsid w:val="002B3693"/>
    <w:rsid w:val="002B3B18"/>
    <w:rsid w:val="002B3B8D"/>
    <w:rsid w:val="002B5329"/>
    <w:rsid w:val="002B54C0"/>
    <w:rsid w:val="002B561A"/>
    <w:rsid w:val="002B6DB7"/>
    <w:rsid w:val="002B6E89"/>
    <w:rsid w:val="002B70C2"/>
    <w:rsid w:val="002C07EF"/>
    <w:rsid w:val="002C1258"/>
    <w:rsid w:val="002C18E5"/>
    <w:rsid w:val="002C1AC4"/>
    <w:rsid w:val="002C1B36"/>
    <w:rsid w:val="002C21F5"/>
    <w:rsid w:val="002C2A8F"/>
    <w:rsid w:val="002C318E"/>
    <w:rsid w:val="002C3A4C"/>
    <w:rsid w:val="002C43CE"/>
    <w:rsid w:val="002C4EEF"/>
    <w:rsid w:val="002C56D9"/>
    <w:rsid w:val="002C6799"/>
    <w:rsid w:val="002C6872"/>
    <w:rsid w:val="002C6A50"/>
    <w:rsid w:val="002C70CC"/>
    <w:rsid w:val="002C77F9"/>
    <w:rsid w:val="002C7D53"/>
    <w:rsid w:val="002C7FAC"/>
    <w:rsid w:val="002D05E7"/>
    <w:rsid w:val="002D2B06"/>
    <w:rsid w:val="002D339A"/>
    <w:rsid w:val="002D39A7"/>
    <w:rsid w:val="002D3EC8"/>
    <w:rsid w:val="002D4194"/>
    <w:rsid w:val="002D4A3C"/>
    <w:rsid w:val="002D5817"/>
    <w:rsid w:val="002D5EE1"/>
    <w:rsid w:val="002D64E0"/>
    <w:rsid w:val="002D72E4"/>
    <w:rsid w:val="002D7813"/>
    <w:rsid w:val="002E07C4"/>
    <w:rsid w:val="002E09CC"/>
    <w:rsid w:val="002E2082"/>
    <w:rsid w:val="002E50EF"/>
    <w:rsid w:val="002E5DFC"/>
    <w:rsid w:val="002E6DA4"/>
    <w:rsid w:val="002F0256"/>
    <w:rsid w:val="002F248B"/>
    <w:rsid w:val="002F2738"/>
    <w:rsid w:val="002F3B96"/>
    <w:rsid w:val="002F3C63"/>
    <w:rsid w:val="002F4376"/>
    <w:rsid w:val="002F4DD2"/>
    <w:rsid w:val="002F52B9"/>
    <w:rsid w:val="002F69C4"/>
    <w:rsid w:val="00300381"/>
    <w:rsid w:val="003020E0"/>
    <w:rsid w:val="0030280F"/>
    <w:rsid w:val="00302FD5"/>
    <w:rsid w:val="00303280"/>
    <w:rsid w:val="00303CF2"/>
    <w:rsid w:val="0030461C"/>
    <w:rsid w:val="003048FC"/>
    <w:rsid w:val="0030498A"/>
    <w:rsid w:val="00304ABD"/>
    <w:rsid w:val="003050D7"/>
    <w:rsid w:val="00305132"/>
    <w:rsid w:val="003052C2"/>
    <w:rsid w:val="00305CA5"/>
    <w:rsid w:val="003062C4"/>
    <w:rsid w:val="0030748B"/>
    <w:rsid w:val="003074FE"/>
    <w:rsid w:val="00307802"/>
    <w:rsid w:val="00307846"/>
    <w:rsid w:val="003079AB"/>
    <w:rsid w:val="00310917"/>
    <w:rsid w:val="0031150A"/>
    <w:rsid w:val="00311586"/>
    <w:rsid w:val="003121C3"/>
    <w:rsid w:val="003123F4"/>
    <w:rsid w:val="00312B97"/>
    <w:rsid w:val="00312FB5"/>
    <w:rsid w:val="00313D65"/>
    <w:rsid w:val="0031519C"/>
    <w:rsid w:val="00315B81"/>
    <w:rsid w:val="00316474"/>
    <w:rsid w:val="003164CD"/>
    <w:rsid w:val="00317F3E"/>
    <w:rsid w:val="00320A1B"/>
    <w:rsid w:val="0032256F"/>
    <w:rsid w:val="003227B3"/>
    <w:rsid w:val="00322BBD"/>
    <w:rsid w:val="0032334A"/>
    <w:rsid w:val="0032379D"/>
    <w:rsid w:val="00324BDA"/>
    <w:rsid w:val="0032545C"/>
    <w:rsid w:val="00325548"/>
    <w:rsid w:val="00325AAC"/>
    <w:rsid w:val="00325C29"/>
    <w:rsid w:val="003262D0"/>
    <w:rsid w:val="0033028D"/>
    <w:rsid w:val="003308EB"/>
    <w:rsid w:val="00330CC1"/>
    <w:rsid w:val="00330EED"/>
    <w:rsid w:val="003312E4"/>
    <w:rsid w:val="00331AC5"/>
    <w:rsid w:val="00332110"/>
    <w:rsid w:val="00332C4A"/>
    <w:rsid w:val="0033313E"/>
    <w:rsid w:val="00333198"/>
    <w:rsid w:val="00333BF8"/>
    <w:rsid w:val="00333C26"/>
    <w:rsid w:val="00334536"/>
    <w:rsid w:val="003346CB"/>
    <w:rsid w:val="0033476A"/>
    <w:rsid w:val="00334BB3"/>
    <w:rsid w:val="003357D0"/>
    <w:rsid w:val="0033587C"/>
    <w:rsid w:val="00335D52"/>
    <w:rsid w:val="00335EE6"/>
    <w:rsid w:val="00336BA1"/>
    <w:rsid w:val="00336F0D"/>
    <w:rsid w:val="003371B6"/>
    <w:rsid w:val="00337464"/>
    <w:rsid w:val="003375F6"/>
    <w:rsid w:val="00337D19"/>
    <w:rsid w:val="00337E4A"/>
    <w:rsid w:val="0034017D"/>
    <w:rsid w:val="0034044D"/>
    <w:rsid w:val="003408B8"/>
    <w:rsid w:val="0034095F"/>
    <w:rsid w:val="00340B14"/>
    <w:rsid w:val="003418E8"/>
    <w:rsid w:val="00341923"/>
    <w:rsid w:val="003419FC"/>
    <w:rsid w:val="00341A94"/>
    <w:rsid w:val="00342A7D"/>
    <w:rsid w:val="00343206"/>
    <w:rsid w:val="00343907"/>
    <w:rsid w:val="00343A7C"/>
    <w:rsid w:val="0034451F"/>
    <w:rsid w:val="00344917"/>
    <w:rsid w:val="00344CE0"/>
    <w:rsid w:val="0034601A"/>
    <w:rsid w:val="0034637A"/>
    <w:rsid w:val="003469D3"/>
    <w:rsid w:val="003470A3"/>
    <w:rsid w:val="0034712E"/>
    <w:rsid w:val="00347D62"/>
    <w:rsid w:val="003504A0"/>
    <w:rsid w:val="0035149A"/>
    <w:rsid w:val="00352782"/>
    <w:rsid w:val="00352EA1"/>
    <w:rsid w:val="00353D68"/>
    <w:rsid w:val="00354EDB"/>
    <w:rsid w:val="00355386"/>
    <w:rsid w:val="00355727"/>
    <w:rsid w:val="00355747"/>
    <w:rsid w:val="00356B57"/>
    <w:rsid w:val="00356D48"/>
    <w:rsid w:val="00357AF8"/>
    <w:rsid w:val="00357BC9"/>
    <w:rsid w:val="003603AA"/>
    <w:rsid w:val="0036127C"/>
    <w:rsid w:val="00361C09"/>
    <w:rsid w:val="00361F67"/>
    <w:rsid w:val="00362702"/>
    <w:rsid w:val="00362905"/>
    <w:rsid w:val="00362A98"/>
    <w:rsid w:val="00363745"/>
    <w:rsid w:val="00363E6C"/>
    <w:rsid w:val="003647C5"/>
    <w:rsid w:val="00364D42"/>
    <w:rsid w:val="00365056"/>
    <w:rsid w:val="003652CE"/>
    <w:rsid w:val="00365A83"/>
    <w:rsid w:val="0036621D"/>
    <w:rsid w:val="00366599"/>
    <w:rsid w:val="00366C84"/>
    <w:rsid w:val="00367038"/>
    <w:rsid w:val="0037080C"/>
    <w:rsid w:val="003717A3"/>
    <w:rsid w:val="0037187E"/>
    <w:rsid w:val="00371A75"/>
    <w:rsid w:val="003724F1"/>
    <w:rsid w:val="003727E4"/>
    <w:rsid w:val="00373040"/>
    <w:rsid w:val="0037324E"/>
    <w:rsid w:val="0037336A"/>
    <w:rsid w:val="003747EA"/>
    <w:rsid w:val="0037483D"/>
    <w:rsid w:val="0037506F"/>
    <w:rsid w:val="003759F6"/>
    <w:rsid w:val="0037613B"/>
    <w:rsid w:val="003765EF"/>
    <w:rsid w:val="003768FA"/>
    <w:rsid w:val="003772AA"/>
    <w:rsid w:val="0037768D"/>
    <w:rsid w:val="00377B65"/>
    <w:rsid w:val="00377F5E"/>
    <w:rsid w:val="00377F7C"/>
    <w:rsid w:val="00380EB6"/>
    <w:rsid w:val="00380ED8"/>
    <w:rsid w:val="003811D2"/>
    <w:rsid w:val="00381201"/>
    <w:rsid w:val="00381695"/>
    <w:rsid w:val="00381C52"/>
    <w:rsid w:val="00382D76"/>
    <w:rsid w:val="00383246"/>
    <w:rsid w:val="003844B0"/>
    <w:rsid w:val="00385CDF"/>
    <w:rsid w:val="00385E71"/>
    <w:rsid w:val="003868ED"/>
    <w:rsid w:val="00386EE2"/>
    <w:rsid w:val="003870FB"/>
    <w:rsid w:val="003875B4"/>
    <w:rsid w:val="003876B3"/>
    <w:rsid w:val="0038776E"/>
    <w:rsid w:val="00387EBF"/>
    <w:rsid w:val="0039026E"/>
    <w:rsid w:val="00391627"/>
    <w:rsid w:val="00391D6D"/>
    <w:rsid w:val="00391E13"/>
    <w:rsid w:val="00391E61"/>
    <w:rsid w:val="00391FBD"/>
    <w:rsid w:val="0039233A"/>
    <w:rsid w:val="00392349"/>
    <w:rsid w:val="003924BA"/>
    <w:rsid w:val="00392AE2"/>
    <w:rsid w:val="00392CD1"/>
    <w:rsid w:val="0039323B"/>
    <w:rsid w:val="003932B9"/>
    <w:rsid w:val="003939D0"/>
    <w:rsid w:val="00394670"/>
    <w:rsid w:val="00394AAD"/>
    <w:rsid w:val="003956D1"/>
    <w:rsid w:val="00395702"/>
    <w:rsid w:val="00395842"/>
    <w:rsid w:val="00395BE7"/>
    <w:rsid w:val="003963C6"/>
    <w:rsid w:val="00396494"/>
    <w:rsid w:val="003A0338"/>
    <w:rsid w:val="003A0342"/>
    <w:rsid w:val="003A0B71"/>
    <w:rsid w:val="003A0BAA"/>
    <w:rsid w:val="003A1C25"/>
    <w:rsid w:val="003A26CE"/>
    <w:rsid w:val="003A27D7"/>
    <w:rsid w:val="003A2E38"/>
    <w:rsid w:val="003A329D"/>
    <w:rsid w:val="003A3B08"/>
    <w:rsid w:val="003A3D29"/>
    <w:rsid w:val="003A51DB"/>
    <w:rsid w:val="003A60BF"/>
    <w:rsid w:val="003A64DB"/>
    <w:rsid w:val="003A6C89"/>
    <w:rsid w:val="003A6D8E"/>
    <w:rsid w:val="003A706B"/>
    <w:rsid w:val="003A7184"/>
    <w:rsid w:val="003A7275"/>
    <w:rsid w:val="003B090F"/>
    <w:rsid w:val="003B1562"/>
    <w:rsid w:val="003B176A"/>
    <w:rsid w:val="003B2B5D"/>
    <w:rsid w:val="003B34D4"/>
    <w:rsid w:val="003B38A4"/>
    <w:rsid w:val="003B484E"/>
    <w:rsid w:val="003B4866"/>
    <w:rsid w:val="003B4ED7"/>
    <w:rsid w:val="003B5F1C"/>
    <w:rsid w:val="003B60C4"/>
    <w:rsid w:val="003B620D"/>
    <w:rsid w:val="003B6810"/>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64CC"/>
    <w:rsid w:val="003C7CB3"/>
    <w:rsid w:val="003D0D38"/>
    <w:rsid w:val="003D1610"/>
    <w:rsid w:val="003D21B1"/>
    <w:rsid w:val="003D23F1"/>
    <w:rsid w:val="003D27BD"/>
    <w:rsid w:val="003D2C3D"/>
    <w:rsid w:val="003D2D57"/>
    <w:rsid w:val="003D2F99"/>
    <w:rsid w:val="003D33B9"/>
    <w:rsid w:val="003D3565"/>
    <w:rsid w:val="003D3C32"/>
    <w:rsid w:val="003D3E5D"/>
    <w:rsid w:val="003D474F"/>
    <w:rsid w:val="003D49F3"/>
    <w:rsid w:val="003D581F"/>
    <w:rsid w:val="003D67F9"/>
    <w:rsid w:val="003D6BA0"/>
    <w:rsid w:val="003E0360"/>
    <w:rsid w:val="003E0524"/>
    <w:rsid w:val="003E0E55"/>
    <w:rsid w:val="003E0FC5"/>
    <w:rsid w:val="003E1689"/>
    <w:rsid w:val="003E1D36"/>
    <w:rsid w:val="003E1D94"/>
    <w:rsid w:val="003E2910"/>
    <w:rsid w:val="003E32E5"/>
    <w:rsid w:val="003E3489"/>
    <w:rsid w:val="003E359E"/>
    <w:rsid w:val="003E4BAC"/>
    <w:rsid w:val="003E4C30"/>
    <w:rsid w:val="003E514D"/>
    <w:rsid w:val="003E60B8"/>
    <w:rsid w:val="003E65B5"/>
    <w:rsid w:val="003E7257"/>
    <w:rsid w:val="003F10E4"/>
    <w:rsid w:val="003F16FB"/>
    <w:rsid w:val="003F16FE"/>
    <w:rsid w:val="003F1D3C"/>
    <w:rsid w:val="003F21DD"/>
    <w:rsid w:val="003F22EF"/>
    <w:rsid w:val="003F2ADC"/>
    <w:rsid w:val="003F2E7C"/>
    <w:rsid w:val="003F3442"/>
    <w:rsid w:val="003F363A"/>
    <w:rsid w:val="003F38C2"/>
    <w:rsid w:val="003F3A67"/>
    <w:rsid w:val="003F3BC5"/>
    <w:rsid w:val="003F441A"/>
    <w:rsid w:val="003F4473"/>
    <w:rsid w:val="003F460A"/>
    <w:rsid w:val="003F480B"/>
    <w:rsid w:val="003F5593"/>
    <w:rsid w:val="003F7FCC"/>
    <w:rsid w:val="004004E0"/>
    <w:rsid w:val="0040123A"/>
    <w:rsid w:val="00401DA8"/>
    <w:rsid w:val="004024B1"/>
    <w:rsid w:val="00402885"/>
    <w:rsid w:val="00402E6E"/>
    <w:rsid w:val="004033A3"/>
    <w:rsid w:val="00403B46"/>
    <w:rsid w:val="004040B5"/>
    <w:rsid w:val="00404199"/>
    <w:rsid w:val="00404661"/>
    <w:rsid w:val="00404803"/>
    <w:rsid w:val="00404AFE"/>
    <w:rsid w:val="00404C14"/>
    <w:rsid w:val="0040526A"/>
    <w:rsid w:val="0040530A"/>
    <w:rsid w:val="0040574C"/>
    <w:rsid w:val="00406DA8"/>
    <w:rsid w:val="004078DB"/>
    <w:rsid w:val="00411368"/>
    <w:rsid w:val="00411567"/>
    <w:rsid w:val="004117CD"/>
    <w:rsid w:val="004118F5"/>
    <w:rsid w:val="00411CC5"/>
    <w:rsid w:val="00412635"/>
    <w:rsid w:val="00413199"/>
    <w:rsid w:val="004131FC"/>
    <w:rsid w:val="00413359"/>
    <w:rsid w:val="00413434"/>
    <w:rsid w:val="0041451D"/>
    <w:rsid w:val="004154CE"/>
    <w:rsid w:val="0041574F"/>
    <w:rsid w:val="00415D3A"/>
    <w:rsid w:val="00415E4D"/>
    <w:rsid w:val="00415EE4"/>
    <w:rsid w:val="00417177"/>
    <w:rsid w:val="004200A7"/>
    <w:rsid w:val="004202CC"/>
    <w:rsid w:val="00421DBA"/>
    <w:rsid w:val="00422341"/>
    <w:rsid w:val="00422687"/>
    <w:rsid w:val="0042338B"/>
    <w:rsid w:val="004243D5"/>
    <w:rsid w:val="004244EE"/>
    <w:rsid w:val="004244F8"/>
    <w:rsid w:val="00424B4A"/>
    <w:rsid w:val="004255AB"/>
    <w:rsid w:val="00425A6F"/>
    <w:rsid w:val="00426D24"/>
    <w:rsid w:val="00427EF5"/>
    <w:rsid w:val="0043085E"/>
    <w:rsid w:val="004320E0"/>
    <w:rsid w:val="00432243"/>
    <w:rsid w:val="00433323"/>
    <w:rsid w:val="004341E0"/>
    <w:rsid w:val="00434564"/>
    <w:rsid w:val="00435386"/>
    <w:rsid w:val="00435E61"/>
    <w:rsid w:val="00436A36"/>
    <w:rsid w:val="00436D27"/>
    <w:rsid w:val="00436E64"/>
    <w:rsid w:val="0043798C"/>
    <w:rsid w:val="00437C2D"/>
    <w:rsid w:val="00440318"/>
    <w:rsid w:val="004406D2"/>
    <w:rsid w:val="00440B99"/>
    <w:rsid w:val="00440BF3"/>
    <w:rsid w:val="004423F8"/>
    <w:rsid w:val="00442DD1"/>
    <w:rsid w:val="00442F77"/>
    <w:rsid w:val="00443232"/>
    <w:rsid w:val="00444666"/>
    <w:rsid w:val="00444BAF"/>
    <w:rsid w:val="00444E72"/>
    <w:rsid w:val="00444FCD"/>
    <w:rsid w:val="0044526C"/>
    <w:rsid w:val="00445ADD"/>
    <w:rsid w:val="00445FFF"/>
    <w:rsid w:val="00447181"/>
    <w:rsid w:val="004479AA"/>
    <w:rsid w:val="004502BD"/>
    <w:rsid w:val="00450734"/>
    <w:rsid w:val="00450B01"/>
    <w:rsid w:val="00452B33"/>
    <w:rsid w:val="0045341C"/>
    <w:rsid w:val="00454260"/>
    <w:rsid w:val="00454346"/>
    <w:rsid w:val="00455E46"/>
    <w:rsid w:val="00456D33"/>
    <w:rsid w:val="00456FF4"/>
    <w:rsid w:val="004573BA"/>
    <w:rsid w:val="0045777F"/>
    <w:rsid w:val="00460372"/>
    <w:rsid w:val="00460544"/>
    <w:rsid w:val="004607A5"/>
    <w:rsid w:val="00460AEF"/>
    <w:rsid w:val="00460E68"/>
    <w:rsid w:val="00461414"/>
    <w:rsid w:val="00461504"/>
    <w:rsid w:val="00461C7C"/>
    <w:rsid w:val="00461EF3"/>
    <w:rsid w:val="00462275"/>
    <w:rsid w:val="00462481"/>
    <w:rsid w:val="00462DD3"/>
    <w:rsid w:val="00463E11"/>
    <w:rsid w:val="00463E54"/>
    <w:rsid w:val="00465652"/>
    <w:rsid w:val="0046576E"/>
    <w:rsid w:val="00466671"/>
    <w:rsid w:val="004679FF"/>
    <w:rsid w:val="00467E39"/>
    <w:rsid w:val="00470C46"/>
    <w:rsid w:val="00471CC6"/>
    <w:rsid w:val="0047238D"/>
    <w:rsid w:val="00472446"/>
    <w:rsid w:val="004731D7"/>
    <w:rsid w:val="00473859"/>
    <w:rsid w:val="00474527"/>
    <w:rsid w:val="00475828"/>
    <w:rsid w:val="00475A20"/>
    <w:rsid w:val="0047610A"/>
    <w:rsid w:val="00476C22"/>
    <w:rsid w:val="00476FB1"/>
    <w:rsid w:val="00480AC6"/>
    <w:rsid w:val="00481660"/>
    <w:rsid w:val="00481853"/>
    <w:rsid w:val="004833C9"/>
    <w:rsid w:val="00483421"/>
    <w:rsid w:val="0048464E"/>
    <w:rsid w:val="00484A1F"/>
    <w:rsid w:val="00485860"/>
    <w:rsid w:val="00486232"/>
    <w:rsid w:val="00486EA4"/>
    <w:rsid w:val="00490C99"/>
    <w:rsid w:val="004914FA"/>
    <w:rsid w:val="00491E8D"/>
    <w:rsid w:val="0049306C"/>
    <w:rsid w:val="004930D6"/>
    <w:rsid w:val="00493CB8"/>
    <w:rsid w:val="004942AA"/>
    <w:rsid w:val="0049477C"/>
    <w:rsid w:val="00495391"/>
    <w:rsid w:val="00495496"/>
    <w:rsid w:val="004958CB"/>
    <w:rsid w:val="00495EE0"/>
    <w:rsid w:val="004960F6"/>
    <w:rsid w:val="00496A3D"/>
    <w:rsid w:val="00496B64"/>
    <w:rsid w:val="00497684"/>
    <w:rsid w:val="00497925"/>
    <w:rsid w:val="00497EAD"/>
    <w:rsid w:val="004A1868"/>
    <w:rsid w:val="004A2430"/>
    <w:rsid w:val="004A2656"/>
    <w:rsid w:val="004A307B"/>
    <w:rsid w:val="004A32E7"/>
    <w:rsid w:val="004A4753"/>
    <w:rsid w:val="004A4A50"/>
    <w:rsid w:val="004A4D53"/>
    <w:rsid w:val="004A4F3D"/>
    <w:rsid w:val="004A4F5F"/>
    <w:rsid w:val="004A5431"/>
    <w:rsid w:val="004A595E"/>
    <w:rsid w:val="004A5BEE"/>
    <w:rsid w:val="004A6156"/>
    <w:rsid w:val="004A68C5"/>
    <w:rsid w:val="004A6B70"/>
    <w:rsid w:val="004A73D6"/>
    <w:rsid w:val="004B0E70"/>
    <w:rsid w:val="004B1632"/>
    <w:rsid w:val="004B2C73"/>
    <w:rsid w:val="004B4D9C"/>
    <w:rsid w:val="004B507E"/>
    <w:rsid w:val="004B5460"/>
    <w:rsid w:val="004B5F72"/>
    <w:rsid w:val="004B5FBD"/>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F78"/>
    <w:rsid w:val="004C22FF"/>
    <w:rsid w:val="004C352F"/>
    <w:rsid w:val="004C3D17"/>
    <w:rsid w:val="004C579A"/>
    <w:rsid w:val="004C6E2B"/>
    <w:rsid w:val="004C6EEF"/>
    <w:rsid w:val="004C7FF8"/>
    <w:rsid w:val="004D091E"/>
    <w:rsid w:val="004D191E"/>
    <w:rsid w:val="004D1B09"/>
    <w:rsid w:val="004D2284"/>
    <w:rsid w:val="004D2534"/>
    <w:rsid w:val="004D38C4"/>
    <w:rsid w:val="004D4073"/>
    <w:rsid w:val="004D50A5"/>
    <w:rsid w:val="004D58DA"/>
    <w:rsid w:val="004D59B3"/>
    <w:rsid w:val="004D5FB7"/>
    <w:rsid w:val="004D6D18"/>
    <w:rsid w:val="004D735C"/>
    <w:rsid w:val="004D7442"/>
    <w:rsid w:val="004D76B4"/>
    <w:rsid w:val="004D79F5"/>
    <w:rsid w:val="004D7DCB"/>
    <w:rsid w:val="004D7E63"/>
    <w:rsid w:val="004E04E8"/>
    <w:rsid w:val="004E10F2"/>
    <w:rsid w:val="004E1670"/>
    <w:rsid w:val="004E1946"/>
    <w:rsid w:val="004E1BCA"/>
    <w:rsid w:val="004E1F38"/>
    <w:rsid w:val="004E2B5F"/>
    <w:rsid w:val="004E34E4"/>
    <w:rsid w:val="004E4568"/>
    <w:rsid w:val="004E644A"/>
    <w:rsid w:val="004E6511"/>
    <w:rsid w:val="004E6B5E"/>
    <w:rsid w:val="004E7686"/>
    <w:rsid w:val="004F01C2"/>
    <w:rsid w:val="004F05EC"/>
    <w:rsid w:val="004F0A28"/>
    <w:rsid w:val="004F14B1"/>
    <w:rsid w:val="004F161D"/>
    <w:rsid w:val="004F272A"/>
    <w:rsid w:val="004F285B"/>
    <w:rsid w:val="004F2EA8"/>
    <w:rsid w:val="004F33B3"/>
    <w:rsid w:val="004F4151"/>
    <w:rsid w:val="004F498B"/>
    <w:rsid w:val="004F5032"/>
    <w:rsid w:val="004F523A"/>
    <w:rsid w:val="004F53EE"/>
    <w:rsid w:val="004F586D"/>
    <w:rsid w:val="004F5D5A"/>
    <w:rsid w:val="004F5FEB"/>
    <w:rsid w:val="004F675D"/>
    <w:rsid w:val="004F6AB5"/>
    <w:rsid w:val="004F741F"/>
    <w:rsid w:val="004F7C9D"/>
    <w:rsid w:val="004F7D02"/>
    <w:rsid w:val="00500A39"/>
    <w:rsid w:val="00502008"/>
    <w:rsid w:val="0050253B"/>
    <w:rsid w:val="005029E9"/>
    <w:rsid w:val="00502E8E"/>
    <w:rsid w:val="005034FF"/>
    <w:rsid w:val="00503A11"/>
    <w:rsid w:val="00503C93"/>
    <w:rsid w:val="00503E7E"/>
    <w:rsid w:val="00503EAA"/>
    <w:rsid w:val="0050476B"/>
    <w:rsid w:val="00504AA6"/>
    <w:rsid w:val="00504F65"/>
    <w:rsid w:val="00505C46"/>
    <w:rsid w:val="00505F02"/>
    <w:rsid w:val="005061EE"/>
    <w:rsid w:val="00506247"/>
    <w:rsid w:val="0050690E"/>
    <w:rsid w:val="00507CAD"/>
    <w:rsid w:val="00507E67"/>
    <w:rsid w:val="00507E89"/>
    <w:rsid w:val="00507EAE"/>
    <w:rsid w:val="005100E4"/>
    <w:rsid w:val="00510D8C"/>
    <w:rsid w:val="005119D7"/>
    <w:rsid w:val="00511A21"/>
    <w:rsid w:val="00511A8E"/>
    <w:rsid w:val="00512008"/>
    <w:rsid w:val="00512963"/>
    <w:rsid w:val="00512B5C"/>
    <w:rsid w:val="005132B2"/>
    <w:rsid w:val="005135D4"/>
    <w:rsid w:val="005141C5"/>
    <w:rsid w:val="0051443B"/>
    <w:rsid w:val="00514442"/>
    <w:rsid w:val="00514460"/>
    <w:rsid w:val="0051464E"/>
    <w:rsid w:val="00514708"/>
    <w:rsid w:val="00514B94"/>
    <w:rsid w:val="005179F6"/>
    <w:rsid w:val="00517AC7"/>
    <w:rsid w:val="00520623"/>
    <w:rsid w:val="0052109E"/>
    <w:rsid w:val="00522380"/>
    <w:rsid w:val="005223D6"/>
    <w:rsid w:val="00522C41"/>
    <w:rsid w:val="00523498"/>
    <w:rsid w:val="005237C4"/>
    <w:rsid w:val="0052447C"/>
    <w:rsid w:val="005250B9"/>
    <w:rsid w:val="005251BD"/>
    <w:rsid w:val="0052563F"/>
    <w:rsid w:val="00525655"/>
    <w:rsid w:val="00525B1A"/>
    <w:rsid w:val="00526271"/>
    <w:rsid w:val="00526464"/>
    <w:rsid w:val="005265A3"/>
    <w:rsid w:val="00527046"/>
    <w:rsid w:val="005271CA"/>
    <w:rsid w:val="005275CD"/>
    <w:rsid w:val="00527B47"/>
    <w:rsid w:val="00527DE8"/>
    <w:rsid w:val="00530115"/>
    <w:rsid w:val="005302DC"/>
    <w:rsid w:val="00531397"/>
    <w:rsid w:val="0053192F"/>
    <w:rsid w:val="0053224C"/>
    <w:rsid w:val="005325A1"/>
    <w:rsid w:val="0053285A"/>
    <w:rsid w:val="005335BC"/>
    <w:rsid w:val="005346DF"/>
    <w:rsid w:val="00534944"/>
    <w:rsid w:val="00534E49"/>
    <w:rsid w:val="00535509"/>
    <w:rsid w:val="005357BA"/>
    <w:rsid w:val="00536746"/>
    <w:rsid w:val="005369A2"/>
    <w:rsid w:val="00536F5D"/>
    <w:rsid w:val="0053722A"/>
    <w:rsid w:val="0054060F"/>
    <w:rsid w:val="00540BFA"/>
    <w:rsid w:val="00540CB3"/>
    <w:rsid w:val="00541701"/>
    <w:rsid w:val="00541A3B"/>
    <w:rsid w:val="0054204B"/>
    <w:rsid w:val="00542375"/>
    <w:rsid w:val="00542462"/>
    <w:rsid w:val="0054259A"/>
    <w:rsid w:val="00542C09"/>
    <w:rsid w:val="00543A08"/>
    <w:rsid w:val="0054400C"/>
    <w:rsid w:val="00544C84"/>
    <w:rsid w:val="005450C5"/>
    <w:rsid w:val="0054520B"/>
    <w:rsid w:val="00545802"/>
    <w:rsid w:val="00545BD7"/>
    <w:rsid w:val="005462AB"/>
    <w:rsid w:val="00546B3C"/>
    <w:rsid w:val="00547425"/>
    <w:rsid w:val="005510DA"/>
    <w:rsid w:val="005515EC"/>
    <w:rsid w:val="00551B3C"/>
    <w:rsid w:val="00551CF2"/>
    <w:rsid w:val="00552305"/>
    <w:rsid w:val="00553098"/>
    <w:rsid w:val="0055321F"/>
    <w:rsid w:val="005553C5"/>
    <w:rsid w:val="00555417"/>
    <w:rsid w:val="00555E3E"/>
    <w:rsid w:val="00555F2F"/>
    <w:rsid w:val="005613F2"/>
    <w:rsid w:val="00562175"/>
    <w:rsid w:val="0056309F"/>
    <w:rsid w:val="0056453C"/>
    <w:rsid w:val="00564949"/>
    <w:rsid w:val="005649BD"/>
    <w:rsid w:val="00564C1F"/>
    <w:rsid w:val="00564C84"/>
    <w:rsid w:val="00565300"/>
    <w:rsid w:val="005661CC"/>
    <w:rsid w:val="0056639B"/>
    <w:rsid w:val="005664A8"/>
    <w:rsid w:val="005668F6"/>
    <w:rsid w:val="00571BF9"/>
    <w:rsid w:val="00571E8E"/>
    <w:rsid w:val="00572C6A"/>
    <w:rsid w:val="00572E68"/>
    <w:rsid w:val="00573E69"/>
    <w:rsid w:val="00574C47"/>
    <w:rsid w:val="00575670"/>
    <w:rsid w:val="00575A99"/>
    <w:rsid w:val="00575CCE"/>
    <w:rsid w:val="00576D95"/>
    <w:rsid w:val="00576F4B"/>
    <w:rsid w:val="00580017"/>
    <w:rsid w:val="00580115"/>
    <w:rsid w:val="005804E9"/>
    <w:rsid w:val="005807AD"/>
    <w:rsid w:val="00580E37"/>
    <w:rsid w:val="00581FA8"/>
    <w:rsid w:val="00582DA7"/>
    <w:rsid w:val="00582E4F"/>
    <w:rsid w:val="005836E1"/>
    <w:rsid w:val="00583986"/>
    <w:rsid w:val="00583F35"/>
    <w:rsid w:val="0058423D"/>
    <w:rsid w:val="00584A79"/>
    <w:rsid w:val="005853DD"/>
    <w:rsid w:val="00585987"/>
    <w:rsid w:val="00585A6B"/>
    <w:rsid w:val="00585A92"/>
    <w:rsid w:val="00585C50"/>
    <w:rsid w:val="00586216"/>
    <w:rsid w:val="00586922"/>
    <w:rsid w:val="00586A62"/>
    <w:rsid w:val="00586FCE"/>
    <w:rsid w:val="00587431"/>
    <w:rsid w:val="0058743F"/>
    <w:rsid w:val="00587512"/>
    <w:rsid w:val="00587883"/>
    <w:rsid w:val="00587EFB"/>
    <w:rsid w:val="00591473"/>
    <w:rsid w:val="00591A73"/>
    <w:rsid w:val="00591B2A"/>
    <w:rsid w:val="00591D89"/>
    <w:rsid w:val="0059209E"/>
    <w:rsid w:val="0059245B"/>
    <w:rsid w:val="005947E7"/>
    <w:rsid w:val="0059527E"/>
    <w:rsid w:val="00596DA5"/>
    <w:rsid w:val="0059701D"/>
    <w:rsid w:val="005A0B2E"/>
    <w:rsid w:val="005A13E4"/>
    <w:rsid w:val="005A1B2C"/>
    <w:rsid w:val="005A2020"/>
    <w:rsid w:val="005A2D76"/>
    <w:rsid w:val="005A2F76"/>
    <w:rsid w:val="005A3001"/>
    <w:rsid w:val="005A3AF8"/>
    <w:rsid w:val="005A468E"/>
    <w:rsid w:val="005A58DC"/>
    <w:rsid w:val="005A5E3D"/>
    <w:rsid w:val="005A707F"/>
    <w:rsid w:val="005A78AA"/>
    <w:rsid w:val="005B02F8"/>
    <w:rsid w:val="005B03F8"/>
    <w:rsid w:val="005B06B7"/>
    <w:rsid w:val="005B1A6C"/>
    <w:rsid w:val="005B2B65"/>
    <w:rsid w:val="005B2E09"/>
    <w:rsid w:val="005B43F6"/>
    <w:rsid w:val="005B5707"/>
    <w:rsid w:val="005B67D8"/>
    <w:rsid w:val="005B67DD"/>
    <w:rsid w:val="005B78FB"/>
    <w:rsid w:val="005B7DCB"/>
    <w:rsid w:val="005C0A36"/>
    <w:rsid w:val="005C0A41"/>
    <w:rsid w:val="005C1BB3"/>
    <w:rsid w:val="005C1E29"/>
    <w:rsid w:val="005C3987"/>
    <w:rsid w:val="005C4321"/>
    <w:rsid w:val="005C476A"/>
    <w:rsid w:val="005C4F9A"/>
    <w:rsid w:val="005C5602"/>
    <w:rsid w:val="005C5A5A"/>
    <w:rsid w:val="005C6107"/>
    <w:rsid w:val="005C65EF"/>
    <w:rsid w:val="005C6C8F"/>
    <w:rsid w:val="005C7255"/>
    <w:rsid w:val="005D04FF"/>
    <w:rsid w:val="005D0B03"/>
    <w:rsid w:val="005D1D6C"/>
    <w:rsid w:val="005D2618"/>
    <w:rsid w:val="005D3298"/>
    <w:rsid w:val="005D36BF"/>
    <w:rsid w:val="005D397B"/>
    <w:rsid w:val="005D3EF5"/>
    <w:rsid w:val="005D482B"/>
    <w:rsid w:val="005D562B"/>
    <w:rsid w:val="005D5C08"/>
    <w:rsid w:val="005D61EC"/>
    <w:rsid w:val="005D6440"/>
    <w:rsid w:val="005D64D4"/>
    <w:rsid w:val="005E0031"/>
    <w:rsid w:val="005E0EDF"/>
    <w:rsid w:val="005E1556"/>
    <w:rsid w:val="005E18AA"/>
    <w:rsid w:val="005E1F62"/>
    <w:rsid w:val="005E25C0"/>
    <w:rsid w:val="005E2EF5"/>
    <w:rsid w:val="005E2F73"/>
    <w:rsid w:val="005E33C9"/>
    <w:rsid w:val="005E348D"/>
    <w:rsid w:val="005E3D51"/>
    <w:rsid w:val="005E4125"/>
    <w:rsid w:val="005E4C0C"/>
    <w:rsid w:val="005E55AB"/>
    <w:rsid w:val="005E574D"/>
    <w:rsid w:val="005E606A"/>
    <w:rsid w:val="005E6B0F"/>
    <w:rsid w:val="005E70B9"/>
    <w:rsid w:val="005E769E"/>
    <w:rsid w:val="005F0207"/>
    <w:rsid w:val="005F043B"/>
    <w:rsid w:val="005F0ACF"/>
    <w:rsid w:val="005F0D1F"/>
    <w:rsid w:val="005F0DA3"/>
    <w:rsid w:val="005F148E"/>
    <w:rsid w:val="005F1B04"/>
    <w:rsid w:val="005F28EB"/>
    <w:rsid w:val="005F2BC0"/>
    <w:rsid w:val="005F34C1"/>
    <w:rsid w:val="005F39F0"/>
    <w:rsid w:val="005F4941"/>
    <w:rsid w:val="005F4DBC"/>
    <w:rsid w:val="005F4DEE"/>
    <w:rsid w:val="005F5C31"/>
    <w:rsid w:val="005F5E43"/>
    <w:rsid w:val="005F712C"/>
    <w:rsid w:val="005F740B"/>
    <w:rsid w:val="0060010A"/>
    <w:rsid w:val="00600663"/>
    <w:rsid w:val="006009C0"/>
    <w:rsid w:val="00600F77"/>
    <w:rsid w:val="00601DE7"/>
    <w:rsid w:val="00601E0E"/>
    <w:rsid w:val="00602361"/>
    <w:rsid w:val="006023E7"/>
    <w:rsid w:val="006025A7"/>
    <w:rsid w:val="00602BA5"/>
    <w:rsid w:val="006036E7"/>
    <w:rsid w:val="006056BB"/>
    <w:rsid w:val="0060587C"/>
    <w:rsid w:val="0060636D"/>
    <w:rsid w:val="00606492"/>
    <w:rsid w:val="00606533"/>
    <w:rsid w:val="00606D23"/>
    <w:rsid w:val="006109AD"/>
    <w:rsid w:val="00610BE7"/>
    <w:rsid w:val="00610C6B"/>
    <w:rsid w:val="00612A96"/>
    <w:rsid w:val="00613299"/>
    <w:rsid w:val="00613CF9"/>
    <w:rsid w:val="00613E0A"/>
    <w:rsid w:val="00613FEA"/>
    <w:rsid w:val="00614DE2"/>
    <w:rsid w:val="00614DE3"/>
    <w:rsid w:val="00614F5D"/>
    <w:rsid w:val="006156E2"/>
    <w:rsid w:val="0061589E"/>
    <w:rsid w:val="00616065"/>
    <w:rsid w:val="00617406"/>
    <w:rsid w:val="006175F5"/>
    <w:rsid w:val="00621688"/>
    <w:rsid w:val="00622012"/>
    <w:rsid w:val="006225FC"/>
    <w:rsid w:val="006229C2"/>
    <w:rsid w:val="00622A16"/>
    <w:rsid w:val="006230FB"/>
    <w:rsid w:val="006233C9"/>
    <w:rsid w:val="00623689"/>
    <w:rsid w:val="00623F48"/>
    <w:rsid w:val="006241FE"/>
    <w:rsid w:val="0062423C"/>
    <w:rsid w:val="00624B0B"/>
    <w:rsid w:val="00624FCD"/>
    <w:rsid w:val="00625963"/>
    <w:rsid w:val="00625C56"/>
    <w:rsid w:val="00625D4B"/>
    <w:rsid w:val="006266F4"/>
    <w:rsid w:val="00626B08"/>
    <w:rsid w:val="00626BC8"/>
    <w:rsid w:val="00627F5E"/>
    <w:rsid w:val="00630109"/>
    <w:rsid w:val="006309A5"/>
    <w:rsid w:val="00630B13"/>
    <w:rsid w:val="006319C9"/>
    <w:rsid w:val="00631C3B"/>
    <w:rsid w:val="0063267A"/>
    <w:rsid w:val="00632A9D"/>
    <w:rsid w:val="00632ABA"/>
    <w:rsid w:val="0063338B"/>
    <w:rsid w:val="006346C1"/>
    <w:rsid w:val="00634ABD"/>
    <w:rsid w:val="006366DE"/>
    <w:rsid w:val="006369F9"/>
    <w:rsid w:val="00636A36"/>
    <w:rsid w:val="006372F5"/>
    <w:rsid w:val="006374C6"/>
    <w:rsid w:val="00637A2C"/>
    <w:rsid w:val="00640063"/>
    <w:rsid w:val="006402A9"/>
    <w:rsid w:val="00640D45"/>
    <w:rsid w:val="00640F3C"/>
    <w:rsid w:val="00640F41"/>
    <w:rsid w:val="00641D52"/>
    <w:rsid w:val="0064289D"/>
    <w:rsid w:val="00642BAA"/>
    <w:rsid w:val="0064381A"/>
    <w:rsid w:val="00643DDD"/>
    <w:rsid w:val="00643F04"/>
    <w:rsid w:val="00644812"/>
    <w:rsid w:val="00644B81"/>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EE1"/>
    <w:rsid w:val="00652148"/>
    <w:rsid w:val="00652570"/>
    <w:rsid w:val="00652BEC"/>
    <w:rsid w:val="00652D98"/>
    <w:rsid w:val="00653208"/>
    <w:rsid w:val="0065320F"/>
    <w:rsid w:val="0065336D"/>
    <w:rsid w:val="00654AC8"/>
    <w:rsid w:val="006552D8"/>
    <w:rsid w:val="00655513"/>
    <w:rsid w:val="00655A37"/>
    <w:rsid w:val="00656590"/>
    <w:rsid w:val="00656636"/>
    <w:rsid w:val="00656A2B"/>
    <w:rsid w:val="00656B17"/>
    <w:rsid w:val="0065736F"/>
    <w:rsid w:val="00661254"/>
    <w:rsid w:val="0066161A"/>
    <w:rsid w:val="00662FA6"/>
    <w:rsid w:val="00666136"/>
    <w:rsid w:val="006662F1"/>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32"/>
    <w:rsid w:val="006748B9"/>
    <w:rsid w:val="00674B58"/>
    <w:rsid w:val="00674EFC"/>
    <w:rsid w:val="006750AD"/>
    <w:rsid w:val="006752BA"/>
    <w:rsid w:val="0067582A"/>
    <w:rsid w:val="00675D97"/>
    <w:rsid w:val="006767E5"/>
    <w:rsid w:val="00676FDC"/>
    <w:rsid w:val="006779EE"/>
    <w:rsid w:val="00677D2B"/>
    <w:rsid w:val="006804E5"/>
    <w:rsid w:val="00680575"/>
    <w:rsid w:val="00680A73"/>
    <w:rsid w:val="00680AEE"/>
    <w:rsid w:val="00681A84"/>
    <w:rsid w:val="00681B45"/>
    <w:rsid w:val="00682247"/>
    <w:rsid w:val="00682FF4"/>
    <w:rsid w:val="006838F7"/>
    <w:rsid w:val="00683F3A"/>
    <w:rsid w:val="006846B8"/>
    <w:rsid w:val="00686279"/>
    <w:rsid w:val="0068683C"/>
    <w:rsid w:val="00686FD5"/>
    <w:rsid w:val="006871B2"/>
    <w:rsid w:val="00687E8E"/>
    <w:rsid w:val="00691583"/>
    <w:rsid w:val="006915BB"/>
    <w:rsid w:val="00691C62"/>
    <w:rsid w:val="006927C4"/>
    <w:rsid w:val="00692BE8"/>
    <w:rsid w:val="00692E7B"/>
    <w:rsid w:val="00693F44"/>
    <w:rsid w:val="006954B7"/>
    <w:rsid w:val="00695721"/>
    <w:rsid w:val="00695813"/>
    <w:rsid w:val="0069659C"/>
    <w:rsid w:val="00696616"/>
    <w:rsid w:val="00696F1B"/>
    <w:rsid w:val="0069777B"/>
    <w:rsid w:val="00697821"/>
    <w:rsid w:val="006A14E1"/>
    <w:rsid w:val="006A150B"/>
    <w:rsid w:val="006A15FC"/>
    <w:rsid w:val="006A1BB3"/>
    <w:rsid w:val="006A1CBC"/>
    <w:rsid w:val="006A2670"/>
    <w:rsid w:val="006A26FA"/>
    <w:rsid w:val="006A2891"/>
    <w:rsid w:val="006A2935"/>
    <w:rsid w:val="006A368E"/>
    <w:rsid w:val="006A3F6C"/>
    <w:rsid w:val="006A40EC"/>
    <w:rsid w:val="006A4667"/>
    <w:rsid w:val="006A49B8"/>
    <w:rsid w:val="006A4A03"/>
    <w:rsid w:val="006A5327"/>
    <w:rsid w:val="006A585D"/>
    <w:rsid w:val="006A5D4D"/>
    <w:rsid w:val="006A5D86"/>
    <w:rsid w:val="006A63B2"/>
    <w:rsid w:val="006A6E68"/>
    <w:rsid w:val="006A7D74"/>
    <w:rsid w:val="006B0BE7"/>
    <w:rsid w:val="006B1B68"/>
    <w:rsid w:val="006B1EDB"/>
    <w:rsid w:val="006B30E9"/>
    <w:rsid w:val="006B3202"/>
    <w:rsid w:val="006B3A9F"/>
    <w:rsid w:val="006B4477"/>
    <w:rsid w:val="006B509D"/>
    <w:rsid w:val="006B67C5"/>
    <w:rsid w:val="006B6E4E"/>
    <w:rsid w:val="006B73DD"/>
    <w:rsid w:val="006B757D"/>
    <w:rsid w:val="006C0647"/>
    <w:rsid w:val="006C1AC9"/>
    <w:rsid w:val="006C27F4"/>
    <w:rsid w:val="006C286F"/>
    <w:rsid w:val="006C2DF1"/>
    <w:rsid w:val="006C2FC7"/>
    <w:rsid w:val="006C2FDA"/>
    <w:rsid w:val="006C41EC"/>
    <w:rsid w:val="006C43F3"/>
    <w:rsid w:val="006C452B"/>
    <w:rsid w:val="006C4C08"/>
    <w:rsid w:val="006C6277"/>
    <w:rsid w:val="006C6470"/>
    <w:rsid w:val="006C655E"/>
    <w:rsid w:val="006C6CAB"/>
    <w:rsid w:val="006C6D4C"/>
    <w:rsid w:val="006C6E58"/>
    <w:rsid w:val="006C78C2"/>
    <w:rsid w:val="006D03DC"/>
    <w:rsid w:val="006D0668"/>
    <w:rsid w:val="006D2047"/>
    <w:rsid w:val="006D20E0"/>
    <w:rsid w:val="006D2369"/>
    <w:rsid w:val="006D3CF9"/>
    <w:rsid w:val="006D4A7C"/>
    <w:rsid w:val="006D53B7"/>
    <w:rsid w:val="006D57D9"/>
    <w:rsid w:val="006E0216"/>
    <w:rsid w:val="006E03D3"/>
    <w:rsid w:val="006E0465"/>
    <w:rsid w:val="006E0A56"/>
    <w:rsid w:val="006E1B8B"/>
    <w:rsid w:val="006E3742"/>
    <w:rsid w:val="006E3F6B"/>
    <w:rsid w:val="006E3FD9"/>
    <w:rsid w:val="006E42A4"/>
    <w:rsid w:val="006E4743"/>
    <w:rsid w:val="006E49FD"/>
    <w:rsid w:val="006E5AF6"/>
    <w:rsid w:val="006E612A"/>
    <w:rsid w:val="006E64D3"/>
    <w:rsid w:val="006E68AE"/>
    <w:rsid w:val="006E7013"/>
    <w:rsid w:val="006E71C3"/>
    <w:rsid w:val="006E7C2D"/>
    <w:rsid w:val="006F0C7F"/>
    <w:rsid w:val="006F100D"/>
    <w:rsid w:val="006F1791"/>
    <w:rsid w:val="006F205E"/>
    <w:rsid w:val="006F2B25"/>
    <w:rsid w:val="006F4206"/>
    <w:rsid w:val="006F47FD"/>
    <w:rsid w:val="006F4A49"/>
    <w:rsid w:val="006F4B76"/>
    <w:rsid w:val="006F4DD0"/>
    <w:rsid w:val="006F53DE"/>
    <w:rsid w:val="006F6850"/>
    <w:rsid w:val="006F6E96"/>
    <w:rsid w:val="006F6EAD"/>
    <w:rsid w:val="006F6EB0"/>
    <w:rsid w:val="0070004D"/>
    <w:rsid w:val="00700175"/>
    <w:rsid w:val="00700480"/>
    <w:rsid w:val="007007B8"/>
    <w:rsid w:val="007009BF"/>
    <w:rsid w:val="00702B79"/>
    <w:rsid w:val="00702C31"/>
    <w:rsid w:val="00703B47"/>
    <w:rsid w:val="00703EF9"/>
    <w:rsid w:val="007044B3"/>
    <w:rsid w:val="00704627"/>
    <w:rsid w:val="00704807"/>
    <w:rsid w:val="007049AC"/>
    <w:rsid w:val="00704DB7"/>
    <w:rsid w:val="00705C90"/>
    <w:rsid w:val="007067C8"/>
    <w:rsid w:val="00706C97"/>
    <w:rsid w:val="00706F0F"/>
    <w:rsid w:val="0070772B"/>
    <w:rsid w:val="007077C3"/>
    <w:rsid w:val="007079C1"/>
    <w:rsid w:val="007103F9"/>
    <w:rsid w:val="007116AE"/>
    <w:rsid w:val="00712029"/>
    <w:rsid w:val="00712C35"/>
    <w:rsid w:val="00712EF3"/>
    <w:rsid w:val="00713FEA"/>
    <w:rsid w:val="00715FDB"/>
    <w:rsid w:val="00716F57"/>
    <w:rsid w:val="007176E4"/>
    <w:rsid w:val="00717732"/>
    <w:rsid w:val="0071777F"/>
    <w:rsid w:val="00717F3A"/>
    <w:rsid w:val="007200F7"/>
    <w:rsid w:val="007209B7"/>
    <w:rsid w:val="00721A04"/>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6063"/>
    <w:rsid w:val="00727416"/>
    <w:rsid w:val="0072787D"/>
    <w:rsid w:val="00727E4A"/>
    <w:rsid w:val="0073074E"/>
    <w:rsid w:val="00730E71"/>
    <w:rsid w:val="00730FB2"/>
    <w:rsid w:val="00732720"/>
    <w:rsid w:val="0073278E"/>
    <w:rsid w:val="007327C8"/>
    <w:rsid w:val="00733011"/>
    <w:rsid w:val="007334DD"/>
    <w:rsid w:val="00733C52"/>
    <w:rsid w:val="00734BA6"/>
    <w:rsid w:val="00734DC1"/>
    <w:rsid w:val="0073512E"/>
    <w:rsid w:val="00735578"/>
    <w:rsid w:val="007359CC"/>
    <w:rsid w:val="00735A38"/>
    <w:rsid w:val="00735C55"/>
    <w:rsid w:val="00736BB3"/>
    <w:rsid w:val="0073769E"/>
    <w:rsid w:val="00737BE3"/>
    <w:rsid w:val="00740329"/>
    <w:rsid w:val="00740929"/>
    <w:rsid w:val="00741F43"/>
    <w:rsid w:val="0074265B"/>
    <w:rsid w:val="007428C4"/>
    <w:rsid w:val="007428F1"/>
    <w:rsid w:val="0074332C"/>
    <w:rsid w:val="00744808"/>
    <w:rsid w:val="00744EBE"/>
    <w:rsid w:val="00745A83"/>
    <w:rsid w:val="00745DAC"/>
    <w:rsid w:val="007464D7"/>
    <w:rsid w:val="00746757"/>
    <w:rsid w:val="00746D5E"/>
    <w:rsid w:val="00746DA9"/>
    <w:rsid w:val="00746FCD"/>
    <w:rsid w:val="00747A4D"/>
    <w:rsid w:val="00750063"/>
    <w:rsid w:val="0075012A"/>
    <w:rsid w:val="00750AE3"/>
    <w:rsid w:val="00750EE0"/>
    <w:rsid w:val="00750F4A"/>
    <w:rsid w:val="007519D7"/>
    <w:rsid w:val="00752166"/>
    <w:rsid w:val="0075228B"/>
    <w:rsid w:val="0075292D"/>
    <w:rsid w:val="00752E51"/>
    <w:rsid w:val="00752E67"/>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2A3"/>
    <w:rsid w:val="007603C9"/>
    <w:rsid w:val="0076076B"/>
    <w:rsid w:val="00760810"/>
    <w:rsid w:val="0076223E"/>
    <w:rsid w:val="00762692"/>
    <w:rsid w:val="00762B2D"/>
    <w:rsid w:val="007647B4"/>
    <w:rsid w:val="00764AEC"/>
    <w:rsid w:val="00764D21"/>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3E8A"/>
    <w:rsid w:val="007742F3"/>
    <w:rsid w:val="0077454C"/>
    <w:rsid w:val="007762AD"/>
    <w:rsid w:val="007764EF"/>
    <w:rsid w:val="00776728"/>
    <w:rsid w:val="00777852"/>
    <w:rsid w:val="0078076A"/>
    <w:rsid w:val="007824BD"/>
    <w:rsid w:val="007825AD"/>
    <w:rsid w:val="007827C9"/>
    <w:rsid w:val="00783304"/>
    <w:rsid w:val="007847C0"/>
    <w:rsid w:val="00784D6F"/>
    <w:rsid w:val="0078503D"/>
    <w:rsid w:val="00785DB0"/>
    <w:rsid w:val="00786DE1"/>
    <w:rsid w:val="00787220"/>
    <w:rsid w:val="007872A2"/>
    <w:rsid w:val="007875E2"/>
    <w:rsid w:val="007879DA"/>
    <w:rsid w:val="00787A19"/>
    <w:rsid w:val="00787EE4"/>
    <w:rsid w:val="007902CA"/>
    <w:rsid w:val="00792B66"/>
    <w:rsid w:val="00792CED"/>
    <w:rsid w:val="00793D49"/>
    <w:rsid w:val="00793F21"/>
    <w:rsid w:val="007946A6"/>
    <w:rsid w:val="007952C6"/>
    <w:rsid w:val="00796176"/>
    <w:rsid w:val="0079624A"/>
    <w:rsid w:val="00797292"/>
    <w:rsid w:val="007973F4"/>
    <w:rsid w:val="00797895"/>
    <w:rsid w:val="00797B65"/>
    <w:rsid w:val="00797FA7"/>
    <w:rsid w:val="007A0A0A"/>
    <w:rsid w:val="007A0ACE"/>
    <w:rsid w:val="007A0F7D"/>
    <w:rsid w:val="007A1247"/>
    <w:rsid w:val="007A196E"/>
    <w:rsid w:val="007A1BA0"/>
    <w:rsid w:val="007A2D6A"/>
    <w:rsid w:val="007A2F91"/>
    <w:rsid w:val="007A31A4"/>
    <w:rsid w:val="007A3F06"/>
    <w:rsid w:val="007A3F13"/>
    <w:rsid w:val="007A407F"/>
    <w:rsid w:val="007A4125"/>
    <w:rsid w:val="007A52D0"/>
    <w:rsid w:val="007A61EF"/>
    <w:rsid w:val="007A6500"/>
    <w:rsid w:val="007A7D40"/>
    <w:rsid w:val="007A7E23"/>
    <w:rsid w:val="007A7F20"/>
    <w:rsid w:val="007B0F40"/>
    <w:rsid w:val="007B2E9A"/>
    <w:rsid w:val="007B3CF9"/>
    <w:rsid w:val="007B47A3"/>
    <w:rsid w:val="007B607B"/>
    <w:rsid w:val="007B6BD0"/>
    <w:rsid w:val="007B6ED8"/>
    <w:rsid w:val="007B6F8E"/>
    <w:rsid w:val="007B7739"/>
    <w:rsid w:val="007B792F"/>
    <w:rsid w:val="007C1A68"/>
    <w:rsid w:val="007C1F65"/>
    <w:rsid w:val="007C2635"/>
    <w:rsid w:val="007C2A43"/>
    <w:rsid w:val="007C2C5D"/>
    <w:rsid w:val="007C2D63"/>
    <w:rsid w:val="007C30FC"/>
    <w:rsid w:val="007C4346"/>
    <w:rsid w:val="007C4447"/>
    <w:rsid w:val="007C4D6C"/>
    <w:rsid w:val="007C4F91"/>
    <w:rsid w:val="007C59B0"/>
    <w:rsid w:val="007C5A57"/>
    <w:rsid w:val="007C5BD5"/>
    <w:rsid w:val="007C5C74"/>
    <w:rsid w:val="007C699A"/>
    <w:rsid w:val="007C70A1"/>
    <w:rsid w:val="007C75FA"/>
    <w:rsid w:val="007C7DE5"/>
    <w:rsid w:val="007C7F02"/>
    <w:rsid w:val="007D1052"/>
    <w:rsid w:val="007D15FF"/>
    <w:rsid w:val="007D1E14"/>
    <w:rsid w:val="007D26E9"/>
    <w:rsid w:val="007D28CD"/>
    <w:rsid w:val="007D2E84"/>
    <w:rsid w:val="007D2F28"/>
    <w:rsid w:val="007D2FE8"/>
    <w:rsid w:val="007D4F1A"/>
    <w:rsid w:val="007D57A1"/>
    <w:rsid w:val="007D5C7C"/>
    <w:rsid w:val="007D7412"/>
    <w:rsid w:val="007D7739"/>
    <w:rsid w:val="007E02BF"/>
    <w:rsid w:val="007E03BB"/>
    <w:rsid w:val="007E075E"/>
    <w:rsid w:val="007E089B"/>
    <w:rsid w:val="007E0D26"/>
    <w:rsid w:val="007E0FDD"/>
    <w:rsid w:val="007E0FF9"/>
    <w:rsid w:val="007E1365"/>
    <w:rsid w:val="007E14B2"/>
    <w:rsid w:val="007E1752"/>
    <w:rsid w:val="007E261C"/>
    <w:rsid w:val="007E2F45"/>
    <w:rsid w:val="007E5354"/>
    <w:rsid w:val="007E56A2"/>
    <w:rsid w:val="007E59A6"/>
    <w:rsid w:val="007E59D7"/>
    <w:rsid w:val="007E5B51"/>
    <w:rsid w:val="007E5FCB"/>
    <w:rsid w:val="007E68A4"/>
    <w:rsid w:val="007E692C"/>
    <w:rsid w:val="007E7302"/>
    <w:rsid w:val="007E74DF"/>
    <w:rsid w:val="007E7738"/>
    <w:rsid w:val="007F0673"/>
    <w:rsid w:val="007F0DCF"/>
    <w:rsid w:val="007F1692"/>
    <w:rsid w:val="007F200A"/>
    <w:rsid w:val="007F23B1"/>
    <w:rsid w:val="007F2BB2"/>
    <w:rsid w:val="007F2DA2"/>
    <w:rsid w:val="007F3093"/>
    <w:rsid w:val="007F32DD"/>
    <w:rsid w:val="007F367B"/>
    <w:rsid w:val="007F36CA"/>
    <w:rsid w:val="007F3A0A"/>
    <w:rsid w:val="007F439D"/>
    <w:rsid w:val="007F5D49"/>
    <w:rsid w:val="007F60DA"/>
    <w:rsid w:val="007F6B21"/>
    <w:rsid w:val="007F6D1F"/>
    <w:rsid w:val="007F7344"/>
    <w:rsid w:val="007F7560"/>
    <w:rsid w:val="007F7568"/>
    <w:rsid w:val="007F76FD"/>
    <w:rsid w:val="007F7D6E"/>
    <w:rsid w:val="00800ADF"/>
    <w:rsid w:val="00800EDD"/>
    <w:rsid w:val="00801C12"/>
    <w:rsid w:val="00802508"/>
    <w:rsid w:val="008025EB"/>
    <w:rsid w:val="0080402B"/>
    <w:rsid w:val="00804576"/>
    <w:rsid w:val="008046B2"/>
    <w:rsid w:val="00804B15"/>
    <w:rsid w:val="0080547E"/>
    <w:rsid w:val="008057DF"/>
    <w:rsid w:val="00805B6C"/>
    <w:rsid w:val="008067C1"/>
    <w:rsid w:val="00806CF6"/>
    <w:rsid w:val="0080784D"/>
    <w:rsid w:val="00807C43"/>
    <w:rsid w:val="008108EE"/>
    <w:rsid w:val="00810C71"/>
    <w:rsid w:val="008110BB"/>
    <w:rsid w:val="00811161"/>
    <w:rsid w:val="008113B6"/>
    <w:rsid w:val="008117E5"/>
    <w:rsid w:val="008118A6"/>
    <w:rsid w:val="008123FF"/>
    <w:rsid w:val="00812E2E"/>
    <w:rsid w:val="00813A49"/>
    <w:rsid w:val="00813A8B"/>
    <w:rsid w:val="008142C7"/>
    <w:rsid w:val="0081434D"/>
    <w:rsid w:val="00814DF3"/>
    <w:rsid w:val="0081544C"/>
    <w:rsid w:val="0081552F"/>
    <w:rsid w:val="008157B5"/>
    <w:rsid w:val="0081595F"/>
    <w:rsid w:val="00815E58"/>
    <w:rsid w:val="008167D8"/>
    <w:rsid w:val="00816BF5"/>
    <w:rsid w:val="00817024"/>
    <w:rsid w:val="00817F13"/>
    <w:rsid w:val="00820EB2"/>
    <w:rsid w:val="00820F09"/>
    <w:rsid w:val="00821498"/>
    <w:rsid w:val="00821BE2"/>
    <w:rsid w:val="00821CE8"/>
    <w:rsid w:val="0082215F"/>
    <w:rsid w:val="008229D9"/>
    <w:rsid w:val="00822A63"/>
    <w:rsid w:val="0082308E"/>
    <w:rsid w:val="00826302"/>
    <w:rsid w:val="008269AE"/>
    <w:rsid w:val="00827729"/>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25C7"/>
    <w:rsid w:val="0083566E"/>
    <w:rsid w:val="00835B1A"/>
    <w:rsid w:val="00835E31"/>
    <w:rsid w:val="0083700F"/>
    <w:rsid w:val="00837427"/>
    <w:rsid w:val="00837C77"/>
    <w:rsid w:val="00837E0A"/>
    <w:rsid w:val="00840476"/>
    <w:rsid w:val="00841111"/>
    <w:rsid w:val="00841121"/>
    <w:rsid w:val="008415C5"/>
    <w:rsid w:val="008415F9"/>
    <w:rsid w:val="00841D04"/>
    <w:rsid w:val="00841F32"/>
    <w:rsid w:val="0084247C"/>
    <w:rsid w:val="008435B3"/>
    <w:rsid w:val="0084389E"/>
    <w:rsid w:val="00845C52"/>
    <w:rsid w:val="00847A5D"/>
    <w:rsid w:val="00847B22"/>
    <w:rsid w:val="00847FC6"/>
    <w:rsid w:val="00850484"/>
    <w:rsid w:val="008507AA"/>
    <w:rsid w:val="0085166A"/>
    <w:rsid w:val="00851899"/>
    <w:rsid w:val="008519DE"/>
    <w:rsid w:val="00851DE3"/>
    <w:rsid w:val="00852A31"/>
    <w:rsid w:val="00852AC7"/>
    <w:rsid w:val="00852BA7"/>
    <w:rsid w:val="00852E15"/>
    <w:rsid w:val="00854AA5"/>
    <w:rsid w:val="008550B0"/>
    <w:rsid w:val="0085667E"/>
    <w:rsid w:val="00856B2F"/>
    <w:rsid w:val="00856F7B"/>
    <w:rsid w:val="00857969"/>
    <w:rsid w:val="00857B7F"/>
    <w:rsid w:val="008600DB"/>
    <w:rsid w:val="00860D04"/>
    <w:rsid w:val="00860E46"/>
    <w:rsid w:val="0086179B"/>
    <w:rsid w:val="008619FC"/>
    <w:rsid w:val="00863F7C"/>
    <w:rsid w:val="008645A4"/>
    <w:rsid w:val="008649E9"/>
    <w:rsid w:val="008653ED"/>
    <w:rsid w:val="00866041"/>
    <w:rsid w:val="0086655C"/>
    <w:rsid w:val="0086757F"/>
    <w:rsid w:val="00867760"/>
    <w:rsid w:val="008706B6"/>
    <w:rsid w:val="00870775"/>
    <w:rsid w:val="008713E7"/>
    <w:rsid w:val="008720E4"/>
    <w:rsid w:val="00873008"/>
    <w:rsid w:val="008732AA"/>
    <w:rsid w:val="00873F41"/>
    <w:rsid w:val="008740AF"/>
    <w:rsid w:val="008740EB"/>
    <w:rsid w:val="0087477C"/>
    <w:rsid w:val="00876572"/>
    <w:rsid w:val="00876B59"/>
    <w:rsid w:val="00880986"/>
    <w:rsid w:val="00880BD9"/>
    <w:rsid w:val="008818EB"/>
    <w:rsid w:val="0088204C"/>
    <w:rsid w:val="008823DE"/>
    <w:rsid w:val="0088244F"/>
    <w:rsid w:val="008827E0"/>
    <w:rsid w:val="00882832"/>
    <w:rsid w:val="0088353E"/>
    <w:rsid w:val="0088378D"/>
    <w:rsid w:val="0088391D"/>
    <w:rsid w:val="00883B5B"/>
    <w:rsid w:val="00883E91"/>
    <w:rsid w:val="00885294"/>
    <w:rsid w:val="00885345"/>
    <w:rsid w:val="00885B80"/>
    <w:rsid w:val="00886163"/>
    <w:rsid w:val="00886456"/>
    <w:rsid w:val="008873D9"/>
    <w:rsid w:val="0088741F"/>
    <w:rsid w:val="008876D8"/>
    <w:rsid w:val="0089020B"/>
    <w:rsid w:val="00890395"/>
    <w:rsid w:val="00890B86"/>
    <w:rsid w:val="00890C57"/>
    <w:rsid w:val="00890FA5"/>
    <w:rsid w:val="008910EA"/>
    <w:rsid w:val="00891B39"/>
    <w:rsid w:val="00891B75"/>
    <w:rsid w:val="00894103"/>
    <w:rsid w:val="0089420A"/>
    <w:rsid w:val="00894ABA"/>
    <w:rsid w:val="00894CA4"/>
    <w:rsid w:val="00895276"/>
    <w:rsid w:val="00895C0F"/>
    <w:rsid w:val="008968DF"/>
    <w:rsid w:val="00896CE9"/>
    <w:rsid w:val="00896CF6"/>
    <w:rsid w:val="008971F6"/>
    <w:rsid w:val="0089759E"/>
    <w:rsid w:val="00897660"/>
    <w:rsid w:val="00897D48"/>
    <w:rsid w:val="008A0D6E"/>
    <w:rsid w:val="008A1908"/>
    <w:rsid w:val="008A2081"/>
    <w:rsid w:val="008A252C"/>
    <w:rsid w:val="008A2986"/>
    <w:rsid w:val="008A3CC8"/>
    <w:rsid w:val="008A4198"/>
    <w:rsid w:val="008A47C2"/>
    <w:rsid w:val="008A4CC5"/>
    <w:rsid w:val="008A50F7"/>
    <w:rsid w:val="008A561E"/>
    <w:rsid w:val="008A5627"/>
    <w:rsid w:val="008A56EB"/>
    <w:rsid w:val="008A5793"/>
    <w:rsid w:val="008A5A2F"/>
    <w:rsid w:val="008A5CBC"/>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912"/>
    <w:rsid w:val="008B6B66"/>
    <w:rsid w:val="008B71CB"/>
    <w:rsid w:val="008B739A"/>
    <w:rsid w:val="008B756B"/>
    <w:rsid w:val="008B7D08"/>
    <w:rsid w:val="008C067D"/>
    <w:rsid w:val="008C2F86"/>
    <w:rsid w:val="008C2FE1"/>
    <w:rsid w:val="008C4CE6"/>
    <w:rsid w:val="008C555A"/>
    <w:rsid w:val="008C6000"/>
    <w:rsid w:val="008C6118"/>
    <w:rsid w:val="008C613B"/>
    <w:rsid w:val="008C7494"/>
    <w:rsid w:val="008C7663"/>
    <w:rsid w:val="008C77E8"/>
    <w:rsid w:val="008C7A21"/>
    <w:rsid w:val="008D1188"/>
    <w:rsid w:val="008D1812"/>
    <w:rsid w:val="008D1A04"/>
    <w:rsid w:val="008D27F8"/>
    <w:rsid w:val="008D2A1A"/>
    <w:rsid w:val="008D2C80"/>
    <w:rsid w:val="008D31FA"/>
    <w:rsid w:val="008D329E"/>
    <w:rsid w:val="008D35FA"/>
    <w:rsid w:val="008D4357"/>
    <w:rsid w:val="008D501F"/>
    <w:rsid w:val="008D596C"/>
    <w:rsid w:val="008D5E31"/>
    <w:rsid w:val="008D5E74"/>
    <w:rsid w:val="008D6AFF"/>
    <w:rsid w:val="008D6CC6"/>
    <w:rsid w:val="008D6DBE"/>
    <w:rsid w:val="008D7AFB"/>
    <w:rsid w:val="008D7DE7"/>
    <w:rsid w:val="008D7E55"/>
    <w:rsid w:val="008E0D9A"/>
    <w:rsid w:val="008E0EFE"/>
    <w:rsid w:val="008E15B2"/>
    <w:rsid w:val="008E18D1"/>
    <w:rsid w:val="008E192F"/>
    <w:rsid w:val="008E2207"/>
    <w:rsid w:val="008E3804"/>
    <w:rsid w:val="008E4095"/>
    <w:rsid w:val="008E414A"/>
    <w:rsid w:val="008E5149"/>
    <w:rsid w:val="008E5296"/>
    <w:rsid w:val="008E5B78"/>
    <w:rsid w:val="008E5D30"/>
    <w:rsid w:val="008F0F9C"/>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331F"/>
    <w:rsid w:val="0090351C"/>
    <w:rsid w:val="00904741"/>
    <w:rsid w:val="009054E5"/>
    <w:rsid w:val="009058D3"/>
    <w:rsid w:val="00905A92"/>
    <w:rsid w:val="0090613F"/>
    <w:rsid w:val="009063C8"/>
    <w:rsid w:val="00906711"/>
    <w:rsid w:val="009071B3"/>
    <w:rsid w:val="00907B69"/>
    <w:rsid w:val="00910A88"/>
    <w:rsid w:val="00910E0F"/>
    <w:rsid w:val="00910FD7"/>
    <w:rsid w:val="00912130"/>
    <w:rsid w:val="00912DA9"/>
    <w:rsid w:val="00913139"/>
    <w:rsid w:val="00913222"/>
    <w:rsid w:val="0091466D"/>
    <w:rsid w:val="009147A2"/>
    <w:rsid w:val="009159B4"/>
    <w:rsid w:val="009163DE"/>
    <w:rsid w:val="009166B4"/>
    <w:rsid w:val="009168B4"/>
    <w:rsid w:val="00917DB7"/>
    <w:rsid w:val="00920638"/>
    <w:rsid w:val="009221B0"/>
    <w:rsid w:val="0092288B"/>
    <w:rsid w:val="009229D0"/>
    <w:rsid w:val="009230E2"/>
    <w:rsid w:val="00923A51"/>
    <w:rsid w:val="00924275"/>
    <w:rsid w:val="0092548A"/>
    <w:rsid w:val="00925C34"/>
    <w:rsid w:val="00925CA9"/>
    <w:rsid w:val="00925D65"/>
    <w:rsid w:val="009263D1"/>
    <w:rsid w:val="009265E0"/>
    <w:rsid w:val="009269A9"/>
    <w:rsid w:val="00926CE6"/>
    <w:rsid w:val="00927387"/>
    <w:rsid w:val="00930958"/>
    <w:rsid w:val="00931853"/>
    <w:rsid w:val="00931F2A"/>
    <w:rsid w:val="009325C4"/>
    <w:rsid w:val="00932798"/>
    <w:rsid w:val="00932A0D"/>
    <w:rsid w:val="00933EF4"/>
    <w:rsid w:val="0093417C"/>
    <w:rsid w:val="00934562"/>
    <w:rsid w:val="00934635"/>
    <w:rsid w:val="00934719"/>
    <w:rsid w:val="00935CFC"/>
    <w:rsid w:val="00935E5D"/>
    <w:rsid w:val="00936304"/>
    <w:rsid w:val="00936EE4"/>
    <w:rsid w:val="00936F2A"/>
    <w:rsid w:val="009372A4"/>
    <w:rsid w:val="00940008"/>
    <w:rsid w:val="0094082C"/>
    <w:rsid w:val="0094187F"/>
    <w:rsid w:val="00941B96"/>
    <w:rsid w:val="00942528"/>
    <w:rsid w:val="0094393B"/>
    <w:rsid w:val="00943DA6"/>
    <w:rsid w:val="0094415D"/>
    <w:rsid w:val="00944612"/>
    <w:rsid w:val="00945D8F"/>
    <w:rsid w:val="009460F3"/>
    <w:rsid w:val="0094613F"/>
    <w:rsid w:val="00946949"/>
    <w:rsid w:val="00946AE0"/>
    <w:rsid w:val="009472A8"/>
    <w:rsid w:val="00950699"/>
    <w:rsid w:val="0095151F"/>
    <w:rsid w:val="009518A5"/>
    <w:rsid w:val="00952B8D"/>
    <w:rsid w:val="00957AEB"/>
    <w:rsid w:val="00957F65"/>
    <w:rsid w:val="00960DA3"/>
    <w:rsid w:val="00960FDA"/>
    <w:rsid w:val="00961335"/>
    <w:rsid w:val="00963287"/>
    <w:rsid w:val="009635FB"/>
    <w:rsid w:val="00963A48"/>
    <w:rsid w:val="00964270"/>
    <w:rsid w:val="00964320"/>
    <w:rsid w:val="00964D78"/>
    <w:rsid w:val="00965025"/>
    <w:rsid w:val="00965138"/>
    <w:rsid w:val="009654EB"/>
    <w:rsid w:val="009655FB"/>
    <w:rsid w:val="00966D0C"/>
    <w:rsid w:val="009670F5"/>
    <w:rsid w:val="009679CA"/>
    <w:rsid w:val="00970589"/>
    <w:rsid w:val="00970D2B"/>
    <w:rsid w:val="00971071"/>
    <w:rsid w:val="00971487"/>
    <w:rsid w:val="00971550"/>
    <w:rsid w:val="009718B7"/>
    <w:rsid w:val="00971BAC"/>
    <w:rsid w:val="00971DC6"/>
    <w:rsid w:val="00972129"/>
    <w:rsid w:val="0097226F"/>
    <w:rsid w:val="009729B6"/>
    <w:rsid w:val="00972A47"/>
    <w:rsid w:val="00972BDF"/>
    <w:rsid w:val="009733A0"/>
    <w:rsid w:val="00973730"/>
    <w:rsid w:val="0097425B"/>
    <w:rsid w:val="009745F9"/>
    <w:rsid w:val="00974EA3"/>
    <w:rsid w:val="00975D54"/>
    <w:rsid w:val="00976F1E"/>
    <w:rsid w:val="0097721A"/>
    <w:rsid w:val="00977247"/>
    <w:rsid w:val="00977549"/>
    <w:rsid w:val="00980018"/>
    <w:rsid w:val="009804F9"/>
    <w:rsid w:val="009806CD"/>
    <w:rsid w:val="0098131B"/>
    <w:rsid w:val="0098148C"/>
    <w:rsid w:val="00981555"/>
    <w:rsid w:val="0098162A"/>
    <w:rsid w:val="009828C4"/>
    <w:rsid w:val="00983806"/>
    <w:rsid w:val="00985708"/>
    <w:rsid w:val="00985C29"/>
    <w:rsid w:val="009876E3"/>
    <w:rsid w:val="009902DC"/>
    <w:rsid w:val="009908BF"/>
    <w:rsid w:val="00990A7C"/>
    <w:rsid w:val="00992318"/>
    <w:rsid w:val="0099281C"/>
    <w:rsid w:val="009938CB"/>
    <w:rsid w:val="00993FEA"/>
    <w:rsid w:val="00994581"/>
    <w:rsid w:val="00994647"/>
    <w:rsid w:val="0099466C"/>
    <w:rsid w:val="00994FC1"/>
    <w:rsid w:val="0099508C"/>
    <w:rsid w:val="00995A41"/>
    <w:rsid w:val="009963ED"/>
    <w:rsid w:val="009969B4"/>
    <w:rsid w:val="00997488"/>
    <w:rsid w:val="009A016D"/>
    <w:rsid w:val="009A05FC"/>
    <w:rsid w:val="009A0930"/>
    <w:rsid w:val="009A0D9B"/>
    <w:rsid w:val="009A1975"/>
    <w:rsid w:val="009A1F22"/>
    <w:rsid w:val="009A1F55"/>
    <w:rsid w:val="009A2DF6"/>
    <w:rsid w:val="009A3997"/>
    <w:rsid w:val="009A3CD4"/>
    <w:rsid w:val="009A3DC9"/>
    <w:rsid w:val="009A4082"/>
    <w:rsid w:val="009A4516"/>
    <w:rsid w:val="009A521E"/>
    <w:rsid w:val="009A5802"/>
    <w:rsid w:val="009A5BFB"/>
    <w:rsid w:val="009A5CF0"/>
    <w:rsid w:val="009A5F76"/>
    <w:rsid w:val="009A6755"/>
    <w:rsid w:val="009A7367"/>
    <w:rsid w:val="009A7FCB"/>
    <w:rsid w:val="009B0CF3"/>
    <w:rsid w:val="009B2636"/>
    <w:rsid w:val="009B2B6D"/>
    <w:rsid w:val="009B39D4"/>
    <w:rsid w:val="009B43CD"/>
    <w:rsid w:val="009B4580"/>
    <w:rsid w:val="009B45BF"/>
    <w:rsid w:val="009B49D7"/>
    <w:rsid w:val="009B5D96"/>
    <w:rsid w:val="009B5DB9"/>
    <w:rsid w:val="009B6560"/>
    <w:rsid w:val="009B6C3F"/>
    <w:rsid w:val="009C01E2"/>
    <w:rsid w:val="009C0D7F"/>
    <w:rsid w:val="009C1733"/>
    <w:rsid w:val="009C3146"/>
    <w:rsid w:val="009C32C3"/>
    <w:rsid w:val="009C4764"/>
    <w:rsid w:val="009C4A77"/>
    <w:rsid w:val="009C525B"/>
    <w:rsid w:val="009C5278"/>
    <w:rsid w:val="009C5A07"/>
    <w:rsid w:val="009C5C2B"/>
    <w:rsid w:val="009C60FD"/>
    <w:rsid w:val="009C631F"/>
    <w:rsid w:val="009C6F69"/>
    <w:rsid w:val="009D0A0F"/>
    <w:rsid w:val="009D0AA7"/>
    <w:rsid w:val="009D1DC5"/>
    <w:rsid w:val="009D31A1"/>
    <w:rsid w:val="009D3D5B"/>
    <w:rsid w:val="009D3DA5"/>
    <w:rsid w:val="009D4B92"/>
    <w:rsid w:val="009D61F2"/>
    <w:rsid w:val="009D6655"/>
    <w:rsid w:val="009D6990"/>
    <w:rsid w:val="009D79FA"/>
    <w:rsid w:val="009D7F31"/>
    <w:rsid w:val="009E0299"/>
    <w:rsid w:val="009E0428"/>
    <w:rsid w:val="009E05FD"/>
    <w:rsid w:val="009E0D1C"/>
    <w:rsid w:val="009E0DC3"/>
    <w:rsid w:val="009E1058"/>
    <w:rsid w:val="009E11F3"/>
    <w:rsid w:val="009E12E4"/>
    <w:rsid w:val="009E1AED"/>
    <w:rsid w:val="009E2ED3"/>
    <w:rsid w:val="009E40ED"/>
    <w:rsid w:val="009E573B"/>
    <w:rsid w:val="009E5CA9"/>
    <w:rsid w:val="009E72F6"/>
    <w:rsid w:val="009E7D2A"/>
    <w:rsid w:val="009E7F41"/>
    <w:rsid w:val="009F000B"/>
    <w:rsid w:val="009F004D"/>
    <w:rsid w:val="009F190F"/>
    <w:rsid w:val="009F1E28"/>
    <w:rsid w:val="009F23F9"/>
    <w:rsid w:val="009F2A5D"/>
    <w:rsid w:val="009F35FE"/>
    <w:rsid w:val="009F36A7"/>
    <w:rsid w:val="009F3F22"/>
    <w:rsid w:val="009F4E76"/>
    <w:rsid w:val="009F5AC0"/>
    <w:rsid w:val="009F5C6D"/>
    <w:rsid w:val="009F60FD"/>
    <w:rsid w:val="009F6722"/>
    <w:rsid w:val="009F6C2B"/>
    <w:rsid w:val="009F77A3"/>
    <w:rsid w:val="009F7836"/>
    <w:rsid w:val="009F78BD"/>
    <w:rsid w:val="00A00541"/>
    <w:rsid w:val="00A0078B"/>
    <w:rsid w:val="00A01538"/>
    <w:rsid w:val="00A0219C"/>
    <w:rsid w:val="00A0222F"/>
    <w:rsid w:val="00A02DC5"/>
    <w:rsid w:val="00A04160"/>
    <w:rsid w:val="00A04EF0"/>
    <w:rsid w:val="00A0500E"/>
    <w:rsid w:val="00A05F2A"/>
    <w:rsid w:val="00A06DBD"/>
    <w:rsid w:val="00A06F62"/>
    <w:rsid w:val="00A07C63"/>
    <w:rsid w:val="00A10A27"/>
    <w:rsid w:val="00A10B9A"/>
    <w:rsid w:val="00A10EAC"/>
    <w:rsid w:val="00A114D9"/>
    <w:rsid w:val="00A11AEC"/>
    <w:rsid w:val="00A1220B"/>
    <w:rsid w:val="00A13412"/>
    <w:rsid w:val="00A138B4"/>
    <w:rsid w:val="00A1493D"/>
    <w:rsid w:val="00A14AF0"/>
    <w:rsid w:val="00A16263"/>
    <w:rsid w:val="00A16DD0"/>
    <w:rsid w:val="00A1784D"/>
    <w:rsid w:val="00A17A92"/>
    <w:rsid w:val="00A20447"/>
    <w:rsid w:val="00A20F3F"/>
    <w:rsid w:val="00A210A0"/>
    <w:rsid w:val="00A213B5"/>
    <w:rsid w:val="00A21445"/>
    <w:rsid w:val="00A21A30"/>
    <w:rsid w:val="00A2369F"/>
    <w:rsid w:val="00A238F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B1E"/>
    <w:rsid w:val="00A362B2"/>
    <w:rsid w:val="00A3688B"/>
    <w:rsid w:val="00A37720"/>
    <w:rsid w:val="00A37ABC"/>
    <w:rsid w:val="00A40730"/>
    <w:rsid w:val="00A40DFC"/>
    <w:rsid w:val="00A41B1C"/>
    <w:rsid w:val="00A41D60"/>
    <w:rsid w:val="00A41E48"/>
    <w:rsid w:val="00A41E90"/>
    <w:rsid w:val="00A42535"/>
    <w:rsid w:val="00A433F6"/>
    <w:rsid w:val="00A43BA5"/>
    <w:rsid w:val="00A43FB3"/>
    <w:rsid w:val="00A443E1"/>
    <w:rsid w:val="00A45060"/>
    <w:rsid w:val="00A45302"/>
    <w:rsid w:val="00A460F0"/>
    <w:rsid w:val="00A4632E"/>
    <w:rsid w:val="00A46D15"/>
    <w:rsid w:val="00A47809"/>
    <w:rsid w:val="00A47C0D"/>
    <w:rsid w:val="00A5202E"/>
    <w:rsid w:val="00A532A3"/>
    <w:rsid w:val="00A5370E"/>
    <w:rsid w:val="00A539F0"/>
    <w:rsid w:val="00A54316"/>
    <w:rsid w:val="00A54D5D"/>
    <w:rsid w:val="00A54D88"/>
    <w:rsid w:val="00A55A05"/>
    <w:rsid w:val="00A55D06"/>
    <w:rsid w:val="00A5657A"/>
    <w:rsid w:val="00A56875"/>
    <w:rsid w:val="00A57699"/>
    <w:rsid w:val="00A5788F"/>
    <w:rsid w:val="00A57E4F"/>
    <w:rsid w:val="00A602C3"/>
    <w:rsid w:val="00A615E3"/>
    <w:rsid w:val="00A62057"/>
    <w:rsid w:val="00A621A7"/>
    <w:rsid w:val="00A62FD6"/>
    <w:rsid w:val="00A63AD7"/>
    <w:rsid w:val="00A644B2"/>
    <w:rsid w:val="00A65DE9"/>
    <w:rsid w:val="00A65EBB"/>
    <w:rsid w:val="00A65F5C"/>
    <w:rsid w:val="00A6658E"/>
    <w:rsid w:val="00A66A17"/>
    <w:rsid w:val="00A66FFD"/>
    <w:rsid w:val="00A67231"/>
    <w:rsid w:val="00A676F9"/>
    <w:rsid w:val="00A67960"/>
    <w:rsid w:val="00A67B9E"/>
    <w:rsid w:val="00A714BA"/>
    <w:rsid w:val="00A7164C"/>
    <w:rsid w:val="00A718AC"/>
    <w:rsid w:val="00A71A86"/>
    <w:rsid w:val="00A71BA9"/>
    <w:rsid w:val="00A71E03"/>
    <w:rsid w:val="00A71E2C"/>
    <w:rsid w:val="00A71E57"/>
    <w:rsid w:val="00A7249C"/>
    <w:rsid w:val="00A72ADB"/>
    <w:rsid w:val="00A72B39"/>
    <w:rsid w:val="00A73018"/>
    <w:rsid w:val="00A7327B"/>
    <w:rsid w:val="00A73BBF"/>
    <w:rsid w:val="00A73DDE"/>
    <w:rsid w:val="00A743C9"/>
    <w:rsid w:val="00A74594"/>
    <w:rsid w:val="00A74679"/>
    <w:rsid w:val="00A747BF"/>
    <w:rsid w:val="00A7504F"/>
    <w:rsid w:val="00A758F2"/>
    <w:rsid w:val="00A75A93"/>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2260"/>
    <w:rsid w:val="00A82B01"/>
    <w:rsid w:val="00A82BFE"/>
    <w:rsid w:val="00A85532"/>
    <w:rsid w:val="00A85940"/>
    <w:rsid w:val="00A85E4E"/>
    <w:rsid w:val="00A86453"/>
    <w:rsid w:val="00A866FD"/>
    <w:rsid w:val="00A8679C"/>
    <w:rsid w:val="00A86C20"/>
    <w:rsid w:val="00A86C41"/>
    <w:rsid w:val="00A87352"/>
    <w:rsid w:val="00A87B58"/>
    <w:rsid w:val="00A90EA6"/>
    <w:rsid w:val="00A90FB7"/>
    <w:rsid w:val="00A91333"/>
    <w:rsid w:val="00A91460"/>
    <w:rsid w:val="00A91A5A"/>
    <w:rsid w:val="00A91AA1"/>
    <w:rsid w:val="00A91D7E"/>
    <w:rsid w:val="00A91E5E"/>
    <w:rsid w:val="00A92512"/>
    <w:rsid w:val="00A9293E"/>
    <w:rsid w:val="00A92C75"/>
    <w:rsid w:val="00A92E0F"/>
    <w:rsid w:val="00A92F55"/>
    <w:rsid w:val="00A9342D"/>
    <w:rsid w:val="00A93463"/>
    <w:rsid w:val="00A9359D"/>
    <w:rsid w:val="00A9387B"/>
    <w:rsid w:val="00A948F1"/>
    <w:rsid w:val="00A9533C"/>
    <w:rsid w:val="00A95B0C"/>
    <w:rsid w:val="00A95D2A"/>
    <w:rsid w:val="00A96998"/>
    <w:rsid w:val="00A96FA6"/>
    <w:rsid w:val="00AA024E"/>
    <w:rsid w:val="00AA0A25"/>
    <w:rsid w:val="00AA184C"/>
    <w:rsid w:val="00AA190E"/>
    <w:rsid w:val="00AA2710"/>
    <w:rsid w:val="00AA2A0A"/>
    <w:rsid w:val="00AA2D9E"/>
    <w:rsid w:val="00AA2F8C"/>
    <w:rsid w:val="00AA367E"/>
    <w:rsid w:val="00AA39DE"/>
    <w:rsid w:val="00AA3AD6"/>
    <w:rsid w:val="00AA4428"/>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D05"/>
    <w:rsid w:val="00AC2635"/>
    <w:rsid w:val="00AC2E77"/>
    <w:rsid w:val="00AC30C9"/>
    <w:rsid w:val="00AC4259"/>
    <w:rsid w:val="00AC48C7"/>
    <w:rsid w:val="00AC49AC"/>
    <w:rsid w:val="00AC4DAA"/>
    <w:rsid w:val="00AC4EC2"/>
    <w:rsid w:val="00AC4F9E"/>
    <w:rsid w:val="00AC724F"/>
    <w:rsid w:val="00AC7A85"/>
    <w:rsid w:val="00AC7D72"/>
    <w:rsid w:val="00AD053B"/>
    <w:rsid w:val="00AD0AAB"/>
    <w:rsid w:val="00AD0B4B"/>
    <w:rsid w:val="00AD1BBC"/>
    <w:rsid w:val="00AD2110"/>
    <w:rsid w:val="00AD2455"/>
    <w:rsid w:val="00AD2C56"/>
    <w:rsid w:val="00AD3FB0"/>
    <w:rsid w:val="00AD42DB"/>
    <w:rsid w:val="00AD5412"/>
    <w:rsid w:val="00AD5AB0"/>
    <w:rsid w:val="00AD6180"/>
    <w:rsid w:val="00AD6544"/>
    <w:rsid w:val="00AD6596"/>
    <w:rsid w:val="00AE0704"/>
    <w:rsid w:val="00AE0C08"/>
    <w:rsid w:val="00AE0D16"/>
    <w:rsid w:val="00AE1709"/>
    <w:rsid w:val="00AE2096"/>
    <w:rsid w:val="00AE30A5"/>
    <w:rsid w:val="00AE34D9"/>
    <w:rsid w:val="00AE3610"/>
    <w:rsid w:val="00AE3738"/>
    <w:rsid w:val="00AE3A45"/>
    <w:rsid w:val="00AE453C"/>
    <w:rsid w:val="00AE4BEB"/>
    <w:rsid w:val="00AE5C4E"/>
    <w:rsid w:val="00AE655B"/>
    <w:rsid w:val="00AE6594"/>
    <w:rsid w:val="00AE691A"/>
    <w:rsid w:val="00AE766E"/>
    <w:rsid w:val="00AE7CCF"/>
    <w:rsid w:val="00AF188A"/>
    <w:rsid w:val="00AF1B5A"/>
    <w:rsid w:val="00AF22EC"/>
    <w:rsid w:val="00AF270B"/>
    <w:rsid w:val="00AF2BCA"/>
    <w:rsid w:val="00AF3083"/>
    <w:rsid w:val="00AF3B72"/>
    <w:rsid w:val="00AF443F"/>
    <w:rsid w:val="00AF4DD1"/>
    <w:rsid w:val="00AF5910"/>
    <w:rsid w:val="00AF5A87"/>
    <w:rsid w:val="00AF5B17"/>
    <w:rsid w:val="00AF69A0"/>
    <w:rsid w:val="00B00580"/>
    <w:rsid w:val="00B00630"/>
    <w:rsid w:val="00B00E47"/>
    <w:rsid w:val="00B0100E"/>
    <w:rsid w:val="00B01299"/>
    <w:rsid w:val="00B01B2D"/>
    <w:rsid w:val="00B02E9C"/>
    <w:rsid w:val="00B0413D"/>
    <w:rsid w:val="00B05972"/>
    <w:rsid w:val="00B06651"/>
    <w:rsid w:val="00B06797"/>
    <w:rsid w:val="00B1072E"/>
    <w:rsid w:val="00B11388"/>
    <w:rsid w:val="00B11EF8"/>
    <w:rsid w:val="00B1262D"/>
    <w:rsid w:val="00B129F5"/>
    <w:rsid w:val="00B12D96"/>
    <w:rsid w:val="00B12DD5"/>
    <w:rsid w:val="00B131AB"/>
    <w:rsid w:val="00B1440A"/>
    <w:rsid w:val="00B146E4"/>
    <w:rsid w:val="00B14766"/>
    <w:rsid w:val="00B163BC"/>
    <w:rsid w:val="00B1666A"/>
    <w:rsid w:val="00B16D02"/>
    <w:rsid w:val="00B174F8"/>
    <w:rsid w:val="00B175F8"/>
    <w:rsid w:val="00B2025B"/>
    <w:rsid w:val="00B20716"/>
    <w:rsid w:val="00B20769"/>
    <w:rsid w:val="00B20B6B"/>
    <w:rsid w:val="00B20DE9"/>
    <w:rsid w:val="00B21221"/>
    <w:rsid w:val="00B2124F"/>
    <w:rsid w:val="00B2178F"/>
    <w:rsid w:val="00B2326E"/>
    <w:rsid w:val="00B23891"/>
    <w:rsid w:val="00B2427A"/>
    <w:rsid w:val="00B25896"/>
    <w:rsid w:val="00B25DEB"/>
    <w:rsid w:val="00B264FF"/>
    <w:rsid w:val="00B2663F"/>
    <w:rsid w:val="00B31566"/>
    <w:rsid w:val="00B31625"/>
    <w:rsid w:val="00B318EA"/>
    <w:rsid w:val="00B321C1"/>
    <w:rsid w:val="00B33676"/>
    <w:rsid w:val="00B3436F"/>
    <w:rsid w:val="00B3482B"/>
    <w:rsid w:val="00B34CB2"/>
    <w:rsid w:val="00B34D39"/>
    <w:rsid w:val="00B35E1F"/>
    <w:rsid w:val="00B36918"/>
    <w:rsid w:val="00B36B11"/>
    <w:rsid w:val="00B36C79"/>
    <w:rsid w:val="00B37873"/>
    <w:rsid w:val="00B40BE7"/>
    <w:rsid w:val="00B40E69"/>
    <w:rsid w:val="00B41261"/>
    <w:rsid w:val="00B41545"/>
    <w:rsid w:val="00B41CA5"/>
    <w:rsid w:val="00B41EBC"/>
    <w:rsid w:val="00B42B48"/>
    <w:rsid w:val="00B430F3"/>
    <w:rsid w:val="00B43D05"/>
    <w:rsid w:val="00B43F1E"/>
    <w:rsid w:val="00B44173"/>
    <w:rsid w:val="00B445A2"/>
    <w:rsid w:val="00B4482E"/>
    <w:rsid w:val="00B46BCD"/>
    <w:rsid w:val="00B46DE4"/>
    <w:rsid w:val="00B46F41"/>
    <w:rsid w:val="00B472F5"/>
    <w:rsid w:val="00B47A65"/>
    <w:rsid w:val="00B47F9F"/>
    <w:rsid w:val="00B50A0B"/>
    <w:rsid w:val="00B50DDA"/>
    <w:rsid w:val="00B5221D"/>
    <w:rsid w:val="00B525A5"/>
    <w:rsid w:val="00B5305C"/>
    <w:rsid w:val="00B532E5"/>
    <w:rsid w:val="00B537C7"/>
    <w:rsid w:val="00B53A63"/>
    <w:rsid w:val="00B53E7A"/>
    <w:rsid w:val="00B5432F"/>
    <w:rsid w:val="00B549CF"/>
    <w:rsid w:val="00B54A7F"/>
    <w:rsid w:val="00B54FB9"/>
    <w:rsid w:val="00B55E6A"/>
    <w:rsid w:val="00B5661E"/>
    <w:rsid w:val="00B56E90"/>
    <w:rsid w:val="00B578F7"/>
    <w:rsid w:val="00B5795A"/>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5E26"/>
    <w:rsid w:val="00B66418"/>
    <w:rsid w:val="00B66512"/>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5E78"/>
    <w:rsid w:val="00B760FB"/>
    <w:rsid w:val="00B765F1"/>
    <w:rsid w:val="00B77584"/>
    <w:rsid w:val="00B8029E"/>
    <w:rsid w:val="00B802D7"/>
    <w:rsid w:val="00B8119C"/>
    <w:rsid w:val="00B8135C"/>
    <w:rsid w:val="00B821E8"/>
    <w:rsid w:val="00B82A47"/>
    <w:rsid w:val="00B82DF9"/>
    <w:rsid w:val="00B8344F"/>
    <w:rsid w:val="00B83EB9"/>
    <w:rsid w:val="00B845D2"/>
    <w:rsid w:val="00B84CC3"/>
    <w:rsid w:val="00B8723D"/>
    <w:rsid w:val="00B8731B"/>
    <w:rsid w:val="00B876E4"/>
    <w:rsid w:val="00B87942"/>
    <w:rsid w:val="00B90117"/>
    <w:rsid w:val="00B91350"/>
    <w:rsid w:val="00B91C69"/>
    <w:rsid w:val="00B91D13"/>
    <w:rsid w:val="00B91F0D"/>
    <w:rsid w:val="00B9468B"/>
    <w:rsid w:val="00B94969"/>
    <w:rsid w:val="00B94EF3"/>
    <w:rsid w:val="00B9564B"/>
    <w:rsid w:val="00B95806"/>
    <w:rsid w:val="00B96115"/>
    <w:rsid w:val="00B9693B"/>
    <w:rsid w:val="00B976DC"/>
    <w:rsid w:val="00BA0E79"/>
    <w:rsid w:val="00BA0EF9"/>
    <w:rsid w:val="00BA12F1"/>
    <w:rsid w:val="00BA195C"/>
    <w:rsid w:val="00BA1BB6"/>
    <w:rsid w:val="00BA1CF3"/>
    <w:rsid w:val="00BA1F6D"/>
    <w:rsid w:val="00BA2B00"/>
    <w:rsid w:val="00BA3233"/>
    <w:rsid w:val="00BA3DA0"/>
    <w:rsid w:val="00BA420D"/>
    <w:rsid w:val="00BA44FE"/>
    <w:rsid w:val="00BA4AD5"/>
    <w:rsid w:val="00BA54F2"/>
    <w:rsid w:val="00BA580C"/>
    <w:rsid w:val="00BA6100"/>
    <w:rsid w:val="00BA6432"/>
    <w:rsid w:val="00BA77D9"/>
    <w:rsid w:val="00BA7B79"/>
    <w:rsid w:val="00BA7D40"/>
    <w:rsid w:val="00BB038E"/>
    <w:rsid w:val="00BB0CE6"/>
    <w:rsid w:val="00BB142D"/>
    <w:rsid w:val="00BB1FC8"/>
    <w:rsid w:val="00BB2334"/>
    <w:rsid w:val="00BB2F9F"/>
    <w:rsid w:val="00BB34B2"/>
    <w:rsid w:val="00BB34EB"/>
    <w:rsid w:val="00BB4AB5"/>
    <w:rsid w:val="00BB4C88"/>
    <w:rsid w:val="00BB4CB1"/>
    <w:rsid w:val="00BB5299"/>
    <w:rsid w:val="00BB550C"/>
    <w:rsid w:val="00BB593C"/>
    <w:rsid w:val="00BB5997"/>
    <w:rsid w:val="00BB67DE"/>
    <w:rsid w:val="00BB6EC5"/>
    <w:rsid w:val="00BB70C5"/>
    <w:rsid w:val="00BB74B1"/>
    <w:rsid w:val="00BB7C3A"/>
    <w:rsid w:val="00BB7C41"/>
    <w:rsid w:val="00BC0188"/>
    <w:rsid w:val="00BC05F1"/>
    <w:rsid w:val="00BC1135"/>
    <w:rsid w:val="00BC126A"/>
    <w:rsid w:val="00BC1EEA"/>
    <w:rsid w:val="00BC2169"/>
    <w:rsid w:val="00BC2556"/>
    <w:rsid w:val="00BC4960"/>
    <w:rsid w:val="00BC5B94"/>
    <w:rsid w:val="00BC5CB2"/>
    <w:rsid w:val="00BC6167"/>
    <w:rsid w:val="00BC63F1"/>
    <w:rsid w:val="00BC6855"/>
    <w:rsid w:val="00BC7E19"/>
    <w:rsid w:val="00BC7ECC"/>
    <w:rsid w:val="00BD0A12"/>
    <w:rsid w:val="00BD0CA8"/>
    <w:rsid w:val="00BD13B6"/>
    <w:rsid w:val="00BD148A"/>
    <w:rsid w:val="00BD189A"/>
    <w:rsid w:val="00BD2322"/>
    <w:rsid w:val="00BD2AAD"/>
    <w:rsid w:val="00BD2F69"/>
    <w:rsid w:val="00BD3347"/>
    <w:rsid w:val="00BD3750"/>
    <w:rsid w:val="00BD3DD5"/>
    <w:rsid w:val="00BD3FC1"/>
    <w:rsid w:val="00BD4E06"/>
    <w:rsid w:val="00BD5B13"/>
    <w:rsid w:val="00BD6962"/>
    <w:rsid w:val="00BE049C"/>
    <w:rsid w:val="00BE08B4"/>
    <w:rsid w:val="00BE1363"/>
    <w:rsid w:val="00BE198C"/>
    <w:rsid w:val="00BE33A4"/>
    <w:rsid w:val="00BE3506"/>
    <w:rsid w:val="00BE3580"/>
    <w:rsid w:val="00BE35D4"/>
    <w:rsid w:val="00BE3600"/>
    <w:rsid w:val="00BE496B"/>
    <w:rsid w:val="00BE6304"/>
    <w:rsid w:val="00BE683F"/>
    <w:rsid w:val="00BE6A19"/>
    <w:rsid w:val="00BE6CC4"/>
    <w:rsid w:val="00BE71B1"/>
    <w:rsid w:val="00BE7947"/>
    <w:rsid w:val="00BF094F"/>
    <w:rsid w:val="00BF0F54"/>
    <w:rsid w:val="00BF1530"/>
    <w:rsid w:val="00BF1947"/>
    <w:rsid w:val="00BF1EEB"/>
    <w:rsid w:val="00BF280C"/>
    <w:rsid w:val="00BF40EC"/>
    <w:rsid w:val="00BF4CF9"/>
    <w:rsid w:val="00BF4D55"/>
    <w:rsid w:val="00BF6700"/>
    <w:rsid w:val="00BF68FA"/>
    <w:rsid w:val="00C01F76"/>
    <w:rsid w:val="00C031FE"/>
    <w:rsid w:val="00C03208"/>
    <w:rsid w:val="00C0328F"/>
    <w:rsid w:val="00C034BB"/>
    <w:rsid w:val="00C03DC3"/>
    <w:rsid w:val="00C04477"/>
    <w:rsid w:val="00C05191"/>
    <w:rsid w:val="00C051EB"/>
    <w:rsid w:val="00C0643C"/>
    <w:rsid w:val="00C06E6F"/>
    <w:rsid w:val="00C07621"/>
    <w:rsid w:val="00C07709"/>
    <w:rsid w:val="00C107FE"/>
    <w:rsid w:val="00C112B8"/>
    <w:rsid w:val="00C11FE0"/>
    <w:rsid w:val="00C12A0B"/>
    <w:rsid w:val="00C13553"/>
    <w:rsid w:val="00C140BF"/>
    <w:rsid w:val="00C15DDF"/>
    <w:rsid w:val="00C16868"/>
    <w:rsid w:val="00C16E49"/>
    <w:rsid w:val="00C16E73"/>
    <w:rsid w:val="00C175D0"/>
    <w:rsid w:val="00C17B29"/>
    <w:rsid w:val="00C17CE3"/>
    <w:rsid w:val="00C20707"/>
    <w:rsid w:val="00C2080A"/>
    <w:rsid w:val="00C20873"/>
    <w:rsid w:val="00C21C1E"/>
    <w:rsid w:val="00C2309E"/>
    <w:rsid w:val="00C23AD1"/>
    <w:rsid w:val="00C24835"/>
    <w:rsid w:val="00C24D6D"/>
    <w:rsid w:val="00C24F59"/>
    <w:rsid w:val="00C25236"/>
    <w:rsid w:val="00C254CA"/>
    <w:rsid w:val="00C25753"/>
    <w:rsid w:val="00C272FC"/>
    <w:rsid w:val="00C27A1B"/>
    <w:rsid w:val="00C30C04"/>
    <w:rsid w:val="00C3177F"/>
    <w:rsid w:val="00C31CF6"/>
    <w:rsid w:val="00C31FDE"/>
    <w:rsid w:val="00C32264"/>
    <w:rsid w:val="00C33056"/>
    <w:rsid w:val="00C34503"/>
    <w:rsid w:val="00C3484D"/>
    <w:rsid w:val="00C34C2C"/>
    <w:rsid w:val="00C3548F"/>
    <w:rsid w:val="00C365F7"/>
    <w:rsid w:val="00C36BD8"/>
    <w:rsid w:val="00C3730A"/>
    <w:rsid w:val="00C37CFA"/>
    <w:rsid w:val="00C40E04"/>
    <w:rsid w:val="00C412CD"/>
    <w:rsid w:val="00C4198A"/>
    <w:rsid w:val="00C42A9F"/>
    <w:rsid w:val="00C431BE"/>
    <w:rsid w:val="00C44069"/>
    <w:rsid w:val="00C4470B"/>
    <w:rsid w:val="00C4512C"/>
    <w:rsid w:val="00C45FFF"/>
    <w:rsid w:val="00C46220"/>
    <w:rsid w:val="00C466BB"/>
    <w:rsid w:val="00C466F7"/>
    <w:rsid w:val="00C47194"/>
    <w:rsid w:val="00C471A9"/>
    <w:rsid w:val="00C50113"/>
    <w:rsid w:val="00C50512"/>
    <w:rsid w:val="00C511A8"/>
    <w:rsid w:val="00C52C57"/>
    <w:rsid w:val="00C5351C"/>
    <w:rsid w:val="00C53A34"/>
    <w:rsid w:val="00C54875"/>
    <w:rsid w:val="00C54FC4"/>
    <w:rsid w:val="00C552DA"/>
    <w:rsid w:val="00C55B6F"/>
    <w:rsid w:val="00C5622F"/>
    <w:rsid w:val="00C563B3"/>
    <w:rsid w:val="00C56429"/>
    <w:rsid w:val="00C564C6"/>
    <w:rsid w:val="00C601E8"/>
    <w:rsid w:val="00C607DE"/>
    <w:rsid w:val="00C609F8"/>
    <w:rsid w:val="00C61153"/>
    <w:rsid w:val="00C61994"/>
    <w:rsid w:val="00C61ED2"/>
    <w:rsid w:val="00C6232C"/>
    <w:rsid w:val="00C6266C"/>
    <w:rsid w:val="00C6422D"/>
    <w:rsid w:val="00C64426"/>
    <w:rsid w:val="00C64AF9"/>
    <w:rsid w:val="00C658DA"/>
    <w:rsid w:val="00C6747B"/>
    <w:rsid w:val="00C73ED8"/>
    <w:rsid w:val="00C742A2"/>
    <w:rsid w:val="00C74881"/>
    <w:rsid w:val="00C7533B"/>
    <w:rsid w:val="00C7565F"/>
    <w:rsid w:val="00C75CAF"/>
    <w:rsid w:val="00C765A2"/>
    <w:rsid w:val="00C76792"/>
    <w:rsid w:val="00C770D0"/>
    <w:rsid w:val="00C80287"/>
    <w:rsid w:val="00C805E5"/>
    <w:rsid w:val="00C806DC"/>
    <w:rsid w:val="00C80794"/>
    <w:rsid w:val="00C81654"/>
    <w:rsid w:val="00C82067"/>
    <w:rsid w:val="00C82366"/>
    <w:rsid w:val="00C8241A"/>
    <w:rsid w:val="00C826DB"/>
    <w:rsid w:val="00C82B33"/>
    <w:rsid w:val="00C83659"/>
    <w:rsid w:val="00C83DFF"/>
    <w:rsid w:val="00C849A3"/>
    <w:rsid w:val="00C84BE5"/>
    <w:rsid w:val="00C851F0"/>
    <w:rsid w:val="00C8579C"/>
    <w:rsid w:val="00C85E3C"/>
    <w:rsid w:val="00C862AB"/>
    <w:rsid w:val="00C87047"/>
    <w:rsid w:val="00C87792"/>
    <w:rsid w:val="00C87794"/>
    <w:rsid w:val="00C87EE0"/>
    <w:rsid w:val="00C900EE"/>
    <w:rsid w:val="00C9011D"/>
    <w:rsid w:val="00C9095B"/>
    <w:rsid w:val="00C90BCB"/>
    <w:rsid w:val="00C91864"/>
    <w:rsid w:val="00C91A76"/>
    <w:rsid w:val="00C91DB1"/>
    <w:rsid w:val="00C92C25"/>
    <w:rsid w:val="00C9314E"/>
    <w:rsid w:val="00C93ACE"/>
    <w:rsid w:val="00C94553"/>
    <w:rsid w:val="00C94F6D"/>
    <w:rsid w:val="00C953B7"/>
    <w:rsid w:val="00C95B21"/>
    <w:rsid w:val="00C95CCC"/>
    <w:rsid w:val="00C95F59"/>
    <w:rsid w:val="00C969A6"/>
    <w:rsid w:val="00C978E8"/>
    <w:rsid w:val="00CA05C8"/>
    <w:rsid w:val="00CA14A2"/>
    <w:rsid w:val="00CA19B2"/>
    <w:rsid w:val="00CA2554"/>
    <w:rsid w:val="00CA2C4B"/>
    <w:rsid w:val="00CA319A"/>
    <w:rsid w:val="00CA36CC"/>
    <w:rsid w:val="00CA39CE"/>
    <w:rsid w:val="00CA3D22"/>
    <w:rsid w:val="00CA4E8B"/>
    <w:rsid w:val="00CA5455"/>
    <w:rsid w:val="00CA5CB5"/>
    <w:rsid w:val="00CA68A8"/>
    <w:rsid w:val="00CA77E0"/>
    <w:rsid w:val="00CA78BB"/>
    <w:rsid w:val="00CA7A3B"/>
    <w:rsid w:val="00CB0547"/>
    <w:rsid w:val="00CB08D8"/>
    <w:rsid w:val="00CB0AA4"/>
    <w:rsid w:val="00CB112D"/>
    <w:rsid w:val="00CB17BC"/>
    <w:rsid w:val="00CB35B4"/>
    <w:rsid w:val="00CB3FCE"/>
    <w:rsid w:val="00CB4AF8"/>
    <w:rsid w:val="00CB600F"/>
    <w:rsid w:val="00CB678B"/>
    <w:rsid w:val="00CB688C"/>
    <w:rsid w:val="00CB6E14"/>
    <w:rsid w:val="00CB7787"/>
    <w:rsid w:val="00CB7BE0"/>
    <w:rsid w:val="00CC0147"/>
    <w:rsid w:val="00CC0160"/>
    <w:rsid w:val="00CC0B2D"/>
    <w:rsid w:val="00CC0D45"/>
    <w:rsid w:val="00CC0D48"/>
    <w:rsid w:val="00CC0DBD"/>
    <w:rsid w:val="00CC0FBE"/>
    <w:rsid w:val="00CC11AB"/>
    <w:rsid w:val="00CC1615"/>
    <w:rsid w:val="00CC21D3"/>
    <w:rsid w:val="00CC2B59"/>
    <w:rsid w:val="00CC2FB1"/>
    <w:rsid w:val="00CC358F"/>
    <w:rsid w:val="00CC45C9"/>
    <w:rsid w:val="00CC501E"/>
    <w:rsid w:val="00CC6023"/>
    <w:rsid w:val="00CC618C"/>
    <w:rsid w:val="00CC65A4"/>
    <w:rsid w:val="00CC6AF2"/>
    <w:rsid w:val="00CC70D9"/>
    <w:rsid w:val="00CC720B"/>
    <w:rsid w:val="00CC7A58"/>
    <w:rsid w:val="00CC7C3C"/>
    <w:rsid w:val="00CC7EE9"/>
    <w:rsid w:val="00CD017D"/>
    <w:rsid w:val="00CD06D8"/>
    <w:rsid w:val="00CD0938"/>
    <w:rsid w:val="00CD1BD6"/>
    <w:rsid w:val="00CD23BC"/>
    <w:rsid w:val="00CD2658"/>
    <w:rsid w:val="00CD2E32"/>
    <w:rsid w:val="00CD3B04"/>
    <w:rsid w:val="00CD3F12"/>
    <w:rsid w:val="00CD522F"/>
    <w:rsid w:val="00CD53CE"/>
    <w:rsid w:val="00CD5446"/>
    <w:rsid w:val="00CD58BF"/>
    <w:rsid w:val="00CD5A2B"/>
    <w:rsid w:val="00CD5B24"/>
    <w:rsid w:val="00CD626D"/>
    <w:rsid w:val="00CD68D0"/>
    <w:rsid w:val="00CD6AEC"/>
    <w:rsid w:val="00CD6F4D"/>
    <w:rsid w:val="00CE0240"/>
    <w:rsid w:val="00CE040C"/>
    <w:rsid w:val="00CE1340"/>
    <w:rsid w:val="00CE1DA6"/>
    <w:rsid w:val="00CE3AE0"/>
    <w:rsid w:val="00CE4063"/>
    <w:rsid w:val="00CE48B3"/>
    <w:rsid w:val="00CE5216"/>
    <w:rsid w:val="00CE5566"/>
    <w:rsid w:val="00CE6576"/>
    <w:rsid w:val="00CE6623"/>
    <w:rsid w:val="00CE6D64"/>
    <w:rsid w:val="00CE761D"/>
    <w:rsid w:val="00CE7ACC"/>
    <w:rsid w:val="00CE7DCD"/>
    <w:rsid w:val="00CF0343"/>
    <w:rsid w:val="00CF0C40"/>
    <w:rsid w:val="00CF0DFA"/>
    <w:rsid w:val="00CF15F2"/>
    <w:rsid w:val="00CF2131"/>
    <w:rsid w:val="00CF2513"/>
    <w:rsid w:val="00CF3823"/>
    <w:rsid w:val="00CF3F0E"/>
    <w:rsid w:val="00CF4459"/>
    <w:rsid w:val="00CF4EBF"/>
    <w:rsid w:val="00CF5017"/>
    <w:rsid w:val="00CF5561"/>
    <w:rsid w:val="00CF5C20"/>
    <w:rsid w:val="00CF5DA4"/>
    <w:rsid w:val="00CF60EA"/>
    <w:rsid w:val="00CF64FC"/>
    <w:rsid w:val="00CF75EC"/>
    <w:rsid w:val="00D00212"/>
    <w:rsid w:val="00D00604"/>
    <w:rsid w:val="00D0127C"/>
    <w:rsid w:val="00D01331"/>
    <w:rsid w:val="00D0137C"/>
    <w:rsid w:val="00D01473"/>
    <w:rsid w:val="00D01712"/>
    <w:rsid w:val="00D01BAC"/>
    <w:rsid w:val="00D01E16"/>
    <w:rsid w:val="00D01E95"/>
    <w:rsid w:val="00D02ACC"/>
    <w:rsid w:val="00D030E2"/>
    <w:rsid w:val="00D0321F"/>
    <w:rsid w:val="00D039F8"/>
    <w:rsid w:val="00D03D8B"/>
    <w:rsid w:val="00D04873"/>
    <w:rsid w:val="00D05274"/>
    <w:rsid w:val="00D05461"/>
    <w:rsid w:val="00D058EE"/>
    <w:rsid w:val="00D06180"/>
    <w:rsid w:val="00D066B7"/>
    <w:rsid w:val="00D06B02"/>
    <w:rsid w:val="00D06E1E"/>
    <w:rsid w:val="00D0792C"/>
    <w:rsid w:val="00D111A1"/>
    <w:rsid w:val="00D112A4"/>
    <w:rsid w:val="00D11D61"/>
    <w:rsid w:val="00D125B0"/>
    <w:rsid w:val="00D12955"/>
    <w:rsid w:val="00D12B57"/>
    <w:rsid w:val="00D132C7"/>
    <w:rsid w:val="00D13836"/>
    <w:rsid w:val="00D143C1"/>
    <w:rsid w:val="00D1583A"/>
    <w:rsid w:val="00D1688F"/>
    <w:rsid w:val="00D169DF"/>
    <w:rsid w:val="00D176B4"/>
    <w:rsid w:val="00D17829"/>
    <w:rsid w:val="00D17F9D"/>
    <w:rsid w:val="00D20B17"/>
    <w:rsid w:val="00D21094"/>
    <w:rsid w:val="00D210AF"/>
    <w:rsid w:val="00D212AF"/>
    <w:rsid w:val="00D21B6E"/>
    <w:rsid w:val="00D239BA"/>
    <w:rsid w:val="00D23D88"/>
    <w:rsid w:val="00D24A54"/>
    <w:rsid w:val="00D25402"/>
    <w:rsid w:val="00D254CB"/>
    <w:rsid w:val="00D2589D"/>
    <w:rsid w:val="00D2626D"/>
    <w:rsid w:val="00D27B46"/>
    <w:rsid w:val="00D27D20"/>
    <w:rsid w:val="00D30194"/>
    <w:rsid w:val="00D30B7C"/>
    <w:rsid w:val="00D31536"/>
    <w:rsid w:val="00D31594"/>
    <w:rsid w:val="00D31772"/>
    <w:rsid w:val="00D3199C"/>
    <w:rsid w:val="00D31B1C"/>
    <w:rsid w:val="00D329B9"/>
    <w:rsid w:val="00D32EE7"/>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0540"/>
    <w:rsid w:val="00D40586"/>
    <w:rsid w:val="00D41176"/>
    <w:rsid w:val="00D4136C"/>
    <w:rsid w:val="00D41917"/>
    <w:rsid w:val="00D424FF"/>
    <w:rsid w:val="00D42CE4"/>
    <w:rsid w:val="00D43C3F"/>
    <w:rsid w:val="00D43D7D"/>
    <w:rsid w:val="00D445BA"/>
    <w:rsid w:val="00D4472E"/>
    <w:rsid w:val="00D44C2C"/>
    <w:rsid w:val="00D4530B"/>
    <w:rsid w:val="00D45BB4"/>
    <w:rsid w:val="00D45EC6"/>
    <w:rsid w:val="00D45FC0"/>
    <w:rsid w:val="00D46335"/>
    <w:rsid w:val="00D47207"/>
    <w:rsid w:val="00D47B93"/>
    <w:rsid w:val="00D47C7A"/>
    <w:rsid w:val="00D47E42"/>
    <w:rsid w:val="00D50242"/>
    <w:rsid w:val="00D504E5"/>
    <w:rsid w:val="00D50F82"/>
    <w:rsid w:val="00D51156"/>
    <w:rsid w:val="00D5152D"/>
    <w:rsid w:val="00D5172D"/>
    <w:rsid w:val="00D51909"/>
    <w:rsid w:val="00D5270E"/>
    <w:rsid w:val="00D52B24"/>
    <w:rsid w:val="00D52FA3"/>
    <w:rsid w:val="00D530C3"/>
    <w:rsid w:val="00D538E9"/>
    <w:rsid w:val="00D541E6"/>
    <w:rsid w:val="00D543C5"/>
    <w:rsid w:val="00D5568D"/>
    <w:rsid w:val="00D56D6D"/>
    <w:rsid w:val="00D607C8"/>
    <w:rsid w:val="00D60F31"/>
    <w:rsid w:val="00D6175E"/>
    <w:rsid w:val="00D6227E"/>
    <w:rsid w:val="00D6299A"/>
    <w:rsid w:val="00D634A3"/>
    <w:rsid w:val="00D63582"/>
    <w:rsid w:val="00D641D2"/>
    <w:rsid w:val="00D642BB"/>
    <w:rsid w:val="00D65B4C"/>
    <w:rsid w:val="00D66761"/>
    <w:rsid w:val="00D66A81"/>
    <w:rsid w:val="00D6762D"/>
    <w:rsid w:val="00D67677"/>
    <w:rsid w:val="00D679CD"/>
    <w:rsid w:val="00D67D85"/>
    <w:rsid w:val="00D703B1"/>
    <w:rsid w:val="00D70957"/>
    <w:rsid w:val="00D70B3A"/>
    <w:rsid w:val="00D717C7"/>
    <w:rsid w:val="00D727C0"/>
    <w:rsid w:val="00D7292F"/>
    <w:rsid w:val="00D73CAA"/>
    <w:rsid w:val="00D73FD5"/>
    <w:rsid w:val="00D764F3"/>
    <w:rsid w:val="00D76612"/>
    <w:rsid w:val="00D77EA5"/>
    <w:rsid w:val="00D80BAE"/>
    <w:rsid w:val="00D80D75"/>
    <w:rsid w:val="00D80F51"/>
    <w:rsid w:val="00D817A8"/>
    <w:rsid w:val="00D81E2C"/>
    <w:rsid w:val="00D820DE"/>
    <w:rsid w:val="00D825D3"/>
    <w:rsid w:val="00D82CAB"/>
    <w:rsid w:val="00D83045"/>
    <w:rsid w:val="00D83BC6"/>
    <w:rsid w:val="00D83FEE"/>
    <w:rsid w:val="00D85382"/>
    <w:rsid w:val="00D8565C"/>
    <w:rsid w:val="00D8579F"/>
    <w:rsid w:val="00D858E3"/>
    <w:rsid w:val="00D8642C"/>
    <w:rsid w:val="00D868BC"/>
    <w:rsid w:val="00D8690F"/>
    <w:rsid w:val="00D86F49"/>
    <w:rsid w:val="00D86FB6"/>
    <w:rsid w:val="00D87002"/>
    <w:rsid w:val="00D902FE"/>
    <w:rsid w:val="00D90562"/>
    <w:rsid w:val="00D90A8F"/>
    <w:rsid w:val="00D90F1D"/>
    <w:rsid w:val="00D91932"/>
    <w:rsid w:val="00D91F45"/>
    <w:rsid w:val="00D9227D"/>
    <w:rsid w:val="00D92424"/>
    <w:rsid w:val="00D92922"/>
    <w:rsid w:val="00D92EA6"/>
    <w:rsid w:val="00D93497"/>
    <w:rsid w:val="00D93A90"/>
    <w:rsid w:val="00D93F5A"/>
    <w:rsid w:val="00D94021"/>
    <w:rsid w:val="00D94DBB"/>
    <w:rsid w:val="00D961DD"/>
    <w:rsid w:val="00D96294"/>
    <w:rsid w:val="00D9672B"/>
    <w:rsid w:val="00D96B5D"/>
    <w:rsid w:val="00D974F2"/>
    <w:rsid w:val="00D97576"/>
    <w:rsid w:val="00D97A92"/>
    <w:rsid w:val="00DA0A51"/>
    <w:rsid w:val="00DA0B3F"/>
    <w:rsid w:val="00DA0D31"/>
    <w:rsid w:val="00DA295B"/>
    <w:rsid w:val="00DA2A60"/>
    <w:rsid w:val="00DA2B4C"/>
    <w:rsid w:val="00DA2C67"/>
    <w:rsid w:val="00DA2CE2"/>
    <w:rsid w:val="00DA33A6"/>
    <w:rsid w:val="00DA3D20"/>
    <w:rsid w:val="00DA4150"/>
    <w:rsid w:val="00DA4231"/>
    <w:rsid w:val="00DA5557"/>
    <w:rsid w:val="00DA55E7"/>
    <w:rsid w:val="00DA5B47"/>
    <w:rsid w:val="00DA60B6"/>
    <w:rsid w:val="00DA64DA"/>
    <w:rsid w:val="00DA675D"/>
    <w:rsid w:val="00DA68C2"/>
    <w:rsid w:val="00DA788E"/>
    <w:rsid w:val="00DB005D"/>
    <w:rsid w:val="00DB01FF"/>
    <w:rsid w:val="00DB0AA3"/>
    <w:rsid w:val="00DB1C84"/>
    <w:rsid w:val="00DB2056"/>
    <w:rsid w:val="00DB2359"/>
    <w:rsid w:val="00DB2D99"/>
    <w:rsid w:val="00DB30A9"/>
    <w:rsid w:val="00DB36E7"/>
    <w:rsid w:val="00DB38DD"/>
    <w:rsid w:val="00DB3D5D"/>
    <w:rsid w:val="00DB4DA6"/>
    <w:rsid w:val="00DB53A6"/>
    <w:rsid w:val="00DB5BB9"/>
    <w:rsid w:val="00DB6301"/>
    <w:rsid w:val="00DB745E"/>
    <w:rsid w:val="00DB77BC"/>
    <w:rsid w:val="00DB7ED8"/>
    <w:rsid w:val="00DC095E"/>
    <w:rsid w:val="00DC1F76"/>
    <w:rsid w:val="00DC3424"/>
    <w:rsid w:val="00DC3CAA"/>
    <w:rsid w:val="00DC49E6"/>
    <w:rsid w:val="00DC5F07"/>
    <w:rsid w:val="00DC638D"/>
    <w:rsid w:val="00DC693C"/>
    <w:rsid w:val="00DC6BFB"/>
    <w:rsid w:val="00DC6C02"/>
    <w:rsid w:val="00DC7136"/>
    <w:rsid w:val="00DC7304"/>
    <w:rsid w:val="00DC74D2"/>
    <w:rsid w:val="00DC78E7"/>
    <w:rsid w:val="00DC7BB2"/>
    <w:rsid w:val="00DD0308"/>
    <w:rsid w:val="00DD2AF1"/>
    <w:rsid w:val="00DD4043"/>
    <w:rsid w:val="00DD48E0"/>
    <w:rsid w:val="00DD5AD1"/>
    <w:rsid w:val="00DD5BD9"/>
    <w:rsid w:val="00DD5BF8"/>
    <w:rsid w:val="00DD64BB"/>
    <w:rsid w:val="00DD64D5"/>
    <w:rsid w:val="00DD6681"/>
    <w:rsid w:val="00DD679C"/>
    <w:rsid w:val="00DD6CFF"/>
    <w:rsid w:val="00DD73DB"/>
    <w:rsid w:val="00DD7431"/>
    <w:rsid w:val="00DD74FE"/>
    <w:rsid w:val="00DD78E0"/>
    <w:rsid w:val="00DD7A9F"/>
    <w:rsid w:val="00DE02A1"/>
    <w:rsid w:val="00DE098B"/>
    <w:rsid w:val="00DE161C"/>
    <w:rsid w:val="00DE214F"/>
    <w:rsid w:val="00DE304F"/>
    <w:rsid w:val="00DE3254"/>
    <w:rsid w:val="00DE3C9B"/>
    <w:rsid w:val="00DE3D63"/>
    <w:rsid w:val="00DE49AF"/>
    <w:rsid w:val="00DE5970"/>
    <w:rsid w:val="00DE76C0"/>
    <w:rsid w:val="00DE7A5F"/>
    <w:rsid w:val="00DE7E9C"/>
    <w:rsid w:val="00DF0700"/>
    <w:rsid w:val="00DF0D34"/>
    <w:rsid w:val="00DF15A5"/>
    <w:rsid w:val="00DF1FDB"/>
    <w:rsid w:val="00DF26A4"/>
    <w:rsid w:val="00DF2D3F"/>
    <w:rsid w:val="00DF2FD6"/>
    <w:rsid w:val="00DF382A"/>
    <w:rsid w:val="00DF3A28"/>
    <w:rsid w:val="00DF3CAE"/>
    <w:rsid w:val="00DF4772"/>
    <w:rsid w:val="00DF5DA5"/>
    <w:rsid w:val="00DF61CB"/>
    <w:rsid w:val="00DF62CA"/>
    <w:rsid w:val="00DF649B"/>
    <w:rsid w:val="00DF67D4"/>
    <w:rsid w:val="00DF7E59"/>
    <w:rsid w:val="00E00C7D"/>
    <w:rsid w:val="00E01147"/>
    <w:rsid w:val="00E0121E"/>
    <w:rsid w:val="00E01739"/>
    <w:rsid w:val="00E018DF"/>
    <w:rsid w:val="00E01B9F"/>
    <w:rsid w:val="00E01E04"/>
    <w:rsid w:val="00E0250A"/>
    <w:rsid w:val="00E02615"/>
    <w:rsid w:val="00E0302E"/>
    <w:rsid w:val="00E037D3"/>
    <w:rsid w:val="00E03C64"/>
    <w:rsid w:val="00E03CA7"/>
    <w:rsid w:val="00E03EA3"/>
    <w:rsid w:val="00E03FCA"/>
    <w:rsid w:val="00E0445D"/>
    <w:rsid w:val="00E04958"/>
    <w:rsid w:val="00E052CA"/>
    <w:rsid w:val="00E057A2"/>
    <w:rsid w:val="00E059DA"/>
    <w:rsid w:val="00E07FE5"/>
    <w:rsid w:val="00E11261"/>
    <w:rsid w:val="00E11ADF"/>
    <w:rsid w:val="00E11E2C"/>
    <w:rsid w:val="00E1252A"/>
    <w:rsid w:val="00E125C3"/>
    <w:rsid w:val="00E12755"/>
    <w:rsid w:val="00E13285"/>
    <w:rsid w:val="00E13416"/>
    <w:rsid w:val="00E1425D"/>
    <w:rsid w:val="00E1506A"/>
    <w:rsid w:val="00E150DF"/>
    <w:rsid w:val="00E15F3D"/>
    <w:rsid w:val="00E171B6"/>
    <w:rsid w:val="00E17977"/>
    <w:rsid w:val="00E200B0"/>
    <w:rsid w:val="00E20A37"/>
    <w:rsid w:val="00E2136D"/>
    <w:rsid w:val="00E2154C"/>
    <w:rsid w:val="00E2398B"/>
    <w:rsid w:val="00E241F5"/>
    <w:rsid w:val="00E2485A"/>
    <w:rsid w:val="00E24A55"/>
    <w:rsid w:val="00E25102"/>
    <w:rsid w:val="00E2575E"/>
    <w:rsid w:val="00E257B2"/>
    <w:rsid w:val="00E25CDA"/>
    <w:rsid w:val="00E2613D"/>
    <w:rsid w:val="00E26295"/>
    <w:rsid w:val="00E264B7"/>
    <w:rsid w:val="00E26521"/>
    <w:rsid w:val="00E26FE8"/>
    <w:rsid w:val="00E27801"/>
    <w:rsid w:val="00E27B63"/>
    <w:rsid w:val="00E27C01"/>
    <w:rsid w:val="00E300B3"/>
    <w:rsid w:val="00E3018F"/>
    <w:rsid w:val="00E30FB9"/>
    <w:rsid w:val="00E31996"/>
    <w:rsid w:val="00E31AFB"/>
    <w:rsid w:val="00E3259C"/>
    <w:rsid w:val="00E32AAD"/>
    <w:rsid w:val="00E35438"/>
    <w:rsid w:val="00E35470"/>
    <w:rsid w:val="00E3549C"/>
    <w:rsid w:val="00E35C8A"/>
    <w:rsid w:val="00E35DDA"/>
    <w:rsid w:val="00E366E5"/>
    <w:rsid w:val="00E3754F"/>
    <w:rsid w:val="00E379EF"/>
    <w:rsid w:val="00E40345"/>
    <w:rsid w:val="00E40529"/>
    <w:rsid w:val="00E41319"/>
    <w:rsid w:val="00E4131F"/>
    <w:rsid w:val="00E415E0"/>
    <w:rsid w:val="00E4192C"/>
    <w:rsid w:val="00E419F4"/>
    <w:rsid w:val="00E42796"/>
    <w:rsid w:val="00E435B0"/>
    <w:rsid w:val="00E4376B"/>
    <w:rsid w:val="00E4434C"/>
    <w:rsid w:val="00E44BB9"/>
    <w:rsid w:val="00E45251"/>
    <w:rsid w:val="00E466B7"/>
    <w:rsid w:val="00E4688C"/>
    <w:rsid w:val="00E46E54"/>
    <w:rsid w:val="00E47488"/>
    <w:rsid w:val="00E478E9"/>
    <w:rsid w:val="00E47BB0"/>
    <w:rsid w:val="00E47C4C"/>
    <w:rsid w:val="00E47E00"/>
    <w:rsid w:val="00E50301"/>
    <w:rsid w:val="00E505F0"/>
    <w:rsid w:val="00E50940"/>
    <w:rsid w:val="00E50F2F"/>
    <w:rsid w:val="00E52CAA"/>
    <w:rsid w:val="00E531DA"/>
    <w:rsid w:val="00E533B8"/>
    <w:rsid w:val="00E53959"/>
    <w:rsid w:val="00E54073"/>
    <w:rsid w:val="00E5444F"/>
    <w:rsid w:val="00E5448F"/>
    <w:rsid w:val="00E546FF"/>
    <w:rsid w:val="00E55350"/>
    <w:rsid w:val="00E5588F"/>
    <w:rsid w:val="00E55A24"/>
    <w:rsid w:val="00E56B11"/>
    <w:rsid w:val="00E56C2B"/>
    <w:rsid w:val="00E5746A"/>
    <w:rsid w:val="00E60C22"/>
    <w:rsid w:val="00E61C45"/>
    <w:rsid w:val="00E61F41"/>
    <w:rsid w:val="00E62510"/>
    <w:rsid w:val="00E63065"/>
    <w:rsid w:val="00E640D1"/>
    <w:rsid w:val="00E650FF"/>
    <w:rsid w:val="00E65851"/>
    <w:rsid w:val="00E659FD"/>
    <w:rsid w:val="00E662D6"/>
    <w:rsid w:val="00E66437"/>
    <w:rsid w:val="00E6680E"/>
    <w:rsid w:val="00E67177"/>
    <w:rsid w:val="00E671B6"/>
    <w:rsid w:val="00E6732D"/>
    <w:rsid w:val="00E673C5"/>
    <w:rsid w:val="00E707FA"/>
    <w:rsid w:val="00E70FE9"/>
    <w:rsid w:val="00E71068"/>
    <w:rsid w:val="00E71DF6"/>
    <w:rsid w:val="00E720FD"/>
    <w:rsid w:val="00E72E1D"/>
    <w:rsid w:val="00E731D0"/>
    <w:rsid w:val="00E74BBD"/>
    <w:rsid w:val="00E75C3E"/>
    <w:rsid w:val="00E75F66"/>
    <w:rsid w:val="00E76085"/>
    <w:rsid w:val="00E77739"/>
    <w:rsid w:val="00E8009A"/>
    <w:rsid w:val="00E80593"/>
    <w:rsid w:val="00E80906"/>
    <w:rsid w:val="00E81090"/>
    <w:rsid w:val="00E81E01"/>
    <w:rsid w:val="00E81E9A"/>
    <w:rsid w:val="00E82130"/>
    <w:rsid w:val="00E8312E"/>
    <w:rsid w:val="00E84472"/>
    <w:rsid w:val="00E84B8B"/>
    <w:rsid w:val="00E8546B"/>
    <w:rsid w:val="00E873AE"/>
    <w:rsid w:val="00E87A7B"/>
    <w:rsid w:val="00E90D5B"/>
    <w:rsid w:val="00E91011"/>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F9C"/>
    <w:rsid w:val="00EA1260"/>
    <w:rsid w:val="00EA126C"/>
    <w:rsid w:val="00EA376F"/>
    <w:rsid w:val="00EA4729"/>
    <w:rsid w:val="00EA4905"/>
    <w:rsid w:val="00EA593F"/>
    <w:rsid w:val="00EA629F"/>
    <w:rsid w:val="00EA7016"/>
    <w:rsid w:val="00EB08DB"/>
    <w:rsid w:val="00EB0FBB"/>
    <w:rsid w:val="00EB12F6"/>
    <w:rsid w:val="00EB1E1C"/>
    <w:rsid w:val="00EB1E46"/>
    <w:rsid w:val="00EB2355"/>
    <w:rsid w:val="00EB2A76"/>
    <w:rsid w:val="00EB33CC"/>
    <w:rsid w:val="00EB3A27"/>
    <w:rsid w:val="00EB4869"/>
    <w:rsid w:val="00EB542A"/>
    <w:rsid w:val="00EB5DF0"/>
    <w:rsid w:val="00EB607A"/>
    <w:rsid w:val="00EB69B5"/>
    <w:rsid w:val="00EB6DDC"/>
    <w:rsid w:val="00EB7351"/>
    <w:rsid w:val="00EB74EB"/>
    <w:rsid w:val="00EB79F6"/>
    <w:rsid w:val="00EC3448"/>
    <w:rsid w:val="00EC3F30"/>
    <w:rsid w:val="00EC406B"/>
    <w:rsid w:val="00EC4215"/>
    <w:rsid w:val="00EC4B53"/>
    <w:rsid w:val="00EC5740"/>
    <w:rsid w:val="00EC5875"/>
    <w:rsid w:val="00EC69BB"/>
    <w:rsid w:val="00ED050C"/>
    <w:rsid w:val="00ED16A2"/>
    <w:rsid w:val="00ED2023"/>
    <w:rsid w:val="00ED3113"/>
    <w:rsid w:val="00ED3FD8"/>
    <w:rsid w:val="00ED43EA"/>
    <w:rsid w:val="00ED5D9F"/>
    <w:rsid w:val="00ED63DB"/>
    <w:rsid w:val="00ED6E90"/>
    <w:rsid w:val="00ED7321"/>
    <w:rsid w:val="00ED767D"/>
    <w:rsid w:val="00EE0D91"/>
    <w:rsid w:val="00EE172A"/>
    <w:rsid w:val="00EE22F4"/>
    <w:rsid w:val="00EE2388"/>
    <w:rsid w:val="00EE2BBE"/>
    <w:rsid w:val="00EE3273"/>
    <w:rsid w:val="00EE3FB0"/>
    <w:rsid w:val="00EE4091"/>
    <w:rsid w:val="00EE5829"/>
    <w:rsid w:val="00EE5EA3"/>
    <w:rsid w:val="00EE6877"/>
    <w:rsid w:val="00EE6D81"/>
    <w:rsid w:val="00EE7089"/>
    <w:rsid w:val="00EE7553"/>
    <w:rsid w:val="00EF15E7"/>
    <w:rsid w:val="00EF2841"/>
    <w:rsid w:val="00EF2D6D"/>
    <w:rsid w:val="00EF2FD9"/>
    <w:rsid w:val="00EF304B"/>
    <w:rsid w:val="00EF3BE3"/>
    <w:rsid w:val="00EF4C76"/>
    <w:rsid w:val="00EF53F7"/>
    <w:rsid w:val="00EF617B"/>
    <w:rsid w:val="00EF6A6B"/>
    <w:rsid w:val="00EF6AC9"/>
    <w:rsid w:val="00EF7303"/>
    <w:rsid w:val="00EF7EDA"/>
    <w:rsid w:val="00F002F3"/>
    <w:rsid w:val="00F00E5C"/>
    <w:rsid w:val="00F016D1"/>
    <w:rsid w:val="00F02301"/>
    <w:rsid w:val="00F0234D"/>
    <w:rsid w:val="00F02E91"/>
    <w:rsid w:val="00F03BBE"/>
    <w:rsid w:val="00F04689"/>
    <w:rsid w:val="00F047D9"/>
    <w:rsid w:val="00F04D2A"/>
    <w:rsid w:val="00F051C3"/>
    <w:rsid w:val="00F05341"/>
    <w:rsid w:val="00F061FA"/>
    <w:rsid w:val="00F07459"/>
    <w:rsid w:val="00F07760"/>
    <w:rsid w:val="00F07F90"/>
    <w:rsid w:val="00F1030C"/>
    <w:rsid w:val="00F103F8"/>
    <w:rsid w:val="00F10D73"/>
    <w:rsid w:val="00F11071"/>
    <w:rsid w:val="00F117C5"/>
    <w:rsid w:val="00F119C1"/>
    <w:rsid w:val="00F11B4F"/>
    <w:rsid w:val="00F11F17"/>
    <w:rsid w:val="00F12B56"/>
    <w:rsid w:val="00F1423B"/>
    <w:rsid w:val="00F1504C"/>
    <w:rsid w:val="00F150E5"/>
    <w:rsid w:val="00F15C19"/>
    <w:rsid w:val="00F15CDC"/>
    <w:rsid w:val="00F15E80"/>
    <w:rsid w:val="00F15F1D"/>
    <w:rsid w:val="00F163FE"/>
    <w:rsid w:val="00F1698B"/>
    <w:rsid w:val="00F16BB3"/>
    <w:rsid w:val="00F20C0B"/>
    <w:rsid w:val="00F20F8D"/>
    <w:rsid w:val="00F21317"/>
    <w:rsid w:val="00F215D3"/>
    <w:rsid w:val="00F21E23"/>
    <w:rsid w:val="00F2230B"/>
    <w:rsid w:val="00F229F8"/>
    <w:rsid w:val="00F22DAF"/>
    <w:rsid w:val="00F23CA8"/>
    <w:rsid w:val="00F23CC5"/>
    <w:rsid w:val="00F23E90"/>
    <w:rsid w:val="00F23EE5"/>
    <w:rsid w:val="00F25185"/>
    <w:rsid w:val="00F2546A"/>
    <w:rsid w:val="00F254FF"/>
    <w:rsid w:val="00F25778"/>
    <w:rsid w:val="00F26D7B"/>
    <w:rsid w:val="00F27BFF"/>
    <w:rsid w:val="00F27C1E"/>
    <w:rsid w:val="00F3019D"/>
    <w:rsid w:val="00F30D3B"/>
    <w:rsid w:val="00F30DAF"/>
    <w:rsid w:val="00F30F04"/>
    <w:rsid w:val="00F31B97"/>
    <w:rsid w:val="00F31C81"/>
    <w:rsid w:val="00F32B52"/>
    <w:rsid w:val="00F33614"/>
    <w:rsid w:val="00F35891"/>
    <w:rsid w:val="00F4025B"/>
    <w:rsid w:val="00F4053C"/>
    <w:rsid w:val="00F406FB"/>
    <w:rsid w:val="00F40C59"/>
    <w:rsid w:val="00F40EE5"/>
    <w:rsid w:val="00F40F3C"/>
    <w:rsid w:val="00F40FDC"/>
    <w:rsid w:val="00F41CC8"/>
    <w:rsid w:val="00F42522"/>
    <w:rsid w:val="00F425C9"/>
    <w:rsid w:val="00F4409F"/>
    <w:rsid w:val="00F447CD"/>
    <w:rsid w:val="00F4568C"/>
    <w:rsid w:val="00F4598D"/>
    <w:rsid w:val="00F46917"/>
    <w:rsid w:val="00F46918"/>
    <w:rsid w:val="00F4695D"/>
    <w:rsid w:val="00F46CA6"/>
    <w:rsid w:val="00F47B04"/>
    <w:rsid w:val="00F50AAA"/>
    <w:rsid w:val="00F50D6A"/>
    <w:rsid w:val="00F523D0"/>
    <w:rsid w:val="00F52410"/>
    <w:rsid w:val="00F525BE"/>
    <w:rsid w:val="00F539C7"/>
    <w:rsid w:val="00F54E06"/>
    <w:rsid w:val="00F5512D"/>
    <w:rsid w:val="00F554C0"/>
    <w:rsid w:val="00F56A51"/>
    <w:rsid w:val="00F576DE"/>
    <w:rsid w:val="00F57971"/>
    <w:rsid w:val="00F57F3D"/>
    <w:rsid w:val="00F60520"/>
    <w:rsid w:val="00F60B94"/>
    <w:rsid w:val="00F61524"/>
    <w:rsid w:val="00F619E1"/>
    <w:rsid w:val="00F620B1"/>
    <w:rsid w:val="00F62116"/>
    <w:rsid w:val="00F62E78"/>
    <w:rsid w:val="00F63AFA"/>
    <w:rsid w:val="00F640CE"/>
    <w:rsid w:val="00F6444D"/>
    <w:rsid w:val="00F65AB4"/>
    <w:rsid w:val="00F66D86"/>
    <w:rsid w:val="00F67E06"/>
    <w:rsid w:val="00F67E99"/>
    <w:rsid w:val="00F70B98"/>
    <w:rsid w:val="00F714BD"/>
    <w:rsid w:val="00F71A83"/>
    <w:rsid w:val="00F71D71"/>
    <w:rsid w:val="00F72A8F"/>
    <w:rsid w:val="00F72A9E"/>
    <w:rsid w:val="00F72C15"/>
    <w:rsid w:val="00F73080"/>
    <w:rsid w:val="00F730D9"/>
    <w:rsid w:val="00F7378E"/>
    <w:rsid w:val="00F73AED"/>
    <w:rsid w:val="00F7409E"/>
    <w:rsid w:val="00F7427E"/>
    <w:rsid w:val="00F74751"/>
    <w:rsid w:val="00F772A5"/>
    <w:rsid w:val="00F77E1D"/>
    <w:rsid w:val="00F820CA"/>
    <w:rsid w:val="00F82282"/>
    <w:rsid w:val="00F83E52"/>
    <w:rsid w:val="00F83F69"/>
    <w:rsid w:val="00F8406E"/>
    <w:rsid w:val="00F846EA"/>
    <w:rsid w:val="00F851D2"/>
    <w:rsid w:val="00F8603A"/>
    <w:rsid w:val="00F86EE2"/>
    <w:rsid w:val="00F87B67"/>
    <w:rsid w:val="00F903B9"/>
    <w:rsid w:val="00F90404"/>
    <w:rsid w:val="00F90E15"/>
    <w:rsid w:val="00F90FE3"/>
    <w:rsid w:val="00F91692"/>
    <w:rsid w:val="00F91B02"/>
    <w:rsid w:val="00F92384"/>
    <w:rsid w:val="00F929FD"/>
    <w:rsid w:val="00F92BF6"/>
    <w:rsid w:val="00F92E28"/>
    <w:rsid w:val="00F93F9E"/>
    <w:rsid w:val="00F963AC"/>
    <w:rsid w:val="00F96CBB"/>
    <w:rsid w:val="00F96DAE"/>
    <w:rsid w:val="00F970F6"/>
    <w:rsid w:val="00F97867"/>
    <w:rsid w:val="00FA01F5"/>
    <w:rsid w:val="00FA09BD"/>
    <w:rsid w:val="00FA0B76"/>
    <w:rsid w:val="00FA288E"/>
    <w:rsid w:val="00FA32F4"/>
    <w:rsid w:val="00FA3426"/>
    <w:rsid w:val="00FA3E14"/>
    <w:rsid w:val="00FA522C"/>
    <w:rsid w:val="00FA5CD2"/>
    <w:rsid w:val="00FA688B"/>
    <w:rsid w:val="00FA6ED8"/>
    <w:rsid w:val="00FA7266"/>
    <w:rsid w:val="00FA7E00"/>
    <w:rsid w:val="00FB0027"/>
    <w:rsid w:val="00FB010A"/>
    <w:rsid w:val="00FB0FF6"/>
    <w:rsid w:val="00FB1141"/>
    <w:rsid w:val="00FB27CC"/>
    <w:rsid w:val="00FB2DD4"/>
    <w:rsid w:val="00FB3781"/>
    <w:rsid w:val="00FB5592"/>
    <w:rsid w:val="00FB56AB"/>
    <w:rsid w:val="00FB5EE4"/>
    <w:rsid w:val="00FB600A"/>
    <w:rsid w:val="00FB640C"/>
    <w:rsid w:val="00FB73E6"/>
    <w:rsid w:val="00FC15A9"/>
    <w:rsid w:val="00FC2E27"/>
    <w:rsid w:val="00FC2F63"/>
    <w:rsid w:val="00FC307B"/>
    <w:rsid w:val="00FC366F"/>
    <w:rsid w:val="00FC39BF"/>
    <w:rsid w:val="00FC3E04"/>
    <w:rsid w:val="00FC4A95"/>
    <w:rsid w:val="00FC5715"/>
    <w:rsid w:val="00FC6F55"/>
    <w:rsid w:val="00FC70D9"/>
    <w:rsid w:val="00FC7F49"/>
    <w:rsid w:val="00FD0A80"/>
    <w:rsid w:val="00FD1EFF"/>
    <w:rsid w:val="00FD2FAF"/>
    <w:rsid w:val="00FD3715"/>
    <w:rsid w:val="00FD3ECE"/>
    <w:rsid w:val="00FD42F5"/>
    <w:rsid w:val="00FD4ABD"/>
    <w:rsid w:val="00FD4D2F"/>
    <w:rsid w:val="00FD4FA0"/>
    <w:rsid w:val="00FD64BA"/>
    <w:rsid w:val="00FD6FC9"/>
    <w:rsid w:val="00FD7584"/>
    <w:rsid w:val="00FD7979"/>
    <w:rsid w:val="00FE0298"/>
    <w:rsid w:val="00FE02A4"/>
    <w:rsid w:val="00FE0591"/>
    <w:rsid w:val="00FE0632"/>
    <w:rsid w:val="00FE09B7"/>
    <w:rsid w:val="00FE0BE8"/>
    <w:rsid w:val="00FE1384"/>
    <w:rsid w:val="00FE165F"/>
    <w:rsid w:val="00FE1A01"/>
    <w:rsid w:val="00FE1FA4"/>
    <w:rsid w:val="00FE2339"/>
    <w:rsid w:val="00FE2915"/>
    <w:rsid w:val="00FE41C3"/>
    <w:rsid w:val="00FE4546"/>
    <w:rsid w:val="00FE7938"/>
    <w:rsid w:val="00FF01FE"/>
    <w:rsid w:val="00FF068C"/>
    <w:rsid w:val="00FF0BBB"/>
    <w:rsid w:val="00FF0BDE"/>
    <w:rsid w:val="00FF0D18"/>
    <w:rsid w:val="00FF12A4"/>
    <w:rsid w:val="00FF1898"/>
    <w:rsid w:val="00FF2FF5"/>
    <w:rsid w:val="00FF4766"/>
    <w:rsid w:val="00FF4CE5"/>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D10592"/>
  <w15:docId w15:val="{085D66A1-9B17-4019-B06D-6D71DEC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lang w:val="x-none"/>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C53A34"/>
    <w:rPr>
      <w:rFonts w:ascii="Times New Roman" w:eastAsia="Times New Roman" w:hAnsi="Times New Roman"/>
    </w:rPr>
  </w:style>
  <w:style w:type="table" w:customStyle="1" w:styleId="Tabelamrea1">
    <w:name w:val="Tabela – mreža1"/>
    <w:basedOn w:val="Navadnatabela"/>
    <w:next w:val="Tabelamrea"/>
    <w:rsid w:val="00EE23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E707F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rsid w:val="000A05E5"/>
    <w:pPr>
      <w:suppressAutoHyphens/>
      <w:autoSpaceDN w:val="0"/>
      <w:spacing w:before="100" w:after="10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163472473">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780344948">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0465138">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544135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52225218">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362847">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usan.hocevar@lpp.si" TargetMode="Externa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kpk-rs.si/sl/pogosta-vprasanja"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ponudba/pages/aktualno/vec_informacij_ponudniki.xhtml" TargetMode="Externa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footer5.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50953-09E4-4B68-8FB6-ECE4ADEC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15743</Words>
  <Characters>89739</Characters>
  <Application>Microsoft Office Word</Application>
  <DocSecurity>0</DocSecurity>
  <Lines>747</Lines>
  <Paragraphs>210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105272</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Pintarič;marjeta.peterlin@snaga.si</dc:creator>
  <cp:keywords/>
  <dc:description/>
  <cp:lastModifiedBy>Jana Nahtigal</cp:lastModifiedBy>
  <cp:revision>2</cp:revision>
  <cp:lastPrinted>2021-03-04T09:21:00Z</cp:lastPrinted>
  <dcterms:created xsi:type="dcterms:W3CDTF">2021-03-08T09:15:00Z</dcterms:created>
  <dcterms:modified xsi:type="dcterms:W3CDTF">2021-03-08T09:15:00Z</dcterms:modified>
</cp:coreProperties>
</file>