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524" w:rsidRPr="00C1057A" w:rsidRDefault="00CD1524" w:rsidP="00F37137">
      <w:pPr>
        <w:keepNext/>
        <w:rPr>
          <w:rFonts w:ascii="Tahoma" w:hAnsi="Tahoma" w:cs="Tahoma"/>
          <w:b/>
        </w:rPr>
      </w:pPr>
    </w:p>
    <w:p w:rsidR="00046004" w:rsidRDefault="00046004" w:rsidP="00F37137">
      <w:pPr>
        <w:keepNext/>
        <w:ind w:right="1274"/>
        <w:rPr>
          <w:rFonts w:ascii="Tahoma" w:hAnsi="Tahoma" w:cs="Tahoma"/>
          <w:b/>
        </w:rPr>
      </w:pPr>
    </w:p>
    <w:p w:rsidR="007C5771" w:rsidRDefault="007C5771" w:rsidP="00F37137">
      <w:pPr>
        <w:keepNext/>
        <w:ind w:right="1274"/>
        <w:rPr>
          <w:rFonts w:ascii="Tahoma" w:hAnsi="Tahoma" w:cs="Tahoma"/>
          <w:b/>
        </w:rPr>
      </w:pPr>
      <w:r w:rsidRPr="00B66303">
        <w:rPr>
          <w:rFonts w:ascii="Tahoma" w:hAnsi="Tahoma" w:cs="Tahoma"/>
          <w:b/>
        </w:rPr>
        <w:t>Naročnik:</w:t>
      </w:r>
    </w:p>
    <w:p w:rsidR="00FD54B6" w:rsidRDefault="00FD54B6" w:rsidP="00F37137">
      <w:pPr>
        <w:keepNext/>
        <w:rPr>
          <w:rFonts w:ascii="Tahoma" w:hAnsi="Tahoma" w:cs="Tahoma"/>
          <w:b/>
          <w:bCs/>
        </w:rPr>
      </w:pPr>
    </w:p>
    <w:p w:rsidR="00FD54B6" w:rsidRDefault="00FD54B6" w:rsidP="00F37137">
      <w:pPr>
        <w:keepNext/>
        <w:rPr>
          <w:rFonts w:ascii="Tahoma" w:hAnsi="Tahoma" w:cs="Tahoma"/>
          <w:b/>
          <w:bCs/>
        </w:rPr>
      </w:pPr>
      <w:r>
        <w:rPr>
          <w:rFonts w:ascii="Tahoma" w:hAnsi="Tahoma" w:cs="Tahoma"/>
          <w:b/>
          <w:bCs/>
        </w:rPr>
        <w:t>Mestna občina Ljubljana</w:t>
      </w:r>
    </w:p>
    <w:p w:rsidR="00FD54B6" w:rsidRDefault="00FD54B6" w:rsidP="00F37137">
      <w:pPr>
        <w:keepNext/>
        <w:rPr>
          <w:rFonts w:ascii="Tahoma" w:hAnsi="Tahoma" w:cs="Tahoma"/>
        </w:rPr>
      </w:pPr>
      <w:r>
        <w:rPr>
          <w:rFonts w:ascii="Tahoma" w:hAnsi="Tahoma" w:cs="Tahoma"/>
        </w:rPr>
        <w:t>Mestni trg 1</w:t>
      </w:r>
    </w:p>
    <w:p w:rsidR="00FD54B6" w:rsidRDefault="00FD54B6" w:rsidP="00F37137">
      <w:pPr>
        <w:keepNext/>
        <w:ind w:right="1274"/>
        <w:rPr>
          <w:rFonts w:ascii="Tahoma" w:hAnsi="Tahoma" w:cs="Tahoma"/>
          <w:b/>
        </w:rPr>
      </w:pPr>
      <w:r>
        <w:rPr>
          <w:rFonts w:ascii="Tahoma" w:hAnsi="Tahoma" w:cs="Tahoma"/>
        </w:rPr>
        <w:t>1000 Ljubljana</w:t>
      </w:r>
    </w:p>
    <w:p w:rsidR="00775A37" w:rsidRPr="00B66303" w:rsidRDefault="00775A37" w:rsidP="00F37137">
      <w:pPr>
        <w:keepNext/>
        <w:ind w:right="1274"/>
        <w:rPr>
          <w:rFonts w:ascii="Tahoma" w:hAnsi="Tahoma" w:cs="Tahoma"/>
          <w:b/>
        </w:rPr>
      </w:pPr>
    </w:p>
    <w:p w:rsidR="00046004" w:rsidRPr="00B66303" w:rsidRDefault="00046004" w:rsidP="00F37137">
      <w:pPr>
        <w:keepNext/>
        <w:ind w:right="1132"/>
        <w:rPr>
          <w:rFonts w:ascii="Tahoma" w:hAnsi="Tahoma" w:cs="Tahoma"/>
          <w:b/>
        </w:rPr>
      </w:pPr>
    </w:p>
    <w:p w:rsidR="007C70A1" w:rsidRPr="00B66303" w:rsidRDefault="007C70A1" w:rsidP="00F37137">
      <w:pPr>
        <w:keepNext/>
        <w:ind w:right="1132"/>
        <w:rPr>
          <w:rFonts w:ascii="Tahoma" w:hAnsi="Tahoma" w:cs="Tahoma"/>
          <w:b/>
        </w:rPr>
      </w:pPr>
      <w:r w:rsidRPr="00B66303">
        <w:rPr>
          <w:rFonts w:ascii="Tahoma" w:hAnsi="Tahoma" w:cs="Tahoma"/>
          <w:b/>
        </w:rPr>
        <w:t>Po pooblastilu javno naročilo vodi:</w:t>
      </w:r>
    </w:p>
    <w:p w:rsidR="00840F4B" w:rsidRPr="00B66303" w:rsidRDefault="00840F4B" w:rsidP="00F37137">
      <w:pPr>
        <w:keepNext/>
        <w:ind w:right="1132"/>
        <w:rPr>
          <w:rFonts w:ascii="Tahoma" w:hAnsi="Tahoma" w:cs="Tahoma"/>
          <w:b/>
        </w:rPr>
      </w:pPr>
    </w:p>
    <w:p w:rsidR="00A04160" w:rsidRPr="00B66303" w:rsidRDefault="00A04160" w:rsidP="00F37137">
      <w:pPr>
        <w:keepNext/>
        <w:ind w:right="1132"/>
        <w:rPr>
          <w:rFonts w:ascii="Tahoma" w:hAnsi="Tahoma" w:cs="Tahoma"/>
          <w:b/>
          <w:bCs/>
        </w:rPr>
      </w:pPr>
      <w:r w:rsidRPr="00B66303">
        <w:rPr>
          <w:rFonts w:ascii="Tahoma" w:hAnsi="Tahoma" w:cs="Tahoma"/>
          <w:b/>
          <w:bCs/>
        </w:rPr>
        <w:t xml:space="preserve">JAVNI HOLDING Ljubljana, d.o.o. </w:t>
      </w:r>
    </w:p>
    <w:p w:rsidR="007C70A1" w:rsidRPr="00B66303" w:rsidRDefault="00A43EED" w:rsidP="00F37137">
      <w:pPr>
        <w:keepNext/>
        <w:ind w:right="1132"/>
        <w:rPr>
          <w:rFonts w:ascii="Tahoma" w:hAnsi="Tahoma" w:cs="Tahoma"/>
        </w:rPr>
      </w:pPr>
      <w:r w:rsidRPr="00B66303">
        <w:rPr>
          <w:rFonts w:ascii="Tahoma" w:hAnsi="Tahoma" w:cs="Tahoma"/>
        </w:rPr>
        <w:t>Verovškova ulica 70</w:t>
      </w:r>
    </w:p>
    <w:p w:rsidR="00A04160" w:rsidRPr="00B66303" w:rsidRDefault="00A04160" w:rsidP="00F37137">
      <w:pPr>
        <w:keepNext/>
        <w:ind w:right="1132"/>
        <w:rPr>
          <w:rFonts w:ascii="Tahoma" w:hAnsi="Tahoma" w:cs="Tahoma"/>
        </w:rPr>
      </w:pPr>
      <w:r w:rsidRPr="00B66303">
        <w:rPr>
          <w:rFonts w:ascii="Tahoma" w:hAnsi="Tahoma" w:cs="Tahoma"/>
        </w:rPr>
        <w:t>1000 Ljubljana</w:t>
      </w:r>
    </w:p>
    <w:p w:rsidR="007C70A1" w:rsidRPr="00B66303" w:rsidRDefault="007C70A1" w:rsidP="00F37137">
      <w:pPr>
        <w:keepNext/>
        <w:ind w:right="1132"/>
        <w:jc w:val="center"/>
        <w:rPr>
          <w:rFonts w:ascii="Tahoma" w:hAnsi="Tahoma" w:cs="Tahoma"/>
        </w:rPr>
      </w:pPr>
    </w:p>
    <w:p w:rsidR="007C70A1" w:rsidRPr="00B66303" w:rsidRDefault="007C70A1" w:rsidP="00F37137">
      <w:pPr>
        <w:keepNext/>
        <w:ind w:right="1132"/>
        <w:jc w:val="center"/>
        <w:rPr>
          <w:rFonts w:ascii="Tahoma" w:hAnsi="Tahoma" w:cs="Tahoma"/>
        </w:rPr>
      </w:pPr>
    </w:p>
    <w:p w:rsidR="008619FC" w:rsidRPr="00B66303" w:rsidRDefault="007C70A1" w:rsidP="00F37137">
      <w:pPr>
        <w:keepNext/>
        <w:ind w:right="1132"/>
        <w:rPr>
          <w:rFonts w:ascii="Tahoma" w:hAnsi="Tahoma" w:cs="Tahoma"/>
        </w:rPr>
      </w:pPr>
      <w:r w:rsidRPr="00B66303">
        <w:rPr>
          <w:rFonts w:ascii="Tahoma" w:hAnsi="Tahoma" w:cs="Tahoma"/>
        </w:rPr>
        <w:t xml:space="preserve">Številka:  </w:t>
      </w:r>
      <w:r w:rsidR="00FD54B6">
        <w:rPr>
          <w:rFonts w:ascii="Tahoma" w:hAnsi="Tahoma" w:cs="Tahoma"/>
          <w:b/>
        </w:rPr>
        <w:t>JHL-29/18</w:t>
      </w:r>
    </w:p>
    <w:p w:rsidR="00E80E90" w:rsidRPr="00B66303" w:rsidRDefault="00E80E90" w:rsidP="00F37137">
      <w:pPr>
        <w:keepNext/>
        <w:ind w:right="1132"/>
        <w:rPr>
          <w:rFonts w:ascii="Tahoma" w:hAnsi="Tahoma" w:cs="Tahoma"/>
        </w:rPr>
      </w:pPr>
    </w:p>
    <w:p w:rsidR="00840F4B" w:rsidRPr="00B66303" w:rsidRDefault="00840F4B" w:rsidP="00F37137">
      <w:pPr>
        <w:keepNext/>
        <w:rPr>
          <w:rFonts w:ascii="Tahoma" w:hAnsi="Tahoma" w:cs="Tahoma"/>
        </w:rPr>
      </w:pPr>
    </w:p>
    <w:tbl>
      <w:tblPr>
        <w:tblW w:w="0" w:type="auto"/>
        <w:tblInd w:w="120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88"/>
      </w:tblGrid>
      <w:tr w:rsidR="00840F4B" w:rsidRPr="00B66303" w:rsidTr="00A1586A">
        <w:trPr>
          <w:trHeight w:val="851"/>
        </w:trPr>
        <w:tc>
          <w:tcPr>
            <w:tcW w:w="7088" w:type="dxa"/>
            <w:shd w:val="pct12" w:color="auto" w:fill="FFFFFF"/>
            <w:vAlign w:val="center"/>
          </w:tcPr>
          <w:p w:rsidR="00840F4B" w:rsidRPr="00B66303" w:rsidRDefault="00A1586A" w:rsidP="00F37137">
            <w:pPr>
              <w:keepNext/>
              <w:jc w:val="center"/>
              <w:rPr>
                <w:rFonts w:ascii="Tahoma" w:hAnsi="Tahoma" w:cs="Tahoma"/>
                <w:b/>
                <w:sz w:val="32"/>
                <w:szCs w:val="32"/>
              </w:rPr>
            </w:pPr>
            <w:r w:rsidRPr="00B66303">
              <w:rPr>
                <w:rFonts w:ascii="Tahoma" w:hAnsi="Tahoma" w:cs="Tahoma"/>
                <w:b/>
                <w:sz w:val="28"/>
                <w:szCs w:val="28"/>
              </w:rPr>
              <w:t>DOKUMENTACIJA V ZVEZI Z ODDAJO JAVNEGA NAROČILA NA SPLOŠNEM PODROČJU Z UPORABO ODPRTEGA POSTOPKA</w:t>
            </w:r>
          </w:p>
        </w:tc>
      </w:tr>
    </w:tbl>
    <w:p w:rsidR="007C70A1" w:rsidRPr="00B66303" w:rsidRDefault="007C70A1" w:rsidP="00F37137">
      <w:pPr>
        <w:keepNext/>
        <w:rPr>
          <w:rFonts w:ascii="Tahoma" w:hAnsi="Tahoma" w:cs="Tahoma"/>
        </w:rPr>
      </w:pPr>
    </w:p>
    <w:p w:rsidR="007C70A1" w:rsidRPr="00B66303" w:rsidRDefault="007C70A1" w:rsidP="00F37137">
      <w:pPr>
        <w:keepNext/>
        <w:rPr>
          <w:rFonts w:ascii="Tahoma" w:hAnsi="Tahoma" w:cs="Tahoma"/>
        </w:rPr>
      </w:pPr>
    </w:p>
    <w:p w:rsidR="00A9387B" w:rsidRPr="00B66303" w:rsidRDefault="00A9387B" w:rsidP="00F37137">
      <w:pPr>
        <w:keepNext/>
        <w:tabs>
          <w:tab w:val="left" w:pos="9356"/>
        </w:tabs>
        <w:rPr>
          <w:rFonts w:ascii="Tahoma" w:hAnsi="Tahoma" w:cs="Tahoma"/>
        </w:rPr>
      </w:pPr>
    </w:p>
    <w:p w:rsidR="00A9387B" w:rsidRPr="00B00C0A" w:rsidRDefault="008E2D88" w:rsidP="00F37137">
      <w:pPr>
        <w:keepNext/>
        <w:jc w:val="center"/>
        <w:rPr>
          <w:rFonts w:ascii="Tahoma" w:hAnsi="Tahoma" w:cs="Tahoma"/>
          <w:b/>
          <w:sz w:val="27"/>
          <w:szCs w:val="27"/>
        </w:rPr>
      </w:pPr>
      <w:r w:rsidRPr="008F48CA">
        <w:rPr>
          <w:rFonts w:ascii="Tahoma" w:hAnsi="Tahoma" w:cs="Tahoma"/>
          <w:b/>
          <w:sz w:val="27"/>
          <w:szCs w:val="27"/>
        </w:rPr>
        <w:t>STORITVE NADZORNIKA SKLADNO Z GRADBENIM ZAKONOM PRI IZVAJANJU</w:t>
      </w:r>
      <w:r w:rsidR="00B00C0A" w:rsidRPr="008F48CA">
        <w:rPr>
          <w:rFonts w:ascii="Tahoma" w:hAnsi="Tahoma" w:cs="Tahoma"/>
          <w:b/>
          <w:sz w:val="27"/>
          <w:szCs w:val="27"/>
        </w:rPr>
        <w:t xml:space="preserve"> PROJEKTA KOMUNALNA IN PROMETNA UREDITEV OBMOČIJ </w:t>
      </w:r>
      <w:r w:rsidRPr="008F48CA">
        <w:rPr>
          <w:rFonts w:ascii="Tahoma" w:hAnsi="Tahoma" w:cs="Tahoma"/>
          <w:b/>
          <w:sz w:val="27"/>
          <w:szCs w:val="27"/>
        </w:rPr>
        <w:t xml:space="preserve">SOČASNO Z GRADNJO KANALIZACIJE PO PROJEKTU ODVAJANJE IN ČIŠČENJE ODPADNE VODE NA OBMOČJU VODONOSNIKA LJUBLJANSKEGA POLJA - DEL 3: DOGRADITEV JAVNE KANALIZACIJE V AGLOMERACIJAH </w:t>
      </w:r>
      <w:r w:rsidR="00B00C0A" w:rsidRPr="008F48CA">
        <w:rPr>
          <w:rFonts w:ascii="Tahoma" w:hAnsi="Tahoma" w:cs="Tahoma"/>
          <w:b/>
          <w:sz w:val="27"/>
          <w:szCs w:val="27"/>
        </w:rPr>
        <w:t xml:space="preserve">V MOL VEČJIH OD </w:t>
      </w:r>
      <w:r w:rsidRPr="008F48CA">
        <w:rPr>
          <w:rFonts w:ascii="Tahoma" w:hAnsi="Tahoma" w:cs="Tahoma"/>
          <w:b/>
          <w:sz w:val="27"/>
          <w:szCs w:val="27"/>
        </w:rPr>
        <w:t>2000 PE</w:t>
      </w:r>
      <w:r w:rsidRPr="00B00C0A">
        <w:rPr>
          <w:rFonts w:ascii="Tahoma" w:hAnsi="Tahoma" w:cs="Tahoma"/>
          <w:b/>
          <w:sz w:val="27"/>
          <w:szCs w:val="27"/>
        </w:rPr>
        <w:t xml:space="preserve"> </w:t>
      </w:r>
    </w:p>
    <w:p w:rsidR="007C70A1" w:rsidRPr="00B66303" w:rsidRDefault="007C70A1" w:rsidP="00F37137">
      <w:pPr>
        <w:keepNext/>
        <w:rPr>
          <w:rFonts w:ascii="Tahoma" w:hAnsi="Tahoma" w:cs="Tahoma"/>
        </w:rPr>
      </w:pPr>
    </w:p>
    <w:p w:rsidR="007C70A1" w:rsidRPr="00B66303" w:rsidRDefault="007C70A1" w:rsidP="00F37137">
      <w:pPr>
        <w:keepNext/>
        <w:jc w:val="center"/>
        <w:rPr>
          <w:rFonts w:ascii="Tahoma" w:hAnsi="Tahoma" w:cs="Tahoma"/>
          <w:b/>
        </w:rPr>
      </w:pPr>
    </w:p>
    <w:p w:rsidR="007C70A1" w:rsidRPr="00B66303" w:rsidRDefault="007C70A1" w:rsidP="00F37137">
      <w:pPr>
        <w:keepNext/>
        <w:jc w:val="center"/>
        <w:rPr>
          <w:rFonts w:ascii="Tahoma" w:hAnsi="Tahoma" w:cs="Tahoma"/>
        </w:rPr>
      </w:pPr>
    </w:p>
    <w:p w:rsidR="007C70A1" w:rsidRPr="00B66303" w:rsidRDefault="007C70A1" w:rsidP="00F37137">
      <w:pPr>
        <w:pStyle w:val="Naslov3"/>
        <w:rPr>
          <w:rFonts w:ascii="Tahoma" w:hAnsi="Tahoma" w:cs="Tahoma"/>
          <w:b w:val="0"/>
          <w:sz w:val="20"/>
        </w:rPr>
      </w:pPr>
      <w:r w:rsidRPr="00B66303">
        <w:rPr>
          <w:rFonts w:ascii="Tahoma" w:hAnsi="Tahoma" w:cs="Tahoma"/>
          <w:b w:val="0"/>
          <w:sz w:val="20"/>
        </w:rPr>
        <w:t xml:space="preserve">Ljubljana, </w:t>
      </w:r>
      <w:r w:rsidR="000E5CC5">
        <w:rPr>
          <w:rFonts w:ascii="Tahoma" w:hAnsi="Tahoma" w:cs="Tahoma"/>
          <w:b w:val="0"/>
          <w:sz w:val="20"/>
        </w:rPr>
        <w:t>oktober</w:t>
      </w:r>
      <w:r w:rsidR="0088639E" w:rsidRPr="00B66303">
        <w:rPr>
          <w:rFonts w:ascii="Tahoma" w:hAnsi="Tahoma" w:cs="Tahoma"/>
          <w:b w:val="0"/>
          <w:sz w:val="20"/>
        </w:rPr>
        <w:t xml:space="preserve"> </w:t>
      </w:r>
      <w:r w:rsidR="00A1586A" w:rsidRPr="00B66303">
        <w:rPr>
          <w:rFonts w:ascii="Tahoma" w:hAnsi="Tahoma" w:cs="Tahoma"/>
          <w:b w:val="0"/>
          <w:sz w:val="20"/>
        </w:rPr>
        <w:t>2018</w:t>
      </w:r>
    </w:p>
    <w:p w:rsidR="007C70A1" w:rsidRPr="00B66303" w:rsidRDefault="007C70A1" w:rsidP="00F37137">
      <w:pPr>
        <w:keepNext/>
        <w:jc w:val="center"/>
        <w:rPr>
          <w:rFonts w:ascii="Tahoma" w:hAnsi="Tahoma" w:cs="Tahoma"/>
          <w:noProof/>
        </w:rPr>
      </w:pPr>
    </w:p>
    <w:p w:rsidR="007C70A1" w:rsidRPr="00B66303" w:rsidRDefault="007C70A1" w:rsidP="00F37137">
      <w:pPr>
        <w:keepNext/>
        <w:jc w:val="center"/>
        <w:rPr>
          <w:rFonts w:ascii="Tahoma" w:hAnsi="Tahoma" w:cs="Tahoma"/>
          <w:noProof/>
        </w:rPr>
      </w:pPr>
    </w:p>
    <w:p w:rsidR="00413199" w:rsidRPr="00B66303" w:rsidRDefault="00413199" w:rsidP="00F37137">
      <w:pPr>
        <w:keepNext/>
        <w:jc w:val="center"/>
        <w:rPr>
          <w:rFonts w:ascii="Tahoma" w:hAnsi="Tahoma" w:cs="Tahoma"/>
          <w:noProof/>
        </w:rPr>
        <w:sectPr w:rsidR="00413199" w:rsidRPr="00B66303" w:rsidSect="00267A10">
          <w:headerReference w:type="default" r:id="rId9"/>
          <w:footerReference w:type="default" r:id="rId10"/>
          <w:headerReference w:type="first" r:id="rId11"/>
          <w:footerReference w:type="first" r:id="rId12"/>
          <w:pgSz w:w="11906" w:h="16838" w:code="9"/>
          <w:pgMar w:top="709" w:right="991" w:bottom="1701" w:left="1276" w:header="567" w:footer="567" w:gutter="0"/>
          <w:cols w:space="708"/>
          <w:docGrid w:linePitch="272"/>
        </w:sectPr>
      </w:pPr>
    </w:p>
    <w:p w:rsidR="00F738D4" w:rsidRPr="00B66303" w:rsidRDefault="00F738D4" w:rsidP="00F37137">
      <w:pPr>
        <w:pStyle w:val="Naslov1"/>
        <w:jc w:val="center"/>
        <w:rPr>
          <w:rFonts w:ascii="Tahoma" w:hAnsi="Tahoma" w:cs="Tahoma"/>
          <w:sz w:val="28"/>
          <w:szCs w:val="28"/>
        </w:rPr>
      </w:pPr>
      <w:bookmarkStart w:id="0" w:name="_Toc178483388"/>
    </w:p>
    <w:p w:rsidR="00832A7F" w:rsidRPr="00B66303" w:rsidRDefault="00832A7F" w:rsidP="00F37137">
      <w:pPr>
        <w:pStyle w:val="Naslov1"/>
        <w:jc w:val="center"/>
        <w:rPr>
          <w:rFonts w:ascii="Tahoma" w:hAnsi="Tahoma" w:cs="Tahoma"/>
          <w:sz w:val="28"/>
          <w:szCs w:val="28"/>
        </w:rPr>
      </w:pPr>
      <w:r w:rsidRPr="00B66303">
        <w:rPr>
          <w:rFonts w:ascii="Tahoma" w:hAnsi="Tahoma" w:cs="Tahoma"/>
          <w:sz w:val="28"/>
          <w:szCs w:val="28"/>
        </w:rPr>
        <w:t>POVABILO K ODDAJI PONUDBE</w:t>
      </w:r>
    </w:p>
    <w:p w:rsidR="00832A7F" w:rsidRPr="00B66303" w:rsidRDefault="00832A7F" w:rsidP="00F37137">
      <w:pPr>
        <w:keepNext/>
        <w:tabs>
          <w:tab w:val="left" w:pos="2895"/>
        </w:tabs>
        <w:rPr>
          <w:rFonts w:ascii="Tahoma" w:hAnsi="Tahoma" w:cs="Tahoma"/>
        </w:rPr>
      </w:pPr>
      <w:r w:rsidRPr="00B66303">
        <w:rPr>
          <w:rFonts w:ascii="Tahoma" w:hAnsi="Tahoma" w:cs="Tahoma"/>
        </w:rPr>
        <w:tab/>
      </w:r>
    </w:p>
    <w:p w:rsidR="00832A7F" w:rsidRPr="00B66303" w:rsidRDefault="00832A7F" w:rsidP="00F37137">
      <w:pPr>
        <w:keepNext/>
        <w:rPr>
          <w:rFonts w:ascii="Tahoma" w:hAnsi="Tahoma" w:cs="Tahoma"/>
        </w:rPr>
      </w:pPr>
    </w:p>
    <w:p w:rsidR="00832A7F" w:rsidRPr="00B66303" w:rsidRDefault="00832A7F" w:rsidP="00F37137">
      <w:pPr>
        <w:keepNext/>
        <w:rPr>
          <w:rFonts w:ascii="Tahoma" w:hAnsi="Tahoma" w:cs="Tahoma"/>
        </w:rPr>
      </w:pPr>
    </w:p>
    <w:p w:rsidR="00832A7F" w:rsidRPr="00B66303" w:rsidRDefault="00832A7F" w:rsidP="00F37137">
      <w:pPr>
        <w:keepNext/>
        <w:rPr>
          <w:rFonts w:ascii="Tahoma" w:hAnsi="Tahoma" w:cs="Tahoma"/>
        </w:rPr>
      </w:pPr>
    </w:p>
    <w:p w:rsidR="00832A7F" w:rsidRPr="00B66303" w:rsidRDefault="00832A7F" w:rsidP="00F37137">
      <w:pPr>
        <w:keepNext/>
        <w:rPr>
          <w:rFonts w:ascii="Tahoma" w:hAnsi="Tahoma" w:cs="Tahoma"/>
        </w:rPr>
      </w:pPr>
    </w:p>
    <w:p w:rsidR="00832A7F" w:rsidRPr="00B66303" w:rsidRDefault="00832A7F" w:rsidP="00F37137">
      <w:pPr>
        <w:keepNext/>
        <w:ind w:right="-2"/>
        <w:jc w:val="both"/>
        <w:rPr>
          <w:rFonts w:ascii="Tahoma" w:hAnsi="Tahoma" w:cs="Tahoma"/>
        </w:rPr>
      </w:pPr>
      <w:r w:rsidRPr="00B66303">
        <w:rPr>
          <w:rFonts w:ascii="Tahoma" w:hAnsi="Tahoma" w:cs="Tahoma"/>
        </w:rPr>
        <w:t xml:space="preserve">JAVNI HOLDING Ljubljana, </w:t>
      </w:r>
      <w:r w:rsidR="007A41BB" w:rsidRPr="00B66303">
        <w:rPr>
          <w:rFonts w:ascii="Tahoma" w:hAnsi="Tahoma" w:cs="Tahoma"/>
        </w:rPr>
        <w:t>d.o.o</w:t>
      </w:r>
      <w:r w:rsidR="007A41BB">
        <w:rPr>
          <w:rFonts w:ascii="Tahoma" w:hAnsi="Tahoma" w:cs="Tahoma"/>
        </w:rPr>
        <w:t>.</w:t>
      </w:r>
      <w:r w:rsidR="00307B78" w:rsidRPr="00B66303">
        <w:rPr>
          <w:rFonts w:ascii="Tahoma" w:hAnsi="Tahoma" w:cs="Tahoma"/>
        </w:rPr>
        <w:t xml:space="preserve"> Verovškova ulica 70</w:t>
      </w:r>
      <w:r w:rsidRPr="00B66303">
        <w:rPr>
          <w:rFonts w:ascii="Tahoma" w:hAnsi="Tahoma" w:cs="Tahoma"/>
        </w:rPr>
        <w:t>,</w:t>
      </w:r>
      <w:r w:rsidR="00307B78" w:rsidRPr="00B66303">
        <w:rPr>
          <w:rFonts w:ascii="Tahoma" w:hAnsi="Tahoma" w:cs="Tahoma"/>
        </w:rPr>
        <w:t xml:space="preserve"> 1000</w:t>
      </w:r>
      <w:r w:rsidRPr="00B66303">
        <w:rPr>
          <w:rFonts w:ascii="Tahoma" w:hAnsi="Tahoma" w:cs="Tahoma"/>
        </w:rPr>
        <w:t xml:space="preserve"> Lj</w:t>
      </w:r>
      <w:r w:rsidR="00FA7D61" w:rsidRPr="00B66303">
        <w:rPr>
          <w:rFonts w:ascii="Tahoma" w:hAnsi="Tahoma" w:cs="Tahoma"/>
        </w:rPr>
        <w:t>ubljana, na podlagi pooblastil</w:t>
      </w:r>
      <w:r w:rsidR="008E2D88">
        <w:rPr>
          <w:rFonts w:ascii="Tahoma" w:hAnsi="Tahoma" w:cs="Tahoma"/>
        </w:rPr>
        <w:t>a</w:t>
      </w:r>
      <w:r w:rsidR="00307B78" w:rsidRPr="00B66303">
        <w:rPr>
          <w:rFonts w:ascii="Tahoma" w:hAnsi="Tahoma" w:cs="Tahoma"/>
        </w:rPr>
        <w:t xml:space="preserve"> </w:t>
      </w:r>
      <w:r w:rsidR="00FA7D61" w:rsidRPr="00B66303">
        <w:rPr>
          <w:rFonts w:ascii="Tahoma" w:hAnsi="Tahoma" w:cs="Tahoma"/>
          <w:bCs/>
        </w:rPr>
        <w:t>naveden</w:t>
      </w:r>
      <w:r w:rsidR="008E2D88">
        <w:rPr>
          <w:rFonts w:ascii="Tahoma" w:hAnsi="Tahoma" w:cs="Tahoma"/>
          <w:bCs/>
        </w:rPr>
        <w:t>ega</w:t>
      </w:r>
      <w:r w:rsidR="00FA7D61" w:rsidRPr="00B66303">
        <w:rPr>
          <w:rFonts w:ascii="Tahoma" w:hAnsi="Tahoma" w:cs="Tahoma"/>
          <w:bCs/>
        </w:rPr>
        <w:t xml:space="preserve"> naročnik</w:t>
      </w:r>
      <w:r w:rsidR="008E2D88">
        <w:rPr>
          <w:rFonts w:ascii="Tahoma" w:hAnsi="Tahoma" w:cs="Tahoma"/>
          <w:bCs/>
        </w:rPr>
        <w:t>a</w:t>
      </w:r>
      <w:r w:rsidR="00F738D4" w:rsidRPr="00B66303">
        <w:rPr>
          <w:rFonts w:ascii="Tahoma" w:hAnsi="Tahoma" w:cs="Tahoma"/>
          <w:bCs/>
        </w:rPr>
        <w:t xml:space="preserve"> predmetnega javnega naročila</w:t>
      </w:r>
      <w:r w:rsidRPr="00B66303">
        <w:rPr>
          <w:rFonts w:ascii="Tahoma" w:hAnsi="Tahoma" w:cs="Tahoma"/>
          <w:bCs/>
        </w:rPr>
        <w:t xml:space="preserve">, </w:t>
      </w:r>
    </w:p>
    <w:p w:rsidR="00832A7F" w:rsidRPr="00B66303" w:rsidRDefault="00832A7F" w:rsidP="00F37137">
      <w:pPr>
        <w:keepNext/>
        <w:rPr>
          <w:rFonts w:ascii="Tahoma" w:hAnsi="Tahoma" w:cs="Tahoma"/>
        </w:rPr>
      </w:pPr>
    </w:p>
    <w:p w:rsidR="00832A7F" w:rsidRPr="00B66303" w:rsidRDefault="00832A7F" w:rsidP="00F37137">
      <w:pPr>
        <w:keepNext/>
        <w:jc w:val="center"/>
        <w:rPr>
          <w:rFonts w:ascii="Tahoma" w:hAnsi="Tahoma" w:cs="Tahoma"/>
        </w:rPr>
      </w:pPr>
    </w:p>
    <w:p w:rsidR="00832A7F" w:rsidRPr="00B66303" w:rsidRDefault="00832A7F" w:rsidP="00F37137">
      <w:pPr>
        <w:keepNext/>
        <w:rPr>
          <w:rFonts w:ascii="Tahoma" w:hAnsi="Tahoma" w:cs="Tahoma"/>
          <w:b/>
        </w:rPr>
      </w:pPr>
      <w:r w:rsidRPr="00B66303">
        <w:rPr>
          <w:rFonts w:ascii="Tahoma" w:hAnsi="Tahoma" w:cs="Tahoma"/>
          <w:b/>
        </w:rPr>
        <w:t xml:space="preserve"> vabi </w:t>
      </w:r>
    </w:p>
    <w:p w:rsidR="00832A7F" w:rsidRPr="00B66303" w:rsidRDefault="00832A7F" w:rsidP="00F37137">
      <w:pPr>
        <w:keepNext/>
        <w:jc w:val="center"/>
        <w:rPr>
          <w:rFonts w:ascii="Tahoma" w:hAnsi="Tahoma" w:cs="Tahoma"/>
        </w:rPr>
      </w:pPr>
    </w:p>
    <w:p w:rsidR="00832A7F" w:rsidRPr="00B66303" w:rsidRDefault="00832A7F" w:rsidP="00F37137">
      <w:pPr>
        <w:keepNext/>
        <w:jc w:val="center"/>
        <w:rPr>
          <w:rFonts w:ascii="Tahoma" w:hAnsi="Tahoma" w:cs="Tahoma"/>
        </w:rPr>
      </w:pPr>
    </w:p>
    <w:p w:rsidR="00832A7F" w:rsidRPr="00B66303" w:rsidRDefault="00832A7F" w:rsidP="00F37137">
      <w:pPr>
        <w:keepNext/>
        <w:jc w:val="center"/>
        <w:rPr>
          <w:rFonts w:ascii="Tahoma" w:hAnsi="Tahoma" w:cs="Tahoma"/>
        </w:rPr>
      </w:pPr>
    </w:p>
    <w:p w:rsidR="00832A7F" w:rsidRPr="00B66303" w:rsidRDefault="00832A7F" w:rsidP="00F37137">
      <w:pPr>
        <w:keepNext/>
        <w:jc w:val="both"/>
        <w:rPr>
          <w:rFonts w:ascii="Tahoma" w:hAnsi="Tahoma" w:cs="Tahoma"/>
        </w:rPr>
      </w:pPr>
      <w:r w:rsidRPr="00B66303">
        <w:rPr>
          <w:rFonts w:ascii="Tahoma" w:hAnsi="Tahoma" w:cs="Tahoma"/>
        </w:rPr>
        <w:t xml:space="preserve">vse zainteresirane </w:t>
      </w:r>
      <w:r w:rsidR="0088639E" w:rsidRPr="00B66303">
        <w:rPr>
          <w:rFonts w:ascii="Tahoma" w:hAnsi="Tahoma" w:cs="Tahoma"/>
        </w:rPr>
        <w:t>gospodarske subjekte</w:t>
      </w:r>
      <w:r w:rsidRPr="00B66303">
        <w:rPr>
          <w:rFonts w:ascii="Tahoma" w:hAnsi="Tahoma" w:cs="Tahoma"/>
        </w:rPr>
        <w:t>, da predložijo svojo ponudbo po zahtevah razpisne dokumentacije za oddajo javnega naročila:</w:t>
      </w:r>
    </w:p>
    <w:p w:rsidR="00832A7F" w:rsidRDefault="00832A7F" w:rsidP="00F37137">
      <w:pPr>
        <w:keepNext/>
        <w:rPr>
          <w:rFonts w:ascii="Tahoma" w:hAnsi="Tahoma" w:cs="Tahoma"/>
        </w:rPr>
      </w:pPr>
    </w:p>
    <w:p w:rsidR="007A2BE5" w:rsidRPr="00B66303" w:rsidRDefault="007A2BE5" w:rsidP="00F37137">
      <w:pPr>
        <w:keepNext/>
        <w:rPr>
          <w:rFonts w:ascii="Tahoma" w:hAnsi="Tahoma" w:cs="Tahoma"/>
        </w:rPr>
      </w:pPr>
    </w:p>
    <w:p w:rsidR="00832A7F" w:rsidRPr="00B66303" w:rsidRDefault="008F48CA" w:rsidP="00F37137">
      <w:pPr>
        <w:keepNext/>
        <w:jc w:val="center"/>
        <w:rPr>
          <w:rFonts w:ascii="Tahoma" w:hAnsi="Tahoma" w:cs="Tahoma"/>
          <w:sz w:val="28"/>
          <w:szCs w:val="28"/>
        </w:rPr>
      </w:pPr>
      <w:r>
        <w:rPr>
          <w:rFonts w:ascii="Tahoma" w:hAnsi="Tahoma" w:cs="Tahoma"/>
          <w:b/>
          <w:sz w:val="28"/>
          <w:szCs w:val="28"/>
        </w:rPr>
        <w:t xml:space="preserve">STORITVE NADZORNIKA SKLADNO Z GRADBENIM ZAKONOM PRI IZVAJANJU PROJEKTA KOMUNALNA IN </w:t>
      </w:r>
      <w:r w:rsidR="0091211F">
        <w:rPr>
          <w:rFonts w:ascii="Tahoma" w:hAnsi="Tahoma" w:cs="Tahoma"/>
          <w:b/>
          <w:sz w:val="28"/>
          <w:szCs w:val="28"/>
        </w:rPr>
        <w:t>CESTNA</w:t>
      </w:r>
      <w:r>
        <w:rPr>
          <w:rFonts w:ascii="Tahoma" w:hAnsi="Tahoma" w:cs="Tahoma"/>
          <w:b/>
          <w:sz w:val="28"/>
          <w:szCs w:val="28"/>
        </w:rPr>
        <w:t xml:space="preserve"> UREDITEV OBMOČIJ SOČASNO Z GRADNJO KANALIZACIJE PO PROJEKTU ODVAJANJE IN ČIŠČENJE ODPADNE VODE NA OBMOČJU VODONOSNIKA LJUBLJANSKEGA POLJA - DEL 3: DOGRADITEV </w:t>
      </w:r>
      <w:r w:rsidR="00737310">
        <w:rPr>
          <w:rFonts w:ascii="Tahoma" w:hAnsi="Tahoma" w:cs="Tahoma"/>
          <w:b/>
          <w:sz w:val="28"/>
          <w:szCs w:val="28"/>
        </w:rPr>
        <w:t xml:space="preserve">JAVNE KANALIZACIJE V AGLOMERACIJAH </w:t>
      </w:r>
      <w:r w:rsidR="00010931">
        <w:rPr>
          <w:rFonts w:ascii="Tahoma" w:hAnsi="Tahoma" w:cs="Tahoma"/>
          <w:b/>
          <w:sz w:val="28"/>
          <w:szCs w:val="28"/>
        </w:rPr>
        <w:t xml:space="preserve">NAD 2000 PE </w:t>
      </w:r>
      <w:r w:rsidR="00737310">
        <w:rPr>
          <w:rFonts w:ascii="Tahoma" w:hAnsi="Tahoma" w:cs="Tahoma"/>
          <w:b/>
          <w:sz w:val="28"/>
          <w:szCs w:val="28"/>
        </w:rPr>
        <w:t>V MOL</w:t>
      </w:r>
      <w:r w:rsidR="00832A7F" w:rsidRPr="00B66303">
        <w:rPr>
          <w:rFonts w:ascii="Tahoma" w:hAnsi="Tahoma" w:cs="Tahoma"/>
          <w:sz w:val="28"/>
          <w:szCs w:val="28"/>
        </w:rPr>
        <w:t xml:space="preserve"> </w:t>
      </w:r>
    </w:p>
    <w:p w:rsidR="00832A7F" w:rsidRPr="00B66303" w:rsidRDefault="00832A7F" w:rsidP="00F37137">
      <w:pPr>
        <w:keepNext/>
        <w:jc w:val="center"/>
        <w:rPr>
          <w:rFonts w:ascii="Tahoma" w:hAnsi="Tahoma" w:cs="Tahoma"/>
        </w:rPr>
      </w:pPr>
    </w:p>
    <w:p w:rsidR="00832A7F" w:rsidRPr="00B66303" w:rsidRDefault="00832A7F" w:rsidP="00F37137">
      <w:pPr>
        <w:keepNext/>
        <w:jc w:val="center"/>
        <w:rPr>
          <w:rFonts w:ascii="Tahoma" w:hAnsi="Tahoma" w:cs="Tahoma"/>
        </w:rPr>
      </w:pPr>
    </w:p>
    <w:p w:rsidR="00832A7F" w:rsidRPr="00B66303" w:rsidRDefault="00832A7F" w:rsidP="00F37137">
      <w:pPr>
        <w:keepNext/>
        <w:jc w:val="both"/>
        <w:rPr>
          <w:rFonts w:ascii="Tahoma" w:hAnsi="Tahoma" w:cs="Tahoma"/>
        </w:rPr>
      </w:pPr>
    </w:p>
    <w:p w:rsidR="00A1586A" w:rsidRPr="00B66303" w:rsidRDefault="00A1586A" w:rsidP="00F37137">
      <w:pPr>
        <w:keepNext/>
        <w:spacing w:line="288" w:lineRule="auto"/>
        <w:jc w:val="both"/>
        <w:rPr>
          <w:rFonts w:ascii="Tahoma" w:hAnsi="Tahoma" w:cs="Tahoma"/>
        </w:rPr>
      </w:pPr>
      <w:r w:rsidRPr="00B66303">
        <w:rPr>
          <w:rFonts w:ascii="Tahoma" w:hAnsi="Tahoma" w:cs="Tahoma"/>
        </w:rPr>
        <w:t>Dokumentacija v zvezi z oddajo javnega naročila (v nadaljevanju tudi: razpisna dokumentacija) določa predmet javnega naročila ter pogoje in merila za izbiro</w:t>
      </w:r>
      <w:r w:rsidR="00FA7D61" w:rsidRPr="00B66303">
        <w:rPr>
          <w:rFonts w:ascii="Tahoma" w:hAnsi="Tahoma" w:cs="Tahoma"/>
        </w:rPr>
        <w:t xml:space="preserve"> najugodnejšega ponudnika, s katerim bo </w:t>
      </w:r>
      <w:r w:rsidR="008E2D88" w:rsidRPr="00B66303">
        <w:rPr>
          <w:rFonts w:ascii="Tahoma" w:hAnsi="Tahoma" w:cs="Tahoma"/>
        </w:rPr>
        <w:t>sklenjen</w:t>
      </w:r>
      <w:r w:rsidR="008E2D88">
        <w:rPr>
          <w:rFonts w:ascii="Tahoma" w:hAnsi="Tahoma" w:cs="Tahoma"/>
        </w:rPr>
        <w:t>a</w:t>
      </w:r>
      <w:r w:rsidR="008E2D88" w:rsidRPr="00B66303">
        <w:rPr>
          <w:rFonts w:ascii="Tahoma" w:hAnsi="Tahoma" w:cs="Tahoma"/>
        </w:rPr>
        <w:t xml:space="preserve"> </w:t>
      </w:r>
      <w:r w:rsidR="008E2D88">
        <w:rPr>
          <w:rFonts w:ascii="Tahoma" w:hAnsi="Tahoma" w:cs="Tahoma"/>
        </w:rPr>
        <w:t xml:space="preserve">pogodba </w:t>
      </w:r>
      <w:r w:rsidRPr="00B66303">
        <w:rPr>
          <w:rFonts w:ascii="Tahoma" w:hAnsi="Tahoma" w:cs="Tahoma"/>
        </w:rPr>
        <w:t>predmetnega javnega naročila.</w:t>
      </w:r>
    </w:p>
    <w:p w:rsidR="00A1586A" w:rsidRPr="00B66303" w:rsidRDefault="00A1586A" w:rsidP="00F37137">
      <w:pPr>
        <w:keepNext/>
        <w:spacing w:line="288" w:lineRule="auto"/>
        <w:rPr>
          <w:rFonts w:ascii="Tahoma" w:hAnsi="Tahoma" w:cs="Tahoma"/>
          <w:color w:val="FF0000"/>
        </w:rPr>
      </w:pPr>
    </w:p>
    <w:p w:rsidR="00A1586A" w:rsidRPr="00B66303" w:rsidRDefault="00A1586A" w:rsidP="00F37137">
      <w:pPr>
        <w:keepNext/>
        <w:keepLines/>
        <w:spacing w:line="288" w:lineRule="auto"/>
        <w:jc w:val="both"/>
        <w:rPr>
          <w:rFonts w:ascii="Tahoma" w:hAnsi="Tahoma" w:cs="Tahoma"/>
        </w:rPr>
      </w:pPr>
      <w:r w:rsidRPr="00B66303">
        <w:rPr>
          <w:rFonts w:ascii="Tahoma" w:hAnsi="Tahoma" w:cs="Tahoma"/>
        </w:rPr>
        <w:t>Sestavni del razpisne dokumentacije so tudi morebitne spremembe, dopolnitve in pojasnila razpisne dokumentacije ter odgovori na vprašanja gospodarskih subjektov.</w:t>
      </w:r>
    </w:p>
    <w:p w:rsidR="00832A7F" w:rsidRPr="00B66303" w:rsidRDefault="00832A7F" w:rsidP="00F37137">
      <w:pPr>
        <w:keepNext/>
        <w:ind w:right="565"/>
        <w:rPr>
          <w:rFonts w:ascii="Tahoma" w:hAnsi="Tahoma" w:cs="Tahoma"/>
          <w:b/>
          <w:noProof/>
        </w:rPr>
      </w:pPr>
    </w:p>
    <w:p w:rsidR="00832A7F" w:rsidRPr="00B66303" w:rsidRDefault="00832A7F" w:rsidP="00F37137">
      <w:pPr>
        <w:keepNext/>
        <w:rPr>
          <w:rFonts w:ascii="Tahoma" w:hAnsi="Tahoma" w:cs="Tahoma"/>
        </w:rPr>
      </w:pPr>
    </w:p>
    <w:p w:rsidR="00832A7F" w:rsidRPr="00B66303" w:rsidRDefault="00832A7F" w:rsidP="00F37137">
      <w:pPr>
        <w:keepNext/>
        <w:rPr>
          <w:rFonts w:ascii="Tahoma" w:hAnsi="Tahoma" w:cs="Tahoma"/>
        </w:rPr>
      </w:pPr>
    </w:p>
    <w:p w:rsidR="00832A7F" w:rsidRPr="00B66303" w:rsidRDefault="00832A7F" w:rsidP="00F37137">
      <w:pPr>
        <w:keepNext/>
        <w:rPr>
          <w:rFonts w:ascii="Tahoma" w:hAnsi="Tahoma" w:cs="Tahoma"/>
        </w:rPr>
      </w:pPr>
      <w:r w:rsidRPr="00B66303">
        <w:rPr>
          <w:rFonts w:ascii="Tahoma" w:hAnsi="Tahoma" w:cs="Tahoma"/>
        </w:rPr>
        <w:t>S spoštovanjem!</w:t>
      </w:r>
    </w:p>
    <w:p w:rsidR="00832A7F" w:rsidRPr="00B66303" w:rsidRDefault="00832A7F" w:rsidP="00F37137">
      <w:pPr>
        <w:keepNext/>
        <w:autoSpaceDE w:val="0"/>
        <w:autoSpaceDN w:val="0"/>
        <w:adjustRightInd w:val="0"/>
        <w:rPr>
          <w:rFonts w:ascii="Tahoma" w:hAnsi="Tahoma" w:cs="Tahoma"/>
        </w:rPr>
      </w:pPr>
    </w:p>
    <w:p w:rsidR="00832A7F" w:rsidRPr="00B66303" w:rsidRDefault="00832A7F" w:rsidP="00F37137">
      <w:pPr>
        <w:keepNext/>
        <w:autoSpaceDE w:val="0"/>
        <w:autoSpaceDN w:val="0"/>
        <w:adjustRightInd w:val="0"/>
        <w:jc w:val="right"/>
        <w:rPr>
          <w:rFonts w:ascii="Tahoma,Bold" w:hAnsi="Tahoma,Bold" w:cs="Tahoma,Bold"/>
          <w:bCs/>
        </w:rPr>
      </w:pPr>
    </w:p>
    <w:p w:rsidR="00832A7F" w:rsidRPr="00B66303" w:rsidRDefault="00832A7F" w:rsidP="00F37137">
      <w:pPr>
        <w:keepNext/>
        <w:autoSpaceDE w:val="0"/>
        <w:autoSpaceDN w:val="0"/>
        <w:adjustRightInd w:val="0"/>
        <w:jc w:val="right"/>
        <w:rPr>
          <w:rFonts w:ascii="Tahoma,Bold" w:hAnsi="Tahoma,Bold" w:cs="Tahoma,Bold"/>
          <w:bCs/>
        </w:rPr>
      </w:pPr>
    </w:p>
    <w:p w:rsidR="00832A7F" w:rsidRPr="00B66303" w:rsidRDefault="00832A7F" w:rsidP="00F37137">
      <w:pPr>
        <w:keepNext/>
        <w:autoSpaceDE w:val="0"/>
        <w:autoSpaceDN w:val="0"/>
        <w:adjustRightInd w:val="0"/>
        <w:jc w:val="right"/>
        <w:rPr>
          <w:rFonts w:ascii="Tahoma,Bold" w:hAnsi="Tahoma,Bold" w:cs="Tahoma,Bold"/>
          <w:bCs/>
        </w:rPr>
      </w:pPr>
    </w:p>
    <w:p w:rsidR="00832A7F" w:rsidRPr="00B66303" w:rsidRDefault="00832A7F" w:rsidP="00F37137">
      <w:pPr>
        <w:keepNext/>
        <w:autoSpaceDE w:val="0"/>
        <w:autoSpaceDN w:val="0"/>
        <w:adjustRightInd w:val="0"/>
        <w:jc w:val="right"/>
        <w:rPr>
          <w:rFonts w:ascii="Tahoma,Bold" w:hAnsi="Tahoma,Bold" w:cs="Tahoma,Bold"/>
          <w:bCs/>
        </w:rPr>
      </w:pPr>
    </w:p>
    <w:p w:rsidR="00832A7F" w:rsidRPr="00B66303" w:rsidRDefault="00832A7F" w:rsidP="00F37137">
      <w:pPr>
        <w:keepNext/>
        <w:autoSpaceDE w:val="0"/>
        <w:autoSpaceDN w:val="0"/>
        <w:adjustRightInd w:val="0"/>
        <w:ind w:left="6372"/>
        <w:rPr>
          <w:rFonts w:ascii="Tahoma,Bold" w:hAnsi="Tahoma,Bold" w:cs="Tahoma,Bold"/>
          <w:bCs/>
        </w:rPr>
      </w:pPr>
      <w:r w:rsidRPr="00B66303">
        <w:rPr>
          <w:rFonts w:ascii="Tahoma,Bold" w:hAnsi="Tahoma,Bold" w:cs="Tahoma,Bold"/>
          <w:bCs/>
        </w:rPr>
        <w:t xml:space="preserve">      Direktorica</w:t>
      </w:r>
    </w:p>
    <w:p w:rsidR="00832A7F" w:rsidRPr="00B66303" w:rsidRDefault="00832A7F" w:rsidP="00F37137">
      <w:pPr>
        <w:keepNext/>
        <w:ind w:left="4956" w:firstLine="708"/>
        <w:rPr>
          <w:rFonts w:ascii="Tahoma" w:hAnsi="Tahoma" w:cs="Tahoma"/>
        </w:rPr>
      </w:pPr>
      <w:r w:rsidRPr="00B66303">
        <w:rPr>
          <w:rFonts w:ascii="Tahoma,Bold" w:hAnsi="Tahoma,Bold" w:cs="Tahoma,Bold"/>
          <w:bCs/>
        </w:rPr>
        <w:t>l.r. Zdenka GROZDE, univ. dipl. prav.</w:t>
      </w:r>
    </w:p>
    <w:p w:rsidR="00A43EED" w:rsidRPr="00B66303" w:rsidRDefault="00A43EED" w:rsidP="00F37137">
      <w:pPr>
        <w:pStyle w:val="Naslov1"/>
        <w:jc w:val="center"/>
        <w:rPr>
          <w:rFonts w:ascii="Tahoma" w:hAnsi="Tahoma" w:cs="Tahoma"/>
          <w:sz w:val="28"/>
          <w:szCs w:val="28"/>
        </w:rPr>
      </w:pPr>
    </w:p>
    <w:bookmarkEnd w:id="0"/>
    <w:p w:rsidR="006402A9" w:rsidRPr="00B66303" w:rsidRDefault="006402A9" w:rsidP="00F37137">
      <w:pPr>
        <w:pStyle w:val="Naslov2"/>
        <w:numPr>
          <w:ilvl w:val="1"/>
          <w:numId w:val="0"/>
        </w:numPr>
        <w:tabs>
          <w:tab w:val="clear" w:pos="567"/>
          <w:tab w:val="clear" w:pos="1134"/>
          <w:tab w:val="clear" w:pos="8080"/>
          <w:tab w:val="left" w:pos="0"/>
          <w:tab w:val="left" w:pos="720"/>
          <w:tab w:val="left" w:pos="851"/>
        </w:tabs>
        <w:suppressAutoHyphens/>
        <w:jc w:val="left"/>
        <w:rPr>
          <w:b w:val="0"/>
          <w:i/>
          <w:sz w:val="22"/>
          <w:u w:val="single"/>
        </w:rPr>
      </w:pPr>
    </w:p>
    <w:p w:rsidR="00832A7F" w:rsidRPr="00B66303" w:rsidRDefault="00267A10" w:rsidP="00F37137">
      <w:pPr>
        <w:keepNext/>
        <w:numPr>
          <w:ilvl w:val="0"/>
          <w:numId w:val="2"/>
        </w:numPr>
        <w:jc w:val="both"/>
        <w:rPr>
          <w:rFonts w:ascii="Tahoma" w:hAnsi="Tahoma" w:cs="Tahoma"/>
          <w:b/>
          <w:sz w:val="24"/>
        </w:rPr>
      </w:pPr>
      <w:r w:rsidRPr="00B66303">
        <w:rPr>
          <w:rFonts w:ascii="Tahoma" w:hAnsi="Tahoma" w:cs="Tahoma"/>
          <w:b/>
          <w:sz w:val="24"/>
        </w:rPr>
        <w:br w:type="page"/>
      </w:r>
      <w:r w:rsidR="00832A7F" w:rsidRPr="00B66303">
        <w:rPr>
          <w:rFonts w:ascii="Tahoma" w:hAnsi="Tahoma" w:cs="Tahoma"/>
          <w:b/>
          <w:sz w:val="24"/>
        </w:rPr>
        <w:lastRenderedPageBreak/>
        <w:t xml:space="preserve">SPLOŠNA DOLOČILA </w:t>
      </w:r>
    </w:p>
    <w:p w:rsidR="00832A7F" w:rsidRPr="00B66303" w:rsidRDefault="00832A7F" w:rsidP="00F37137">
      <w:pPr>
        <w:keepNext/>
        <w:jc w:val="both"/>
        <w:rPr>
          <w:rFonts w:ascii="Tahoma" w:hAnsi="Tahoma" w:cs="Tahoma"/>
          <w:b/>
        </w:rPr>
      </w:pPr>
    </w:p>
    <w:p w:rsidR="00832A7F" w:rsidRPr="00B66303" w:rsidRDefault="00832A7F" w:rsidP="00F37137">
      <w:pPr>
        <w:keepNext/>
        <w:numPr>
          <w:ilvl w:val="1"/>
          <w:numId w:val="2"/>
        </w:numPr>
        <w:jc w:val="both"/>
        <w:rPr>
          <w:rFonts w:ascii="Tahoma" w:hAnsi="Tahoma" w:cs="Tahoma"/>
          <w:b/>
        </w:rPr>
      </w:pPr>
      <w:r w:rsidRPr="00B66303">
        <w:rPr>
          <w:rFonts w:ascii="Tahoma" w:hAnsi="Tahoma" w:cs="Tahoma"/>
          <w:b/>
        </w:rPr>
        <w:t xml:space="preserve">Predmet javnega naročila </w:t>
      </w:r>
    </w:p>
    <w:p w:rsidR="00832A7F" w:rsidRPr="00B66303" w:rsidRDefault="00832A7F" w:rsidP="00F37137">
      <w:pPr>
        <w:keepNext/>
        <w:jc w:val="both"/>
        <w:rPr>
          <w:rFonts w:ascii="Tahoma" w:hAnsi="Tahoma" w:cs="Tahoma"/>
          <w:b/>
        </w:rPr>
      </w:pPr>
    </w:p>
    <w:p w:rsidR="00B00C0A" w:rsidRDefault="00F738D4" w:rsidP="00F37137">
      <w:pPr>
        <w:keepNext/>
        <w:spacing w:after="120"/>
        <w:jc w:val="both"/>
        <w:rPr>
          <w:rFonts w:ascii="Tahoma" w:hAnsi="Tahoma" w:cs="Tahoma"/>
          <w:color w:val="000000"/>
        </w:rPr>
      </w:pPr>
      <w:r w:rsidRPr="00B66303">
        <w:rPr>
          <w:rFonts w:ascii="Tahoma" w:hAnsi="Tahoma" w:cs="Tahoma"/>
          <w:color w:val="000000"/>
        </w:rPr>
        <w:t>Predmet javnega naročila je »</w:t>
      </w:r>
      <w:r w:rsidR="008E2D88">
        <w:rPr>
          <w:rFonts w:ascii="Tahoma" w:hAnsi="Tahoma" w:cs="Tahoma"/>
          <w:lang w:eastAsia="en-US"/>
        </w:rPr>
        <w:t>STORITVE NADZORNIKA SKLADNO Z GRADBENIM ZAKONOM PRI IZVAJANJU</w:t>
      </w:r>
      <w:r w:rsidR="008F48CA" w:rsidRPr="008F48CA">
        <w:rPr>
          <w:rFonts w:ascii="Tahoma" w:hAnsi="Tahoma" w:cs="Tahoma"/>
          <w:b/>
          <w:sz w:val="28"/>
          <w:szCs w:val="28"/>
        </w:rPr>
        <w:t xml:space="preserve"> </w:t>
      </w:r>
      <w:r w:rsidR="008F48CA" w:rsidRPr="008F48CA">
        <w:rPr>
          <w:rFonts w:ascii="Tahoma" w:hAnsi="Tahoma" w:cs="Tahoma"/>
          <w:lang w:eastAsia="en-US"/>
        </w:rPr>
        <w:t xml:space="preserve">PROJEKTA KOMUNALNA IN </w:t>
      </w:r>
      <w:r w:rsidR="0091211F">
        <w:rPr>
          <w:rFonts w:ascii="Tahoma" w:hAnsi="Tahoma" w:cs="Tahoma"/>
          <w:lang w:eastAsia="en-US"/>
        </w:rPr>
        <w:t>CESTNA</w:t>
      </w:r>
      <w:r w:rsidR="0091211F" w:rsidRPr="008F48CA">
        <w:rPr>
          <w:rFonts w:ascii="Tahoma" w:hAnsi="Tahoma" w:cs="Tahoma"/>
          <w:lang w:eastAsia="en-US"/>
        </w:rPr>
        <w:t xml:space="preserve"> </w:t>
      </w:r>
      <w:r w:rsidR="008F48CA" w:rsidRPr="008F48CA">
        <w:rPr>
          <w:rFonts w:ascii="Tahoma" w:hAnsi="Tahoma" w:cs="Tahoma"/>
          <w:lang w:eastAsia="en-US"/>
        </w:rPr>
        <w:t>UREDITEV OBMOČIJ SOČASNO Z GRADNJO KANALIZACIJE PO PROJEKTU ODVAJANJE IN ČIŠČENJE ODPADNE VODE NA OBMOČJU VODONOSNIKA LJUBLJANSKEGA POLJA - DEL 3: DOGRADITEV JAVNE KANALIZACIJE V AGLOMERACIJAH NAD 2000 PE V MOL</w:t>
      </w:r>
      <w:r w:rsidR="008F48CA">
        <w:rPr>
          <w:rFonts w:ascii="Tahoma" w:hAnsi="Tahoma" w:cs="Tahoma"/>
          <w:lang w:eastAsia="en-US"/>
        </w:rPr>
        <w:t>.</w:t>
      </w:r>
    </w:p>
    <w:p w:rsidR="00C71E13" w:rsidRPr="008838FF" w:rsidRDefault="00C71E13" w:rsidP="00F37137">
      <w:pPr>
        <w:keepNext/>
        <w:jc w:val="both"/>
        <w:rPr>
          <w:rFonts w:ascii="Tahoma" w:hAnsi="Tahoma" w:cs="Tahoma"/>
        </w:rPr>
      </w:pPr>
      <w:r w:rsidRPr="008838FF">
        <w:rPr>
          <w:rFonts w:ascii="Tahoma" w:hAnsi="Tahoma" w:cs="Tahoma"/>
        </w:rPr>
        <w:t>Razlog za investicijsko namero je ureditev cestišč</w:t>
      </w:r>
      <w:r w:rsidR="002852AE" w:rsidRPr="008838FF">
        <w:rPr>
          <w:rFonts w:ascii="Tahoma" w:hAnsi="Tahoma" w:cs="Tahoma"/>
        </w:rPr>
        <w:t xml:space="preserve"> ( pločnikov in kolesarskih poti oziroma širitve ceste</w:t>
      </w:r>
      <w:r w:rsidR="002852AE" w:rsidRPr="002318BB">
        <w:rPr>
          <w:rFonts w:ascii="Tahoma" w:hAnsi="Tahoma" w:cs="Tahoma"/>
        </w:rPr>
        <w:t>)</w:t>
      </w:r>
      <w:r w:rsidR="002852AE" w:rsidRPr="008F0055">
        <w:rPr>
          <w:rFonts w:ascii="Tahoma" w:hAnsi="Tahoma" w:cs="Tahoma"/>
        </w:rPr>
        <w:t xml:space="preserve"> in javne razsvetljave ter gradnja </w:t>
      </w:r>
      <w:r w:rsidRPr="00B443A9">
        <w:rPr>
          <w:rFonts w:ascii="Tahoma" w:hAnsi="Tahoma" w:cs="Tahoma"/>
        </w:rPr>
        <w:t>javne kanalizacije za odvod padavinskih odpadnih voda</w:t>
      </w:r>
      <w:r w:rsidR="002852AE" w:rsidRPr="008838FF">
        <w:rPr>
          <w:rFonts w:ascii="Tahoma" w:hAnsi="Tahoma" w:cs="Tahoma"/>
        </w:rPr>
        <w:t xml:space="preserve">, </w:t>
      </w:r>
      <w:r w:rsidRPr="008838FF">
        <w:rPr>
          <w:rFonts w:ascii="Tahoma" w:hAnsi="Tahoma" w:cs="Tahoma"/>
        </w:rPr>
        <w:t>ki bo potekala hkrati s EU projektom »Odvajanje in čiščenje odpadne vode na območju vodonosnika Ljubljanskega polja del 3: Dograditev javne kanalizacije v aglomeracijah nad 2.000 PE v MOL«, ki vključuje gradnjo sanitarnih kanalov in objektov v aglomeracijah 16481 Ljubljana, 16482 Tacen, 16488 Sadinja vas in 3637 Gameljne v skupni dolžini 88.317 m, gradnjo 3 vakuumskih postaj in 13 črpališč.</w:t>
      </w:r>
    </w:p>
    <w:p w:rsidR="00C71E13" w:rsidRPr="008838FF" w:rsidRDefault="00C71E13" w:rsidP="00F37137">
      <w:pPr>
        <w:keepNext/>
        <w:autoSpaceDE w:val="0"/>
        <w:autoSpaceDN w:val="0"/>
        <w:adjustRightInd w:val="0"/>
        <w:spacing w:line="276" w:lineRule="auto"/>
        <w:jc w:val="both"/>
        <w:rPr>
          <w:rFonts w:ascii="Tahoma" w:hAnsi="Tahoma" w:cs="Tahoma"/>
        </w:rPr>
      </w:pPr>
    </w:p>
    <w:p w:rsidR="008838FF" w:rsidRPr="008838FF" w:rsidRDefault="002852AE" w:rsidP="00F37137">
      <w:pPr>
        <w:keepNext/>
        <w:jc w:val="both"/>
        <w:rPr>
          <w:rFonts w:ascii="Tahoma" w:hAnsi="Tahoma" w:cs="Tahoma"/>
        </w:rPr>
      </w:pPr>
      <w:r w:rsidRPr="008838FF">
        <w:rPr>
          <w:rFonts w:ascii="Tahoma" w:hAnsi="Tahoma" w:cs="Tahoma"/>
        </w:rPr>
        <w:t>S</w:t>
      </w:r>
      <w:r w:rsidR="00C71E13" w:rsidRPr="008838FF">
        <w:rPr>
          <w:rFonts w:ascii="Tahoma" w:hAnsi="Tahoma" w:cs="Tahoma"/>
        </w:rPr>
        <w:t>očasn</w:t>
      </w:r>
      <w:r w:rsidRPr="008838FF">
        <w:rPr>
          <w:rFonts w:ascii="Tahoma" w:hAnsi="Tahoma" w:cs="Tahoma"/>
        </w:rPr>
        <w:t xml:space="preserve">a ureditev </w:t>
      </w:r>
      <w:r w:rsidR="00D06F3A" w:rsidRPr="008838FF">
        <w:rPr>
          <w:rFonts w:ascii="Tahoma" w:hAnsi="Tahoma" w:cs="Tahoma"/>
        </w:rPr>
        <w:t>predvideva ureditev cestišč –, pločnikov</w:t>
      </w:r>
      <w:r w:rsidR="0091211F">
        <w:rPr>
          <w:rFonts w:ascii="Tahoma" w:hAnsi="Tahoma" w:cs="Tahoma"/>
        </w:rPr>
        <w:t xml:space="preserve">, </w:t>
      </w:r>
      <w:r w:rsidR="00D06F3A" w:rsidRPr="008838FF">
        <w:rPr>
          <w:rFonts w:ascii="Tahoma" w:hAnsi="Tahoma" w:cs="Tahoma"/>
        </w:rPr>
        <w:t>kolesarskih poti</w:t>
      </w:r>
      <w:r w:rsidR="0091211F">
        <w:rPr>
          <w:rFonts w:ascii="Tahoma" w:hAnsi="Tahoma" w:cs="Tahoma"/>
        </w:rPr>
        <w:t xml:space="preserve">, </w:t>
      </w:r>
      <w:r w:rsidR="0091211F" w:rsidRPr="008838FF">
        <w:rPr>
          <w:rFonts w:ascii="Tahoma" w:hAnsi="Tahoma" w:cs="Tahoma"/>
        </w:rPr>
        <w:t>širitev cestišč</w:t>
      </w:r>
      <w:r w:rsidR="00D06F3A" w:rsidRPr="008838FF">
        <w:rPr>
          <w:rFonts w:ascii="Tahoma" w:hAnsi="Tahoma" w:cs="Tahoma"/>
        </w:rPr>
        <w:t xml:space="preserve">in javne razsvetljave na območju predmetnih aglomeracij  v skupni dolžini cca 74 km dolžine cest, ter gradnjo javne kanalizacije za odvod padavinske odpadne vode v skupni dolžini cca 32 km. Sočasna ureditev </w:t>
      </w:r>
      <w:r w:rsidRPr="008838FF">
        <w:rPr>
          <w:rFonts w:ascii="Tahoma" w:hAnsi="Tahoma" w:cs="Tahoma"/>
        </w:rPr>
        <w:t xml:space="preserve">v navedenih aglomeracijah </w:t>
      </w:r>
      <w:r w:rsidR="00D06F3A" w:rsidRPr="008838FF">
        <w:rPr>
          <w:rFonts w:ascii="Tahoma" w:hAnsi="Tahoma" w:cs="Tahoma"/>
        </w:rPr>
        <w:t xml:space="preserve">bo potekala </w:t>
      </w:r>
      <w:r w:rsidRPr="008838FF">
        <w:rPr>
          <w:rFonts w:ascii="Tahoma" w:hAnsi="Tahoma" w:cs="Tahoma"/>
        </w:rPr>
        <w:t xml:space="preserve">glede </w:t>
      </w:r>
      <w:r w:rsidR="00C71E13" w:rsidRPr="008838FF">
        <w:rPr>
          <w:rFonts w:ascii="Tahoma" w:hAnsi="Tahoma" w:cs="Tahoma"/>
        </w:rPr>
        <w:t xml:space="preserve">na potrebe </w:t>
      </w:r>
      <w:r w:rsidRPr="008838FF">
        <w:rPr>
          <w:rFonts w:ascii="Tahoma" w:hAnsi="Tahoma" w:cs="Tahoma"/>
        </w:rPr>
        <w:t xml:space="preserve">ureditve </w:t>
      </w:r>
      <w:r w:rsidR="008838FF">
        <w:rPr>
          <w:rFonts w:ascii="Tahoma" w:hAnsi="Tahoma" w:cs="Tahoma"/>
        </w:rPr>
        <w:t>posameznega območja, kar je razvidno iz predinvesticijske zasnove za sočasno ureditev območji gradnje kanalizacije po EU velikem projektu za del III. območja aglomeracije (prometna ureditev, javna kanalizacija za odvajanje padavinske odpadne vode, javna razsvetljava, ki jo je izdelal SLConsult d.o.o., julij 2018</w:t>
      </w:r>
      <w:r w:rsidR="008838FF" w:rsidRPr="00B8725F">
        <w:rPr>
          <w:rFonts w:ascii="Tahoma" w:hAnsi="Tahoma" w:cs="Tahoma"/>
        </w:rPr>
        <w:t>.</w:t>
      </w:r>
      <w:r w:rsidR="008838FF" w:rsidRPr="008838FF">
        <w:rPr>
          <w:rFonts w:ascii="Tahoma" w:hAnsi="Tahoma" w:cs="Tahoma"/>
        </w:rPr>
        <w:t xml:space="preserve"> </w:t>
      </w:r>
    </w:p>
    <w:p w:rsidR="008838FF" w:rsidRPr="002318BB" w:rsidRDefault="008838FF" w:rsidP="00F37137">
      <w:pPr>
        <w:keepNext/>
        <w:jc w:val="both"/>
        <w:rPr>
          <w:rFonts w:ascii="Tahoma" w:hAnsi="Tahoma" w:cs="Tahoma"/>
        </w:rPr>
      </w:pPr>
    </w:p>
    <w:p w:rsidR="008838FF" w:rsidRPr="008F48CA" w:rsidRDefault="00D06F3A" w:rsidP="00F37137">
      <w:pPr>
        <w:keepNext/>
        <w:ind w:right="-2"/>
        <w:jc w:val="both"/>
        <w:rPr>
          <w:rFonts w:ascii="Tahoma" w:hAnsi="Tahoma" w:cs="Tahoma"/>
        </w:rPr>
      </w:pPr>
      <w:r w:rsidRPr="008F48CA">
        <w:rPr>
          <w:rFonts w:ascii="Tahoma" w:hAnsi="Tahoma" w:cs="Tahoma"/>
        </w:rPr>
        <w:t>Celoten obseg predvidenih del je razdeljen na 39 območij in sicer: 1 Stožice, 2 Šmartinska cesta, 3 Polje – V, Z, 4 Hrušica in Litijska cesta, 5 Zalog, 6 Gornji Rudnik, 7 Glinice in Dolnice, 8 Zaloška – Studenec, 9 Kašelj, 10 Slape, 11 Vevče, 12 Ilovica in Ižanska cesta – S, 13 Rakova Jelša, 14 Sibirija, 15 Galjevica, 16 Kozarje, 17 Tržaška cesta, 18 Zadobrova, 19 Kamnogoriška cesta, 20 Tacen – S, J, 21 Šmartno pod Šmarno goro, 22 Gameljne, 23 Sostro – S, J, 24 Žabja vas, 25 Dobrunje, 26 Ižanska cesta – J, 27 Cesta dveh cesarjev, 28 Kalinova Ulica, 29 Cesta Andreja Bitenca, 30 Na Trati, 31 Novo Polje, 32 Ježica, 33 Kleče, 34 Medveščkova ulica, 35 Ogrinčeva ulica, 36 Ulica Mire Miheličeve, 37 Pod Debnim vrhom, 38 Brdo zahod, 39 Brdo vzhod</w:t>
      </w:r>
      <w:r w:rsidR="008838FF" w:rsidRPr="008F48CA">
        <w:rPr>
          <w:rFonts w:ascii="Tahoma" w:hAnsi="Tahoma" w:cs="Tahoma"/>
        </w:rPr>
        <w:t>.</w:t>
      </w:r>
    </w:p>
    <w:p w:rsidR="008838FF" w:rsidRDefault="008838FF" w:rsidP="00F37137">
      <w:pPr>
        <w:keepNext/>
        <w:jc w:val="both"/>
        <w:rPr>
          <w:rFonts w:ascii="Tahoma" w:hAnsi="Tahoma" w:cs="Tahoma"/>
          <w:color w:val="000000"/>
        </w:rPr>
      </w:pPr>
    </w:p>
    <w:p w:rsidR="00B00C0A" w:rsidRDefault="008838FF" w:rsidP="00F37137">
      <w:pPr>
        <w:keepNext/>
        <w:jc w:val="both"/>
        <w:rPr>
          <w:rFonts w:ascii="Tahoma" w:hAnsi="Tahoma" w:cs="Tahoma"/>
          <w:color w:val="000000"/>
        </w:rPr>
      </w:pPr>
      <w:r>
        <w:rPr>
          <w:rFonts w:ascii="Tahoma" w:hAnsi="Tahoma" w:cs="Tahoma"/>
          <w:color w:val="000000"/>
        </w:rPr>
        <w:t xml:space="preserve">Situacijski prikaz </w:t>
      </w:r>
      <w:r w:rsidR="00BE45B4">
        <w:rPr>
          <w:rFonts w:ascii="Tahoma" w:hAnsi="Tahoma" w:cs="Tahoma"/>
          <w:color w:val="000000"/>
        </w:rPr>
        <w:t>tras po posameznih območjih</w:t>
      </w:r>
      <w:r w:rsidR="00C71E13">
        <w:rPr>
          <w:rFonts w:ascii="Tahoma" w:hAnsi="Tahoma" w:cs="Tahoma"/>
          <w:color w:val="000000"/>
        </w:rPr>
        <w:t xml:space="preserve">, ki se bodo urejala </w:t>
      </w:r>
      <w:r>
        <w:rPr>
          <w:rFonts w:ascii="Tahoma" w:hAnsi="Tahoma" w:cs="Tahoma"/>
          <w:color w:val="000000"/>
        </w:rPr>
        <w:t>s</w:t>
      </w:r>
      <w:r w:rsidR="00C71E13">
        <w:rPr>
          <w:rFonts w:ascii="Tahoma" w:hAnsi="Tahoma" w:cs="Tahoma"/>
          <w:color w:val="000000"/>
        </w:rPr>
        <w:t>o razvidna iz priloge razpisn</w:t>
      </w:r>
      <w:r w:rsidR="00BE45B4">
        <w:rPr>
          <w:rFonts w:ascii="Tahoma" w:hAnsi="Tahoma" w:cs="Tahoma"/>
          <w:color w:val="000000"/>
        </w:rPr>
        <w:t>e dokumentacije</w:t>
      </w:r>
      <w:r w:rsidR="00C71E13">
        <w:rPr>
          <w:rFonts w:ascii="Tahoma" w:hAnsi="Tahoma" w:cs="Tahoma"/>
          <w:color w:val="000000"/>
        </w:rPr>
        <w:t xml:space="preserve">. </w:t>
      </w:r>
    </w:p>
    <w:p w:rsidR="008838FF" w:rsidRDefault="008838FF" w:rsidP="00F37137">
      <w:pPr>
        <w:keepNext/>
        <w:jc w:val="both"/>
        <w:rPr>
          <w:rFonts w:ascii="Tahoma" w:hAnsi="Tahoma" w:cs="Tahoma"/>
          <w:color w:val="000000"/>
        </w:rPr>
      </w:pPr>
    </w:p>
    <w:p w:rsidR="008838FF" w:rsidRPr="00FC77FB" w:rsidRDefault="008838FF" w:rsidP="00F37137">
      <w:pPr>
        <w:keepNext/>
        <w:ind w:right="382"/>
        <w:jc w:val="both"/>
        <w:rPr>
          <w:rFonts w:ascii="Tahoma" w:hAnsi="Tahoma" w:cs="Tahoma"/>
          <w:lang w:eastAsia="en-US"/>
        </w:rPr>
      </w:pPr>
      <w:r w:rsidRPr="00FC77FB">
        <w:rPr>
          <w:rFonts w:ascii="Tahoma" w:hAnsi="Tahoma" w:cs="Tahoma"/>
          <w:lang w:eastAsia="en-US"/>
        </w:rPr>
        <w:t xml:space="preserve">Gradnje v okviru izvedbe projekta bodo izvedene na </w:t>
      </w:r>
      <w:r>
        <w:rPr>
          <w:rFonts w:ascii="Tahoma" w:hAnsi="Tahoma" w:cs="Tahoma"/>
          <w:lang w:eastAsia="en-US"/>
        </w:rPr>
        <w:t>osnovi predvidoma štirih pogodb</w:t>
      </w:r>
      <w:r w:rsidRPr="00FC77FB">
        <w:rPr>
          <w:rFonts w:ascii="Tahoma" w:hAnsi="Tahoma" w:cs="Tahoma"/>
          <w:lang w:eastAsia="en-US"/>
        </w:rPr>
        <w:t>.</w:t>
      </w:r>
    </w:p>
    <w:p w:rsidR="008838FF" w:rsidRDefault="008838FF" w:rsidP="00F37137">
      <w:pPr>
        <w:keepNext/>
        <w:jc w:val="both"/>
        <w:rPr>
          <w:rFonts w:ascii="Tahoma" w:hAnsi="Tahoma" w:cs="Tahoma"/>
          <w:color w:val="000000"/>
        </w:rPr>
      </w:pPr>
    </w:p>
    <w:p w:rsidR="00E543FF" w:rsidRDefault="00E543FF" w:rsidP="00F37137">
      <w:pPr>
        <w:keepNext/>
        <w:jc w:val="both"/>
        <w:rPr>
          <w:rFonts w:ascii="Tahoma" w:hAnsi="Tahoma" w:cs="Tahoma"/>
          <w:color w:val="000000"/>
        </w:rPr>
      </w:pPr>
      <w:r>
        <w:rPr>
          <w:rFonts w:ascii="Tahoma" w:hAnsi="Tahoma" w:cs="Tahoma"/>
          <w:color w:val="000000"/>
        </w:rPr>
        <w:t>Gradnje se bodo izvajale na več sočasno delujočih gradbiščih, za kar mora biti inženir ustrezno ekipiran.</w:t>
      </w:r>
    </w:p>
    <w:p w:rsidR="00E543FF" w:rsidRDefault="00E543FF" w:rsidP="00F37137">
      <w:pPr>
        <w:keepNext/>
        <w:jc w:val="both"/>
        <w:rPr>
          <w:rFonts w:ascii="Tahoma" w:hAnsi="Tahoma" w:cs="Tahoma"/>
          <w:color w:val="000000"/>
        </w:rPr>
      </w:pPr>
    </w:p>
    <w:p w:rsidR="008838FF" w:rsidRPr="00FC77FB" w:rsidRDefault="008838FF" w:rsidP="00F37137">
      <w:pPr>
        <w:keepNext/>
        <w:ind w:right="-2"/>
        <w:jc w:val="both"/>
        <w:rPr>
          <w:rFonts w:ascii="Tahoma" w:hAnsi="Tahoma" w:cs="Tahoma"/>
          <w:bCs/>
          <w:lang w:eastAsia="en-US"/>
        </w:rPr>
      </w:pPr>
      <w:r w:rsidRPr="00FC77FB">
        <w:rPr>
          <w:rFonts w:ascii="Tahoma" w:hAnsi="Tahoma" w:cs="Tahoma"/>
        </w:rPr>
        <w:t>Izbrani nadzornik bo v okviru prevzetih del opravljal strokovni, vsebinski in finančni nadzor (nadzor izdelave in pregled tehnične dokumentacije, nadzor izvajanja del po projektni dokumentaciji, nadzor kvalitete izvedenih del, priprava poročil naročniku o izvajanju del na objektu, obračun izvedenih pogodbenih del, predaja objekta naročniku, svetovanje naročniku in koordinacija aktivnosti), naloge v skladu z Gradbenim zakonom ter druge naloge</w:t>
      </w:r>
      <w:r w:rsidRPr="00FC77FB">
        <w:rPr>
          <w:rFonts w:ascii="Tahoma" w:hAnsi="Tahoma" w:cs="Tahoma"/>
          <w:bCs/>
          <w:lang w:eastAsia="en-US"/>
        </w:rPr>
        <w:t xml:space="preserve">.  </w:t>
      </w:r>
    </w:p>
    <w:p w:rsidR="008838FF" w:rsidRDefault="008838FF" w:rsidP="00F37137">
      <w:pPr>
        <w:keepNext/>
        <w:jc w:val="both"/>
        <w:rPr>
          <w:rFonts w:ascii="Tahoma" w:hAnsi="Tahoma" w:cs="Tahoma"/>
          <w:color w:val="000000"/>
        </w:rPr>
      </w:pPr>
    </w:p>
    <w:p w:rsidR="00E543FF" w:rsidRDefault="00E543FF" w:rsidP="00F37137">
      <w:pPr>
        <w:keepNext/>
        <w:jc w:val="both"/>
        <w:rPr>
          <w:rFonts w:ascii="Tahoma" w:hAnsi="Tahoma" w:cs="Tahoma"/>
          <w:color w:val="000000"/>
        </w:rPr>
      </w:pPr>
      <w:r>
        <w:rPr>
          <w:rFonts w:ascii="Tahoma" w:hAnsi="Tahoma" w:cs="Tahoma"/>
          <w:color w:val="000000"/>
        </w:rPr>
        <w:t>Vodja nadzora bo moral biti dnevno prisoten na vseh odprtih gradbiščih. Vodja nadzora bo izvajal in koordiniral nadzor nad gradnjo v celoti. Nadzonriki za posamezna dela bodo morali biti dnevno prisotni na vseh odprtih gradbiščih v teku izvedbe del, ki jih bodo pokrivali.</w:t>
      </w:r>
    </w:p>
    <w:p w:rsidR="00E543FF" w:rsidRDefault="00E543FF" w:rsidP="00F37137">
      <w:pPr>
        <w:keepNext/>
        <w:jc w:val="both"/>
        <w:rPr>
          <w:rFonts w:ascii="Tahoma" w:hAnsi="Tahoma" w:cs="Tahoma"/>
          <w:color w:val="000000"/>
        </w:rPr>
      </w:pPr>
    </w:p>
    <w:p w:rsidR="008838FF" w:rsidRPr="008F48CA" w:rsidRDefault="008838FF" w:rsidP="00F37137">
      <w:pPr>
        <w:keepNext/>
        <w:ind w:right="-2"/>
        <w:jc w:val="both"/>
        <w:rPr>
          <w:rFonts w:ascii="Tahoma" w:hAnsi="Tahoma" w:cs="Tahoma"/>
        </w:rPr>
      </w:pPr>
      <w:r w:rsidRPr="00FC77FB">
        <w:rPr>
          <w:rFonts w:ascii="Tahoma" w:hAnsi="Tahoma" w:cs="Tahoma"/>
        </w:rPr>
        <w:t>Obseg zahtevanih storitev je natančneje razviden iz razpisne dokumentacije</w:t>
      </w:r>
      <w:r>
        <w:rPr>
          <w:rFonts w:ascii="Tahoma" w:hAnsi="Tahoma" w:cs="Tahoma"/>
        </w:rPr>
        <w:t xml:space="preserve">. </w:t>
      </w:r>
      <w:r w:rsidRPr="008F48CA">
        <w:rPr>
          <w:rFonts w:ascii="Tahoma" w:hAnsi="Tahoma" w:cs="Tahoma"/>
        </w:rPr>
        <w:t>Javno naročilo ni razdeljeno v sklope, zato lahko ponudniki oddajo ponudbo samo za celotno javno naročilo. Variantne ponudbe niso dopustne.</w:t>
      </w:r>
    </w:p>
    <w:p w:rsidR="008838FF" w:rsidRDefault="008838FF" w:rsidP="00F37137">
      <w:pPr>
        <w:keepNext/>
        <w:jc w:val="both"/>
        <w:rPr>
          <w:rFonts w:ascii="Tahoma" w:hAnsi="Tahoma" w:cs="Tahoma"/>
          <w:color w:val="000000"/>
        </w:rPr>
      </w:pPr>
    </w:p>
    <w:p w:rsidR="00445C19" w:rsidRPr="008F48CA" w:rsidRDefault="00445C19" w:rsidP="00F37137">
      <w:pPr>
        <w:keepNext/>
        <w:ind w:right="-2"/>
        <w:jc w:val="both"/>
        <w:rPr>
          <w:rFonts w:ascii="Tahoma" w:hAnsi="Tahoma" w:cs="Tahoma"/>
        </w:rPr>
      </w:pPr>
      <w:r w:rsidRPr="008F48CA">
        <w:rPr>
          <w:rFonts w:ascii="Tahoma" w:hAnsi="Tahoma" w:cs="Tahoma"/>
        </w:rPr>
        <w:lastRenderedPageBreak/>
        <w:t xml:space="preserve">Izvedba celote razpisanih </w:t>
      </w:r>
      <w:r w:rsidR="00FD54B6" w:rsidRPr="008F48CA">
        <w:rPr>
          <w:rFonts w:ascii="Tahoma" w:hAnsi="Tahoma" w:cs="Tahoma"/>
        </w:rPr>
        <w:t xml:space="preserve">storitev </w:t>
      </w:r>
      <w:r w:rsidRPr="008F48CA">
        <w:rPr>
          <w:rFonts w:ascii="Tahoma" w:hAnsi="Tahoma" w:cs="Tahoma"/>
        </w:rPr>
        <w:t xml:space="preserve">bo morala potekati v skladu s usklajenim terminskim planom </w:t>
      </w:r>
      <w:r w:rsidR="00BE45B4" w:rsidRPr="008F48CA">
        <w:rPr>
          <w:rFonts w:ascii="Tahoma" w:hAnsi="Tahoma" w:cs="Tahoma"/>
        </w:rPr>
        <w:t xml:space="preserve">gradnje (komunalne in </w:t>
      </w:r>
      <w:r w:rsidR="0091211F">
        <w:rPr>
          <w:rFonts w:ascii="Tahoma" w:hAnsi="Tahoma" w:cs="Tahoma"/>
        </w:rPr>
        <w:t>cestne</w:t>
      </w:r>
      <w:r w:rsidR="00BE45B4" w:rsidRPr="008F48CA">
        <w:rPr>
          <w:rFonts w:ascii="Tahoma" w:hAnsi="Tahoma" w:cs="Tahoma"/>
        </w:rPr>
        <w:t xml:space="preserve"> ureditve območij ter </w:t>
      </w:r>
      <w:r w:rsidRPr="008F48CA">
        <w:rPr>
          <w:rFonts w:ascii="Tahoma" w:hAnsi="Tahoma" w:cs="Tahoma"/>
        </w:rPr>
        <w:t>gradnje</w:t>
      </w:r>
      <w:r w:rsidR="008E2D88" w:rsidRPr="008F48CA">
        <w:rPr>
          <w:rFonts w:ascii="Tahoma" w:hAnsi="Tahoma" w:cs="Tahoma"/>
        </w:rPr>
        <w:t xml:space="preserve"> in nadzora pri izgradnji</w:t>
      </w:r>
      <w:r w:rsidRPr="008F48CA">
        <w:rPr>
          <w:rFonts w:ascii="Tahoma" w:hAnsi="Tahoma" w:cs="Tahoma"/>
        </w:rPr>
        <w:t xml:space="preserve"> kanalizacije po EU projektu »Odvajanje in čiščenje odpadne vode na območju vodonosnika ljubljanskega polja – del 3: Dograditev javne kanalizacije v aglomeracijah nad 2000 PE v MOL</w:t>
      </w:r>
      <w:r w:rsidR="00BE45B4">
        <w:rPr>
          <w:rFonts w:ascii="Tahoma" w:hAnsi="Tahoma" w:cs="Tahoma"/>
        </w:rPr>
        <w:t>.</w:t>
      </w:r>
    </w:p>
    <w:p w:rsidR="00113483" w:rsidRDefault="00113483" w:rsidP="00F37137">
      <w:pPr>
        <w:keepNext/>
        <w:ind w:right="382"/>
        <w:jc w:val="both"/>
        <w:rPr>
          <w:rFonts w:ascii="Tahoma" w:hAnsi="Tahoma" w:cs="Tahoma"/>
          <w:color w:val="000000"/>
        </w:rPr>
      </w:pPr>
    </w:p>
    <w:p w:rsidR="00113483" w:rsidRPr="00B8725F" w:rsidRDefault="00113483" w:rsidP="00F37137">
      <w:pPr>
        <w:keepNext/>
        <w:ind w:right="382"/>
        <w:jc w:val="both"/>
        <w:rPr>
          <w:rFonts w:ascii="Tahoma" w:hAnsi="Tahoma" w:cs="Tahoma"/>
        </w:rPr>
      </w:pPr>
      <w:r w:rsidRPr="00B8725F">
        <w:rPr>
          <w:rFonts w:ascii="Tahoma" w:hAnsi="Tahoma" w:cs="Tahoma"/>
        </w:rPr>
        <w:t>V času izvajanja del  se bodo na predmetnem območju sočasno izvajal</w:t>
      </w:r>
      <w:r w:rsidR="00BE45B4">
        <w:rPr>
          <w:rFonts w:ascii="Tahoma" w:hAnsi="Tahoma" w:cs="Tahoma"/>
        </w:rPr>
        <w:t xml:space="preserve">a </w:t>
      </w:r>
      <w:r w:rsidR="0091211F">
        <w:rPr>
          <w:rFonts w:ascii="Tahoma" w:hAnsi="Tahoma" w:cs="Tahoma"/>
        </w:rPr>
        <w:t xml:space="preserve">tudi </w:t>
      </w:r>
      <w:r w:rsidRPr="00B8725F">
        <w:rPr>
          <w:rFonts w:ascii="Tahoma" w:hAnsi="Tahoma" w:cs="Tahoma"/>
        </w:rPr>
        <w:t>izgradnja vodovoda, izgradnja plinovoda, in ostal</w:t>
      </w:r>
      <w:r w:rsidR="00BE45B4">
        <w:rPr>
          <w:rFonts w:ascii="Tahoma" w:hAnsi="Tahoma" w:cs="Tahoma"/>
        </w:rPr>
        <w:t>a</w:t>
      </w:r>
      <w:r w:rsidRPr="00B8725F">
        <w:rPr>
          <w:rFonts w:ascii="Tahoma" w:hAnsi="Tahoma" w:cs="Tahoma"/>
        </w:rPr>
        <w:t xml:space="preserve"> </w:t>
      </w:r>
      <w:r w:rsidR="00BE45B4">
        <w:rPr>
          <w:rFonts w:ascii="Tahoma" w:hAnsi="Tahoma" w:cs="Tahoma"/>
        </w:rPr>
        <w:t xml:space="preserve">potrebna </w:t>
      </w:r>
      <w:r w:rsidRPr="00B8725F">
        <w:rPr>
          <w:rFonts w:ascii="Tahoma" w:hAnsi="Tahoma" w:cs="Tahoma"/>
        </w:rPr>
        <w:t>infrastruktur</w:t>
      </w:r>
      <w:r w:rsidR="00BE45B4">
        <w:rPr>
          <w:rFonts w:ascii="Tahoma" w:hAnsi="Tahoma" w:cs="Tahoma"/>
        </w:rPr>
        <w:t>a</w:t>
      </w:r>
      <w:r w:rsidRPr="00B8725F">
        <w:rPr>
          <w:rFonts w:ascii="Tahoma" w:hAnsi="Tahoma" w:cs="Tahoma"/>
        </w:rPr>
        <w:t>.</w:t>
      </w:r>
      <w:r>
        <w:rPr>
          <w:rFonts w:ascii="Tahoma" w:hAnsi="Tahoma" w:cs="Tahoma"/>
        </w:rPr>
        <w:t xml:space="preserve"> </w:t>
      </w:r>
      <w:r w:rsidRPr="008F48CA">
        <w:rPr>
          <w:rFonts w:ascii="Tahoma" w:hAnsi="Tahoma" w:cs="Tahoma"/>
        </w:rPr>
        <w:t xml:space="preserve">Predmet javnega naročila storitev nadzora </w:t>
      </w:r>
      <w:r w:rsidR="0091211F">
        <w:rPr>
          <w:rFonts w:ascii="Tahoma" w:hAnsi="Tahoma" w:cs="Tahoma"/>
        </w:rPr>
        <w:t xml:space="preserve">v okviru predmetnega naročila </w:t>
      </w:r>
      <w:r w:rsidRPr="008F48CA">
        <w:rPr>
          <w:rFonts w:ascii="Tahoma" w:hAnsi="Tahoma" w:cs="Tahoma"/>
        </w:rPr>
        <w:t>ne vključuje nadzora nad izgradnjo vodovoda in plinovoda.</w:t>
      </w:r>
    </w:p>
    <w:p w:rsidR="00113483" w:rsidRPr="00B8725F" w:rsidRDefault="00113483" w:rsidP="00F37137">
      <w:pPr>
        <w:keepNext/>
        <w:ind w:right="382"/>
        <w:jc w:val="both"/>
        <w:rPr>
          <w:rFonts w:ascii="Tahoma" w:hAnsi="Tahoma" w:cs="Tahoma"/>
          <w:color w:val="000000"/>
        </w:rPr>
      </w:pPr>
    </w:p>
    <w:p w:rsidR="00832A7F" w:rsidRPr="00B66303" w:rsidRDefault="00832A7F" w:rsidP="00F37137">
      <w:pPr>
        <w:keepNext/>
        <w:numPr>
          <w:ilvl w:val="1"/>
          <w:numId w:val="2"/>
        </w:numPr>
        <w:jc w:val="both"/>
        <w:rPr>
          <w:rFonts w:ascii="Tahoma" w:hAnsi="Tahoma" w:cs="Tahoma"/>
          <w:b/>
        </w:rPr>
      </w:pPr>
      <w:r w:rsidRPr="00B66303">
        <w:rPr>
          <w:rFonts w:ascii="Tahoma" w:hAnsi="Tahoma" w:cs="Tahoma"/>
          <w:b/>
        </w:rPr>
        <w:t>Podatki o naročniku</w:t>
      </w:r>
    </w:p>
    <w:p w:rsidR="00832A7F" w:rsidRPr="00B66303" w:rsidRDefault="00832A7F" w:rsidP="00F37137">
      <w:pPr>
        <w:keepNext/>
        <w:jc w:val="both"/>
        <w:rPr>
          <w:rFonts w:ascii="Tahoma" w:hAnsi="Tahoma" w:cs="Tahoma"/>
        </w:rPr>
      </w:pPr>
    </w:p>
    <w:p w:rsidR="00F70608" w:rsidRDefault="00F70608" w:rsidP="00F37137">
      <w:pPr>
        <w:keepNext/>
        <w:spacing w:after="120"/>
        <w:jc w:val="both"/>
        <w:rPr>
          <w:rFonts w:ascii="Tahoma" w:hAnsi="Tahoma" w:cs="Tahoma"/>
        </w:rPr>
      </w:pPr>
      <w:r w:rsidRPr="00A04160">
        <w:rPr>
          <w:rFonts w:ascii="Tahoma" w:hAnsi="Tahoma" w:cs="Tahoma"/>
        </w:rPr>
        <w:t>Naročnik</w:t>
      </w:r>
      <w:r>
        <w:rPr>
          <w:rFonts w:ascii="Tahoma" w:hAnsi="Tahoma" w:cs="Tahoma"/>
        </w:rPr>
        <w:t xml:space="preserve">i javnega naročila </w:t>
      </w:r>
      <w:r w:rsidR="00FD54B6">
        <w:rPr>
          <w:rFonts w:ascii="Tahoma" w:hAnsi="Tahoma" w:cs="Tahoma"/>
        </w:rPr>
        <w:t xml:space="preserve">je </w:t>
      </w:r>
      <w:r w:rsidR="00737310" w:rsidRPr="00737310">
        <w:rPr>
          <w:rFonts w:ascii="Tahoma" w:hAnsi="Tahoma" w:cs="Tahoma"/>
          <w:szCs w:val="22"/>
        </w:rPr>
        <w:t>Mestna občina Ljubljana</w:t>
      </w:r>
      <w:r w:rsidR="00737310">
        <w:rPr>
          <w:rFonts w:ascii="Tahoma" w:hAnsi="Tahoma" w:cs="Tahoma"/>
          <w:szCs w:val="22"/>
        </w:rPr>
        <w:t>,</w:t>
      </w:r>
      <w:r w:rsidR="00FD54B6">
        <w:rPr>
          <w:rFonts w:ascii="Tahoma" w:hAnsi="Tahoma" w:cs="Tahoma"/>
          <w:szCs w:val="22"/>
        </w:rPr>
        <w:t xml:space="preserve"> </w:t>
      </w:r>
      <w:r w:rsidRPr="00A04160">
        <w:rPr>
          <w:rFonts w:ascii="Tahoma" w:hAnsi="Tahoma" w:cs="Tahoma"/>
        </w:rPr>
        <w:t>ki</w:t>
      </w:r>
      <w:r>
        <w:rPr>
          <w:rFonts w:ascii="Tahoma" w:hAnsi="Tahoma" w:cs="Tahoma"/>
        </w:rPr>
        <w:t xml:space="preserve"> </w:t>
      </w:r>
      <w:r w:rsidR="00FD54B6">
        <w:rPr>
          <w:rFonts w:ascii="Tahoma" w:hAnsi="Tahoma" w:cs="Tahoma"/>
        </w:rPr>
        <w:t>je</w:t>
      </w:r>
      <w:r>
        <w:rPr>
          <w:rFonts w:ascii="Tahoma" w:hAnsi="Tahoma" w:cs="Tahoma"/>
        </w:rPr>
        <w:t xml:space="preserve"> na podlagi pooblastil</w:t>
      </w:r>
      <w:r w:rsidR="000531D2">
        <w:rPr>
          <w:rFonts w:ascii="Tahoma" w:hAnsi="Tahoma" w:cs="Tahoma"/>
        </w:rPr>
        <w:t>a</w:t>
      </w:r>
      <w:r>
        <w:rPr>
          <w:rFonts w:ascii="Tahoma" w:hAnsi="Tahoma" w:cs="Tahoma"/>
        </w:rPr>
        <w:t>,</w:t>
      </w:r>
      <w:r w:rsidRPr="00EB607A">
        <w:rPr>
          <w:rFonts w:ascii="Tahoma" w:hAnsi="Tahoma" w:cs="Tahoma"/>
          <w:bCs/>
        </w:rPr>
        <w:t xml:space="preserve"> </w:t>
      </w:r>
      <w:r>
        <w:rPr>
          <w:rFonts w:ascii="Tahoma" w:hAnsi="Tahoma" w:cs="Tahoma"/>
        </w:rPr>
        <w:t>prenesl</w:t>
      </w:r>
      <w:r w:rsidR="000531D2">
        <w:rPr>
          <w:rFonts w:ascii="Tahoma" w:hAnsi="Tahoma" w:cs="Tahoma"/>
        </w:rPr>
        <w:t>a</w:t>
      </w:r>
      <w:r>
        <w:rPr>
          <w:rFonts w:ascii="Tahoma" w:hAnsi="Tahoma" w:cs="Tahoma"/>
        </w:rPr>
        <w:t xml:space="preserve"> </w:t>
      </w:r>
      <w:r w:rsidRPr="00A04160">
        <w:rPr>
          <w:rFonts w:ascii="Tahoma" w:hAnsi="Tahoma" w:cs="Tahoma"/>
        </w:rPr>
        <w:t xml:space="preserve">izvedbo in odločanje v postopku oddaje javnega naročila </w:t>
      </w:r>
      <w:r w:rsidR="008E2D88">
        <w:rPr>
          <w:rFonts w:ascii="Tahoma" w:hAnsi="Tahoma" w:cs="Tahoma"/>
        </w:rPr>
        <w:t>STORITVE NADZORNIKA SKLADNO Z GRADBENIM ZAKONOM PRI IZVAJANJU</w:t>
      </w:r>
      <w:r w:rsidR="008F48CA" w:rsidRPr="008F48CA">
        <w:rPr>
          <w:rFonts w:ascii="Tahoma" w:hAnsi="Tahoma" w:cs="Tahoma"/>
        </w:rPr>
        <w:t xml:space="preserve"> PROJEKTA KOMUNALNA IN </w:t>
      </w:r>
      <w:r w:rsidR="0091211F">
        <w:rPr>
          <w:rFonts w:ascii="Tahoma" w:hAnsi="Tahoma" w:cs="Tahoma"/>
        </w:rPr>
        <w:t>CESTNA</w:t>
      </w:r>
      <w:r w:rsidR="008F48CA" w:rsidRPr="008F48CA">
        <w:rPr>
          <w:rFonts w:ascii="Tahoma" w:hAnsi="Tahoma" w:cs="Tahoma"/>
        </w:rPr>
        <w:t xml:space="preserve"> UREDITEV OBMOČIJ SOČASNO Z GRADNJO KANALIZACIJE PO PROJEKTU ODVAJANJE IN ČIŠČENJE ODPADNE VODE NA OBMOČJU VODONOSNIKA LJUBLJANSKEGA POLJA - DEL 3: DOGRADITEV JAVNE KANALIZACIJE V AGLOMERACIJAH NAD 2000 PE V MOL </w:t>
      </w:r>
      <w:r w:rsidRPr="00A04160">
        <w:rPr>
          <w:rFonts w:ascii="Tahoma" w:hAnsi="Tahoma" w:cs="Tahoma"/>
        </w:rPr>
        <w:t xml:space="preserve">na </w:t>
      </w:r>
      <w:r>
        <w:rPr>
          <w:rFonts w:ascii="Tahoma" w:hAnsi="Tahoma" w:cs="Tahoma"/>
        </w:rPr>
        <w:t>JAVNI HOLDING Ljubljana, d.o.o.</w:t>
      </w:r>
      <w:r w:rsidRPr="00A04160">
        <w:rPr>
          <w:rFonts w:ascii="Tahoma" w:hAnsi="Tahoma" w:cs="Tahoma"/>
        </w:rPr>
        <w:t xml:space="preserve">, </w:t>
      </w:r>
      <w:r>
        <w:rPr>
          <w:rFonts w:ascii="Tahoma" w:hAnsi="Tahoma" w:cs="Tahoma"/>
        </w:rPr>
        <w:t xml:space="preserve">Verovškova ulica 70, 1000 Ljubljana. </w:t>
      </w:r>
    </w:p>
    <w:p w:rsidR="004A3B1F" w:rsidRDefault="004A3B1F" w:rsidP="00F37137">
      <w:pPr>
        <w:keepNext/>
        <w:jc w:val="both"/>
        <w:rPr>
          <w:rFonts w:ascii="Tahoma" w:hAnsi="Tahoma" w:cs="Tahoma"/>
        </w:rPr>
      </w:pPr>
    </w:p>
    <w:p w:rsidR="00832A7F" w:rsidRPr="00B66303" w:rsidRDefault="00832A7F" w:rsidP="00F37137">
      <w:pPr>
        <w:keepNext/>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B66303">
        <w:rPr>
          <w:rFonts w:ascii="Tahoma" w:hAnsi="Tahoma" w:cs="Tahoma"/>
          <w:b/>
        </w:rPr>
        <w:t>Pravna podlaga</w:t>
      </w:r>
    </w:p>
    <w:p w:rsidR="00832A7F" w:rsidRPr="00B66303" w:rsidRDefault="00832A7F" w:rsidP="00F37137">
      <w:pPr>
        <w:keepNext/>
        <w:jc w:val="both"/>
      </w:pPr>
    </w:p>
    <w:p w:rsidR="00832A7F" w:rsidRPr="00B66303" w:rsidRDefault="00832A7F" w:rsidP="00F37137">
      <w:pPr>
        <w:keepNext/>
        <w:tabs>
          <w:tab w:val="left" w:pos="142"/>
        </w:tabs>
        <w:spacing w:after="120"/>
        <w:jc w:val="both"/>
        <w:rPr>
          <w:rFonts w:ascii="Tahoma" w:hAnsi="Tahoma" w:cs="Tahoma"/>
        </w:rPr>
      </w:pPr>
      <w:r w:rsidRPr="00B66303">
        <w:rPr>
          <w:rFonts w:ascii="Tahoma" w:hAnsi="Tahoma" w:cs="Tahoma"/>
        </w:rPr>
        <w:t xml:space="preserve">Javno naročilo se izvaja skladno </w:t>
      </w:r>
      <w:r w:rsidR="006B069D" w:rsidRPr="00B66303">
        <w:rPr>
          <w:rFonts w:ascii="Tahoma" w:hAnsi="Tahoma" w:cs="Tahoma"/>
        </w:rPr>
        <w:t>z</w:t>
      </w:r>
      <w:r w:rsidRPr="00B66303">
        <w:rPr>
          <w:rFonts w:ascii="Tahoma" w:hAnsi="Tahoma" w:cs="Tahoma"/>
        </w:rPr>
        <w:t xml:space="preserve"> določbami:</w:t>
      </w:r>
    </w:p>
    <w:p w:rsidR="00E22B4A" w:rsidRPr="00B66303" w:rsidRDefault="00E22B4A" w:rsidP="00F37137">
      <w:pPr>
        <w:keepNext/>
        <w:numPr>
          <w:ilvl w:val="0"/>
          <w:numId w:val="6"/>
        </w:numPr>
        <w:jc w:val="both"/>
        <w:rPr>
          <w:rFonts w:ascii="Tahoma" w:hAnsi="Tahoma" w:cs="Tahoma"/>
        </w:rPr>
      </w:pPr>
      <w:r w:rsidRPr="00B66303">
        <w:rPr>
          <w:rFonts w:ascii="Tahoma" w:hAnsi="Tahoma" w:cs="Tahoma"/>
        </w:rPr>
        <w:t>Zakona o javnem naročanju (Ur</w:t>
      </w:r>
      <w:r w:rsidR="0088639E" w:rsidRPr="00B66303">
        <w:rPr>
          <w:rFonts w:ascii="Tahoma" w:hAnsi="Tahoma" w:cs="Tahoma"/>
        </w:rPr>
        <w:t xml:space="preserve">adni </w:t>
      </w:r>
      <w:r w:rsidRPr="00B66303">
        <w:rPr>
          <w:rFonts w:ascii="Tahoma" w:hAnsi="Tahoma" w:cs="Tahoma"/>
        </w:rPr>
        <w:t xml:space="preserve"> l</w:t>
      </w:r>
      <w:r w:rsidR="0088639E" w:rsidRPr="00B66303">
        <w:rPr>
          <w:rFonts w:ascii="Tahoma" w:hAnsi="Tahoma" w:cs="Tahoma"/>
        </w:rPr>
        <w:t>ist</w:t>
      </w:r>
      <w:r w:rsidRPr="00B66303">
        <w:rPr>
          <w:rFonts w:ascii="Tahoma" w:hAnsi="Tahoma" w:cs="Tahoma"/>
        </w:rPr>
        <w:t>. RS, št. 91/15; v nadaljevanju: ZJN-3),</w:t>
      </w:r>
    </w:p>
    <w:p w:rsidR="00E22B4A" w:rsidRPr="00B66303" w:rsidRDefault="00063115" w:rsidP="00F37137">
      <w:pPr>
        <w:keepNext/>
        <w:numPr>
          <w:ilvl w:val="0"/>
          <w:numId w:val="6"/>
        </w:numPr>
        <w:jc w:val="both"/>
        <w:rPr>
          <w:rFonts w:ascii="Tahoma" w:hAnsi="Tahoma" w:cs="Tahoma"/>
        </w:rPr>
      </w:pPr>
      <w:r w:rsidRPr="00B66303">
        <w:rPr>
          <w:rFonts w:ascii="Tahoma" w:hAnsi="Tahoma" w:cs="Tahoma"/>
        </w:rPr>
        <w:t>Zakona o pravnem varstvu v postopkih javnega naročanja (Ur. l. RS, št. 43/11, 60/11-ZTP-D, 63/13, 90/14-ZDU-1 in 60/17; v nadaljevanju: ZPVPJN)</w:t>
      </w:r>
      <w:r w:rsidR="00E22B4A" w:rsidRPr="00B66303">
        <w:rPr>
          <w:rFonts w:ascii="Tahoma" w:hAnsi="Tahoma" w:cs="Tahoma"/>
        </w:rPr>
        <w:t xml:space="preserve">, </w:t>
      </w:r>
    </w:p>
    <w:p w:rsidR="00296D77" w:rsidRPr="00B66303" w:rsidRDefault="00296D77" w:rsidP="00F37137">
      <w:pPr>
        <w:keepNext/>
        <w:numPr>
          <w:ilvl w:val="0"/>
          <w:numId w:val="6"/>
        </w:numPr>
        <w:spacing w:line="20" w:lineRule="atLeast"/>
        <w:jc w:val="both"/>
        <w:rPr>
          <w:rFonts w:ascii="Tahoma" w:hAnsi="Tahoma" w:cs="Tahoma"/>
        </w:rPr>
      </w:pPr>
      <w:r w:rsidRPr="00B66303">
        <w:rPr>
          <w:rFonts w:ascii="Tahoma" w:hAnsi="Tahoma" w:cs="Tahoma"/>
        </w:rPr>
        <w:t>Zakona o integriteti in preprečevanju korupcije (</w:t>
      </w:r>
      <w:r w:rsidR="0088639E" w:rsidRPr="00B66303">
        <w:rPr>
          <w:rFonts w:ascii="Tahoma" w:hAnsi="Tahoma" w:cs="Tahoma"/>
        </w:rPr>
        <w:t xml:space="preserve">Uradni list RS, št. 69/11; v nadaljevanju: </w:t>
      </w:r>
      <w:r w:rsidRPr="00B66303">
        <w:rPr>
          <w:rFonts w:ascii="Tahoma" w:hAnsi="Tahoma" w:cs="Tahoma"/>
        </w:rPr>
        <w:t>ZIntPK</w:t>
      </w:r>
      <w:r w:rsidR="0088639E" w:rsidRPr="00B66303">
        <w:rPr>
          <w:rFonts w:ascii="Tahoma" w:hAnsi="Tahoma" w:cs="Tahoma"/>
        </w:rPr>
        <w:t xml:space="preserve"> </w:t>
      </w:r>
      <w:r w:rsidRPr="00B66303">
        <w:rPr>
          <w:rFonts w:ascii="Tahoma" w:hAnsi="Tahoma" w:cs="Tahoma"/>
        </w:rPr>
        <w:t>-</w:t>
      </w:r>
      <w:r w:rsidR="0088639E" w:rsidRPr="00B66303">
        <w:rPr>
          <w:rFonts w:ascii="Tahoma" w:hAnsi="Tahoma" w:cs="Tahoma"/>
        </w:rPr>
        <w:t xml:space="preserve"> </w:t>
      </w:r>
      <w:r w:rsidRPr="00B66303">
        <w:rPr>
          <w:rFonts w:ascii="Tahoma" w:hAnsi="Tahoma" w:cs="Tahoma"/>
        </w:rPr>
        <w:t>UPB2),</w:t>
      </w:r>
    </w:p>
    <w:p w:rsidR="00296D77" w:rsidRPr="00B66303" w:rsidRDefault="00296D77" w:rsidP="00F37137">
      <w:pPr>
        <w:keepNext/>
        <w:numPr>
          <w:ilvl w:val="0"/>
          <w:numId w:val="6"/>
        </w:numPr>
        <w:spacing w:line="20" w:lineRule="atLeast"/>
        <w:ind w:left="714" w:hanging="357"/>
        <w:jc w:val="both"/>
        <w:rPr>
          <w:rFonts w:ascii="Tahoma" w:hAnsi="Tahoma" w:cs="Tahoma"/>
        </w:rPr>
      </w:pPr>
      <w:r w:rsidRPr="00B66303">
        <w:rPr>
          <w:rFonts w:ascii="Tahoma" w:hAnsi="Tahoma" w:cs="Tahoma"/>
        </w:rPr>
        <w:t>ostalih podzakonskih predpisov, ki temeljijo na zgoraj navedenih zakonih ter</w:t>
      </w:r>
    </w:p>
    <w:p w:rsidR="00296D77" w:rsidRPr="00B66303" w:rsidRDefault="00296D77" w:rsidP="00F37137">
      <w:pPr>
        <w:keepNext/>
        <w:numPr>
          <w:ilvl w:val="0"/>
          <w:numId w:val="6"/>
        </w:numPr>
        <w:spacing w:line="20" w:lineRule="atLeast"/>
        <w:ind w:left="714" w:hanging="357"/>
        <w:jc w:val="both"/>
        <w:rPr>
          <w:rFonts w:ascii="Tahoma" w:hAnsi="Tahoma" w:cs="Tahoma"/>
        </w:rPr>
      </w:pPr>
      <w:r w:rsidRPr="00B66303">
        <w:rPr>
          <w:rFonts w:ascii="Tahoma" w:hAnsi="Tahoma" w:cs="Tahoma"/>
        </w:rPr>
        <w:t>ostalih predpisov, ki temeljijo na zgoraj navedenih zakonih ter veljavno zakonodajo, ki se nanaša na predmet javnega naročila.</w:t>
      </w:r>
    </w:p>
    <w:p w:rsidR="00063115" w:rsidRPr="00B66303" w:rsidRDefault="00063115" w:rsidP="00F37137">
      <w:pPr>
        <w:keepNext/>
        <w:spacing w:line="20" w:lineRule="atLeast"/>
        <w:jc w:val="both"/>
        <w:rPr>
          <w:rFonts w:ascii="Tahoma" w:hAnsi="Tahoma" w:cs="Tahoma"/>
        </w:rPr>
      </w:pPr>
    </w:p>
    <w:p w:rsidR="00063115" w:rsidRPr="00B66303" w:rsidRDefault="00063115" w:rsidP="00F37137">
      <w:pPr>
        <w:keepNext/>
        <w:numPr>
          <w:ilvl w:val="1"/>
          <w:numId w:val="2"/>
        </w:numPr>
        <w:jc w:val="both"/>
        <w:rPr>
          <w:rFonts w:ascii="Tahoma" w:hAnsi="Tahoma" w:cs="Tahoma"/>
          <w:b/>
        </w:rPr>
      </w:pPr>
      <w:r w:rsidRPr="00B66303">
        <w:rPr>
          <w:rFonts w:ascii="Tahoma" w:hAnsi="Tahoma" w:cs="Tahoma"/>
          <w:b/>
        </w:rPr>
        <w:t xml:space="preserve">Opredelitev postopka oddaje javnega naročila in sklenitev </w:t>
      </w:r>
      <w:r w:rsidR="004A3B1F">
        <w:rPr>
          <w:rFonts w:ascii="Tahoma" w:hAnsi="Tahoma" w:cs="Tahoma"/>
          <w:b/>
        </w:rPr>
        <w:t>pogodb</w:t>
      </w:r>
    </w:p>
    <w:p w:rsidR="00063115" w:rsidRPr="00B66303" w:rsidRDefault="00063115" w:rsidP="00F37137">
      <w:pPr>
        <w:keepNext/>
        <w:spacing w:line="20" w:lineRule="atLeast"/>
        <w:jc w:val="both"/>
        <w:rPr>
          <w:rFonts w:ascii="Tahoma" w:hAnsi="Tahoma" w:cs="Tahoma"/>
        </w:rPr>
      </w:pPr>
    </w:p>
    <w:p w:rsidR="00F738D4" w:rsidRPr="00B66303" w:rsidRDefault="00063115" w:rsidP="00F37137">
      <w:pPr>
        <w:keepNext/>
        <w:jc w:val="both"/>
        <w:rPr>
          <w:rFonts w:ascii="Tahoma" w:hAnsi="Tahoma" w:cs="Tahoma"/>
        </w:rPr>
      </w:pPr>
      <w:r w:rsidRPr="00B66303">
        <w:rPr>
          <w:rFonts w:ascii="Tahoma" w:hAnsi="Tahoma" w:cs="Tahoma"/>
          <w:lang w:val="x-none"/>
        </w:rPr>
        <w:t>Naročnik izvaja javno naročilo po odprtem postopku v skladu s 40. členom ZJN-3</w:t>
      </w:r>
      <w:r w:rsidR="00EE23F2" w:rsidRPr="00B66303">
        <w:rPr>
          <w:rFonts w:ascii="Tahoma" w:hAnsi="Tahoma" w:cs="Tahoma"/>
        </w:rPr>
        <w:t xml:space="preserve">. </w:t>
      </w:r>
      <w:r w:rsidR="000531D2" w:rsidRPr="00B66303">
        <w:rPr>
          <w:rFonts w:ascii="Tahoma" w:hAnsi="Tahoma" w:cs="Tahoma"/>
        </w:rPr>
        <w:t>N</w:t>
      </w:r>
      <w:r w:rsidR="00EE23F2" w:rsidRPr="00B66303">
        <w:rPr>
          <w:rFonts w:ascii="Tahoma" w:hAnsi="Tahoma" w:cs="Tahoma"/>
        </w:rPr>
        <w:t>aročnik</w:t>
      </w:r>
      <w:r w:rsidR="000531D2">
        <w:rPr>
          <w:rFonts w:ascii="Tahoma" w:hAnsi="Tahoma" w:cs="Tahoma"/>
        </w:rPr>
        <w:t xml:space="preserve"> </w:t>
      </w:r>
      <w:r w:rsidR="00EE23F2" w:rsidRPr="00B66303">
        <w:rPr>
          <w:rFonts w:ascii="Tahoma" w:hAnsi="Tahoma" w:cs="Tahoma"/>
        </w:rPr>
        <w:t xml:space="preserve">bo po pravnomočnosti odločitve o oddaji naročila, sklenil </w:t>
      </w:r>
      <w:r w:rsidR="00737310">
        <w:rPr>
          <w:rFonts w:ascii="Tahoma" w:hAnsi="Tahoma" w:cs="Tahoma"/>
        </w:rPr>
        <w:t>pogodb</w:t>
      </w:r>
      <w:r w:rsidR="000531D2">
        <w:rPr>
          <w:rFonts w:ascii="Tahoma" w:hAnsi="Tahoma" w:cs="Tahoma"/>
        </w:rPr>
        <w:t>o</w:t>
      </w:r>
      <w:r w:rsidR="00EE23F2" w:rsidRPr="00B66303">
        <w:rPr>
          <w:rFonts w:ascii="Tahoma" w:hAnsi="Tahoma" w:cs="Tahoma"/>
        </w:rPr>
        <w:t xml:space="preserve"> z ekonomsko najugodnejšim ponudnikom.</w:t>
      </w:r>
    </w:p>
    <w:p w:rsidR="0003233E" w:rsidRPr="00B66303" w:rsidRDefault="0003233E" w:rsidP="00F37137">
      <w:pPr>
        <w:keepNext/>
        <w:jc w:val="both"/>
        <w:rPr>
          <w:rFonts w:ascii="Tahoma" w:hAnsi="Tahoma" w:cs="Tahoma"/>
        </w:rPr>
      </w:pPr>
    </w:p>
    <w:p w:rsidR="0003233E" w:rsidRDefault="0003233E" w:rsidP="00F37137">
      <w:pPr>
        <w:keepNext/>
        <w:jc w:val="both"/>
        <w:rPr>
          <w:rFonts w:ascii="Tahoma" w:hAnsi="Tahoma" w:cs="Tahoma"/>
        </w:rPr>
      </w:pPr>
      <w:r w:rsidRPr="00B66303">
        <w:rPr>
          <w:rFonts w:ascii="Tahoma" w:hAnsi="Tahoma" w:cs="Tahoma"/>
        </w:rPr>
        <w:t xml:space="preserve">Izbrani ponudnik bo pozvan k podpisu </w:t>
      </w:r>
      <w:r w:rsidR="00737310">
        <w:rPr>
          <w:rFonts w:ascii="Tahoma" w:hAnsi="Tahoma" w:cs="Tahoma"/>
        </w:rPr>
        <w:t>pogodb</w:t>
      </w:r>
      <w:r w:rsidR="00D04C3A">
        <w:rPr>
          <w:rFonts w:ascii="Tahoma" w:hAnsi="Tahoma" w:cs="Tahoma"/>
        </w:rPr>
        <w:t>e</w:t>
      </w:r>
      <w:r w:rsidRPr="00B66303">
        <w:rPr>
          <w:rFonts w:ascii="Tahoma" w:hAnsi="Tahoma" w:cs="Tahoma"/>
        </w:rPr>
        <w:t xml:space="preserve"> pisno. V kolikor izbrani ponudnik ne bo sklenil </w:t>
      </w:r>
      <w:r w:rsidR="00737310">
        <w:rPr>
          <w:rFonts w:ascii="Tahoma" w:hAnsi="Tahoma" w:cs="Tahoma"/>
        </w:rPr>
        <w:t>pogodbe</w:t>
      </w:r>
      <w:r w:rsidRPr="00B66303">
        <w:rPr>
          <w:rFonts w:ascii="Tahoma" w:hAnsi="Tahoma" w:cs="Tahoma"/>
        </w:rPr>
        <w:t>, bo naročnik Državni revizijski komisiji predlagal, da uvede postopek o prekršku</w:t>
      </w:r>
      <w:r w:rsidR="004A1D1F" w:rsidRPr="00B66303">
        <w:rPr>
          <w:rFonts w:ascii="Tahoma" w:hAnsi="Tahoma" w:cs="Tahoma"/>
        </w:rPr>
        <w:t xml:space="preserve"> iz četrte točke prvega odstavka 112 člena ZJN-3</w:t>
      </w:r>
      <w:r w:rsidRPr="00B66303">
        <w:rPr>
          <w:rFonts w:ascii="Tahoma" w:hAnsi="Tahoma" w:cs="Tahoma"/>
        </w:rPr>
        <w:t>.</w:t>
      </w:r>
    </w:p>
    <w:p w:rsidR="004B2E3D" w:rsidRDefault="004B2E3D" w:rsidP="00F37137">
      <w:pPr>
        <w:keepNext/>
        <w:jc w:val="both"/>
        <w:rPr>
          <w:rFonts w:ascii="Tahoma" w:hAnsi="Tahoma" w:cs="Tahoma"/>
        </w:rPr>
      </w:pPr>
    </w:p>
    <w:p w:rsidR="00832A7F" w:rsidRPr="00B66303" w:rsidRDefault="00832A7F" w:rsidP="00F37137">
      <w:pPr>
        <w:keepNext/>
        <w:numPr>
          <w:ilvl w:val="1"/>
          <w:numId w:val="2"/>
        </w:numPr>
        <w:jc w:val="both"/>
        <w:rPr>
          <w:rFonts w:ascii="Tahoma" w:hAnsi="Tahoma" w:cs="Tahoma"/>
          <w:b/>
        </w:rPr>
      </w:pPr>
      <w:r w:rsidRPr="00B66303">
        <w:rPr>
          <w:rFonts w:ascii="Tahoma" w:hAnsi="Tahoma" w:cs="Tahoma"/>
          <w:b/>
        </w:rPr>
        <w:t>Jezik in denarna enota</w:t>
      </w:r>
    </w:p>
    <w:p w:rsidR="00832A7F" w:rsidRPr="00B66303" w:rsidRDefault="00832A7F" w:rsidP="00F37137">
      <w:pPr>
        <w:keepNext/>
        <w:jc w:val="both"/>
        <w:rPr>
          <w:rFonts w:ascii="Tahoma" w:hAnsi="Tahoma" w:cs="Tahoma"/>
          <w:b/>
        </w:rPr>
      </w:pPr>
    </w:p>
    <w:p w:rsidR="005331F8" w:rsidRDefault="0042264A" w:rsidP="00F37137">
      <w:pPr>
        <w:keepNext/>
        <w:jc w:val="both"/>
        <w:rPr>
          <w:rFonts w:ascii="Tahoma" w:hAnsi="Tahoma" w:cs="Tahoma"/>
        </w:rPr>
      </w:pPr>
      <w:r w:rsidRPr="00B66303">
        <w:rPr>
          <w:rFonts w:ascii="Tahoma" w:hAnsi="Tahoma" w:cs="Tahoma"/>
        </w:rPr>
        <w:t>Ponudniki predložijo ponudbo v slovenskem jeziku. V kolikor je originalno dokazilo v tujem jeziku je v ponudbi potrebno priložiti preveden dokument takega originala v sl</w:t>
      </w:r>
      <w:r w:rsidR="00EE23F2" w:rsidRPr="00B66303">
        <w:rPr>
          <w:rFonts w:ascii="Tahoma" w:hAnsi="Tahoma" w:cs="Tahoma"/>
        </w:rPr>
        <w:t xml:space="preserve">ovenski jezik, naročnik pa ima </w:t>
      </w:r>
      <w:r w:rsidRPr="00B66303">
        <w:rPr>
          <w:rFonts w:ascii="Tahoma" w:hAnsi="Tahoma" w:cs="Tahoma"/>
        </w:rPr>
        <w:t xml:space="preserve">pravico, da v fazi pregledovanja in ocenjevanja ponudb od ponudnika zahteva, da na lastne </w:t>
      </w:r>
      <w:r w:rsidRPr="00B66303">
        <w:rPr>
          <w:rFonts w:ascii="Tahoma" w:hAnsi="Tahoma" w:cs="Tahoma"/>
          <w:color w:val="000000"/>
        </w:rPr>
        <w:t>stroške (tj. stroške ponudnika) predloži uradne prevode dokumentov/dokazil s strani sodnega tolmača za slovenski jezik, ki so predloženi v tujem jeziku.</w:t>
      </w:r>
      <w:r w:rsidRPr="00B66303">
        <w:rPr>
          <w:rFonts w:ascii="Tahoma" w:hAnsi="Tahoma" w:cs="Tahoma"/>
        </w:rPr>
        <w:t xml:space="preserve"> Finančni podatki morajo biti podani v evrih.</w:t>
      </w:r>
    </w:p>
    <w:p w:rsidR="00F70608" w:rsidRDefault="00F70608" w:rsidP="00F37137">
      <w:pPr>
        <w:keepNext/>
        <w:jc w:val="both"/>
        <w:rPr>
          <w:rFonts w:ascii="Tahoma" w:hAnsi="Tahoma" w:cs="Tahoma"/>
        </w:rPr>
      </w:pPr>
    </w:p>
    <w:p w:rsidR="00832A7F" w:rsidRPr="00B66303" w:rsidRDefault="00832A7F" w:rsidP="00F37137">
      <w:pPr>
        <w:keepNext/>
        <w:numPr>
          <w:ilvl w:val="1"/>
          <w:numId w:val="2"/>
        </w:numPr>
        <w:jc w:val="both"/>
        <w:rPr>
          <w:rFonts w:ascii="Tahoma" w:hAnsi="Tahoma" w:cs="Tahoma"/>
          <w:b/>
        </w:rPr>
      </w:pPr>
      <w:r w:rsidRPr="00B66303">
        <w:rPr>
          <w:rFonts w:ascii="Tahoma" w:hAnsi="Tahoma" w:cs="Tahoma"/>
          <w:b/>
        </w:rPr>
        <w:t xml:space="preserve">Dodatna pojasnila </w:t>
      </w:r>
      <w:bookmarkEnd w:id="1"/>
      <w:bookmarkEnd w:id="2"/>
      <w:bookmarkEnd w:id="3"/>
      <w:bookmarkEnd w:id="4"/>
      <w:bookmarkEnd w:id="5"/>
      <w:r w:rsidR="0088639E" w:rsidRPr="00B66303">
        <w:rPr>
          <w:rFonts w:ascii="Tahoma" w:hAnsi="Tahoma" w:cs="Tahoma"/>
          <w:b/>
        </w:rPr>
        <w:t>gospodarskim subjektom</w:t>
      </w:r>
    </w:p>
    <w:p w:rsidR="00832A7F" w:rsidRPr="00B66303" w:rsidRDefault="00832A7F" w:rsidP="00F37137">
      <w:pPr>
        <w:keepNext/>
        <w:jc w:val="both"/>
        <w:rPr>
          <w:rFonts w:ascii="Tahoma" w:hAnsi="Tahoma" w:cs="Tahoma"/>
        </w:rPr>
      </w:pPr>
    </w:p>
    <w:p w:rsidR="00701161" w:rsidRPr="00B66303" w:rsidRDefault="00701161" w:rsidP="00F37137">
      <w:pPr>
        <w:keepNext/>
        <w:jc w:val="both"/>
        <w:rPr>
          <w:rFonts w:ascii="Tahoma" w:hAnsi="Tahoma"/>
        </w:rPr>
      </w:pPr>
      <w:r w:rsidRPr="00B66303">
        <w:rPr>
          <w:rFonts w:ascii="Tahoma" w:hAnsi="Tahoma"/>
        </w:rPr>
        <w:t xml:space="preserve">Dodatna pojasnila ali vprašanja o </w:t>
      </w:r>
      <w:r w:rsidRPr="00B66303">
        <w:rPr>
          <w:rFonts w:ascii="Tahoma" w:hAnsi="Tahoma" w:cs="Tahoma"/>
        </w:rPr>
        <w:t xml:space="preserve">razpisni dokumentaciji </w:t>
      </w:r>
      <w:r w:rsidRPr="00B66303">
        <w:rPr>
          <w:rFonts w:ascii="Tahoma" w:hAnsi="Tahoma"/>
        </w:rPr>
        <w:t>lahko zainteresirani ponudniki zahtevajo samo preko Portala javnih naročil, vendar najkasneje do osem (8) koledarskih dni pred potekom roka za predložitev ponudb. Odgovori oziroma pojasnila bodo objavljeni na spletnem naslovu podjetja JAVNI HOLDING Ljubljana, d.o.o. (</w:t>
      </w:r>
      <w:hyperlink r:id="rId13" w:history="1">
        <w:r w:rsidRPr="00B66303">
          <w:rPr>
            <w:rFonts w:ascii="Tahoma" w:hAnsi="Tahoma" w:cs="Tahoma"/>
            <w:color w:val="0000FF"/>
            <w:u w:val="single"/>
          </w:rPr>
          <w:t>http://www.jhl.si/javna-narocila-iz-podjetij</w:t>
        </w:r>
      </w:hyperlink>
      <w:r w:rsidRPr="00B66303">
        <w:rPr>
          <w:rFonts w:ascii="Tahoma" w:hAnsi="Tahoma"/>
        </w:rPr>
        <w:t xml:space="preserve">) na mestu, kjer je objavljena </w:t>
      </w:r>
      <w:r w:rsidRPr="00B66303">
        <w:rPr>
          <w:rFonts w:ascii="Tahoma" w:hAnsi="Tahoma" w:cs="Tahoma"/>
        </w:rPr>
        <w:t xml:space="preserve">razpisna dokumentacija </w:t>
      </w:r>
      <w:r w:rsidRPr="00B66303">
        <w:rPr>
          <w:rFonts w:ascii="Tahoma" w:hAnsi="Tahoma"/>
        </w:rPr>
        <w:t xml:space="preserve">ter na Portalu javnih naročil, najkasneje šest (6) koledarskih dni pred rokom za </w:t>
      </w:r>
      <w:r w:rsidRPr="00B66303">
        <w:rPr>
          <w:rFonts w:ascii="Tahoma" w:hAnsi="Tahoma"/>
        </w:rPr>
        <w:lastRenderedPageBreak/>
        <w:t>oddajo ponudbe, pod pogojem, da bo zahteva posredovana pravočasno. Na drugače posredovane zahteve za dodatna pojasnila ali vprašanja naročnik ni dolžan odgovoriti.</w:t>
      </w:r>
    </w:p>
    <w:p w:rsidR="00832A7F" w:rsidRPr="00B66303" w:rsidRDefault="00832A7F" w:rsidP="00F37137">
      <w:pPr>
        <w:keepNext/>
        <w:jc w:val="both"/>
        <w:rPr>
          <w:rFonts w:ascii="Tahoma" w:hAnsi="Tahoma" w:cs="Tahoma"/>
        </w:rPr>
      </w:pPr>
    </w:p>
    <w:p w:rsidR="00832A7F" w:rsidRPr="00B66303" w:rsidRDefault="00832A7F" w:rsidP="00F37137">
      <w:pPr>
        <w:keepNext/>
        <w:numPr>
          <w:ilvl w:val="1"/>
          <w:numId w:val="2"/>
        </w:numPr>
        <w:jc w:val="both"/>
        <w:rPr>
          <w:rFonts w:ascii="Tahoma" w:hAnsi="Tahoma" w:cs="Tahoma"/>
          <w:b/>
        </w:rPr>
      </w:pPr>
      <w:r w:rsidRPr="00B66303">
        <w:rPr>
          <w:rFonts w:ascii="Tahoma" w:hAnsi="Tahoma" w:cs="Tahoma"/>
          <w:b/>
        </w:rPr>
        <w:t>Variantna ponudba</w:t>
      </w:r>
    </w:p>
    <w:p w:rsidR="00832A7F" w:rsidRPr="00B66303" w:rsidRDefault="00832A7F" w:rsidP="00F37137">
      <w:pPr>
        <w:keepNext/>
        <w:jc w:val="both"/>
        <w:rPr>
          <w:rFonts w:ascii="Tahoma" w:hAnsi="Tahoma" w:cs="Tahoma"/>
        </w:rPr>
      </w:pPr>
    </w:p>
    <w:p w:rsidR="00701161" w:rsidRPr="00B66303" w:rsidRDefault="00701161" w:rsidP="00F37137">
      <w:pPr>
        <w:keepNext/>
        <w:keepLines/>
        <w:tabs>
          <w:tab w:val="left" w:pos="2155"/>
        </w:tabs>
        <w:jc w:val="both"/>
        <w:rPr>
          <w:rFonts w:ascii="Tahoma" w:hAnsi="Tahoma" w:cs="Tahoma"/>
          <w:kern w:val="16"/>
        </w:rPr>
      </w:pPr>
      <w:r w:rsidRPr="00B66303">
        <w:rPr>
          <w:rFonts w:ascii="Tahoma" w:hAnsi="Tahoma" w:cs="Tahoma"/>
          <w:kern w:val="16"/>
        </w:rPr>
        <w:t>Naročnik ne dopušča predložitve variantne ponudbe. Naročnik bo ponudbo, ki bo vsebovala variantno ponudbo, zavrnil kot nedopustno.</w:t>
      </w:r>
    </w:p>
    <w:p w:rsidR="00701161" w:rsidRPr="00B66303" w:rsidRDefault="00701161" w:rsidP="00F37137">
      <w:pPr>
        <w:keepNext/>
        <w:keepLines/>
        <w:tabs>
          <w:tab w:val="left" w:pos="2155"/>
        </w:tabs>
        <w:jc w:val="both"/>
        <w:rPr>
          <w:rFonts w:ascii="Tahoma" w:hAnsi="Tahoma" w:cs="Tahoma"/>
          <w:kern w:val="16"/>
        </w:rPr>
      </w:pPr>
    </w:p>
    <w:p w:rsidR="00701161" w:rsidRPr="00B66303" w:rsidRDefault="00701161" w:rsidP="00F37137">
      <w:pPr>
        <w:keepNext/>
        <w:numPr>
          <w:ilvl w:val="1"/>
          <w:numId w:val="2"/>
        </w:numPr>
        <w:jc w:val="both"/>
        <w:rPr>
          <w:rFonts w:ascii="Tahoma" w:hAnsi="Tahoma" w:cs="Tahoma"/>
          <w:b/>
        </w:rPr>
      </w:pPr>
      <w:r w:rsidRPr="00B66303">
        <w:rPr>
          <w:rFonts w:ascii="Tahoma" w:hAnsi="Tahoma" w:cs="Tahoma"/>
          <w:b/>
        </w:rPr>
        <w:t xml:space="preserve">Ponudniki </w:t>
      </w:r>
    </w:p>
    <w:p w:rsidR="002E4B26" w:rsidRDefault="002E4B26" w:rsidP="00F37137">
      <w:pPr>
        <w:keepNext/>
        <w:keepLines/>
        <w:jc w:val="both"/>
        <w:rPr>
          <w:rFonts w:ascii="Tahoma" w:hAnsi="Tahoma" w:cs="Tahoma"/>
          <w:kern w:val="16"/>
        </w:rPr>
      </w:pPr>
    </w:p>
    <w:p w:rsidR="00045881" w:rsidRPr="00113483" w:rsidRDefault="00045881" w:rsidP="00F37137">
      <w:pPr>
        <w:keepNext/>
        <w:keepLines/>
        <w:jc w:val="both"/>
        <w:rPr>
          <w:rFonts w:ascii="Tahoma" w:hAnsi="Tahoma" w:cs="Tahoma"/>
          <w:kern w:val="16"/>
        </w:rPr>
      </w:pPr>
      <w:r w:rsidRPr="00113483">
        <w:rPr>
          <w:rFonts w:ascii="Tahoma" w:hAnsi="Tahoma" w:cs="Tahoma"/>
          <w:kern w:val="16"/>
        </w:rPr>
        <w:t xml:space="preserve">Kot ponudnik lahko v tem postopku javnega naročanja odda ponudbo gospodarski subjekt, tj. katera koli fizična ali pravna oseba ali skupina teh oseb, vključno z vsakim začasnim združenjem podjetij, ki na trgu ali v postopkih javnega naročanja ponuja izvedbo gradenj, dobavo blaga ali izvedbo storitev, ki so predmet tega javnega naročila. Ponudnik mora biti registriran za dejavnost, ki je predmet tega javnega naročila, in imeti za opravljanje te dejavnosti vsa predpisana dovoljenja. </w:t>
      </w:r>
    </w:p>
    <w:p w:rsidR="00045881" w:rsidRPr="00113483" w:rsidRDefault="00045881" w:rsidP="00F37137">
      <w:pPr>
        <w:keepNext/>
        <w:keepLines/>
        <w:jc w:val="both"/>
        <w:rPr>
          <w:rFonts w:ascii="Tahoma" w:hAnsi="Tahoma" w:cs="Tahoma"/>
          <w:kern w:val="16"/>
        </w:rPr>
      </w:pPr>
    </w:p>
    <w:p w:rsidR="00045881" w:rsidRPr="00113483" w:rsidRDefault="00045881" w:rsidP="00F37137">
      <w:pPr>
        <w:keepNext/>
        <w:keepLines/>
        <w:jc w:val="both"/>
        <w:rPr>
          <w:rFonts w:ascii="Tahoma" w:hAnsi="Tahoma" w:cs="Tahoma"/>
          <w:kern w:val="16"/>
        </w:rPr>
      </w:pPr>
      <w:r w:rsidRPr="00113483">
        <w:rPr>
          <w:rFonts w:ascii="Tahoma" w:hAnsi="Tahoma" w:cs="Tahoma"/>
          <w:kern w:val="16"/>
        </w:rPr>
        <w:t>Skladno z Gradbenim zakonom je nadzornik pravna ali fizična oseba, ki kot udeleženec pri graditvi objektov izvaja nadzor nad gradnjo in izpolnjuje pogoje po zakonu, ki ureja arhitekturno in inženirsko dejavnost. Upoštevaje navedeno, mora ponudnik, ki bo opravljal dejavnost nadzora nad gradnjo izpolnjevati pogoje določene v Zakonu o arhitekturni in inženirski dejavnosti.</w:t>
      </w:r>
    </w:p>
    <w:p w:rsidR="00045881" w:rsidRPr="00113483" w:rsidRDefault="00045881" w:rsidP="00F37137">
      <w:pPr>
        <w:keepNext/>
        <w:keepLines/>
        <w:jc w:val="both"/>
        <w:rPr>
          <w:rFonts w:ascii="Tahoma" w:hAnsi="Tahoma" w:cs="Tahoma"/>
          <w:kern w:val="16"/>
        </w:rPr>
      </w:pPr>
    </w:p>
    <w:p w:rsidR="00045881" w:rsidRPr="00113483" w:rsidRDefault="00045881" w:rsidP="00F37137">
      <w:pPr>
        <w:keepNext/>
        <w:keepLines/>
        <w:jc w:val="both"/>
        <w:rPr>
          <w:rFonts w:ascii="Tahoma" w:hAnsi="Tahoma" w:cs="Tahoma"/>
          <w:kern w:val="16"/>
        </w:rPr>
      </w:pPr>
      <w:r w:rsidRPr="00113483">
        <w:rPr>
          <w:rFonts w:ascii="Tahoma" w:hAnsi="Tahoma" w:cs="Tahoma"/>
          <w:kern w:val="16"/>
        </w:rPr>
        <w:t>Kot nadzornik lahko nastopa na trgu samo pravna ali fizična oseba, ki pri graditvi istega objekta hkrati ne nastopa kot izvajalec in ni v poslovni povezavi z izvajalcem. Kot strokovnjak, ki opravlja naloge nadzora, lahko v imenu nadzornika nastopa samo posameznik, ki v zvezi z graditvijo istega objekta ne nastopa kot strokovnjak, ki opravlja naloge vodje del v imenu izvajalca ali drug posameznik, ki opravlja druge naloge izvajalca.</w:t>
      </w:r>
    </w:p>
    <w:p w:rsidR="00045881" w:rsidRPr="00113483" w:rsidRDefault="00045881" w:rsidP="00F37137">
      <w:pPr>
        <w:keepNext/>
        <w:keepLines/>
        <w:jc w:val="both"/>
        <w:rPr>
          <w:rFonts w:ascii="Tahoma" w:hAnsi="Tahoma" w:cs="Tahoma"/>
          <w:kern w:val="16"/>
        </w:rPr>
      </w:pPr>
    </w:p>
    <w:p w:rsidR="00045881" w:rsidRPr="00113483" w:rsidRDefault="00045881" w:rsidP="00F37137">
      <w:pPr>
        <w:keepNext/>
        <w:keepLines/>
        <w:jc w:val="both"/>
        <w:rPr>
          <w:rFonts w:ascii="Tahoma" w:hAnsi="Tahoma" w:cs="Tahoma"/>
          <w:kern w:val="16"/>
        </w:rPr>
      </w:pPr>
      <w:r w:rsidRPr="00113483">
        <w:rPr>
          <w:rFonts w:ascii="Tahoma" w:hAnsi="Tahoma" w:cs="Tahoma"/>
          <w:kern w:val="16"/>
        </w:rPr>
        <w:t>Če nadzornik glede na vrsto objekta in vrsto del ne razpolaga s svojimi pooblaščenimi arhitekti in inženirji ustreznih strok s primernim strokovnim znanjem in izkušnjami, mora skleniti pogodbo z drugim nadzornikom, ki takšne pooblaščene arhitekte in inženirje ima.</w:t>
      </w:r>
    </w:p>
    <w:p w:rsidR="00045881" w:rsidRPr="00DE5020" w:rsidRDefault="00045881" w:rsidP="00F37137">
      <w:pPr>
        <w:keepNext/>
        <w:ind w:left="900" w:right="382"/>
        <w:jc w:val="both"/>
        <w:rPr>
          <w:rFonts w:ascii="Calibri" w:hAnsi="Calibri" w:cs="Arial"/>
          <w:color w:val="000000"/>
        </w:rPr>
      </w:pPr>
    </w:p>
    <w:p w:rsidR="00045881" w:rsidRPr="00113483" w:rsidRDefault="00045881" w:rsidP="00F37137">
      <w:pPr>
        <w:keepNext/>
        <w:ind w:right="-2"/>
        <w:jc w:val="both"/>
        <w:rPr>
          <w:rFonts w:ascii="Tahoma" w:hAnsi="Tahoma" w:cs="Tahoma"/>
          <w:color w:val="000000"/>
        </w:rPr>
      </w:pPr>
      <w:r w:rsidRPr="00113483">
        <w:rPr>
          <w:rFonts w:ascii="Tahoma" w:hAnsi="Tahoma" w:cs="Tahoma"/>
          <w:color w:val="000000"/>
        </w:rPr>
        <w:t>Dejavnost na področju poklicnih nalog pooblaščenih arhitektov in inženirjev lahko opravlja gospodarski subjekt, ki izpolnjuje naslednje pogoje:</w:t>
      </w:r>
    </w:p>
    <w:p w:rsidR="00045881" w:rsidRPr="00113483" w:rsidRDefault="00045881" w:rsidP="00F37137">
      <w:pPr>
        <w:keepNext/>
        <w:ind w:right="-2"/>
        <w:jc w:val="both"/>
        <w:rPr>
          <w:rFonts w:ascii="Tahoma" w:hAnsi="Tahoma" w:cs="Tahoma"/>
          <w:color w:val="000000"/>
        </w:rPr>
      </w:pPr>
      <w:r w:rsidRPr="00113483">
        <w:rPr>
          <w:rFonts w:ascii="Tahoma" w:hAnsi="Tahoma" w:cs="Tahoma"/>
          <w:color w:val="000000"/>
        </w:rPr>
        <w:t>– da ima v Poslovni register Slovenije vpisano vsaj eno od dejavnosti, ki so s predpisom, ki ureja standardno klasifikacijo dejavnosti, opredeljene kot arhitekturno in tehnično projektiranje, tehnično preizkušanje in analiziranje,</w:t>
      </w:r>
    </w:p>
    <w:p w:rsidR="00045881" w:rsidRPr="00113483" w:rsidRDefault="00045881" w:rsidP="00F37137">
      <w:pPr>
        <w:keepNext/>
        <w:ind w:right="-2"/>
        <w:jc w:val="both"/>
        <w:rPr>
          <w:rFonts w:ascii="Tahoma" w:hAnsi="Tahoma" w:cs="Tahoma"/>
          <w:color w:val="000000"/>
        </w:rPr>
      </w:pPr>
      <w:r w:rsidRPr="00113483">
        <w:rPr>
          <w:rFonts w:ascii="Tahoma" w:hAnsi="Tahoma" w:cs="Tahoma"/>
          <w:color w:val="000000"/>
        </w:rPr>
        <w:t xml:space="preserve">– da ima za polni delovni čas ali za krajši delovni čas v posebnih primerih v skladu z zakonom, ki ureja delovna razmerja, zaposlenega vsaj enega pooblaščenega arhitekta ali pooblaščenega inženirja; ali če imajo najmanj polovico deležev v družbi družbeniki, ki so pooblaščeni arhitekti ali inženirji ali gospodarski subjekt, ki izpolnjuje pogoje za opravljanje arhitekturne in inženirske dejavnosti skladno z </w:t>
      </w:r>
      <w:r w:rsidRPr="00113483">
        <w:rPr>
          <w:rFonts w:ascii="Tahoma" w:hAnsi="Tahoma" w:cs="Tahoma"/>
        </w:rPr>
        <w:t>Zakonom o arhitekturni in inženirski dejavnosti</w:t>
      </w:r>
      <w:r w:rsidRPr="00113483">
        <w:rPr>
          <w:rFonts w:ascii="Tahoma" w:hAnsi="Tahoma" w:cs="Tahoma"/>
          <w:color w:val="000000"/>
        </w:rPr>
        <w:t xml:space="preserve"> in je eden od pooblaščenih arhitektov ali inženirjev hkrati poslovodni organ; ali če je fizična oseba, ki samostojno opravlja arhitekturno ali inženirsko dejavnost za polni delovni čas ali za krajši delovni čas v posebnih primerih v skladu z zakonom, ki ureja delovna razmerja, sama pooblaščeni arhitekt ali pooblaščeni inženir,</w:t>
      </w:r>
    </w:p>
    <w:p w:rsidR="00045881" w:rsidRPr="00113483" w:rsidRDefault="00045881" w:rsidP="00F37137">
      <w:pPr>
        <w:keepNext/>
        <w:ind w:right="382"/>
        <w:jc w:val="both"/>
        <w:rPr>
          <w:rFonts w:ascii="Tahoma" w:hAnsi="Tahoma" w:cs="Tahoma"/>
          <w:color w:val="000000"/>
        </w:rPr>
      </w:pPr>
      <w:r w:rsidRPr="00113483">
        <w:rPr>
          <w:rFonts w:ascii="Tahoma" w:hAnsi="Tahoma" w:cs="Tahoma"/>
          <w:color w:val="000000"/>
        </w:rPr>
        <w:t xml:space="preserve">– imeti mora zagotovljeno zavarovanje pred odgovornostjo za škodo (skladno s 15. členom Zakona </w:t>
      </w:r>
      <w:r w:rsidRPr="00113483">
        <w:rPr>
          <w:rFonts w:ascii="Tahoma" w:hAnsi="Tahoma" w:cs="Tahoma"/>
        </w:rPr>
        <w:t>o arhitekturni in inženirski dejavnosti)</w:t>
      </w:r>
      <w:r w:rsidRPr="00113483">
        <w:rPr>
          <w:rFonts w:ascii="Tahoma" w:hAnsi="Tahoma" w:cs="Tahoma"/>
          <w:color w:val="000000"/>
        </w:rPr>
        <w:t>, ki bi utegnila nastati investitorju ali tretji osebi v zvezi z opravljanjem arhitekturne in inženirske dejavnosti, ki je lahko sklenjeno kot splošno zavarovanje, ki se letno obnavlja, ali kot zavarovanje posameznega posla, ki sodi v okvir dejavnosti gospodarskega subjekta</w:t>
      </w:r>
      <w:r w:rsidR="002E4B26">
        <w:rPr>
          <w:rFonts w:ascii="Tahoma" w:hAnsi="Tahoma" w:cs="Tahoma"/>
          <w:color w:val="000000"/>
        </w:rPr>
        <w:t xml:space="preserve"> (Priloga 11)</w:t>
      </w:r>
      <w:r w:rsidRPr="00113483">
        <w:rPr>
          <w:rFonts w:ascii="Tahoma" w:hAnsi="Tahoma" w:cs="Tahoma"/>
          <w:color w:val="000000"/>
        </w:rPr>
        <w:t>,</w:t>
      </w:r>
    </w:p>
    <w:p w:rsidR="00045881" w:rsidRDefault="00045881" w:rsidP="00F37137">
      <w:pPr>
        <w:keepNext/>
        <w:ind w:right="382"/>
        <w:jc w:val="both"/>
        <w:rPr>
          <w:rFonts w:ascii="Tahoma" w:hAnsi="Tahoma" w:cs="Tahoma"/>
          <w:color w:val="000000"/>
        </w:rPr>
      </w:pPr>
      <w:r w:rsidRPr="00113483">
        <w:rPr>
          <w:rFonts w:ascii="Tahoma" w:hAnsi="Tahoma" w:cs="Tahoma"/>
          <w:color w:val="000000"/>
        </w:rPr>
        <w:t>– da ni v stečajnem postopku.</w:t>
      </w:r>
    </w:p>
    <w:p w:rsidR="008F48CA" w:rsidRDefault="008F48CA" w:rsidP="00F37137">
      <w:pPr>
        <w:keepNext/>
        <w:ind w:right="382"/>
        <w:jc w:val="both"/>
        <w:rPr>
          <w:rFonts w:ascii="Tahoma" w:hAnsi="Tahoma" w:cs="Tahoma"/>
          <w:color w:val="000000"/>
        </w:rPr>
      </w:pPr>
    </w:p>
    <w:p w:rsidR="00045881" w:rsidRPr="00113483" w:rsidRDefault="00045881" w:rsidP="00F37137">
      <w:pPr>
        <w:keepNext/>
        <w:keepLines/>
        <w:jc w:val="both"/>
        <w:rPr>
          <w:rFonts w:ascii="Tahoma" w:hAnsi="Tahoma" w:cs="Tahoma"/>
          <w:kern w:val="16"/>
        </w:rPr>
      </w:pPr>
      <w:r w:rsidRPr="00113483">
        <w:rPr>
          <w:rFonts w:ascii="Tahoma" w:hAnsi="Tahoma" w:cs="Tahoma"/>
          <w:kern w:val="16"/>
        </w:rPr>
        <w:lastRenderedPageBreak/>
        <w:t>Tuji ponudniki s sedežem v državi članici Evropske unije, Evropskega gospodarskega prostora in Švicarske konfederacije ali s sedežem v državi, s katero je sklenjen ustrezen mednarodni sporazum (države pogodbenice), ki želijo v Republiki Sloveniji opravljati dejavnost, ki sodi v opis poklicnih nalog pooblaščenih arhitektov in inženirjev, lahko opravljajo to dejavnost v vseh statusnopravnih oblikah, če izpolnjujejo pogoje za zakonito opravljanje dejavnosti v državi sedeža.</w:t>
      </w:r>
    </w:p>
    <w:p w:rsidR="00045881" w:rsidRPr="00113483" w:rsidRDefault="00045881" w:rsidP="00F37137">
      <w:pPr>
        <w:keepNext/>
        <w:keepLines/>
        <w:jc w:val="both"/>
        <w:rPr>
          <w:rFonts w:ascii="Tahoma" w:hAnsi="Tahoma" w:cs="Tahoma"/>
          <w:kern w:val="16"/>
        </w:rPr>
      </w:pPr>
    </w:p>
    <w:p w:rsidR="00045881" w:rsidRPr="00113483" w:rsidRDefault="00045881" w:rsidP="00F37137">
      <w:pPr>
        <w:keepNext/>
        <w:keepLines/>
        <w:jc w:val="both"/>
        <w:rPr>
          <w:rFonts w:ascii="Tahoma" w:hAnsi="Tahoma" w:cs="Tahoma"/>
          <w:kern w:val="16"/>
        </w:rPr>
      </w:pPr>
      <w:r w:rsidRPr="00113483">
        <w:rPr>
          <w:rFonts w:ascii="Tahoma" w:hAnsi="Tahoma" w:cs="Tahoma"/>
          <w:kern w:val="16"/>
        </w:rPr>
        <w:t>Tuji ponudniki, ki nimajo sedeža v državah pogodbenicah (tretje države), lahko opravljajo dejavnost, ki sodi v opis poklicnih nalog pooblaščenih arhitektov in inženirjev pod pogoji iz prejšnjega odstavka, če je izpolnjen pogoj materialne vzajemnosti. Ta je izpolnjen, če ponudniki, ki imajo sedež v Republiki Sloveniji, v državi sedeža tujega ponudnika lahko opravljajo dejavnost, ki sodi v opis poklicnih nalog pooblaščenih arhitektov in inženirjev pod enakimi ali podobnimi pogoji, pod katerimi jih lahko ponujajo v Republiki Sloveniji tuji ponudniki in izpolnjevanje katerih za ponudnika s sedežem v Republiki Sloveniji ni bistveno težje, kakor je v pravnem redu Republike Slovenije predpisano za tuje ponudnike. Če je sedež ponudnika v več tretjih državah, se pri ugotavljanju materialne vzajemnosti upošteva pravni red tiste države, ki je strožji.</w:t>
      </w:r>
    </w:p>
    <w:p w:rsidR="00045881" w:rsidRPr="00113483" w:rsidRDefault="00045881" w:rsidP="00F37137">
      <w:pPr>
        <w:keepNext/>
        <w:keepLines/>
        <w:jc w:val="both"/>
        <w:rPr>
          <w:rFonts w:ascii="Tahoma" w:hAnsi="Tahoma" w:cs="Tahoma"/>
          <w:kern w:val="16"/>
        </w:rPr>
      </w:pPr>
    </w:p>
    <w:p w:rsidR="00045881" w:rsidRDefault="00045881" w:rsidP="00F37137">
      <w:pPr>
        <w:keepNext/>
        <w:keepLines/>
        <w:jc w:val="both"/>
        <w:rPr>
          <w:rFonts w:ascii="Tahoma" w:hAnsi="Tahoma" w:cs="Tahoma"/>
          <w:kern w:val="16"/>
        </w:rPr>
      </w:pPr>
      <w:r w:rsidRPr="00113483">
        <w:rPr>
          <w:rFonts w:ascii="Tahoma" w:hAnsi="Tahoma" w:cs="Tahoma"/>
          <w:kern w:val="16"/>
        </w:rPr>
        <w:t>Ne glede na določbe prejšnjih odstavkov morajo imeti tuji ponudniki sklenjeno zavarovanje odgovornosti za škodo v skladu s 15. členom Zakona o arhitekturni in inženirski dejavnosti. Ne glede na določbe prejšnjih odstavkov morajo tuji ponudniki zagotoviti sodelovanje pooblaščenega arhitekta in inženirja, ki izpolnjuje pogoje iz tega zakona, pri čemer njegova zaposlitev ni obvezna. Za sklenjeno zavarovanje odgovornosti za škodo se šteje dokazilo o zavarovanju odgovornosti, sklenjeno v Republiki Sloveniji ali v drugi državi, če to zavarovanje ustrezno krije škodo, povzročeno v Republiki Sloveniji.</w:t>
      </w:r>
    </w:p>
    <w:p w:rsidR="00701161" w:rsidRPr="00B66303" w:rsidRDefault="00701161" w:rsidP="00F37137">
      <w:pPr>
        <w:keepNext/>
        <w:keepLines/>
        <w:tabs>
          <w:tab w:val="left" w:pos="2155"/>
        </w:tabs>
        <w:jc w:val="both"/>
        <w:rPr>
          <w:rFonts w:ascii="Tahoma" w:hAnsi="Tahoma" w:cs="Tahoma"/>
          <w:kern w:val="16"/>
        </w:rPr>
      </w:pPr>
    </w:p>
    <w:p w:rsidR="00701161" w:rsidRPr="00B66303" w:rsidRDefault="00701161" w:rsidP="00F37137">
      <w:pPr>
        <w:keepNext/>
        <w:numPr>
          <w:ilvl w:val="1"/>
          <w:numId w:val="2"/>
        </w:numPr>
        <w:jc w:val="both"/>
        <w:rPr>
          <w:rFonts w:ascii="Tahoma" w:hAnsi="Tahoma" w:cs="Tahoma"/>
          <w:b/>
        </w:rPr>
      </w:pPr>
      <w:r w:rsidRPr="00B66303">
        <w:rPr>
          <w:rFonts w:ascii="Tahoma" w:hAnsi="Tahoma" w:cs="Tahoma"/>
          <w:b/>
        </w:rPr>
        <w:t>Skupna ponudba</w:t>
      </w:r>
    </w:p>
    <w:p w:rsidR="00701161" w:rsidRPr="00B66303" w:rsidRDefault="00701161" w:rsidP="00F37137">
      <w:pPr>
        <w:keepNext/>
        <w:jc w:val="both"/>
        <w:rPr>
          <w:rFonts w:ascii="Tahoma" w:hAnsi="Tahoma" w:cs="Tahoma"/>
        </w:rPr>
      </w:pPr>
    </w:p>
    <w:p w:rsidR="00701161" w:rsidRPr="00B66303" w:rsidRDefault="00701161" w:rsidP="00F37137">
      <w:pPr>
        <w:keepNext/>
        <w:spacing w:after="120"/>
        <w:jc w:val="both"/>
        <w:rPr>
          <w:rFonts w:ascii="Tahoma" w:hAnsi="Tahoma" w:cs="Tahoma"/>
        </w:rPr>
      </w:pPr>
      <w:r w:rsidRPr="00B66303">
        <w:rPr>
          <w:rFonts w:ascii="Tahoma" w:hAnsi="Tahoma" w:cs="Tahoma"/>
        </w:rPr>
        <w:t>Ponudbo lahko predloži skupina gospodarskih subjektov (ponudnikov), ki morajo predložiti akt o skupni izvedbi naročila (Obrazec k Prilogi 1). Navedeni akt mora opredeliti:</w:t>
      </w:r>
    </w:p>
    <w:p w:rsidR="00701161" w:rsidRPr="00B66303" w:rsidRDefault="00701161" w:rsidP="00F37137">
      <w:pPr>
        <w:keepNext/>
        <w:numPr>
          <w:ilvl w:val="0"/>
          <w:numId w:val="6"/>
        </w:numPr>
        <w:jc w:val="both"/>
        <w:rPr>
          <w:rFonts w:ascii="Tahoma" w:hAnsi="Tahoma" w:cs="Tahoma"/>
        </w:rPr>
      </w:pPr>
      <w:r w:rsidRPr="00B66303">
        <w:rPr>
          <w:rFonts w:ascii="Tahoma" w:hAnsi="Tahoma" w:cs="Tahoma"/>
        </w:rPr>
        <w:t>medsebojno odgovornost posameznih članov skupine za izvedbo naročila znotraj skupine,</w:t>
      </w:r>
    </w:p>
    <w:p w:rsidR="00701161" w:rsidRPr="00B66303" w:rsidRDefault="00701161" w:rsidP="00F37137">
      <w:pPr>
        <w:keepNext/>
        <w:numPr>
          <w:ilvl w:val="0"/>
          <w:numId w:val="6"/>
        </w:numPr>
        <w:jc w:val="both"/>
        <w:rPr>
          <w:rFonts w:ascii="Tahoma" w:hAnsi="Tahoma" w:cs="Tahoma"/>
        </w:rPr>
      </w:pPr>
      <w:r w:rsidRPr="00B66303">
        <w:rPr>
          <w:rFonts w:ascii="Tahoma" w:hAnsi="Tahoma" w:cs="Tahoma"/>
        </w:rPr>
        <w:t>neomejeno solidarno odgovornost članov skupine do naročnika glede vseh obveznosti,</w:t>
      </w:r>
    </w:p>
    <w:p w:rsidR="00701161" w:rsidRPr="00B66303" w:rsidRDefault="00701161" w:rsidP="00F37137">
      <w:pPr>
        <w:keepNext/>
        <w:numPr>
          <w:ilvl w:val="0"/>
          <w:numId w:val="6"/>
        </w:numPr>
        <w:jc w:val="both"/>
        <w:rPr>
          <w:rFonts w:ascii="Tahoma" w:hAnsi="Tahoma" w:cs="Tahoma"/>
        </w:rPr>
      </w:pPr>
      <w:r w:rsidRPr="00B66303">
        <w:rPr>
          <w:rFonts w:ascii="Tahoma" w:hAnsi="Tahoma" w:cs="Tahoma"/>
        </w:rPr>
        <w:t>glavnega nosilca izvedbe obveznosti, s katerim bo naročnik komuniciral,</w:t>
      </w:r>
    </w:p>
    <w:p w:rsidR="00701161" w:rsidRPr="00B66303" w:rsidRDefault="00701161" w:rsidP="00F37137">
      <w:pPr>
        <w:keepNext/>
        <w:numPr>
          <w:ilvl w:val="0"/>
          <w:numId w:val="6"/>
        </w:numPr>
        <w:jc w:val="both"/>
        <w:rPr>
          <w:rFonts w:ascii="Tahoma" w:hAnsi="Tahoma" w:cs="Tahoma"/>
        </w:rPr>
      </w:pPr>
      <w:r w:rsidRPr="00B66303">
        <w:rPr>
          <w:rFonts w:ascii="Tahoma" w:hAnsi="Tahoma" w:cs="Tahoma"/>
        </w:rPr>
        <w:t>nosilca finančnih obračunov in transakcij z navedbo transakcijskega računa, preko katerega se bo izvajalo plačevanje izvedenih obveznosti,</w:t>
      </w:r>
    </w:p>
    <w:p w:rsidR="00701161" w:rsidRPr="00B66303" w:rsidRDefault="00701161" w:rsidP="00F37137">
      <w:pPr>
        <w:keepNext/>
        <w:numPr>
          <w:ilvl w:val="0"/>
          <w:numId w:val="6"/>
        </w:numPr>
        <w:suppressAutoHyphens/>
        <w:jc w:val="both"/>
        <w:rPr>
          <w:rFonts w:ascii="Tahoma" w:hAnsi="Tahoma" w:cs="Tahoma"/>
        </w:rPr>
      </w:pPr>
      <w:r w:rsidRPr="00B66303">
        <w:rPr>
          <w:rFonts w:ascii="Tahoma" w:hAnsi="Tahoma" w:cs="Tahoma"/>
        </w:rPr>
        <w:t xml:space="preserve">nosilca zavarovanja obveznosti iz naslova dobre izvedbe del, </w:t>
      </w:r>
    </w:p>
    <w:p w:rsidR="00701161" w:rsidRPr="00B66303" w:rsidRDefault="00701161" w:rsidP="00F37137">
      <w:pPr>
        <w:keepNext/>
        <w:numPr>
          <w:ilvl w:val="0"/>
          <w:numId w:val="6"/>
        </w:numPr>
        <w:tabs>
          <w:tab w:val="left" w:pos="180"/>
        </w:tabs>
        <w:suppressAutoHyphens/>
        <w:jc w:val="both"/>
        <w:rPr>
          <w:rFonts w:ascii="Tahoma" w:hAnsi="Tahoma" w:cs="Tahoma"/>
        </w:rPr>
      </w:pPr>
      <w:r w:rsidRPr="00B66303">
        <w:rPr>
          <w:rFonts w:ascii="Tahoma" w:hAnsi="Tahoma" w:cs="Tahoma"/>
        </w:rPr>
        <w:t>določila v primeru izstopa partnerja,</w:t>
      </w:r>
    </w:p>
    <w:p w:rsidR="00701161" w:rsidRPr="00B66303" w:rsidRDefault="00701161" w:rsidP="00F37137">
      <w:pPr>
        <w:keepNext/>
        <w:numPr>
          <w:ilvl w:val="0"/>
          <w:numId w:val="6"/>
        </w:numPr>
        <w:tabs>
          <w:tab w:val="left" w:pos="180"/>
        </w:tabs>
        <w:suppressAutoHyphens/>
        <w:jc w:val="both"/>
        <w:rPr>
          <w:rFonts w:ascii="Tahoma" w:hAnsi="Tahoma" w:cs="Tahoma"/>
        </w:rPr>
      </w:pPr>
      <w:r w:rsidRPr="00B66303">
        <w:rPr>
          <w:rFonts w:ascii="Tahoma" w:hAnsi="Tahoma" w:cs="Tahoma"/>
        </w:rPr>
        <w:t>pooblastilo vodilnemu partnerju,</w:t>
      </w:r>
    </w:p>
    <w:p w:rsidR="00701161" w:rsidRPr="00B66303" w:rsidRDefault="00701161" w:rsidP="00F37137">
      <w:pPr>
        <w:keepNext/>
        <w:numPr>
          <w:ilvl w:val="0"/>
          <w:numId w:val="6"/>
        </w:numPr>
        <w:tabs>
          <w:tab w:val="left" w:pos="180"/>
        </w:tabs>
        <w:suppressAutoHyphens/>
        <w:jc w:val="both"/>
        <w:rPr>
          <w:rFonts w:ascii="Tahoma" w:hAnsi="Tahoma" w:cs="Tahoma"/>
        </w:rPr>
      </w:pPr>
      <w:r w:rsidRPr="00B66303">
        <w:rPr>
          <w:rFonts w:ascii="Tahoma" w:hAnsi="Tahoma" w:cs="Tahoma"/>
        </w:rPr>
        <w:t>opredelitev deležev in področje dela.</w:t>
      </w:r>
    </w:p>
    <w:p w:rsidR="00701161" w:rsidRPr="00B66303" w:rsidRDefault="00701161" w:rsidP="00F37137">
      <w:pPr>
        <w:keepNext/>
        <w:tabs>
          <w:tab w:val="left" w:pos="180"/>
        </w:tabs>
        <w:suppressAutoHyphens/>
        <w:ind w:left="720"/>
        <w:jc w:val="both"/>
        <w:rPr>
          <w:rFonts w:ascii="Tahoma" w:hAnsi="Tahoma" w:cs="Tahoma"/>
        </w:rPr>
      </w:pPr>
    </w:p>
    <w:p w:rsidR="00701161" w:rsidRPr="00B66303" w:rsidRDefault="00701161" w:rsidP="00F37137">
      <w:pPr>
        <w:keepNext/>
        <w:tabs>
          <w:tab w:val="left" w:pos="180"/>
        </w:tabs>
        <w:suppressAutoHyphens/>
        <w:jc w:val="both"/>
        <w:rPr>
          <w:rFonts w:ascii="Tahoma" w:hAnsi="Tahoma" w:cs="Tahoma"/>
        </w:rPr>
      </w:pPr>
      <w:r w:rsidRPr="00B66303">
        <w:rPr>
          <w:rFonts w:ascii="Tahoma" w:hAnsi="Tahoma" w:cs="Tahoma"/>
        </w:rPr>
        <w:t xml:space="preserve">V primeru skupne ponudbe, </w:t>
      </w:r>
      <w:r w:rsidR="004A3B1F">
        <w:rPr>
          <w:rFonts w:ascii="Tahoma" w:hAnsi="Tahoma" w:cs="Tahoma"/>
        </w:rPr>
        <w:t>pogodbe</w:t>
      </w:r>
      <w:r w:rsidRPr="00B66303">
        <w:rPr>
          <w:rFonts w:ascii="Tahoma" w:hAnsi="Tahoma" w:cs="Tahoma"/>
        </w:rPr>
        <w:t xml:space="preserve"> podpišejo vsi partnerji v skupni ponudbi</w:t>
      </w:r>
      <w:r w:rsidR="00DF4439">
        <w:rPr>
          <w:rFonts w:ascii="Tahoma" w:hAnsi="Tahoma" w:cs="Tahoma"/>
        </w:rPr>
        <w:t xml:space="preserve"> oziroma na podlagi pooblastila partnerjev vodilni partner</w:t>
      </w:r>
      <w:r w:rsidRPr="00B66303">
        <w:rPr>
          <w:rFonts w:ascii="Tahoma" w:hAnsi="Tahoma" w:cs="Tahoma"/>
        </w:rPr>
        <w:t>. Vsak član skupine ponudnikov v okviru skupne ponudbe odgovarja naročniku neomejeno solidarno.</w:t>
      </w:r>
    </w:p>
    <w:p w:rsidR="00055F77" w:rsidRDefault="00055F77" w:rsidP="00F37137">
      <w:pPr>
        <w:keepNext/>
        <w:tabs>
          <w:tab w:val="left" w:pos="180"/>
        </w:tabs>
        <w:suppressAutoHyphens/>
        <w:jc w:val="both"/>
        <w:rPr>
          <w:rFonts w:ascii="Tahoma" w:hAnsi="Tahoma" w:cs="Tahoma"/>
        </w:rPr>
      </w:pPr>
    </w:p>
    <w:p w:rsidR="00701161" w:rsidRPr="00B66303" w:rsidRDefault="00701161" w:rsidP="00F37137">
      <w:pPr>
        <w:keepNext/>
        <w:numPr>
          <w:ilvl w:val="1"/>
          <w:numId w:val="2"/>
        </w:numPr>
        <w:jc w:val="both"/>
        <w:rPr>
          <w:rFonts w:ascii="Tahoma" w:hAnsi="Tahoma" w:cs="Tahoma"/>
          <w:b/>
        </w:rPr>
      </w:pPr>
      <w:r w:rsidRPr="00B66303">
        <w:rPr>
          <w:rFonts w:ascii="Tahoma" w:hAnsi="Tahoma" w:cs="Tahoma"/>
          <w:b/>
        </w:rPr>
        <w:t>Ponudba s podizvajalci</w:t>
      </w:r>
    </w:p>
    <w:p w:rsidR="00701161" w:rsidRPr="00B66303" w:rsidRDefault="00701161" w:rsidP="00F37137">
      <w:pPr>
        <w:keepNext/>
        <w:ind w:left="720"/>
        <w:jc w:val="both"/>
        <w:rPr>
          <w:rFonts w:ascii="Tahoma" w:hAnsi="Tahoma" w:cs="Tahoma"/>
        </w:rPr>
      </w:pPr>
    </w:p>
    <w:p w:rsidR="00761222" w:rsidRPr="00B66303" w:rsidRDefault="00761222" w:rsidP="00F37137">
      <w:pPr>
        <w:keepNext/>
        <w:jc w:val="both"/>
        <w:rPr>
          <w:rFonts w:ascii="Tahoma" w:hAnsi="Tahoma" w:cs="Tahoma"/>
        </w:rPr>
      </w:pPr>
      <w:r w:rsidRPr="00B66303">
        <w:rPr>
          <w:rFonts w:ascii="Tahoma" w:eastAsia="Calibri" w:hAnsi="Tahoma" w:cs="Tahoma"/>
          <w:kern w:val="16"/>
        </w:rPr>
        <w:t xml:space="preserve">Ponudnik lahko del javnega naročila odda v podizvajanje. </w:t>
      </w:r>
      <w:r w:rsidRPr="00B66303">
        <w:rPr>
          <w:rFonts w:ascii="Tahoma" w:hAnsi="Tahoma" w:cs="Tahoma"/>
        </w:rPr>
        <w:t>Če bo ponudnik izvajal javno naročilo s podizvajalci, mora v ponudbi navesti podatke o podizvajalcih, ki so zahtevani v Prilogi 4/1. Podizvajalec mora ob oddaji ponudbe navesti, ali zahteva neposredna plačila (</w:t>
      </w:r>
      <w:r>
        <w:rPr>
          <w:rFonts w:ascii="Tahoma" w:hAnsi="Tahoma" w:cs="Tahoma"/>
        </w:rPr>
        <w:t>Obrazec 2 k Prilogi 4/1</w:t>
      </w:r>
      <w:r w:rsidRPr="00B66303">
        <w:rPr>
          <w:rFonts w:ascii="Tahoma" w:hAnsi="Tahoma" w:cs="Tahoma"/>
        </w:rPr>
        <w:t xml:space="preserve">). </w:t>
      </w:r>
    </w:p>
    <w:p w:rsidR="00701161" w:rsidRPr="00B66303" w:rsidRDefault="00701161" w:rsidP="00F37137">
      <w:pPr>
        <w:keepNext/>
        <w:jc w:val="both"/>
        <w:rPr>
          <w:rFonts w:ascii="Tahoma" w:hAnsi="Tahoma" w:cs="Tahoma"/>
        </w:rPr>
      </w:pPr>
    </w:p>
    <w:p w:rsidR="00701161" w:rsidRPr="00B66303" w:rsidRDefault="00701161" w:rsidP="00F37137">
      <w:pPr>
        <w:keepNext/>
        <w:jc w:val="both"/>
        <w:rPr>
          <w:rFonts w:ascii="Tahoma" w:hAnsi="Tahoma" w:cs="Tahoma"/>
        </w:rPr>
      </w:pPr>
      <w:r w:rsidRPr="00B66303">
        <w:rPr>
          <w:rFonts w:ascii="Tahoma" w:hAnsi="Tahoma" w:cs="Tahoma"/>
        </w:rPr>
        <w:t>Naročnik bo zavrnil vsakega podizvajalca, če zanj obstajajo razlogi za izključitev iz tč. 3.1. razpisne dokumentacije. Ponudnik mora za posameznega podizvajalca priložiti enaka dokazila za izpolnjevanje pogojev, določenih v prejšnjem stavku, kot jih mora priložiti zase, razen pri pogojih, kjer so že predvidena dokazila, ki jih mora podizvajalec predložiti.</w:t>
      </w:r>
    </w:p>
    <w:p w:rsidR="00701161" w:rsidRPr="00B66303" w:rsidRDefault="00701161" w:rsidP="00F37137">
      <w:pPr>
        <w:keepNext/>
        <w:jc w:val="both"/>
        <w:rPr>
          <w:rFonts w:ascii="Tahoma" w:hAnsi="Tahoma" w:cs="Tahoma"/>
        </w:rPr>
      </w:pPr>
    </w:p>
    <w:p w:rsidR="00701161" w:rsidRPr="00B66303" w:rsidRDefault="00701161" w:rsidP="00F37137">
      <w:pPr>
        <w:keepNext/>
        <w:jc w:val="both"/>
        <w:rPr>
          <w:rFonts w:ascii="Tahoma" w:hAnsi="Tahoma" w:cs="Tahoma"/>
        </w:rPr>
      </w:pPr>
      <w:r w:rsidRPr="00B66303">
        <w:rPr>
          <w:rFonts w:ascii="Tahoma" w:hAnsi="Tahoma" w:cs="Tahoma"/>
        </w:rPr>
        <w:t>Ponudnik, kateremu bo javno naročilo oddano, bo v razmerju do naročnika v celoti odgovarjal za izvedbo prejetega naročila, ne glede na število podizvajalcev.</w:t>
      </w:r>
    </w:p>
    <w:p w:rsidR="00701161" w:rsidRPr="00B66303" w:rsidRDefault="00701161" w:rsidP="00F37137">
      <w:pPr>
        <w:keepNext/>
        <w:numPr>
          <w:ilvl w:val="12"/>
          <w:numId w:val="0"/>
        </w:numPr>
        <w:jc w:val="both"/>
        <w:rPr>
          <w:rFonts w:ascii="Tahoma" w:eastAsia="Calibri" w:hAnsi="Tahoma" w:cs="Tahoma"/>
        </w:rPr>
      </w:pPr>
      <w:r w:rsidRPr="00B66303">
        <w:rPr>
          <w:rFonts w:ascii="Tahoma" w:hAnsi="Tahoma" w:cs="Tahoma"/>
          <w:kern w:val="16"/>
        </w:rPr>
        <w:lastRenderedPageBreak/>
        <w:t xml:space="preserve">Če ponudnik ne ravna v skladu s 94. člena ZJN-3, bo naročnik Državni revizijski komisiji podal predlog za uvedbo postopka o prekršku iz 2. točke prvega odstavka 112. člena ZJN-3. </w:t>
      </w:r>
    </w:p>
    <w:p w:rsidR="00701161" w:rsidRPr="00B66303" w:rsidRDefault="00701161" w:rsidP="00F37137">
      <w:pPr>
        <w:keepNext/>
        <w:jc w:val="both"/>
        <w:rPr>
          <w:rFonts w:ascii="Tahoma" w:hAnsi="Tahoma" w:cs="Tahoma"/>
        </w:rPr>
      </w:pPr>
    </w:p>
    <w:p w:rsidR="00701161" w:rsidRPr="00B66303" w:rsidRDefault="00701161" w:rsidP="00F37137">
      <w:pPr>
        <w:keepNext/>
        <w:jc w:val="both"/>
        <w:rPr>
          <w:rFonts w:ascii="Tahoma" w:hAnsi="Tahoma" w:cs="Tahoma"/>
        </w:rPr>
      </w:pPr>
      <w:r w:rsidRPr="00B66303">
        <w:rPr>
          <w:rFonts w:ascii="Tahoma" w:hAnsi="Tahoma" w:cs="Tahoma"/>
        </w:rPr>
        <w:t xml:space="preserve">Naročnik lahko od ponudnika, kateremu se je odločil oddati javno naročilo zahteva predložitev </w:t>
      </w:r>
      <w:r w:rsidRPr="00B66303">
        <w:rPr>
          <w:rFonts w:ascii="Tahoma" w:hAnsi="Tahoma" w:cs="Tahoma"/>
          <w:u w:val="single"/>
        </w:rPr>
        <w:t>podizvajalske pogodbe</w:t>
      </w:r>
      <w:r w:rsidRPr="00B66303">
        <w:rPr>
          <w:rFonts w:ascii="Tahoma" w:hAnsi="Tahoma" w:cs="Tahoma"/>
        </w:rPr>
        <w:t>, v kateri morajo biti opredeljeni polni naziv in naslov podizvajalca (vključno z matično številko, davčno številko in transakcijskim računom), vsak del javnega naročila (storitev/gradnja/blago), ki se oddaja v podizvajanje (vrsta/opis del/storitev/dobav), količina/delež (%) javnega naročila, ki se oddaja v podizvajanje, vrednost del ali storitev brez DDV ter kraj in rok izvedbe.</w:t>
      </w:r>
    </w:p>
    <w:p w:rsidR="00701161" w:rsidRPr="00B66303" w:rsidRDefault="00701161" w:rsidP="00F37137">
      <w:pPr>
        <w:keepNext/>
        <w:jc w:val="both"/>
        <w:rPr>
          <w:rFonts w:ascii="Tahoma" w:hAnsi="Tahoma" w:cs="Tahoma"/>
        </w:rPr>
      </w:pPr>
    </w:p>
    <w:p w:rsidR="00701161" w:rsidRPr="00B66303" w:rsidRDefault="00701161" w:rsidP="00F37137">
      <w:pPr>
        <w:keepNext/>
        <w:jc w:val="both"/>
        <w:rPr>
          <w:rFonts w:ascii="Tahoma" w:hAnsi="Tahoma" w:cs="Tahoma"/>
        </w:rPr>
      </w:pPr>
      <w:r w:rsidRPr="00B66303">
        <w:rPr>
          <w:rFonts w:ascii="Tahoma" w:hAnsi="Tahoma" w:cs="Tahoma"/>
        </w:rPr>
        <w:t>V kolikor bo ponudnik izkazoval izpolnjevanje referenčnih pogojev s podizvajalci, morajo le-ti v ponudbi prevzeti dela, za katera bodo predložili reference.</w:t>
      </w:r>
    </w:p>
    <w:p w:rsidR="00701161" w:rsidRPr="00B66303" w:rsidRDefault="00701161" w:rsidP="00F37137">
      <w:pPr>
        <w:keepNext/>
        <w:jc w:val="both"/>
        <w:rPr>
          <w:rFonts w:ascii="Tahoma" w:hAnsi="Tahoma" w:cs="Tahoma"/>
        </w:rPr>
      </w:pPr>
    </w:p>
    <w:p w:rsidR="00AE7A5C" w:rsidRPr="00B66303" w:rsidRDefault="00AE7A5C" w:rsidP="00F37137">
      <w:pPr>
        <w:keepNext/>
        <w:numPr>
          <w:ilvl w:val="1"/>
          <w:numId w:val="2"/>
        </w:numPr>
        <w:jc w:val="both"/>
        <w:rPr>
          <w:rFonts w:ascii="Tahoma" w:hAnsi="Tahoma" w:cs="Tahoma"/>
          <w:b/>
        </w:rPr>
      </w:pPr>
      <w:r w:rsidRPr="00B66303">
        <w:rPr>
          <w:rFonts w:ascii="Tahoma" w:hAnsi="Tahoma" w:cs="Tahoma"/>
          <w:b/>
        </w:rPr>
        <w:t>Uporaba zmogljivosti drugih subjektov</w:t>
      </w:r>
    </w:p>
    <w:p w:rsidR="00AE7A5C" w:rsidRPr="00B66303" w:rsidRDefault="00AE7A5C" w:rsidP="00F37137">
      <w:pPr>
        <w:keepNext/>
        <w:jc w:val="both"/>
        <w:rPr>
          <w:rFonts w:ascii="Tahoma" w:hAnsi="Tahoma" w:cs="Tahoma"/>
        </w:rPr>
      </w:pPr>
    </w:p>
    <w:p w:rsidR="00097A88" w:rsidRDefault="00097A88" w:rsidP="00F37137">
      <w:pPr>
        <w:keepNext/>
        <w:jc w:val="both"/>
        <w:rPr>
          <w:rFonts w:ascii="Tahoma" w:hAnsi="Tahoma" w:cs="Tahoma"/>
        </w:rPr>
      </w:pPr>
      <w:r w:rsidRPr="00B66303">
        <w:rPr>
          <w:rFonts w:ascii="Tahoma" w:hAnsi="Tahoma" w:cs="Tahoma"/>
        </w:rPr>
        <w:t xml:space="preserve">Ponudnik </w:t>
      </w:r>
      <w:r w:rsidRPr="00B66303">
        <w:rPr>
          <w:rFonts w:ascii="Tahoma" w:hAnsi="Tahoma" w:cs="Tahoma"/>
          <w:lang w:val="x-none"/>
        </w:rPr>
        <w:t>lahko glede tehnične in kadrovske sposobnosti za predmetno naročilo uporabi zmogljivosti</w:t>
      </w:r>
      <w:r w:rsidRPr="00B66303">
        <w:rPr>
          <w:rFonts w:ascii="Tahoma" w:hAnsi="Tahoma" w:cs="Tahoma"/>
        </w:rPr>
        <w:t xml:space="preserve"> </w:t>
      </w:r>
      <w:r w:rsidRPr="00B66303">
        <w:rPr>
          <w:rFonts w:ascii="Tahoma" w:hAnsi="Tahoma" w:cs="Tahoma"/>
          <w:lang w:val="x-none"/>
        </w:rPr>
        <w:t>drugih subjektov, ne glede na pravno razmerje med njim in temi subjekti. Glede pogojev v zvezi z</w:t>
      </w:r>
      <w:r w:rsidRPr="00B66303">
        <w:rPr>
          <w:rFonts w:ascii="Tahoma" w:hAnsi="Tahoma" w:cs="Tahoma"/>
        </w:rPr>
        <w:t xml:space="preserve"> </w:t>
      </w:r>
      <w:r w:rsidRPr="00B66303">
        <w:rPr>
          <w:rFonts w:ascii="Tahoma" w:hAnsi="Tahoma" w:cs="Tahoma"/>
          <w:lang w:val="x-none"/>
        </w:rPr>
        <w:t>ustreznimi poklicnimi izkušnjami lahko gospodarski subjekt uporabi zmogljivosti drugih subjektov le, če</w:t>
      </w:r>
      <w:r w:rsidRPr="00B66303">
        <w:rPr>
          <w:rFonts w:ascii="Tahoma" w:hAnsi="Tahoma" w:cs="Tahoma"/>
        </w:rPr>
        <w:t xml:space="preserve"> </w:t>
      </w:r>
      <w:r w:rsidRPr="00B66303">
        <w:rPr>
          <w:rFonts w:ascii="Tahoma" w:hAnsi="Tahoma" w:cs="Tahoma"/>
          <w:lang w:val="x-none"/>
        </w:rPr>
        <w:t xml:space="preserve">bodo slednji </w:t>
      </w:r>
      <w:r>
        <w:rPr>
          <w:rFonts w:ascii="Tahoma" w:hAnsi="Tahoma" w:cs="Tahoma"/>
        </w:rPr>
        <w:t xml:space="preserve">v primeru pridobitve posla tudi dejansko </w:t>
      </w:r>
      <w:r w:rsidRPr="00B66303">
        <w:rPr>
          <w:rFonts w:ascii="Tahoma" w:hAnsi="Tahoma" w:cs="Tahoma"/>
          <w:lang w:val="x-none"/>
        </w:rPr>
        <w:t>izvajali storitve, za katere se zahtevajo te zmogljivosti</w:t>
      </w:r>
      <w:r w:rsidR="008F48CA">
        <w:rPr>
          <w:rFonts w:ascii="Tahoma" w:hAnsi="Tahoma" w:cs="Tahoma"/>
        </w:rPr>
        <w:t xml:space="preserve"> (kot ponudnik, partner ali podizvajalec)</w:t>
      </w:r>
      <w:r w:rsidRPr="00B66303">
        <w:rPr>
          <w:rFonts w:ascii="Tahoma" w:hAnsi="Tahoma" w:cs="Tahoma"/>
          <w:lang w:val="x-none"/>
        </w:rPr>
        <w:t>. Če želi gospodarski subjekt uporabiti</w:t>
      </w:r>
      <w:r w:rsidRPr="00B66303">
        <w:rPr>
          <w:rFonts w:ascii="Tahoma" w:hAnsi="Tahoma" w:cs="Tahoma"/>
        </w:rPr>
        <w:t xml:space="preserve"> </w:t>
      </w:r>
      <w:r w:rsidRPr="00B66303">
        <w:rPr>
          <w:rFonts w:ascii="Tahoma" w:hAnsi="Tahoma" w:cs="Tahoma"/>
          <w:lang w:val="x-none"/>
        </w:rPr>
        <w:t xml:space="preserve">zmogljivosti drugih subjektov, mora v </w:t>
      </w:r>
      <w:r w:rsidR="00794CF2">
        <w:rPr>
          <w:rFonts w:ascii="Tahoma" w:hAnsi="Tahoma" w:cs="Tahoma"/>
        </w:rPr>
        <w:t>ponudbi</w:t>
      </w:r>
      <w:r w:rsidRPr="00B66303">
        <w:rPr>
          <w:rFonts w:ascii="Tahoma" w:hAnsi="Tahoma" w:cs="Tahoma"/>
          <w:lang w:val="x-none"/>
        </w:rPr>
        <w:t xml:space="preserve"> dokazati, da bo imel na voljo sredstva</w:t>
      </w:r>
      <w:r w:rsidRPr="00B66303">
        <w:rPr>
          <w:rFonts w:ascii="Tahoma" w:hAnsi="Tahoma" w:cs="Tahoma"/>
        </w:rPr>
        <w:t xml:space="preserve"> drugega subjekta s katerimi bo dejansko razpolagal</w:t>
      </w:r>
      <w:r w:rsidRPr="00B66303">
        <w:rPr>
          <w:rFonts w:ascii="Tahoma" w:hAnsi="Tahoma" w:cs="Tahoma"/>
          <w:lang w:val="x-none"/>
        </w:rPr>
        <w:t>, na primer s</w:t>
      </w:r>
      <w:r w:rsidRPr="00B66303">
        <w:rPr>
          <w:rFonts w:ascii="Tahoma" w:hAnsi="Tahoma" w:cs="Tahoma"/>
        </w:rPr>
        <w:t xml:space="preserve"> </w:t>
      </w:r>
      <w:r w:rsidRPr="00B66303">
        <w:rPr>
          <w:rFonts w:ascii="Tahoma" w:hAnsi="Tahoma" w:cs="Tahoma"/>
          <w:lang w:val="x-none"/>
        </w:rPr>
        <w:t>predložitvijo zagotovil teh subjektov za ta namen. Naročnik bo v tem primeru ravnal v skladu s drugim</w:t>
      </w:r>
      <w:r w:rsidRPr="00B66303">
        <w:rPr>
          <w:rFonts w:ascii="Tahoma" w:hAnsi="Tahoma" w:cs="Tahoma"/>
        </w:rPr>
        <w:t xml:space="preserve"> odstavkom 81. člena ZJN-3. </w:t>
      </w:r>
    </w:p>
    <w:p w:rsidR="000B7A7A" w:rsidRDefault="000B7A7A" w:rsidP="00F37137">
      <w:pPr>
        <w:keepNext/>
        <w:jc w:val="both"/>
        <w:rPr>
          <w:rFonts w:ascii="Tahoma" w:hAnsi="Tahoma" w:cs="Tahoma"/>
        </w:rPr>
      </w:pPr>
    </w:p>
    <w:p w:rsidR="00701161" w:rsidRPr="00B66303" w:rsidRDefault="00701161" w:rsidP="00F37137">
      <w:pPr>
        <w:keepNext/>
        <w:numPr>
          <w:ilvl w:val="1"/>
          <w:numId w:val="2"/>
        </w:numPr>
        <w:jc w:val="both"/>
        <w:rPr>
          <w:rFonts w:ascii="Tahoma" w:hAnsi="Tahoma" w:cs="Tahoma"/>
          <w:b/>
        </w:rPr>
      </w:pPr>
      <w:r w:rsidRPr="00B66303">
        <w:rPr>
          <w:rFonts w:ascii="Tahoma" w:hAnsi="Tahoma" w:cs="Tahoma"/>
          <w:b/>
        </w:rPr>
        <w:t>Veljavnost ponudbe</w:t>
      </w:r>
    </w:p>
    <w:p w:rsidR="00701161" w:rsidRPr="00B66303" w:rsidRDefault="00701161" w:rsidP="00F37137">
      <w:pPr>
        <w:keepNext/>
        <w:jc w:val="both"/>
        <w:rPr>
          <w:rFonts w:ascii="Tahoma" w:hAnsi="Tahoma" w:cs="Tahoma"/>
        </w:rPr>
      </w:pPr>
    </w:p>
    <w:p w:rsidR="00F70608" w:rsidRDefault="00F70608" w:rsidP="00F37137">
      <w:pPr>
        <w:keepNext/>
        <w:jc w:val="both"/>
        <w:rPr>
          <w:rFonts w:ascii="Tahoma" w:hAnsi="Tahoma" w:cs="Tahoma"/>
        </w:rPr>
      </w:pPr>
      <w:r w:rsidRPr="004453B8">
        <w:rPr>
          <w:rFonts w:ascii="Tahoma" w:hAnsi="Tahoma" w:cs="Tahoma"/>
        </w:rPr>
        <w:t xml:space="preserve">Ponudba mora biti veljavna še najmanj </w:t>
      </w:r>
      <w:r w:rsidR="006628E1">
        <w:rPr>
          <w:rFonts w:ascii="Tahoma" w:hAnsi="Tahoma" w:cs="Tahoma"/>
        </w:rPr>
        <w:t>5</w:t>
      </w:r>
      <w:r w:rsidR="00002943">
        <w:rPr>
          <w:rFonts w:ascii="Tahoma" w:hAnsi="Tahoma" w:cs="Tahoma"/>
        </w:rPr>
        <w:t xml:space="preserve"> mesece</w:t>
      </w:r>
      <w:r w:rsidR="006628E1">
        <w:rPr>
          <w:rFonts w:ascii="Tahoma" w:hAnsi="Tahoma" w:cs="Tahoma"/>
        </w:rPr>
        <w:t>v</w:t>
      </w:r>
      <w:r w:rsidR="00002943">
        <w:rPr>
          <w:rFonts w:ascii="Tahoma" w:hAnsi="Tahoma" w:cs="Tahoma"/>
        </w:rPr>
        <w:t xml:space="preserve"> </w:t>
      </w:r>
      <w:r w:rsidRPr="004453B8">
        <w:rPr>
          <w:rFonts w:ascii="Tahoma" w:hAnsi="Tahoma" w:cs="Tahoma"/>
        </w:rPr>
        <w:t>po datumu odpiranja ponudb.</w:t>
      </w:r>
    </w:p>
    <w:p w:rsidR="00F70608" w:rsidRPr="000F6E20" w:rsidRDefault="00F70608" w:rsidP="00F37137">
      <w:pPr>
        <w:keepNext/>
        <w:jc w:val="both"/>
        <w:rPr>
          <w:rFonts w:ascii="Tahoma" w:hAnsi="Tahoma" w:cs="Tahoma"/>
        </w:rPr>
      </w:pPr>
    </w:p>
    <w:p w:rsidR="00FA7D61" w:rsidRPr="00B66303" w:rsidRDefault="00FA7D61" w:rsidP="00F37137">
      <w:pPr>
        <w:keepNext/>
        <w:numPr>
          <w:ilvl w:val="1"/>
          <w:numId w:val="2"/>
        </w:numPr>
        <w:jc w:val="both"/>
        <w:rPr>
          <w:rFonts w:ascii="Tahoma" w:hAnsi="Tahoma" w:cs="Tahoma"/>
          <w:b/>
        </w:rPr>
      </w:pPr>
      <w:r w:rsidRPr="00B66303">
        <w:rPr>
          <w:rFonts w:ascii="Tahoma" w:hAnsi="Tahoma" w:cs="Tahoma"/>
          <w:b/>
        </w:rPr>
        <w:t>Rok za predložitev ponudb in javno odpiranje ponudb</w:t>
      </w:r>
    </w:p>
    <w:p w:rsidR="00FA7D61" w:rsidRPr="00B66303" w:rsidRDefault="00FA7D61" w:rsidP="00F37137">
      <w:pPr>
        <w:keepNext/>
        <w:ind w:left="720"/>
        <w:jc w:val="both"/>
        <w:rPr>
          <w:rFonts w:ascii="Tahoma" w:hAnsi="Tahoma" w:cs="Tahoma"/>
          <w:b/>
        </w:rPr>
      </w:pPr>
    </w:p>
    <w:p w:rsidR="00FA7D61" w:rsidRPr="00B66303" w:rsidRDefault="00FA7D61" w:rsidP="00F37137">
      <w:pPr>
        <w:keepNext/>
        <w:tabs>
          <w:tab w:val="left" w:pos="142"/>
        </w:tabs>
        <w:jc w:val="both"/>
        <w:rPr>
          <w:rFonts w:ascii="Tahoma" w:hAnsi="Tahoma" w:cs="Tahoma"/>
        </w:rPr>
      </w:pPr>
      <w:r w:rsidRPr="00B66303">
        <w:rPr>
          <w:rFonts w:ascii="Tahoma" w:hAnsi="Tahoma" w:cs="Tahoma"/>
          <w:lang w:val="x-none"/>
        </w:rPr>
        <w:t>Ponudnik mora ponudb</w:t>
      </w:r>
      <w:r w:rsidRPr="00B66303">
        <w:rPr>
          <w:rFonts w:ascii="Tahoma" w:hAnsi="Tahoma" w:cs="Tahoma"/>
        </w:rPr>
        <w:t>o</w:t>
      </w:r>
      <w:r w:rsidRPr="00B66303">
        <w:rPr>
          <w:rFonts w:ascii="Tahoma" w:hAnsi="Tahoma" w:cs="Tahoma"/>
          <w:lang w:val="x-none"/>
        </w:rPr>
        <w:t xml:space="preserve"> predložiti </w:t>
      </w:r>
      <w:r w:rsidRPr="00B66303">
        <w:rPr>
          <w:rFonts w:ascii="Tahoma" w:hAnsi="Tahoma" w:cs="Tahoma"/>
        </w:rPr>
        <w:t xml:space="preserve">elektronsko, </w:t>
      </w:r>
      <w:r w:rsidRPr="00B66303">
        <w:rPr>
          <w:rFonts w:ascii="Tahoma" w:hAnsi="Tahoma" w:cs="Tahoma"/>
          <w:lang w:val="x-none"/>
        </w:rPr>
        <w:t xml:space="preserve">v </w:t>
      </w:r>
      <w:r w:rsidRPr="00B66303">
        <w:rPr>
          <w:rFonts w:ascii="Tahoma" w:hAnsi="Tahoma" w:cs="Tahoma"/>
          <w:b/>
          <w:lang w:val="x-none"/>
        </w:rPr>
        <w:t>informacijsk</w:t>
      </w:r>
      <w:r w:rsidRPr="00B66303">
        <w:rPr>
          <w:rFonts w:ascii="Tahoma" w:hAnsi="Tahoma" w:cs="Tahoma"/>
          <w:b/>
        </w:rPr>
        <w:t>em</w:t>
      </w:r>
      <w:r w:rsidRPr="00B66303">
        <w:rPr>
          <w:rFonts w:ascii="Tahoma" w:hAnsi="Tahoma" w:cs="Tahoma"/>
          <w:b/>
          <w:lang w:val="x-none"/>
        </w:rPr>
        <w:t xml:space="preserve"> sistem</w:t>
      </w:r>
      <w:r w:rsidRPr="00B66303">
        <w:rPr>
          <w:rFonts w:ascii="Tahoma" w:hAnsi="Tahoma" w:cs="Tahoma"/>
          <w:b/>
        </w:rPr>
        <w:t>u</w:t>
      </w:r>
      <w:r w:rsidRPr="00B66303">
        <w:rPr>
          <w:rFonts w:ascii="Tahoma" w:hAnsi="Tahoma" w:cs="Tahoma"/>
          <w:b/>
          <w:lang w:val="x-none"/>
        </w:rPr>
        <w:t xml:space="preserve"> e-JN</w:t>
      </w:r>
      <w:r w:rsidRPr="00B66303">
        <w:rPr>
          <w:rFonts w:ascii="Tahoma" w:hAnsi="Tahoma" w:cs="Tahoma"/>
        </w:rPr>
        <w:t>,</w:t>
      </w:r>
      <w:r w:rsidRPr="00B66303">
        <w:rPr>
          <w:rFonts w:ascii="Tahoma" w:hAnsi="Tahoma" w:cs="Tahoma"/>
          <w:lang w:val="x-none"/>
        </w:rPr>
        <w:t xml:space="preserve"> na spletnem naslovu </w:t>
      </w:r>
      <w:hyperlink r:id="rId14" w:history="1">
        <w:r w:rsidRPr="00B66303">
          <w:rPr>
            <w:rFonts w:ascii="Tahoma" w:hAnsi="Tahoma" w:cs="Tahoma"/>
            <w:color w:val="0000FF"/>
            <w:u w:val="single"/>
            <w:lang w:val="x-none"/>
          </w:rPr>
          <w:t>https://ejn.gov.si/eJN2</w:t>
        </w:r>
      </w:hyperlink>
      <w:r w:rsidRPr="00B66303">
        <w:rPr>
          <w:rFonts w:ascii="Tahoma" w:hAnsi="Tahoma" w:cs="Tahoma"/>
        </w:rPr>
        <w:t xml:space="preserve">, v skladu </w:t>
      </w:r>
      <w:r w:rsidRPr="00B66303">
        <w:rPr>
          <w:rFonts w:ascii="Tahoma" w:hAnsi="Tahoma" w:cs="Tahoma"/>
          <w:u w:val="single"/>
        </w:rPr>
        <w:t xml:space="preserve">s </w:t>
      </w:r>
      <w:r w:rsidRPr="00B66303">
        <w:rPr>
          <w:rFonts w:ascii="Tahoma" w:hAnsi="Tahoma" w:cs="Tahoma"/>
          <w:b/>
          <w:u w:val="single"/>
        </w:rPr>
        <w:t>poglavjem 6</w:t>
      </w:r>
      <w:r w:rsidRPr="00B66303">
        <w:rPr>
          <w:rFonts w:ascii="Tahoma" w:hAnsi="Tahoma" w:cs="Tahoma"/>
          <w:u w:val="single"/>
        </w:rPr>
        <w:t xml:space="preserve"> te razpisne dokumentacije</w:t>
      </w:r>
      <w:r w:rsidRPr="00B66303">
        <w:rPr>
          <w:rFonts w:ascii="Tahoma" w:hAnsi="Tahoma" w:cs="Tahoma"/>
        </w:rPr>
        <w:t>, v katerem je opredeljen tudi rok za predložitev elektronske ponudbe. Ponudnik nosi vse stroške za pripravo in predložitev ponudbe.</w:t>
      </w:r>
    </w:p>
    <w:p w:rsidR="00FA7D61" w:rsidRPr="00B66303" w:rsidRDefault="00FA7D61" w:rsidP="00F37137">
      <w:pPr>
        <w:keepNext/>
        <w:tabs>
          <w:tab w:val="left" w:pos="142"/>
        </w:tabs>
        <w:jc w:val="both"/>
        <w:rPr>
          <w:rFonts w:ascii="Tahoma" w:hAnsi="Tahoma" w:cs="Tahoma"/>
        </w:rPr>
      </w:pPr>
    </w:p>
    <w:p w:rsidR="00D04C3A" w:rsidRDefault="00FA7D61" w:rsidP="00F37137">
      <w:pPr>
        <w:keepNext/>
        <w:jc w:val="both"/>
        <w:rPr>
          <w:rFonts w:ascii="Tahoma" w:hAnsi="Tahoma" w:cs="Tahoma"/>
        </w:rPr>
      </w:pPr>
      <w:r w:rsidRPr="00B66303">
        <w:rPr>
          <w:rFonts w:ascii="Tahoma" w:hAnsi="Tahoma" w:cs="Tahoma"/>
        </w:rPr>
        <w:t xml:space="preserve">Javno odpiranje ponudb v informacijskem sistemu e-JN, na spletnem naslovu </w:t>
      </w:r>
      <w:hyperlink r:id="rId15" w:history="1">
        <w:r w:rsidRPr="00B66303">
          <w:rPr>
            <w:rFonts w:ascii="Tahoma" w:hAnsi="Tahoma" w:cs="Tahoma"/>
            <w:color w:val="0000FF"/>
            <w:u w:val="single"/>
          </w:rPr>
          <w:t>https://ejn.gov.si/eJN2</w:t>
        </w:r>
      </w:hyperlink>
      <w:r w:rsidRPr="00B66303">
        <w:rPr>
          <w:rFonts w:ascii="Tahoma" w:hAnsi="Tahoma" w:cs="Tahoma"/>
          <w:color w:val="0000FF"/>
          <w:u w:val="single"/>
        </w:rPr>
        <w:t xml:space="preserve">, </w:t>
      </w:r>
      <w:r w:rsidRPr="00B66303">
        <w:rPr>
          <w:rFonts w:ascii="Tahoma" w:hAnsi="Tahoma" w:cs="Tahoma"/>
        </w:rPr>
        <w:t>poteka avtomatično, na način  da informacijski sistem e-JN samodejno, pet (5) minut po poteku roka za predložitev elektronskih ponudb, prikaže podatke o ponudniku, o variantah, če so bile zahtevane oziroma dovoljene, ter omogoči dostop do pdf. dokumenta, ki ga ponudnik naloži v sistem e-JN v razdelek »</w:t>
      </w:r>
      <w:r w:rsidRPr="00B66303">
        <w:rPr>
          <w:rFonts w:ascii="Tahoma" w:hAnsi="Tahoma" w:cs="Tahoma"/>
          <w:b/>
        </w:rPr>
        <w:t>Predračun</w:t>
      </w:r>
      <w:r w:rsidRPr="00B66303">
        <w:rPr>
          <w:rFonts w:ascii="Tahoma" w:hAnsi="Tahoma" w:cs="Tahoma"/>
        </w:rPr>
        <w:t>«. Javna objava se avtomatično zaključi po preteku 60 minut. Ponudniki, ki so oddali ponudbe, imajo te podatke v informacijskem sistemu e-JN na razpolago v razdelku »Zapisnik o odpiranju ponudb«.</w:t>
      </w:r>
    </w:p>
    <w:p w:rsidR="00FA7D61" w:rsidRDefault="00FA7D61" w:rsidP="00F37137">
      <w:pPr>
        <w:keepNext/>
        <w:jc w:val="both"/>
        <w:rPr>
          <w:rFonts w:ascii="Tahoma" w:hAnsi="Tahoma" w:cs="Tahoma"/>
        </w:rPr>
      </w:pPr>
      <w:r w:rsidRPr="00B66303">
        <w:rPr>
          <w:rFonts w:ascii="Tahoma" w:hAnsi="Tahoma" w:cs="Tahoma"/>
        </w:rPr>
        <w:t xml:space="preserve"> </w:t>
      </w:r>
    </w:p>
    <w:p w:rsidR="00E54A67" w:rsidRPr="00B66303" w:rsidRDefault="00E54A67" w:rsidP="00F37137">
      <w:pPr>
        <w:keepNext/>
        <w:numPr>
          <w:ilvl w:val="1"/>
          <w:numId w:val="2"/>
        </w:numPr>
        <w:jc w:val="both"/>
        <w:rPr>
          <w:rFonts w:ascii="Tahoma" w:hAnsi="Tahoma" w:cs="Tahoma"/>
          <w:b/>
        </w:rPr>
      </w:pPr>
      <w:r w:rsidRPr="00B66303">
        <w:rPr>
          <w:rFonts w:ascii="Tahoma" w:hAnsi="Tahoma" w:cs="Tahoma"/>
          <w:b/>
        </w:rPr>
        <w:t>Pregled in ocenjevanje ponudb</w:t>
      </w:r>
    </w:p>
    <w:p w:rsidR="00E54A67" w:rsidRPr="00B66303" w:rsidRDefault="00E54A67" w:rsidP="00F37137">
      <w:pPr>
        <w:keepNext/>
        <w:rPr>
          <w:rFonts w:ascii="Tahoma" w:hAnsi="Tahoma" w:cs="Tahoma"/>
        </w:rPr>
      </w:pPr>
    </w:p>
    <w:p w:rsidR="00E54A67" w:rsidRPr="00B66303" w:rsidRDefault="00E54A67" w:rsidP="00F37137">
      <w:pPr>
        <w:keepNext/>
        <w:jc w:val="both"/>
        <w:rPr>
          <w:rFonts w:ascii="Tahoma" w:hAnsi="Tahoma" w:cs="Tahoma"/>
        </w:rPr>
      </w:pPr>
      <w:r w:rsidRPr="00B66303">
        <w:rPr>
          <w:rFonts w:ascii="Tahoma" w:hAnsi="Tahoma" w:cs="Tahoma"/>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w:t>
      </w:r>
    </w:p>
    <w:p w:rsidR="00F37137" w:rsidRPr="00B66303" w:rsidRDefault="00F37137" w:rsidP="00F37137">
      <w:pPr>
        <w:keepNext/>
        <w:ind w:right="56"/>
        <w:jc w:val="both"/>
        <w:rPr>
          <w:rFonts w:ascii="Tahoma" w:hAnsi="Tahoma" w:cs="Tahoma"/>
        </w:rPr>
      </w:pPr>
    </w:p>
    <w:p w:rsidR="00E54A67" w:rsidRPr="00B66303" w:rsidRDefault="00E54A67" w:rsidP="00F37137">
      <w:pPr>
        <w:keepNext/>
        <w:numPr>
          <w:ilvl w:val="1"/>
          <w:numId w:val="2"/>
        </w:numPr>
        <w:jc w:val="both"/>
        <w:rPr>
          <w:rFonts w:ascii="Tahoma" w:hAnsi="Tahoma" w:cs="Tahoma"/>
          <w:b/>
        </w:rPr>
      </w:pPr>
      <w:r w:rsidRPr="00B66303">
        <w:rPr>
          <w:rFonts w:ascii="Tahoma" w:hAnsi="Tahoma" w:cs="Tahoma"/>
          <w:b/>
        </w:rPr>
        <w:t xml:space="preserve">Sprejem odločitve o oddaji javnega naročila in obveščanje </w:t>
      </w:r>
    </w:p>
    <w:p w:rsidR="00E54A67" w:rsidRPr="00B66303" w:rsidRDefault="00E54A67" w:rsidP="00F37137">
      <w:pPr>
        <w:keepNext/>
        <w:ind w:left="720" w:right="56"/>
        <w:jc w:val="both"/>
        <w:rPr>
          <w:rFonts w:ascii="Tahoma" w:hAnsi="Tahoma" w:cs="Tahoma"/>
        </w:rPr>
      </w:pPr>
    </w:p>
    <w:p w:rsidR="00E54A67" w:rsidRPr="00B66303" w:rsidRDefault="00E54A67" w:rsidP="00F37137">
      <w:pPr>
        <w:keepNext/>
        <w:ind w:right="56"/>
        <w:jc w:val="both"/>
        <w:rPr>
          <w:rFonts w:ascii="Tahoma" w:hAnsi="Tahoma" w:cs="Tahoma"/>
        </w:rPr>
      </w:pPr>
      <w:r w:rsidRPr="00B66303">
        <w:rPr>
          <w:rFonts w:ascii="Tahoma" w:hAnsi="Tahoma" w:cs="Tahoma"/>
        </w:rPr>
        <w:t>Naročnik bo v  roku petih dni po končanem preverjanju in ocenjevanju ponudb obvestil vse ponudnike o sprejeti odločitvi v zvezi z oddajo javnega naročila, v skladu z določili 90. člena ZJN-3.</w:t>
      </w:r>
    </w:p>
    <w:p w:rsidR="00E54A67" w:rsidRPr="00B66303" w:rsidRDefault="00E54A67" w:rsidP="00F37137">
      <w:pPr>
        <w:keepNext/>
        <w:ind w:right="56"/>
        <w:jc w:val="both"/>
        <w:rPr>
          <w:rFonts w:ascii="Tahoma" w:hAnsi="Tahoma" w:cs="Tahoma"/>
        </w:rPr>
      </w:pPr>
    </w:p>
    <w:p w:rsidR="00E54A67" w:rsidRPr="00B66303" w:rsidRDefault="00E54A67" w:rsidP="00F37137">
      <w:pPr>
        <w:keepNext/>
        <w:spacing w:after="120"/>
        <w:jc w:val="both"/>
        <w:rPr>
          <w:rFonts w:ascii="Tahoma" w:hAnsi="Tahoma" w:cs="Tahoma"/>
        </w:rPr>
      </w:pPr>
      <w:r w:rsidRPr="00B66303">
        <w:rPr>
          <w:rFonts w:ascii="Tahoma" w:hAnsi="Tahoma" w:cs="Tahoma"/>
        </w:rPr>
        <w:t>Naročnik lahko, v skladu z določili 90. člena ZJN-3:</w:t>
      </w:r>
    </w:p>
    <w:p w:rsidR="00E54A67" w:rsidRPr="00B66303" w:rsidRDefault="00E54A67" w:rsidP="00F37137">
      <w:pPr>
        <w:keepNext/>
        <w:numPr>
          <w:ilvl w:val="0"/>
          <w:numId w:val="6"/>
        </w:numPr>
        <w:jc w:val="both"/>
        <w:rPr>
          <w:rFonts w:ascii="Tahoma" w:hAnsi="Tahoma" w:cs="Tahoma"/>
        </w:rPr>
      </w:pPr>
      <w:r w:rsidRPr="00B66303">
        <w:rPr>
          <w:rFonts w:ascii="Tahoma" w:hAnsi="Tahoma" w:cs="Tahoma"/>
        </w:rPr>
        <w:t>do roka za oddajo ponudb kadar koli ustavi postopek oddaje javnega naročila,</w:t>
      </w:r>
    </w:p>
    <w:p w:rsidR="00E54A67" w:rsidRPr="00B66303" w:rsidRDefault="00E54A67" w:rsidP="00F37137">
      <w:pPr>
        <w:keepNext/>
        <w:numPr>
          <w:ilvl w:val="0"/>
          <w:numId w:val="6"/>
        </w:numPr>
        <w:jc w:val="both"/>
        <w:rPr>
          <w:rFonts w:ascii="Tahoma" w:hAnsi="Tahoma" w:cs="Tahoma"/>
        </w:rPr>
      </w:pPr>
      <w:r w:rsidRPr="00B66303">
        <w:rPr>
          <w:rFonts w:ascii="Tahoma" w:hAnsi="Tahoma" w:cs="Tahoma"/>
        </w:rPr>
        <w:lastRenderedPageBreak/>
        <w:t>na vseh stopnjah postopka oddaje javnega naročila, po izteku roka za odpiranje ponudb, zavrne vse ponudbe,</w:t>
      </w:r>
    </w:p>
    <w:p w:rsidR="00E54A67" w:rsidRPr="00B66303" w:rsidRDefault="00E54A67" w:rsidP="00F37137">
      <w:pPr>
        <w:keepNext/>
        <w:numPr>
          <w:ilvl w:val="0"/>
          <w:numId w:val="6"/>
        </w:numPr>
        <w:jc w:val="both"/>
        <w:rPr>
          <w:rFonts w:ascii="Tahoma" w:hAnsi="Tahoma" w:cs="Tahoma"/>
        </w:rPr>
      </w:pPr>
      <w:r w:rsidRPr="00B66303">
        <w:rPr>
          <w:rFonts w:ascii="Tahoma" w:hAnsi="Tahoma" w:cs="Tahoma"/>
        </w:rPr>
        <w:t xml:space="preserve">po pravnomočnosti odločitve o oddaji javnega naročila do datuma sklenitve </w:t>
      </w:r>
      <w:r w:rsidR="004A3B1F">
        <w:rPr>
          <w:rFonts w:ascii="Tahoma" w:hAnsi="Tahoma" w:cs="Tahoma"/>
        </w:rPr>
        <w:t>pogodb</w:t>
      </w:r>
      <w:r w:rsidRPr="00B66303">
        <w:rPr>
          <w:rFonts w:ascii="Tahoma" w:hAnsi="Tahoma" w:cs="Tahoma"/>
        </w:rPr>
        <w:t xml:space="preserve"> o izvedbi javnega naročila, odstopi od izvedbe javnega naročila.</w:t>
      </w:r>
    </w:p>
    <w:p w:rsidR="00E54A67" w:rsidRPr="00B66303" w:rsidRDefault="00E54A67" w:rsidP="00F37137">
      <w:pPr>
        <w:keepNext/>
        <w:jc w:val="both"/>
        <w:rPr>
          <w:rFonts w:ascii="Tahoma" w:hAnsi="Tahoma" w:cs="Tahoma"/>
        </w:rPr>
      </w:pPr>
    </w:p>
    <w:p w:rsidR="00E54A67" w:rsidRPr="00B66303" w:rsidRDefault="00E54A67" w:rsidP="00F37137">
      <w:pPr>
        <w:keepNext/>
        <w:keepLines/>
        <w:jc w:val="both"/>
        <w:rPr>
          <w:rFonts w:ascii="Tahoma" w:hAnsi="Tahoma" w:cs="Tahoma"/>
        </w:rPr>
      </w:pPr>
      <w:r w:rsidRPr="00B66303">
        <w:rPr>
          <w:rFonts w:ascii="Tahoma" w:hAnsi="Tahoma" w:cs="Tahoma"/>
        </w:rPr>
        <w:t xml:space="preserve">V zgoraj navedenih primerih, ponudnik ni upravičen od naročnika zahtevati nikakršne odškodnine. </w:t>
      </w:r>
    </w:p>
    <w:p w:rsidR="00E54A67" w:rsidRPr="00B66303" w:rsidRDefault="00E54A67" w:rsidP="00F37137">
      <w:pPr>
        <w:keepNext/>
        <w:keepLines/>
        <w:jc w:val="both"/>
        <w:rPr>
          <w:rFonts w:ascii="Tahoma" w:hAnsi="Tahoma" w:cs="Tahoma"/>
        </w:rPr>
      </w:pPr>
    </w:p>
    <w:p w:rsidR="00E54A67" w:rsidRPr="00B66303" w:rsidRDefault="00E54A67" w:rsidP="00F37137">
      <w:pPr>
        <w:keepNext/>
        <w:numPr>
          <w:ilvl w:val="1"/>
          <w:numId w:val="2"/>
        </w:numPr>
        <w:jc w:val="both"/>
        <w:rPr>
          <w:rFonts w:ascii="Tahoma" w:hAnsi="Tahoma" w:cs="Tahoma"/>
          <w:b/>
        </w:rPr>
      </w:pPr>
      <w:r w:rsidRPr="00B66303">
        <w:rPr>
          <w:rFonts w:ascii="Tahoma" w:hAnsi="Tahoma" w:cs="Tahoma"/>
          <w:b/>
        </w:rPr>
        <w:t>Pravno varstvo</w:t>
      </w:r>
    </w:p>
    <w:p w:rsidR="00E54A67" w:rsidRPr="00B66303" w:rsidRDefault="00E54A67" w:rsidP="00F37137">
      <w:pPr>
        <w:keepNext/>
        <w:jc w:val="both"/>
        <w:rPr>
          <w:rFonts w:ascii="Tahoma" w:hAnsi="Tahoma" w:cs="Tahoma"/>
          <w:b/>
        </w:rPr>
      </w:pPr>
    </w:p>
    <w:p w:rsidR="00E54A67" w:rsidRPr="00B66303" w:rsidRDefault="00E54A67" w:rsidP="00F37137">
      <w:pPr>
        <w:keepNext/>
        <w:autoSpaceDE w:val="0"/>
        <w:autoSpaceDN w:val="0"/>
        <w:adjustRightInd w:val="0"/>
        <w:jc w:val="both"/>
        <w:rPr>
          <w:rFonts w:ascii="Tahoma" w:hAnsi="Tahoma" w:cs="Tahoma"/>
        </w:rPr>
      </w:pPr>
      <w:r w:rsidRPr="00B66303">
        <w:rPr>
          <w:rFonts w:ascii="Tahoma" w:hAnsi="Tahoma" w:cs="Tahoma"/>
        </w:rPr>
        <w:t>Ponudnikom je zagotovljeno pravno varstvo skladno z določbami Zakona o pravnem varstvu v postopkih javnega naročanja (Ur. l. RS, št. 43/11, 60/11-ZTP-D, 63/13, 90/14-ZDU-1 in 60/17; v nadaljevanju: ZPVPJN).</w:t>
      </w:r>
    </w:p>
    <w:p w:rsidR="00E54A67" w:rsidRPr="00B66303" w:rsidRDefault="00E54A67" w:rsidP="00F37137">
      <w:pPr>
        <w:keepNext/>
        <w:autoSpaceDE w:val="0"/>
        <w:autoSpaceDN w:val="0"/>
        <w:adjustRightInd w:val="0"/>
        <w:jc w:val="both"/>
        <w:rPr>
          <w:rFonts w:ascii="Tahoma" w:hAnsi="Tahoma" w:cs="Tahoma"/>
        </w:rPr>
      </w:pPr>
    </w:p>
    <w:p w:rsidR="00E54A67" w:rsidRPr="00B66303" w:rsidRDefault="00E54A67" w:rsidP="00F37137">
      <w:pPr>
        <w:keepNext/>
        <w:numPr>
          <w:ilvl w:val="1"/>
          <w:numId w:val="2"/>
        </w:numPr>
        <w:jc w:val="both"/>
        <w:rPr>
          <w:rFonts w:ascii="Tahoma" w:hAnsi="Tahoma" w:cs="Tahoma"/>
          <w:b/>
        </w:rPr>
      </w:pPr>
      <w:r w:rsidRPr="00B66303">
        <w:rPr>
          <w:rFonts w:ascii="Tahoma" w:hAnsi="Tahoma" w:cs="Tahoma"/>
          <w:b/>
        </w:rPr>
        <w:t>Zaupnost podatkov</w:t>
      </w:r>
    </w:p>
    <w:p w:rsidR="00E54A67" w:rsidRPr="00B66303" w:rsidRDefault="00E54A67" w:rsidP="00F37137">
      <w:pPr>
        <w:keepNext/>
        <w:jc w:val="both"/>
        <w:rPr>
          <w:rFonts w:ascii="Tahoma" w:hAnsi="Tahoma" w:cs="Tahoma"/>
        </w:rPr>
      </w:pPr>
    </w:p>
    <w:p w:rsidR="00E54A67" w:rsidRPr="00B66303" w:rsidRDefault="00E54A67" w:rsidP="00F37137">
      <w:pPr>
        <w:keepNext/>
        <w:jc w:val="both"/>
        <w:rPr>
          <w:rFonts w:ascii="Tahoma" w:hAnsi="Tahoma" w:cs="Tahoma"/>
        </w:rPr>
      </w:pPr>
      <w:r w:rsidRPr="00B66303">
        <w:rPr>
          <w:rFonts w:ascii="Tahoma" w:hAnsi="Tahoma" w:cs="Tahoma"/>
        </w:rPr>
        <w:t>Naročnik zagotavlja javnost in zaupnost podatkov skladno s 35. členom ZJN-3, ob upoštevanju določb zakona, ki ureja varstvo osebnih podatkov, tajne podatke ali gospodarske družbe.</w:t>
      </w:r>
    </w:p>
    <w:p w:rsidR="00E54A67" w:rsidRPr="00B66303" w:rsidRDefault="00E54A67" w:rsidP="00F37137">
      <w:pPr>
        <w:keepNext/>
        <w:jc w:val="both"/>
        <w:rPr>
          <w:rFonts w:ascii="Tahoma" w:hAnsi="Tahoma" w:cs="Tahoma"/>
        </w:rPr>
      </w:pPr>
    </w:p>
    <w:p w:rsidR="00E54A67" w:rsidRPr="00B66303" w:rsidRDefault="00E54A67" w:rsidP="00F37137">
      <w:pPr>
        <w:keepNext/>
        <w:jc w:val="both"/>
        <w:rPr>
          <w:rFonts w:ascii="Tahoma" w:hAnsi="Tahoma" w:cs="Tahoma"/>
        </w:rPr>
      </w:pPr>
      <w:r w:rsidRPr="00B66303">
        <w:rPr>
          <w:rFonts w:ascii="Tahoma" w:hAnsi="Tahoma" w:cs="Tahoma"/>
        </w:rPr>
        <w:t xml:space="preserve">Podatki, ki jih bo ponudnik v skladu z zakonom, ki ureja gospodarske družbe, varstvo osebnih podatkov ali tajne podatke, upravičeno označil kot zaupne ali poslovno skrivnost, bodo uporabljeni samo za namene javnega </w:t>
      </w:r>
      <w:r w:rsidR="000B7A7A">
        <w:rPr>
          <w:rFonts w:ascii="Tahoma" w:hAnsi="Tahoma" w:cs="Tahoma"/>
        </w:rPr>
        <w:t>naročila</w:t>
      </w:r>
      <w:r w:rsidR="000B7A7A" w:rsidRPr="00B66303">
        <w:rPr>
          <w:rFonts w:ascii="Tahoma" w:hAnsi="Tahoma" w:cs="Tahoma"/>
        </w:rPr>
        <w:t xml:space="preserve"> </w:t>
      </w:r>
      <w:r w:rsidRPr="00B66303">
        <w:rPr>
          <w:rFonts w:ascii="Tahoma" w:hAnsi="Tahoma" w:cs="Tahoma"/>
        </w:rPr>
        <w:t>in ne bodo dostopni nikomur izven kroga oseb, ki bodo vključene v razpisni postopek. Ti podatki ne bodo objavljeni na odpiranju ponudb, niti v nadaljevanju postopka ali kasneje. Naročnik bo v celoti odgovoren za varovanje zaupnosti tako dobljenih podatkov.</w:t>
      </w:r>
    </w:p>
    <w:p w:rsidR="005331F8" w:rsidRPr="00B66303" w:rsidRDefault="005331F8" w:rsidP="00F37137">
      <w:pPr>
        <w:keepNext/>
        <w:jc w:val="both"/>
        <w:rPr>
          <w:rFonts w:ascii="Tahoma" w:hAnsi="Tahoma" w:cs="Tahoma"/>
        </w:rPr>
      </w:pPr>
    </w:p>
    <w:p w:rsidR="00832A7F" w:rsidRPr="00B66303" w:rsidRDefault="00832A7F" w:rsidP="00F37137">
      <w:pPr>
        <w:keepNext/>
        <w:numPr>
          <w:ilvl w:val="1"/>
          <w:numId w:val="2"/>
        </w:numPr>
        <w:jc w:val="both"/>
        <w:rPr>
          <w:rFonts w:ascii="Tahoma" w:hAnsi="Tahoma" w:cs="Tahoma"/>
          <w:b/>
        </w:rPr>
      </w:pPr>
      <w:r w:rsidRPr="00B66303">
        <w:rPr>
          <w:rFonts w:ascii="Tahoma" w:hAnsi="Tahoma" w:cs="Tahoma"/>
          <w:b/>
        </w:rPr>
        <w:t>Jamstvo za napake</w:t>
      </w:r>
    </w:p>
    <w:p w:rsidR="00832A7F" w:rsidRPr="00B66303" w:rsidRDefault="00832A7F" w:rsidP="00F37137">
      <w:pPr>
        <w:keepNext/>
        <w:jc w:val="both"/>
        <w:rPr>
          <w:rFonts w:ascii="Tahoma" w:hAnsi="Tahoma" w:cs="Tahoma"/>
        </w:rPr>
      </w:pPr>
    </w:p>
    <w:p w:rsidR="00832A7F" w:rsidRDefault="00832A7F" w:rsidP="00F37137">
      <w:pPr>
        <w:keepNext/>
        <w:jc w:val="both"/>
        <w:rPr>
          <w:rFonts w:ascii="Tahoma" w:hAnsi="Tahoma" w:cs="Tahoma"/>
        </w:rPr>
      </w:pPr>
      <w:r w:rsidRPr="00B66303">
        <w:rPr>
          <w:rFonts w:ascii="Tahoma" w:hAnsi="Tahoma" w:cs="Tahoma"/>
        </w:rPr>
        <w:t xml:space="preserve">Izbrani ponudnik, s katerim bo naročnik sklenil </w:t>
      </w:r>
      <w:r w:rsidR="004A3B1F">
        <w:rPr>
          <w:rFonts w:ascii="Tahoma" w:hAnsi="Tahoma" w:cs="Tahoma"/>
        </w:rPr>
        <w:t>pogodbe</w:t>
      </w:r>
      <w:r w:rsidRPr="00B66303">
        <w:rPr>
          <w:rFonts w:ascii="Tahoma" w:hAnsi="Tahoma" w:cs="Tahoma"/>
        </w:rPr>
        <w:t>, bo moral jamčiti za odpravo vseh vrst napak na predmetu javnega naročila, skladno z določili Obligacijskega zakonika.</w:t>
      </w:r>
    </w:p>
    <w:p w:rsidR="005331F8" w:rsidRPr="00B66303" w:rsidRDefault="005331F8" w:rsidP="00F37137">
      <w:pPr>
        <w:keepNext/>
        <w:jc w:val="both"/>
        <w:rPr>
          <w:rFonts w:ascii="Tahoma" w:hAnsi="Tahoma" w:cs="Tahoma"/>
        </w:rPr>
      </w:pPr>
    </w:p>
    <w:p w:rsidR="00832A7F" w:rsidRPr="00F63E10" w:rsidRDefault="00D04C3A" w:rsidP="00F37137">
      <w:pPr>
        <w:keepNext/>
        <w:numPr>
          <w:ilvl w:val="1"/>
          <w:numId w:val="2"/>
        </w:numPr>
        <w:jc w:val="both"/>
        <w:rPr>
          <w:rFonts w:ascii="Tahoma" w:hAnsi="Tahoma" w:cs="Tahoma"/>
          <w:b/>
        </w:rPr>
      </w:pPr>
      <w:r>
        <w:rPr>
          <w:rFonts w:ascii="Tahoma" w:hAnsi="Tahoma" w:cs="Tahoma"/>
          <w:b/>
        </w:rPr>
        <w:t>Ponudbene cene</w:t>
      </w:r>
    </w:p>
    <w:p w:rsidR="00832A7F" w:rsidRPr="00B66303" w:rsidRDefault="00832A7F" w:rsidP="00F37137">
      <w:pPr>
        <w:keepNext/>
        <w:jc w:val="both"/>
        <w:rPr>
          <w:rFonts w:ascii="Tahoma" w:hAnsi="Tahoma" w:cs="Tahoma"/>
        </w:rPr>
      </w:pPr>
    </w:p>
    <w:p w:rsidR="00E800A8" w:rsidRDefault="00E800A8" w:rsidP="00F37137">
      <w:pPr>
        <w:keepNext/>
        <w:keepLines/>
        <w:jc w:val="both"/>
        <w:rPr>
          <w:rFonts w:ascii="Tahoma" w:hAnsi="Tahoma" w:cs="Tahoma"/>
          <w:color w:val="FF0000"/>
        </w:rPr>
      </w:pPr>
      <w:r>
        <w:rPr>
          <w:rFonts w:ascii="Tahoma" w:hAnsi="Tahoma" w:cs="Tahoma"/>
        </w:rPr>
        <w:t>P</w:t>
      </w:r>
      <w:r w:rsidRPr="003418E8">
        <w:rPr>
          <w:rFonts w:ascii="Tahoma" w:hAnsi="Tahoma" w:cs="Tahoma"/>
        </w:rPr>
        <w:t xml:space="preserve">onudbena cena mora biti izražena v evrih, zaokrožena </w:t>
      </w:r>
      <w:r w:rsidRPr="00686B87">
        <w:rPr>
          <w:rFonts w:ascii="Tahoma" w:hAnsi="Tahoma" w:cs="Tahoma"/>
        </w:rPr>
        <w:t>na dve (2) decimalni mesti</w:t>
      </w:r>
      <w:r w:rsidRPr="003418E8">
        <w:rPr>
          <w:rFonts w:ascii="Tahoma" w:hAnsi="Tahoma" w:cs="Tahoma"/>
        </w:rPr>
        <w:t xml:space="preserve"> (</w:t>
      </w:r>
      <w:r>
        <w:rPr>
          <w:rFonts w:ascii="Tahoma" w:hAnsi="Tahoma" w:cs="Tahoma"/>
        </w:rPr>
        <w:t>P</w:t>
      </w:r>
      <w:r w:rsidRPr="003418E8">
        <w:rPr>
          <w:rFonts w:ascii="Tahoma" w:hAnsi="Tahoma" w:cs="Tahoma"/>
        </w:rPr>
        <w:t>riloga 2).</w:t>
      </w:r>
      <w:r>
        <w:rPr>
          <w:rFonts w:ascii="Tahoma" w:hAnsi="Tahoma" w:cs="Tahoma"/>
        </w:rPr>
        <w:t xml:space="preserve"> </w:t>
      </w:r>
    </w:p>
    <w:p w:rsidR="00E800A8" w:rsidRPr="002E6528" w:rsidRDefault="00E800A8" w:rsidP="00F37137">
      <w:pPr>
        <w:keepNext/>
        <w:keepLines/>
        <w:jc w:val="both"/>
        <w:rPr>
          <w:rFonts w:ascii="Tahoma" w:hAnsi="Tahoma" w:cs="Tahoma"/>
        </w:rPr>
      </w:pPr>
    </w:p>
    <w:p w:rsidR="00E800A8" w:rsidRPr="00B738B0" w:rsidRDefault="00E800A8" w:rsidP="00F37137">
      <w:pPr>
        <w:keepNext/>
        <w:keepLines/>
        <w:overflowPunct w:val="0"/>
        <w:autoSpaceDE w:val="0"/>
        <w:autoSpaceDN w:val="0"/>
        <w:adjustRightInd w:val="0"/>
        <w:jc w:val="both"/>
        <w:textAlignment w:val="baseline"/>
        <w:rPr>
          <w:rFonts w:ascii="Tahoma" w:hAnsi="Tahoma" w:cs="Tahoma"/>
        </w:rPr>
      </w:pPr>
      <w:r w:rsidRPr="00751A9A">
        <w:rPr>
          <w:rFonts w:ascii="Tahoma" w:hAnsi="Tahoma" w:cs="Tahoma"/>
        </w:rPr>
        <w:t xml:space="preserve">V ponudbeni </w:t>
      </w:r>
      <w:r>
        <w:rPr>
          <w:rFonts w:ascii="Tahoma" w:hAnsi="Tahoma" w:cs="Tahoma"/>
        </w:rPr>
        <w:t>ceni morajo biti zajeti vsi</w:t>
      </w:r>
      <w:r w:rsidRPr="00751A9A">
        <w:rPr>
          <w:rFonts w:ascii="Tahoma" w:hAnsi="Tahoma" w:cs="Tahoma"/>
        </w:rPr>
        <w:t xml:space="preserve"> materialni </w:t>
      </w:r>
      <w:r>
        <w:rPr>
          <w:rFonts w:ascii="Tahoma" w:hAnsi="Tahoma" w:cs="Tahoma"/>
        </w:rPr>
        <w:t>in nematerialni stroški, ki so</w:t>
      </w:r>
      <w:r w:rsidRPr="00751A9A">
        <w:rPr>
          <w:rFonts w:ascii="Tahoma" w:hAnsi="Tahoma" w:cs="Tahoma"/>
        </w:rPr>
        <w:t xml:space="preserve"> potrebni za </w:t>
      </w:r>
      <w:r>
        <w:rPr>
          <w:rFonts w:ascii="Tahoma" w:hAnsi="Tahoma" w:cs="Tahoma"/>
        </w:rPr>
        <w:t xml:space="preserve">kvalitetno </w:t>
      </w:r>
      <w:r w:rsidRPr="00751A9A">
        <w:rPr>
          <w:rFonts w:ascii="Tahoma" w:hAnsi="Tahoma" w:cs="Tahoma"/>
        </w:rPr>
        <w:t>izv</w:t>
      </w:r>
      <w:r>
        <w:rPr>
          <w:rFonts w:ascii="Tahoma" w:hAnsi="Tahoma" w:cs="Tahoma"/>
        </w:rPr>
        <w:t>edbo obveznosti izvajalca, upoštevajoč opis predmeta javnega naročila in vse zahteve naročnika, navedene v razpisni dokumentaciji</w:t>
      </w:r>
      <w:r w:rsidRPr="00B738B0">
        <w:rPr>
          <w:rFonts w:ascii="Tahoma" w:hAnsi="Tahoma" w:cs="Tahoma"/>
        </w:rPr>
        <w:t>.</w:t>
      </w:r>
    </w:p>
    <w:p w:rsidR="00D04C3A" w:rsidRPr="00D04C3A" w:rsidRDefault="00D04C3A" w:rsidP="00F37137">
      <w:pPr>
        <w:keepNext/>
        <w:jc w:val="both"/>
        <w:rPr>
          <w:rFonts w:ascii="Tahoma" w:hAnsi="Tahoma" w:cs="Tahoma"/>
        </w:rPr>
      </w:pPr>
    </w:p>
    <w:p w:rsidR="00D04C3A" w:rsidRDefault="00D04C3A" w:rsidP="00F37137">
      <w:pPr>
        <w:keepNext/>
        <w:jc w:val="both"/>
        <w:rPr>
          <w:rFonts w:ascii="Tahoma" w:hAnsi="Tahoma" w:cs="Tahoma"/>
        </w:rPr>
      </w:pPr>
      <w:r w:rsidRPr="00D04C3A">
        <w:rPr>
          <w:rFonts w:ascii="Tahoma" w:hAnsi="Tahoma" w:cs="Tahoma"/>
        </w:rPr>
        <w:t>V primeru, da bo naročnik pri pregledu in ocenjevanju ponudb odkril očitne računske napake, bo ravnal v skladu s 7. odstavkom 89. člena ZJN-3.</w:t>
      </w:r>
    </w:p>
    <w:p w:rsidR="00E800A8" w:rsidRPr="00D04C3A" w:rsidRDefault="00E800A8" w:rsidP="00F37137">
      <w:pPr>
        <w:keepNext/>
        <w:jc w:val="both"/>
        <w:rPr>
          <w:rFonts w:ascii="Tahoma" w:hAnsi="Tahoma" w:cs="Tahoma"/>
        </w:rPr>
      </w:pPr>
    </w:p>
    <w:p w:rsidR="00F63E10" w:rsidRPr="00F63E10" w:rsidRDefault="00F63E10" w:rsidP="00F37137">
      <w:pPr>
        <w:keepNext/>
        <w:numPr>
          <w:ilvl w:val="1"/>
          <w:numId w:val="2"/>
        </w:numPr>
        <w:jc w:val="both"/>
        <w:rPr>
          <w:rFonts w:ascii="Tahoma" w:hAnsi="Tahoma" w:cs="Tahoma"/>
          <w:b/>
        </w:rPr>
      </w:pPr>
      <w:r w:rsidRPr="00F63E10">
        <w:rPr>
          <w:rFonts w:ascii="Tahoma" w:hAnsi="Tahoma" w:cs="Tahoma"/>
          <w:b/>
        </w:rPr>
        <w:t>Način obračunavanja in plačilni pogoji</w:t>
      </w:r>
    </w:p>
    <w:p w:rsidR="00F63E10" w:rsidRDefault="00F63E10" w:rsidP="00F37137">
      <w:pPr>
        <w:pStyle w:val="BESEDILO"/>
        <w:keepNext/>
        <w:keepLines w:val="0"/>
        <w:widowControl/>
        <w:tabs>
          <w:tab w:val="clear" w:pos="2155"/>
        </w:tabs>
        <w:rPr>
          <w:rFonts w:ascii="Tahoma" w:hAnsi="Tahoma" w:cs="Tahoma"/>
          <w:kern w:val="0"/>
        </w:rPr>
      </w:pPr>
    </w:p>
    <w:p w:rsidR="00F63E10" w:rsidRDefault="00F63E10" w:rsidP="00F37137">
      <w:pPr>
        <w:pStyle w:val="BESEDILO"/>
        <w:keepNext/>
        <w:keepLines w:val="0"/>
        <w:widowControl/>
        <w:tabs>
          <w:tab w:val="clear" w:pos="2155"/>
        </w:tabs>
        <w:rPr>
          <w:rFonts w:ascii="Tahoma" w:hAnsi="Tahoma" w:cs="Tahoma"/>
          <w:kern w:val="0"/>
        </w:rPr>
      </w:pPr>
      <w:r>
        <w:rPr>
          <w:rFonts w:ascii="Tahoma" w:hAnsi="Tahoma" w:cs="Tahoma"/>
          <w:kern w:val="0"/>
        </w:rPr>
        <w:t>Način obračunavanja in plačilni pogoji so razvidni iz priložen</w:t>
      </w:r>
      <w:r w:rsidR="00D04C3A">
        <w:rPr>
          <w:rFonts w:ascii="Tahoma" w:hAnsi="Tahoma" w:cs="Tahoma"/>
          <w:kern w:val="0"/>
        </w:rPr>
        <w:t xml:space="preserve">ega </w:t>
      </w:r>
      <w:r>
        <w:rPr>
          <w:rFonts w:ascii="Tahoma" w:hAnsi="Tahoma" w:cs="Tahoma"/>
          <w:kern w:val="0"/>
        </w:rPr>
        <w:t>vzorc</w:t>
      </w:r>
      <w:r w:rsidR="00D04C3A">
        <w:rPr>
          <w:rFonts w:ascii="Tahoma" w:hAnsi="Tahoma" w:cs="Tahoma"/>
          <w:kern w:val="0"/>
        </w:rPr>
        <w:t>a</w:t>
      </w:r>
      <w:r>
        <w:rPr>
          <w:rFonts w:ascii="Tahoma" w:hAnsi="Tahoma" w:cs="Tahoma"/>
          <w:kern w:val="0"/>
        </w:rPr>
        <w:t xml:space="preserve"> pogodb</w:t>
      </w:r>
      <w:r w:rsidR="00D04C3A">
        <w:rPr>
          <w:rFonts w:ascii="Tahoma" w:hAnsi="Tahoma" w:cs="Tahoma"/>
          <w:kern w:val="0"/>
        </w:rPr>
        <w:t>e.</w:t>
      </w:r>
    </w:p>
    <w:p w:rsidR="00FE6E7A" w:rsidRDefault="00FE6E7A" w:rsidP="00F37137">
      <w:pPr>
        <w:pStyle w:val="BESEDILO"/>
        <w:keepNext/>
        <w:keepLines w:val="0"/>
        <w:widowControl/>
        <w:tabs>
          <w:tab w:val="clear" w:pos="2155"/>
        </w:tabs>
        <w:rPr>
          <w:rFonts w:ascii="Tahoma" w:hAnsi="Tahoma" w:cs="Tahoma"/>
          <w:kern w:val="0"/>
        </w:rPr>
      </w:pPr>
    </w:p>
    <w:p w:rsidR="00FE6E7A" w:rsidRPr="00B23BFD" w:rsidRDefault="00FE6E7A" w:rsidP="00F37137">
      <w:pPr>
        <w:keepNext/>
        <w:numPr>
          <w:ilvl w:val="1"/>
          <w:numId w:val="2"/>
        </w:numPr>
        <w:jc w:val="both"/>
        <w:rPr>
          <w:rFonts w:ascii="Tahoma" w:hAnsi="Tahoma" w:cs="Tahoma"/>
          <w:b/>
        </w:rPr>
      </w:pPr>
      <w:r w:rsidRPr="00B23BFD">
        <w:rPr>
          <w:rFonts w:ascii="Tahoma" w:hAnsi="Tahoma" w:cs="Tahoma"/>
          <w:b/>
        </w:rPr>
        <w:t>Rok za izvedbo del</w:t>
      </w:r>
    </w:p>
    <w:p w:rsidR="00FE6E7A" w:rsidRDefault="00FE6E7A" w:rsidP="00F37137">
      <w:pPr>
        <w:keepNext/>
        <w:jc w:val="both"/>
        <w:rPr>
          <w:rFonts w:ascii="Tahoma" w:hAnsi="Tahoma" w:cs="Tahoma"/>
        </w:rPr>
      </w:pPr>
    </w:p>
    <w:p w:rsidR="003F17B8" w:rsidRPr="00B23BFD" w:rsidRDefault="00FE6E7A" w:rsidP="003F17B8">
      <w:pPr>
        <w:keepNext/>
        <w:jc w:val="both"/>
        <w:rPr>
          <w:rFonts w:ascii="Tahoma" w:hAnsi="Tahoma" w:cs="Tahoma"/>
        </w:rPr>
      </w:pPr>
      <w:r w:rsidRPr="008F48CA">
        <w:rPr>
          <w:rFonts w:ascii="Tahoma" w:hAnsi="Tahoma" w:cs="Tahoma"/>
          <w:kern w:val="16"/>
        </w:rPr>
        <w:t xml:space="preserve">Rok izvedbe </w:t>
      </w:r>
      <w:r w:rsidR="00113483" w:rsidRPr="008F48CA">
        <w:rPr>
          <w:rFonts w:ascii="Tahoma" w:hAnsi="Tahoma" w:cs="Tahoma"/>
          <w:kern w:val="16"/>
        </w:rPr>
        <w:t xml:space="preserve">storitev nadzornika </w:t>
      </w:r>
      <w:r w:rsidR="00BE45B4" w:rsidRPr="008F48CA">
        <w:rPr>
          <w:rFonts w:ascii="Tahoma" w:hAnsi="Tahoma" w:cs="Tahoma"/>
          <w:kern w:val="16"/>
        </w:rPr>
        <w:t>pri izvedbi projekta</w:t>
      </w:r>
      <w:r w:rsidR="00113483" w:rsidRPr="008F48CA">
        <w:rPr>
          <w:rFonts w:ascii="Tahoma" w:hAnsi="Tahoma" w:cs="Tahoma"/>
          <w:kern w:val="16"/>
        </w:rPr>
        <w:t xml:space="preserve"> </w:t>
      </w:r>
      <w:r w:rsidRPr="008F48CA">
        <w:rPr>
          <w:rFonts w:ascii="Tahoma" w:hAnsi="Tahoma" w:cs="Tahoma"/>
          <w:kern w:val="16"/>
        </w:rPr>
        <w:t xml:space="preserve">je </w:t>
      </w:r>
      <w:r w:rsidR="00113483" w:rsidRPr="008F48CA">
        <w:rPr>
          <w:rFonts w:ascii="Tahoma" w:hAnsi="Tahoma" w:cs="Tahoma"/>
          <w:kern w:val="16"/>
        </w:rPr>
        <w:t xml:space="preserve">predvidoma </w:t>
      </w:r>
      <w:r w:rsidR="008F48CA" w:rsidRPr="008F48CA">
        <w:rPr>
          <w:rFonts w:ascii="Tahoma" w:hAnsi="Tahoma" w:cs="Tahoma"/>
          <w:kern w:val="16"/>
        </w:rPr>
        <w:t>1</w:t>
      </w:r>
      <w:r w:rsidR="00623FE1" w:rsidRPr="008F48CA">
        <w:rPr>
          <w:rFonts w:ascii="Tahoma" w:hAnsi="Tahoma" w:cs="Tahoma"/>
          <w:kern w:val="16"/>
        </w:rPr>
        <w:t>028</w:t>
      </w:r>
      <w:r w:rsidR="00377A8E" w:rsidRPr="008F48CA">
        <w:rPr>
          <w:rFonts w:ascii="Tahoma" w:hAnsi="Tahoma" w:cs="Tahoma"/>
          <w:kern w:val="16"/>
        </w:rPr>
        <w:t xml:space="preserve"> koledarskih dni od popisa pogodbe oziroma </w:t>
      </w:r>
      <w:r w:rsidR="003F17B8">
        <w:rPr>
          <w:rFonts w:ascii="Tahoma" w:hAnsi="Tahoma" w:cs="Tahoma"/>
          <w:kern w:val="16"/>
        </w:rPr>
        <w:t xml:space="preserve">v primeru spremembe rokov izvajalcev gradnje, v vsakem primeru vse do predaje objekta naročniku. </w:t>
      </w:r>
      <w:r w:rsidR="003F17B8">
        <w:rPr>
          <w:rFonts w:ascii="Tahoma" w:hAnsi="Tahoma" w:cs="Tahoma"/>
        </w:rPr>
        <w:t>Storitev nadzora se bo izvajala skladno  s terminskim planom izvedbe del, upoštevajoč dejansko dinamiko gradnje.</w:t>
      </w:r>
    </w:p>
    <w:p w:rsidR="003F17B8" w:rsidRDefault="003F17B8" w:rsidP="00F37137">
      <w:pPr>
        <w:keepNext/>
        <w:jc w:val="both"/>
        <w:rPr>
          <w:rFonts w:ascii="Tahoma" w:hAnsi="Tahoma" w:cs="Tahoma"/>
          <w:kern w:val="16"/>
        </w:rPr>
      </w:pPr>
    </w:p>
    <w:p w:rsidR="00E97A54" w:rsidRPr="008F48CA" w:rsidRDefault="00E97A54" w:rsidP="00F37137">
      <w:pPr>
        <w:keepNext/>
        <w:tabs>
          <w:tab w:val="left" w:pos="5115"/>
        </w:tabs>
        <w:ind w:right="227"/>
        <w:jc w:val="center"/>
        <w:rPr>
          <w:rFonts w:ascii="Tahoma" w:hAnsi="Tahoma" w:cs="Tahoma"/>
          <w:kern w:val="16"/>
        </w:rPr>
      </w:pPr>
    </w:p>
    <w:p w:rsidR="00E97A54" w:rsidRDefault="00E97A54" w:rsidP="00F37137">
      <w:pPr>
        <w:keepNext/>
        <w:tabs>
          <w:tab w:val="left" w:pos="5115"/>
        </w:tabs>
        <w:ind w:right="227"/>
        <w:jc w:val="both"/>
        <w:rPr>
          <w:rFonts w:ascii="Tahoma" w:hAnsi="Tahoma" w:cs="Tahoma"/>
          <w:kern w:val="16"/>
        </w:rPr>
      </w:pPr>
      <w:r w:rsidRPr="008F48CA">
        <w:rPr>
          <w:rFonts w:ascii="Tahoma" w:hAnsi="Tahoma" w:cs="Tahoma"/>
          <w:kern w:val="16"/>
        </w:rPr>
        <w:t xml:space="preserve">V kolikor se bo spremenil rok izvedbe </w:t>
      </w:r>
      <w:r w:rsidR="00623FE1" w:rsidRPr="008F48CA">
        <w:rPr>
          <w:rFonts w:ascii="Tahoma" w:hAnsi="Tahoma" w:cs="Tahoma"/>
          <w:kern w:val="16"/>
        </w:rPr>
        <w:t xml:space="preserve">gradbenih del  v okviru projekta </w:t>
      </w:r>
      <w:r w:rsidR="00623FE1" w:rsidRPr="008F48CA">
        <w:rPr>
          <w:rFonts w:ascii="Tahoma" w:hAnsi="Tahoma" w:cs="Tahoma"/>
          <w:color w:val="000000"/>
        </w:rPr>
        <w:t>»Odvajanje</w:t>
      </w:r>
      <w:r w:rsidR="00623FE1" w:rsidRPr="00445C19">
        <w:rPr>
          <w:rFonts w:ascii="Tahoma" w:hAnsi="Tahoma" w:cs="Tahoma"/>
          <w:color w:val="000000"/>
        </w:rPr>
        <w:t xml:space="preserve"> in čiščenje odpadne vode na območju vodonosnika ljubljanskega polja – del 3: Dograditev javne kanalizacije v aglomeracijah nad 2000 PE v MOL</w:t>
      </w:r>
      <w:r w:rsidR="00623FE1">
        <w:rPr>
          <w:rFonts w:ascii="Tahoma" w:hAnsi="Tahoma" w:cs="Tahoma"/>
          <w:color w:val="000000"/>
        </w:rPr>
        <w:t xml:space="preserve"> </w:t>
      </w:r>
      <w:r w:rsidR="00623FE1" w:rsidRPr="00776EB7">
        <w:rPr>
          <w:rFonts w:ascii="Tahoma" w:hAnsi="Tahoma" w:cs="Tahoma"/>
          <w:color w:val="000000"/>
        </w:rPr>
        <w:t xml:space="preserve">in sočasne gradnje </w:t>
      </w:r>
      <w:r w:rsidR="00623FE1" w:rsidRPr="00776EB7">
        <w:rPr>
          <w:rFonts w:ascii="Tahoma" w:hAnsi="Tahoma" w:cs="Tahoma"/>
          <w:lang w:eastAsia="en-US"/>
        </w:rPr>
        <w:t xml:space="preserve">KOMUNALNA IN </w:t>
      </w:r>
      <w:r w:rsidR="003F17B8">
        <w:rPr>
          <w:rFonts w:ascii="Tahoma" w:hAnsi="Tahoma" w:cs="Tahoma"/>
          <w:lang w:eastAsia="en-US"/>
        </w:rPr>
        <w:t xml:space="preserve">CESTNA </w:t>
      </w:r>
      <w:r w:rsidR="00623FE1" w:rsidRPr="00776EB7">
        <w:rPr>
          <w:rFonts w:ascii="Tahoma" w:hAnsi="Tahoma" w:cs="Tahoma"/>
          <w:lang w:eastAsia="en-US"/>
        </w:rPr>
        <w:t xml:space="preserve"> UREDITEV OBMOČIJ, SOČASNO Z </w:t>
      </w:r>
      <w:r w:rsidR="00623FE1" w:rsidRPr="00776EB7">
        <w:rPr>
          <w:rFonts w:ascii="Tahoma" w:hAnsi="Tahoma" w:cs="Tahoma"/>
          <w:lang w:eastAsia="en-US"/>
        </w:rPr>
        <w:lastRenderedPageBreak/>
        <w:t>GRADNJO KANALIZACIJE PO PROJEKTU ODVAJANJE IN ČIŠČENJE ODPADNE VODE NA OBMOČJU VODONOSNIKA LJUBLJANSKEGA POLJA - DEL 3: DOGRADIT</w:t>
      </w:r>
      <w:r w:rsidR="00623FE1" w:rsidRPr="00045881">
        <w:rPr>
          <w:rFonts w:ascii="Tahoma" w:hAnsi="Tahoma" w:cs="Tahoma"/>
          <w:lang w:eastAsia="en-US"/>
        </w:rPr>
        <w:t xml:space="preserve">EV JAVNE KANALIZACIJE V AGLOMERACIJAH NAD </w:t>
      </w:r>
      <w:r w:rsidR="00623FE1" w:rsidRPr="008F48CA">
        <w:rPr>
          <w:rFonts w:ascii="Tahoma" w:hAnsi="Tahoma" w:cs="Tahoma"/>
          <w:lang w:eastAsia="en-US"/>
        </w:rPr>
        <w:t>2000 PE V MOL</w:t>
      </w:r>
      <w:r w:rsidRPr="008F48CA">
        <w:rPr>
          <w:rFonts w:ascii="Tahoma" w:hAnsi="Tahoma" w:cs="Tahoma"/>
          <w:kern w:val="16"/>
        </w:rPr>
        <w:t xml:space="preserve">, se bo za </w:t>
      </w:r>
      <w:r w:rsidR="00331007" w:rsidRPr="008F48CA">
        <w:rPr>
          <w:rFonts w:ascii="Tahoma" w:hAnsi="Tahoma" w:cs="Tahoma"/>
          <w:kern w:val="16"/>
        </w:rPr>
        <w:t xml:space="preserve">ustrezno </w:t>
      </w:r>
      <w:r w:rsidRPr="008F48CA">
        <w:rPr>
          <w:rFonts w:ascii="Tahoma" w:hAnsi="Tahoma" w:cs="Tahoma"/>
          <w:kern w:val="16"/>
        </w:rPr>
        <w:t>obdobje podaljšal tudi rok za izvedbo predmetnega javnega naročila</w:t>
      </w:r>
      <w:r w:rsidR="002F4DB8" w:rsidRPr="008F48CA">
        <w:rPr>
          <w:rFonts w:ascii="Tahoma" w:hAnsi="Tahoma" w:cs="Tahoma"/>
          <w:kern w:val="16"/>
        </w:rPr>
        <w:t>.</w:t>
      </w:r>
      <w:r w:rsidRPr="00377A8E">
        <w:rPr>
          <w:rFonts w:ascii="Tahoma" w:hAnsi="Tahoma" w:cs="Tahoma"/>
          <w:kern w:val="16"/>
        </w:rPr>
        <w:t xml:space="preserve"> </w:t>
      </w:r>
    </w:p>
    <w:p w:rsidR="00331007" w:rsidRPr="00377A8E" w:rsidRDefault="00331007" w:rsidP="00F37137">
      <w:pPr>
        <w:keepNext/>
        <w:tabs>
          <w:tab w:val="left" w:pos="5115"/>
        </w:tabs>
        <w:ind w:right="227"/>
        <w:jc w:val="both"/>
        <w:rPr>
          <w:rFonts w:ascii="Tahoma" w:hAnsi="Tahoma" w:cs="Tahoma"/>
          <w:kern w:val="16"/>
        </w:rPr>
      </w:pPr>
    </w:p>
    <w:p w:rsidR="00175395" w:rsidRPr="00F63E10" w:rsidRDefault="00D65F36" w:rsidP="00F37137">
      <w:pPr>
        <w:keepNext/>
        <w:numPr>
          <w:ilvl w:val="1"/>
          <w:numId w:val="2"/>
        </w:numPr>
        <w:jc w:val="both"/>
        <w:rPr>
          <w:rFonts w:ascii="Tahoma" w:hAnsi="Tahoma" w:cs="Tahoma"/>
          <w:b/>
        </w:rPr>
      </w:pPr>
      <w:r w:rsidRPr="00F63E10">
        <w:rPr>
          <w:rFonts w:ascii="Tahoma" w:hAnsi="Tahoma" w:cs="Tahoma"/>
          <w:b/>
        </w:rPr>
        <w:t>Ostale zahteve in o</w:t>
      </w:r>
      <w:r w:rsidR="00175395" w:rsidRPr="00F63E10">
        <w:rPr>
          <w:rFonts w:ascii="Tahoma" w:hAnsi="Tahoma" w:cs="Tahoma"/>
          <w:b/>
        </w:rPr>
        <w:t>snut</w:t>
      </w:r>
      <w:r w:rsidR="00D04C3A">
        <w:rPr>
          <w:rFonts w:ascii="Tahoma" w:hAnsi="Tahoma" w:cs="Tahoma"/>
          <w:b/>
        </w:rPr>
        <w:t>e</w:t>
      </w:r>
      <w:r w:rsidR="00175395" w:rsidRPr="00F63E10">
        <w:rPr>
          <w:rFonts w:ascii="Tahoma" w:hAnsi="Tahoma" w:cs="Tahoma"/>
          <w:b/>
        </w:rPr>
        <w:t xml:space="preserve">k </w:t>
      </w:r>
      <w:r w:rsidR="00F63E10" w:rsidRPr="00F63E10">
        <w:rPr>
          <w:rFonts w:ascii="Tahoma" w:hAnsi="Tahoma" w:cs="Tahoma"/>
          <w:b/>
        </w:rPr>
        <w:t>pogodb</w:t>
      </w:r>
      <w:r w:rsidR="00D04C3A">
        <w:rPr>
          <w:rFonts w:ascii="Tahoma" w:hAnsi="Tahoma" w:cs="Tahoma"/>
          <w:b/>
        </w:rPr>
        <w:t>e</w:t>
      </w:r>
    </w:p>
    <w:p w:rsidR="00175395" w:rsidRPr="00B66303" w:rsidRDefault="00175395" w:rsidP="00F37137">
      <w:pPr>
        <w:keepNext/>
        <w:jc w:val="both"/>
        <w:rPr>
          <w:rFonts w:ascii="Tahoma" w:hAnsi="Tahoma" w:cs="Tahoma"/>
          <w:lang w:val="x-none"/>
        </w:rPr>
      </w:pPr>
    </w:p>
    <w:p w:rsidR="00175395" w:rsidRPr="00B66303" w:rsidRDefault="00D65F36" w:rsidP="00F37137">
      <w:pPr>
        <w:keepNext/>
        <w:jc w:val="both"/>
        <w:rPr>
          <w:rFonts w:ascii="Tahoma" w:hAnsi="Tahoma" w:cs="Tahoma"/>
        </w:rPr>
      </w:pPr>
      <w:r w:rsidRPr="00B66303">
        <w:rPr>
          <w:rFonts w:ascii="Tahoma" w:hAnsi="Tahoma" w:cs="Tahoma"/>
        </w:rPr>
        <w:t>Ostale</w:t>
      </w:r>
      <w:r w:rsidR="0003233E" w:rsidRPr="00B66303">
        <w:rPr>
          <w:rFonts w:ascii="Tahoma" w:hAnsi="Tahoma" w:cs="Tahoma"/>
        </w:rPr>
        <w:t xml:space="preserve"> splošne in tehnične </w:t>
      </w:r>
      <w:r w:rsidRPr="00B66303">
        <w:rPr>
          <w:rFonts w:ascii="Tahoma" w:hAnsi="Tahoma" w:cs="Tahoma"/>
        </w:rPr>
        <w:t>z</w:t>
      </w:r>
      <w:r w:rsidR="00175395" w:rsidRPr="00B66303">
        <w:rPr>
          <w:rFonts w:ascii="Tahoma" w:hAnsi="Tahoma" w:cs="Tahoma"/>
        </w:rPr>
        <w:t xml:space="preserve">ahteve naročnika so podrobno </w:t>
      </w:r>
      <w:r w:rsidRPr="00B66303">
        <w:rPr>
          <w:rFonts w:ascii="Tahoma" w:hAnsi="Tahoma" w:cs="Tahoma"/>
        </w:rPr>
        <w:t>opredeljene</w:t>
      </w:r>
      <w:r w:rsidR="00175395" w:rsidRPr="00B66303">
        <w:rPr>
          <w:rFonts w:ascii="Tahoma" w:hAnsi="Tahoma" w:cs="Tahoma"/>
        </w:rPr>
        <w:t xml:space="preserve"> v osnutku </w:t>
      </w:r>
      <w:r w:rsidR="00F63E10">
        <w:rPr>
          <w:rFonts w:ascii="Tahoma" w:hAnsi="Tahoma" w:cs="Tahoma"/>
        </w:rPr>
        <w:t>pogodb</w:t>
      </w:r>
      <w:r w:rsidR="00FE6E7A">
        <w:rPr>
          <w:rFonts w:ascii="Tahoma" w:hAnsi="Tahoma" w:cs="Tahoma"/>
        </w:rPr>
        <w:t>e</w:t>
      </w:r>
      <w:r w:rsidR="00175395" w:rsidRPr="00B66303">
        <w:rPr>
          <w:rFonts w:ascii="Tahoma" w:hAnsi="Tahoma" w:cs="Tahoma"/>
        </w:rPr>
        <w:t xml:space="preserve">, ki </w:t>
      </w:r>
      <w:r w:rsidR="00C4199A">
        <w:rPr>
          <w:rFonts w:ascii="Tahoma" w:hAnsi="Tahoma" w:cs="Tahoma"/>
        </w:rPr>
        <w:t>je</w:t>
      </w:r>
      <w:r w:rsidR="00175395" w:rsidRPr="00B66303">
        <w:rPr>
          <w:rFonts w:ascii="Tahoma" w:hAnsi="Tahoma" w:cs="Tahoma"/>
        </w:rPr>
        <w:t xml:space="preserve"> kot priloga sestavni del te razpisne dokumentacije. Ponudnik mora osnut</w:t>
      </w:r>
      <w:r w:rsidR="00C4199A">
        <w:rPr>
          <w:rFonts w:ascii="Tahoma" w:hAnsi="Tahoma" w:cs="Tahoma"/>
        </w:rPr>
        <w:t>e</w:t>
      </w:r>
      <w:r w:rsidR="00175395" w:rsidRPr="00B66303">
        <w:rPr>
          <w:rFonts w:ascii="Tahoma" w:hAnsi="Tahoma" w:cs="Tahoma"/>
        </w:rPr>
        <w:t xml:space="preserve">k </w:t>
      </w:r>
      <w:r w:rsidR="00F63E10">
        <w:rPr>
          <w:rFonts w:ascii="Tahoma" w:hAnsi="Tahoma" w:cs="Tahoma"/>
        </w:rPr>
        <w:t>pogodb</w:t>
      </w:r>
      <w:r w:rsidR="00C4199A">
        <w:rPr>
          <w:rFonts w:ascii="Tahoma" w:hAnsi="Tahoma" w:cs="Tahoma"/>
        </w:rPr>
        <w:t>e</w:t>
      </w:r>
      <w:r w:rsidR="00F63E10">
        <w:rPr>
          <w:rFonts w:ascii="Tahoma" w:hAnsi="Tahoma" w:cs="Tahoma"/>
        </w:rPr>
        <w:t xml:space="preserve"> </w:t>
      </w:r>
      <w:r w:rsidR="00FE6E7A">
        <w:rPr>
          <w:rFonts w:ascii="Tahoma" w:hAnsi="Tahoma" w:cs="Tahoma"/>
        </w:rPr>
        <w:t xml:space="preserve">izpolniti, žigosati in podpisati </w:t>
      </w:r>
      <w:r w:rsidR="00F63E10">
        <w:rPr>
          <w:rFonts w:ascii="Tahoma" w:hAnsi="Tahoma" w:cs="Tahoma"/>
        </w:rPr>
        <w:t xml:space="preserve">in </w:t>
      </w:r>
      <w:r w:rsidR="00175395" w:rsidRPr="00B66303">
        <w:rPr>
          <w:rFonts w:ascii="Tahoma" w:hAnsi="Tahoma" w:cs="Tahoma"/>
        </w:rPr>
        <w:t>priložiti k ponudbeni dokumentaciji, s čimer potrjuje, da se z osnutk</w:t>
      </w:r>
      <w:r w:rsidR="00C4199A">
        <w:rPr>
          <w:rFonts w:ascii="Tahoma" w:hAnsi="Tahoma" w:cs="Tahoma"/>
        </w:rPr>
        <w:t>om</w:t>
      </w:r>
      <w:r w:rsidR="00175395" w:rsidRPr="00B66303">
        <w:rPr>
          <w:rFonts w:ascii="Tahoma" w:hAnsi="Tahoma" w:cs="Tahoma"/>
        </w:rPr>
        <w:t xml:space="preserve"> strinja. </w:t>
      </w:r>
    </w:p>
    <w:p w:rsidR="00C4199A" w:rsidRDefault="00C4199A" w:rsidP="00F37137">
      <w:pPr>
        <w:keepNext/>
        <w:jc w:val="both"/>
        <w:rPr>
          <w:rFonts w:ascii="Tahoma" w:hAnsi="Tahoma" w:cs="Tahoma"/>
        </w:rPr>
      </w:pPr>
    </w:p>
    <w:p w:rsidR="00055F77" w:rsidRPr="00BA4C5E" w:rsidRDefault="00F63E10" w:rsidP="00F37137">
      <w:pPr>
        <w:keepNext/>
        <w:numPr>
          <w:ilvl w:val="0"/>
          <w:numId w:val="2"/>
        </w:numPr>
        <w:jc w:val="both"/>
        <w:rPr>
          <w:rFonts w:ascii="Tahoma" w:hAnsi="Tahoma" w:cs="Tahoma"/>
          <w:b/>
          <w:sz w:val="24"/>
        </w:rPr>
      </w:pPr>
      <w:r w:rsidRPr="00BA4C5E">
        <w:rPr>
          <w:rFonts w:ascii="Tahoma" w:hAnsi="Tahoma" w:cs="Tahoma"/>
          <w:b/>
          <w:sz w:val="24"/>
        </w:rPr>
        <w:t xml:space="preserve">TEHNIČNA SPECIFIKACIJA </w:t>
      </w:r>
    </w:p>
    <w:p w:rsidR="00BA4C5E" w:rsidRPr="00EB7C99" w:rsidRDefault="00BA4C5E" w:rsidP="00F37137">
      <w:pPr>
        <w:keepNext/>
        <w:jc w:val="both"/>
        <w:rPr>
          <w:rFonts w:ascii="Tahoma" w:hAnsi="Tahoma" w:cs="Tahoma"/>
          <w:b/>
          <w:sz w:val="22"/>
          <w:szCs w:val="22"/>
          <w:highlight w:val="yellow"/>
        </w:rPr>
      </w:pPr>
    </w:p>
    <w:p w:rsidR="00BA4C5E" w:rsidRDefault="00BA4C5E" w:rsidP="00F37137">
      <w:pPr>
        <w:keepNext/>
        <w:jc w:val="both"/>
        <w:rPr>
          <w:rFonts w:ascii="Tahoma" w:hAnsi="Tahoma" w:cs="Tahoma"/>
        </w:rPr>
      </w:pPr>
      <w:r w:rsidRPr="00EB7C99">
        <w:rPr>
          <w:rFonts w:ascii="Tahoma" w:hAnsi="Tahoma" w:cs="Tahoma"/>
        </w:rPr>
        <w:t xml:space="preserve">Ponudnik mora pri pripravi ponudbe v celoti upoštevati </w:t>
      </w:r>
      <w:r w:rsidR="00EB7C99" w:rsidRPr="00EB7C99">
        <w:rPr>
          <w:rFonts w:ascii="Tahoma" w:hAnsi="Tahoma" w:cs="Tahoma"/>
        </w:rPr>
        <w:t xml:space="preserve">vse zahteve </w:t>
      </w:r>
      <w:r w:rsidRPr="00EB7C99">
        <w:rPr>
          <w:rFonts w:ascii="Tahoma" w:hAnsi="Tahoma" w:cs="Tahoma"/>
        </w:rPr>
        <w:t xml:space="preserve">naročnika. V kolikor predmet ponudbe ne bo izpolnjeval vseh opisov, </w:t>
      </w:r>
      <w:r w:rsidR="000531D2">
        <w:rPr>
          <w:rFonts w:ascii="Tahoma" w:hAnsi="Tahoma" w:cs="Tahoma"/>
        </w:rPr>
        <w:t xml:space="preserve"> </w:t>
      </w:r>
      <w:r w:rsidRPr="00EB7C99">
        <w:rPr>
          <w:rFonts w:ascii="Tahoma" w:hAnsi="Tahoma" w:cs="Tahoma"/>
        </w:rPr>
        <w:t xml:space="preserve">zahtev, </w:t>
      </w:r>
      <w:r w:rsidR="000531D2">
        <w:rPr>
          <w:rFonts w:ascii="Tahoma" w:hAnsi="Tahoma" w:cs="Tahoma"/>
        </w:rPr>
        <w:t xml:space="preserve"> </w:t>
      </w:r>
      <w:r w:rsidRPr="00EB7C99">
        <w:rPr>
          <w:rFonts w:ascii="Tahoma" w:hAnsi="Tahoma" w:cs="Tahoma"/>
        </w:rPr>
        <w:t>pogojev, navedb in kvalitete, navedene v razpisni dokumentaciji, bo naročnik tako ponudbo izločil iz nadaljnjega ocenjevanja.</w:t>
      </w:r>
    </w:p>
    <w:p w:rsidR="00045881" w:rsidRPr="00B8725F" w:rsidRDefault="00045881" w:rsidP="00F37137">
      <w:pPr>
        <w:pStyle w:val="Telobesedila3"/>
        <w:keepNext/>
        <w:tabs>
          <w:tab w:val="clear" w:pos="142"/>
          <w:tab w:val="left" w:pos="708"/>
        </w:tabs>
        <w:ind w:left="720" w:hanging="720"/>
        <w:rPr>
          <w:rFonts w:ascii="Tahoma" w:hAnsi="Tahoma" w:cs="Tahoma"/>
          <w:b/>
          <w:highlight w:val="yellow"/>
        </w:rPr>
      </w:pPr>
    </w:p>
    <w:p w:rsidR="00045881" w:rsidRPr="005134A7" w:rsidRDefault="00045881" w:rsidP="00F37137">
      <w:pPr>
        <w:keepNext/>
        <w:jc w:val="both"/>
        <w:rPr>
          <w:rFonts w:ascii="Tahoma" w:hAnsi="Tahoma" w:cs="Tahoma"/>
          <w:bCs/>
        </w:rPr>
      </w:pPr>
      <w:r w:rsidRPr="005134A7">
        <w:rPr>
          <w:rFonts w:ascii="Tahoma" w:hAnsi="Tahoma" w:cs="Tahoma"/>
        </w:rPr>
        <w:t>Podrobnejše tehnične značilnosti so določene v  dokumentaciji katere o</w:t>
      </w:r>
      <w:r w:rsidRPr="005134A7">
        <w:rPr>
          <w:rFonts w:ascii="Tahoma" w:hAnsi="Tahoma" w:cs="Tahoma"/>
          <w:bCs/>
        </w:rPr>
        <w:t xml:space="preserve">gled je možen na podlagi predhodne najave kontaktni osebi, </w:t>
      </w:r>
      <w:r w:rsidR="003873CA" w:rsidRPr="005134A7">
        <w:rPr>
          <w:rFonts w:ascii="Tahoma" w:hAnsi="Tahoma" w:cs="Tahoma"/>
          <w:bCs/>
        </w:rPr>
        <w:t>Vesna Klement</w:t>
      </w:r>
      <w:r w:rsidRPr="005134A7">
        <w:rPr>
          <w:rFonts w:ascii="Tahoma" w:hAnsi="Tahoma" w:cs="Tahoma"/>
          <w:bCs/>
        </w:rPr>
        <w:t xml:space="preserve">, </w:t>
      </w:r>
      <w:r w:rsidRPr="005134A7">
        <w:rPr>
          <w:rFonts w:ascii="Tahoma" w:hAnsi="Tahoma" w:cs="Tahoma"/>
        </w:rPr>
        <w:t xml:space="preserve">telefon </w:t>
      </w:r>
      <w:r w:rsidR="003873CA" w:rsidRPr="005134A7">
        <w:rPr>
          <w:rFonts w:ascii="Tahoma" w:hAnsi="Tahoma" w:cs="Tahoma"/>
        </w:rPr>
        <w:t>(01)306 1700</w:t>
      </w:r>
      <w:r w:rsidR="005134A7">
        <w:rPr>
          <w:rFonts w:ascii="Tahoma" w:hAnsi="Tahoma" w:cs="Tahoma"/>
        </w:rPr>
        <w:t>.</w:t>
      </w:r>
    </w:p>
    <w:p w:rsidR="00045881" w:rsidRPr="005134A7" w:rsidRDefault="00045881" w:rsidP="00F37137">
      <w:pPr>
        <w:keepNext/>
        <w:jc w:val="both"/>
        <w:rPr>
          <w:rFonts w:ascii="Tahoma" w:hAnsi="Tahoma" w:cs="Tahoma"/>
          <w:bCs/>
        </w:rPr>
      </w:pPr>
    </w:p>
    <w:p w:rsidR="00832A7F" w:rsidRPr="00B66303" w:rsidRDefault="003705CC" w:rsidP="00F37137">
      <w:pPr>
        <w:keepNext/>
        <w:numPr>
          <w:ilvl w:val="0"/>
          <w:numId w:val="2"/>
        </w:numPr>
        <w:jc w:val="both"/>
        <w:rPr>
          <w:rFonts w:ascii="Tahoma" w:hAnsi="Tahoma" w:cs="Tahoma"/>
          <w:b/>
          <w:sz w:val="24"/>
        </w:rPr>
      </w:pPr>
      <w:r w:rsidRPr="00B66303">
        <w:rPr>
          <w:rFonts w:ascii="Tahoma" w:hAnsi="Tahoma" w:cs="Tahoma"/>
          <w:b/>
          <w:sz w:val="24"/>
        </w:rPr>
        <w:t>UGOTAVLJANJE SPOSOBNOSTI</w:t>
      </w:r>
      <w:r w:rsidR="00832A7F" w:rsidRPr="00B66303">
        <w:rPr>
          <w:rFonts w:ascii="Tahoma" w:hAnsi="Tahoma" w:cs="Tahoma"/>
          <w:b/>
          <w:sz w:val="24"/>
        </w:rPr>
        <w:t xml:space="preserve"> </w:t>
      </w:r>
    </w:p>
    <w:p w:rsidR="003705CC" w:rsidRPr="00B66303" w:rsidRDefault="003705CC" w:rsidP="00F37137">
      <w:pPr>
        <w:keepNext/>
        <w:jc w:val="both"/>
        <w:rPr>
          <w:rFonts w:ascii="Tahoma" w:hAnsi="Tahoma" w:cs="Tahoma"/>
          <w:b/>
          <w:sz w:val="24"/>
        </w:rPr>
      </w:pPr>
    </w:p>
    <w:p w:rsidR="003705CC" w:rsidRPr="00B66303" w:rsidRDefault="003705CC" w:rsidP="00F37137">
      <w:pPr>
        <w:keepNext/>
        <w:jc w:val="both"/>
        <w:rPr>
          <w:rFonts w:ascii="Tahoma" w:hAnsi="Tahoma" w:cs="Tahoma"/>
          <w:bCs/>
        </w:rPr>
      </w:pPr>
      <w:r w:rsidRPr="00B66303">
        <w:rPr>
          <w:rFonts w:ascii="Tahoma" w:hAnsi="Tahoma" w:cs="Tahoma"/>
          <w:bCs/>
        </w:rPr>
        <w:t>Za ugotavljanje sposobnosti mora ponudnik izpolnjevati pogoje skladno z določbami ZJN-3 in pogoje, ki so določeni v tej dokumentaciji v zvezi z oddajo javnega naročila. V primeru, da ponudnik nastopa v skupni ponudbi,  s podizvajalci ali se</w:t>
      </w:r>
      <w:r w:rsidRPr="00B66303">
        <w:rPr>
          <w:rFonts w:ascii="Tahoma" w:hAnsi="Tahoma" w:cs="Tahoma"/>
        </w:rPr>
        <w:t xml:space="preserve"> pri izkazovanju svoje sposobnosti sklicuje na druge gospodarske subjekte</w:t>
      </w:r>
      <w:r w:rsidRPr="00B66303">
        <w:rPr>
          <w:rFonts w:ascii="Tahoma" w:hAnsi="Tahoma" w:cs="Tahoma"/>
          <w:bCs/>
        </w:rPr>
        <w:t xml:space="preserve">, mora pogoje za priznanje sposobnosti, kjer je to v dokumentaciji v zvezi z oddajo javnega naročila določeno, izpolnjevati tudi vsak od partnerjev v primeru skupne ponudbe, vsak izmed podizvajalcev in drugi gospodarski subjekt, ki jih ponudnik v ponudbi navede. </w:t>
      </w:r>
    </w:p>
    <w:p w:rsidR="003705CC" w:rsidRPr="00B66303" w:rsidRDefault="003705CC" w:rsidP="00F37137">
      <w:pPr>
        <w:keepNext/>
        <w:jc w:val="both"/>
        <w:rPr>
          <w:rFonts w:ascii="Tahoma" w:hAnsi="Tahoma" w:cs="Tahoma"/>
          <w:bCs/>
        </w:rPr>
      </w:pPr>
    </w:p>
    <w:p w:rsidR="003705CC" w:rsidRPr="00B66303" w:rsidRDefault="003705CC" w:rsidP="00F37137">
      <w:pPr>
        <w:keepNext/>
        <w:jc w:val="both"/>
        <w:rPr>
          <w:rFonts w:ascii="Tahoma" w:hAnsi="Tahoma" w:cs="Tahoma"/>
          <w:bCs/>
        </w:rPr>
      </w:pPr>
      <w:r w:rsidRPr="00B66303">
        <w:rPr>
          <w:rFonts w:ascii="Tahoma" w:hAnsi="Tahoma" w:cs="Tahoma"/>
          <w:bCs/>
        </w:rPr>
        <w:t xml:space="preserve">Za ugotavljanje sposobnosti mora ponudnik, posamezni člani skupine ponudnikov v okviru skupne ponudbe, nominirani podizvajalci izpolniti in priložiti izpolnjen ESPD obrazec, ki je priloga te dokumentacije v zvezi z oddajo javnega naročila. Ponudnik preko spletne strani </w:t>
      </w:r>
      <w:hyperlink r:id="rId16" w:history="1">
        <w:r w:rsidRPr="00B66303">
          <w:rPr>
            <w:rFonts w:ascii="Tahoma" w:hAnsi="Tahoma" w:cs="Tahoma"/>
            <w:bCs/>
            <w:color w:val="0000FF"/>
            <w:u w:val="single"/>
          </w:rPr>
          <w:t>http://www.enarocanje.si/_ESPD/</w:t>
        </w:r>
      </w:hyperlink>
      <w:r w:rsidRPr="00B66303">
        <w:rPr>
          <w:rFonts w:ascii="Tahoma" w:hAnsi="Tahoma" w:cs="Tahoma"/>
          <w:bCs/>
        </w:rPr>
        <w:t xml:space="preserve"> uvozi naročnikov ESPD obrazec, ki je na voljo na naročnikovi spletni strani, na mestu kjer je objavljena dokumentacija v zvezi z oddajo javnega naročila, ter ga ustrezno izpolniti in priloži k ponudbi.</w:t>
      </w:r>
    </w:p>
    <w:p w:rsidR="003705CC" w:rsidRPr="00B66303" w:rsidRDefault="003705CC" w:rsidP="00F37137">
      <w:pPr>
        <w:keepNext/>
        <w:jc w:val="both"/>
        <w:rPr>
          <w:rFonts w:ascii="Tahoma" w:hAnsi="Tahoma" w:cs="Tahoma"/>
          <w:bCs/>
        </w:rPr>
      </w:pPr>
    </w:p>
    <w:p w:rsidR="003705CC" w:rsidRPr="00B66303" w:rsidRDefault="003705CC" w:rsidP="00F37137">
      <w:pPr>
        <w:keepNext/>
        <w:jc w:val="both"/>
        <w:rPr>
          <w:rFonts w:ascii="Tahoma" w:hAnsi="Tahoma" w:cs="Tahoma"/>
          <w:bCs/>
        </w:rPr>
      </w:pPr>
      <w:r w:rsidRPr="00B66303">
        <w:rPr>
          <w:rFonts w:ascii="Tahoma" w:hAnsi="Tahoma" w:cs="Tahoma"/>
          <w:bCs/>
        </w:rPr>
        <w:t>Če gospodarski subjekt v skladu z 81. členom ZJN-3 uporablja zmogljivosti drugih subjektov, mora ESPD informacije iz prejšnjega odstavka vsebovati tudi v zvezi s subjekti, katerih zmogljivosti uporablja gospodarski subjekt.</w:t>
      </w:r>
    </w:p>
    <w:p w:rsidR="003705CC" w:rsidRPr="00B66303" w:rsidRDefault="003705CC" w:rsidP="00F37137">
      <w:pPr>
        <w:keepNext/>
        <w:jc w:val="both"/>
        <w:rPr>
          <w:rFonts w:ascii="Tahoma" w:hAnsi="Tahoma" w:cs="Tahoma"/>
          <w:bCs/>
        </w:rPr>
      </w:pPr>
    </w:p>
    <w:p w:rsidR="003705CC" w:rsidRPr="00B66303" w:rsidRDefault="003705CC" w:rsidP="00F37137">
      <w:pPr>
        <w:keepNext/>
        <w:jc w:val="both"/>
        <w:rPr>
          <w:rFonts w:ascii="Tahoma" w:hAnsi="Tahoma" w:cs="Tahoma"/>
          <w:bCs/>
        </w:rPr>
      </w:pPr>
      <w:r w:rsidRPr="00B66303">
        <w:rPr>
          <w:rFonts w:ascii="Tahoma" w:hAnsi="Tahoma" w:cs="Tahoma"/>
          <w:bCs/>
        </w:rPr>
        <w:t>Naročnik lahko ponudnike kadar koli med postopkom pozove, da predložijo vsa dokazila ali del dokazil v zvezi z navedbami v ESPD.</w:t>
      </w:r>
    </w:p>
    <w:p w:rsidR="003705CC" w:rsidRPr="00B66303" w:rsidRDefault="003705CC" w:rsidP="00F37137">
      <w:pPr>
        <w:keepNext/>
        <w:jc w:val="both"/>
        <w:rPr>
          <w:rFonts w:ascii="Tahoma" w:hAnsi="Tahoma" w:cs="Tahoma"/>
          <w:bCs/>
          <w:lang w:val="x-none"/>
        </w:rPr>
      </w:pPr>
    </w:p>
    <w:p w:rsidR="003705CC" w:rsidRPr="00B66303" w:rsidRDefault="003705CC" w:rsidP="00F37137">
      <w:pPr>
        <w:keepNext/>
        <w:jc w:val="both"/>
        <w:rPr>
          <w:rFonts w:ascii="Tahoma" w:hAnsi="Tahoma" w:cs="Tahoma"/>
          <w:bCs/>
          <w:lang w:val="x-none"/>
        </w:rPr>
      </w:pPr>
      <w:r w:rsidRPr="00B66303">
        <w:rPr>
          <w:rFonts w:ascii="Tahoma" w:hAnsi="Tahoma" w:cs="Tahoma"/>
          <w:bCs/>
          <w:lang w:val="x-none"/>
        </w:rPr>
        <w:t xml:space="preserve">Ponudniki in posamezni člani skupine ponudnikov v okviru skupne ponudbe, podizvajalci ter subjekti, katerih zmogljivosti uporablja ponudnik, </w:t>
      </w:r>
      <w:r w:rsidRPr="00B66303">
        <w:rPr>
          <w:rFonts w:ascii="Tahoma" w:hAnsi="Tahoma" w:cs="Tahoma"/>
          <w:b/>
          <w:bCs/>
          <w:u w:val="single"/>
          <w:lang w:val="x-none"/>
        </w:rPr>
        <w:t>ki nimajo sedeža v Republiki Sloveniji</w:t>
      </w:r>
      <w:r w:rsidRPr="00B66303">
        <w:rPr>
          <w:rFonts w:ascii="Tahoma" w:hAnsi="Tahoma" w:cs="Tahoma"/>
          <w:bCs/>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rsidR="003705CC" w:rsidRPr="00B66303" w:rsidRDefault="003705CC" w:rsidP="00F37137">
      <w:pPr>
        <w:keepNext/>
        <w:jc w:val="both"/>
        <w:rPr>
          <w:rFonts w:ascii="Tahoma" w:hAnsi="Tahoma" w:cs="Tahoma"/>
          <w:bCs/>
        </w:rPr>
      </w:pPr>
    </w:p>
    <w:p w:rsidR="003705CC" w:rsidRDefault="003705CC" w:rsidP="00F37137">
      <w:pPr>
        <w:keepNext/>
        <w:jc w:val="both"/>
        <w:rPr>
          <w:rFonts w:ascii="Tahoma" w:hAnsi="Tahoma" w:cs="Tahoma"/>
          <w:bCs/>
        </w:rPr>
      </w:pPr>
      <w:r w:rsidRPr="00B66303">
        <w:rPr>
          <w:rFonts w:ascii="Tahoma" w:hAnsi="Tahoma" w:cs="Tahoma"/>
          <w:bCs/>
          <w:lang w:val="x-none"/>
        </w:rPr>
        <w:t xml:space="preserve">Če država članica ali tretja država subjekta, kima sedeža v Republiki Sloveniji dokumentov in potrdil iz prejšnjega odstavka ne izdaja ali če ti ne zajemajo vseh primerov iz prvega in drugega odstavka ter b) točke četrtega in b) točke šestega odstavka 75. člena tega zakona, jih je mogoče nadomestiti z zapriseženo izjavo, če ta v državi članici ali tretji državi ni predvidena, pa z izjavo določene osebe, dano pred pristojnim </w:t>
      </w:r>
      <w:r w:rsidRPr="00B66303">
        <w:rPr>
          <w:rFonts w:ascii="Tahoma" w:hAnsi="Tahoma" w:cs="Tahoma"/>
          <w:bCs/>
          <w:lang w:val="x-none"/>
        </w:rPr>
        <w:lastRenderedPageBreak/>
        <w:t>sodnim ali upravnim organom, notarjem ali pred pristojno poklicno ali trgovinsko organizacijo v matični državi te osebe ali v državi, v kateri ima sedež gospodarski subjekt.</w:t>
      </w:r>
    </w:p>
    <w:p w:rsidR="005069E3" w:rsidRPr="005069E3" w:rsidRDefault="005069E3" w:rsidP="00F37137">
      <w:pPr>
        <w:keepNext/>
        <w:jc w:val="both"/>
        <w:rPr>
          <w:rFonts w:ascii="Tahoma" w:hAnsi="Tahoma" w:cs="Tahoma"/>
          <w:bCs/>
        </w:rPr>
      </w:pPr>
    </w:p>
    <w:p w:rsidR="00247759" w:rsidRPr="00B66303" w:rsidRDefault="00DB7F2A" w:rsidP="00F37137">
      <w:pPr>
        <w:keepNext/>
        <w:numPr>
          <w:ilvl w:val="1"/>
          <w:numId w:val="2"/>
        </w:numPr>
        <w:jc w:val="both"/>
        <w:rPr>
          <w:rFonts w:ascii="Tahoma" w:hAnsi="Tahoma" w:cs="Tahoma"/>
          <w:b/>
        </w:rPr>
      </w:pPr>
      <w:r w:rsidRPr="00B66303">
        <w:rPr>
          <w:rFonts w:ascii="Tahoma" w:hAnsi="Tahoma" w:cs="Tahoma"/>
          <w:b/>
        </w:rPr>
        <w:t>Razlogi za iz</w:t>
      </w:r>
      <w:r w:rsidR="009B315C" w:rsidRPr="00B66303">
        <w:rPr>
          <w:rFonts w:ascii="Tahoma" w:hAnsi="Tahoma" w:cs="Tahoma"/>
          <w:b/>
        </w:rPr>
        <w:t>ključitev</w:t>
      </w:r>
    </w:p>
    <w:p w:rsidR="00247759" w:rsidRPr="00B66303" w:rsidRDefault="00247759" w:rsidP="00F37137">
      <w:pPr>
        <w:keepNext/>
        <w:jc w:val="both"/>
        <w:rPr>
          <w:rFonts w:ascii="Tahoma" w:hAnsi="Tahoma" w:cs="Tahoma"/>
        </w:rPr>
      </w:pPr>
    </w:p>
    <w:p w:rsidR="003705CC" w:rsidRPr="00B66303" w:rsidRDefault="003705CC" w:rsidP="00F37137">
      <w:pPr>
        <w:keepNext/>
        <w:jc w:val="both"/>
        <w:rPr>
          <w:rFonts w:ascii="Tahoma" w:hAnsi="Tahoma" w:cs="Tahoma"/>
        </w:rPr>
      </w:pPr>
      <w:r w:rsidRPr="00B66303">
        <w:rPr>
          <w:rFonts w:ascii="Tahoma" w:hAnsi="Tahoma" w:cs="Tahoma"/>
          <w:b/>
          <w:bCs/>
        </w:rPr>
        <w:t>A:</w:t>
      </w:r>
      <w:r w:rsidRPr="00B66303">
        <w:rPr>
          <w:rFonts w:ascii="Tahoma" w:hAnsi="Tahoma" w:cs="Tahoma"/>
        </w:rPr>
        <w:t xml:space="preserve"> Naročnik bo iz sodelovanja v postopku javnega naročanja izključil gospodarski subjekt, če bo pri preverjanju v skladu z določili ZJN-3 ugotovil ali se bo drugače seznanil,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w:t>
      </w:r>
      <w:r w:rsidRPr="00B66303">
        <w:rPr>
          <w:rFonts w:ascii="Tahoma" w:hAnsi="Tahoma" w:cs="Tahoma"/>
          <w:bCs/>
        </w:rPr>
        <w:t>v 1. odstavku 75. člena ZJN-3 oziroma v Kazenskem zakoniku (Uradni list RS, št. 50/12 – uradno prečiščeno besedilo, 6/16 – popr., 54/15 in 38/16; KZ-1).</w:t>
      </w:r>
    </w:p>
    <w:p w:rsidR="003705CC" w:rsidRPr="00B66303" w:rsidRDefault="003705CC" w:rsidP="00F37137">
      <w:pPr>
        <w:keepNext/>
        <w:jc w:val="both"/>
        <w:rPr>
          <w:rFonts w:ascii="Tahoma" w:hAnsi="Tahoma" w:cs="Tahoma"/>
        </w:rPr>
      </w:pPr>
    </w:p>
    <w:p w:rsidR="003705CC" w:rsidRPr="00B66303" w:rsidRDefault="003705CC" w:rsidP="00F37137">
      <w:pPr>
        <w:keepNext/>
        <w:jc w:val="both"/>
        <w:rPr>
          <w:rFonts w:ascii="Tahoma" w:hAnsi="Tahoma" w:cs="Tahoma"/>
        </w:rPr>
      </w:pPr>
      <w:r w:rsidRPr="00B66303">
        <w:rPr>
          <w:rFonts w:ascii="Tahoma" w:hAnsi="Tahoma" w:cs="Tahoma"/>
          <w:b/>
          <w:bCs/>
        </w:rPr>
        <w:t>B:</w:t>
      </w:r>
      <w:r w:rsidRPr="00B66303">
        <w:rPr>
          <w:rFonts w:ascii="Tahoma" w:hAnsi="Tahoma" w:cs="Tahoma"/>
        </w:rPr>
        <w:t xml:space="preserve"> Naročnik bo iz sodelovanja v postopku javnega naročanja izključil gospodarski subjekt, če bo pri preverjanju v skladu z določili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w:t>
      </w:r>
      <w:r w:rsidR="00AA2724">
        <w:rPr>
          <w:rFonts w:ascii="Tahoma" w:hAnsi="Tahoma" w:cs="Tahoma"/>
        </w:rPr>
        <w:t>prijave</w:t>
      </w:r>
      <w:r w:rsidRPr="00B66303">
        <w:rPr>
          <w:rFonts w:ascii="Tahoma" w:hAnsi="Tahoma" w:cs="Tahoma"/>
        </w:rPr>
        <w:t xml:space="preserve"> znaša 50 EUR ali več. Šteje se, da gospodarski subjekt ne izpolnjuje obveznosti iz prejšnjega stavka tudi, če na dan oddaje ponudbe ali </w:t>
      </w:r>
      <w:r w:rsidR="00AA2724">
        <w:rPr>
          <w:rFonts w:ascii="Tahoma" w:hAnsi="Tahoma" w:cs="Tahoma"/>
        </w:rPr>
        <w:t>prijave</w:t>
      </w:r>
      <w:r w:rsidRPr="00B66303">
        <w:rPr>
          <w:rFonts w:ascii="Tahoma" w:hAnsi="Tahoma" w:cs="Tahoma"/>
        </w:rPr>
        <w:t xml:space="preserve"> ni imel predloženih vseh obračunov davčnih odtegljajev za dohodke iz delovnega razmerja za obdobje zadnjih petih let do dne oddaje ponudbe ali prijave.</w:t>
      </w:r>
    </w:p>
    <w:p w:rsidR="003705CC" w:rsidRPr="00B66303" w:rsidRDefault="003705CC" w:rsidP="00F37137">
      <w:pPr>
        <w:keepNext/>
        <w:jc w:val="both"/>
        <w:rPr>
          <w:rFonts w:ascii="Tahoma" w:hAnsi="Tahoma" w:cs="Tahoma"/>
        </w:rPr>
      </w:pPr>
    </w:p>
    <w:p w:rsidR="003705CC" w:rsidRPr="00B66303" w:rsidRDefault="003705CC" w:rsidP="00F37137">
      <w:pPr>
        <w:keepNext/>
        <w:jc w:val="both"/>
        <w:rPr>
          <w:rFonts w:ascii="Tahoma" w:hAnsi="Tahoma" w:cs="Tahoma"/>
        </w:rPr>
      </w:pPr>
      <w:r w:rsidRPr="00B66303">
        <w:rPr>
          <w:rFonts w:ascii="Tahoma" w:hAnsi="Tahoma" w:cs="Tahoma"/>
          <w:b/>
          <w:bCs/>
        </w:rPr>
        <w:t>C:</w:t>
      </w:r>
      <w:r w:rsidRPr="00B66303">
        <w:rPr>
          <w:rFonts w:ascii="Tahoma" w:hAnsi="Tahoma" w:cs="Tahoma"/>
        </w:rPr>
        <w:t xml:space="preserve"> Naročnik bo iz sodelovanja v postopku javnega naročanja izključil gospodarski subjekt:</w:t>
      </w:r>
    </w:p>
    <w:p w:rsidR="003705CC" w:rsidRPr="00B66303" w:rsidRDefault="003705CC" w:rsidP="00F37137">
      <w:pPr>
        <w:keepNext/>
        <w:ind w:left="705"/>
        <w:jc w:val="both"/>
        <w:rPr>
          <w:rFonts w:ascii="Tahoma" w:hAnsi="Tahoma" w:cs="Tahoma"/>
        </w:rPr>
      </w:pPr>
      <w:r w:rsidRPr="00B66303">
        <w:rPr>
          <w:rFonts w:ascii="Tahoma" w:hAnsi="Tahoma" w:cs="Tahoma"/>
          <w:b/>
        </w:rPr>
        <w:t>a)</w:t>
      </w:r>
      <w:r w:rsidRPr="00B66303">
        <w:rPr>
          <w:rFonts w:ascii="Tahoma" w:hAnsi="Tahoma" w:cs="Tahoma"/>
        </w:rPr>
        <w:t xml:space="preserve"> če je ta na dan, ko poteče rok za oddajo ponudb ali </w:t>
      </w:r>
      <w:r w:rsidR="00AA2724">
        <w:rPr>
          <w:rFonts w:ascii="Tahoma" w:hAnsi="Tahoma" w:cs="Tahoma"/>
        </w:rPr>
        <w:t>prijav</w:t>
      </w:r>
      <w:r w:rsidRPr="00B66303">
        <w:rPr>
          <w:rFonts w:ascii="Tahoma" w:hAnsi="Tahoma" w:cs="Tahoma"/>
        </w:rPr>
        <w:t xml:space="preserve">, izločen iz postopkov oddaje javnih </w:t>
      </w:r>
      <w:r w:rsidRPr="00B66303">
        <w:rPr>
          <w:rFonts w:ascii="Tahoma" w:hAnsi="Tahoma" w:cs="Tahoma"/>
        </w:rPr>
        <w:tab/>
        <w:t>naročil zaradi uvrstitve v evidenco gospodarskih subjektov z negativnimi referencami,</w:t>
      </w:r>
    </w:p>
    <w:p w:rsidR="003705CC" w:rsidRPr="00B66303" w:rsidRDefault="003705CC" w:rsidP="00F37137">
      <w:pPr>
        <w:keepNext/>
        <w:ind w:left="705"/>
        <w:jc w:val="both"/>
        <w:rPr>
          <w:rFonts w:ascii="Tahoma" w:hAnsi="Tahoma" w:cs="Tahoma"/>
        </w:rPr>
      </w:pPr>
      <w:r w:rsidRPr="00B66303">
        <w:rPr>
          <w:rFonts w:ascii="Tahoma" w:hAnsi="Tahoma" w:cs="Tahoma"/>
          <w:b/>
        </w:rPr>
        <w:t>b)</w:t>
      </w:r>
      <w:r w:rsidRPr="00B66303">
        <w:rPr>
          <w:rFonts w:ascii="Tahoma" w:hAnsi="Tahoma" w:cs="Tahoma"/>
        </w:rPr>
        <w:t xml:space="preserve"> če mu je bila v zadnjih treh letih pred potekom roka za oddajo ponudb s pravnomočno odločbo pristojnega organa Republike Slovenije ali druge države članice ali tretje države dvakrat izrečena globa zaradi prekrška v zvezi s plačilom za delo.</w:t>
      </w:r>
    </w:p>
    <w:p w:rsidR="003705CC" w:rsidRPr="00B66303" w:rsidRDefault="003705CC" w:rsidP="00F37137">
      <w:pPr>
        <w:keepNext/>
        <w:jc w:val="both"/>
        <w:rPr>
          <w:rFonts w:ascii="Tahoma" w:hAnsi="Tahoma" w:cs="Tahoma"/>
          <w:bCs/>
        </w:rPr>
      </w:pPr>
    </w:p>
    <w:p w:rsidR="003705CC" w:rsidRPr="00B66303" w:rsidRDefault="003705CC" w:rsidP="00F37137">
      <w:pPr>
        <w:keepNext/>
        <w:jc w:val="both"/>
        <w:rPr>
          <w:rFonts w:ascii="Tahoma" w:hAnsi="Tahoma" w:cs="Tahoma"/>
          <w:b/>
          <w:u w:val="single"/>
        </w:rPr>
      </w:pPr>
      <w:r w:rsidRPr="00B66303">
        <w:rPr>
          <w:rFonts w:ascii="Tahoma" w:hAnsi="Tahoma" w:cs="Tahoma"/>
          <w:b/>
        </w:rPr>
        <w:t xml:space="preserve">Vsi zgoraj navedeni pogoji veljajo tudi za posamezne člane skupine ponudnikov v okviru skupne ponudbe in za vse v ponudbi </w:t>
      </w:r>
      <w:r w:rsidRPr="00B66303">
        <w:rPr>
          <w:rFonts w:ascii="Tahoma" w:hAnsi="Tahoma" w:cs="Tahoma"/>
          <w:b/>
          <w:u w:val="single"/>
        </w:rPr>
        <w:t>navedene podizvajalce.</w:t>
      </w:r>
    </w:p>
    <w:p w:rsidR="003705CC" w:rsidRPr="00B66303" w:rsidRDefault="003705CC" w:rsidP="00F37137">
      <w:pPr>
        <w:keepNext/>
        <w:jc w:val="both"/>
        <w:rPr>
          <w:rFonts w:ascii="Tahoma" w:hAnsi="Tahoma" w:cs="Tahoma"/>
          <w:b/>
        </w:rPr>
      </w:pPr>
    </w:p>
    <w:p w:rsidR="003705CC" w:rsidRPr="00B66303" w:rsidRDefault="003705CC" w:rsidP="00F37137">
      <w:pPr>
        <w:keepNext/>
        <w:jc w:val="both"/>
        <w:rPr>
          <w:rFonts w:ascii="Tahoma" w:hAnsi="Tahoma" w:cs="Tahoma"/>
          <w:bCs/>
        </w:rPr>
      </w:pPr>
      <w:r w:rsidRPr="00B66303">
        <w:rPr>
          <w:rFonts w:ascii="Tahoma" w:hAnsi="Tahoma" w:cs="Tahoma"/>
          <w:bCs/>
        </w:rPr>
        <w:t>Če gospodarski subjekt v skladu z 81. členom ZJN-3 uporablja zmogljivosti drugih subjektov, morajo zgoraj navedene pogoje izpolnjevati tudi subjekti, katerih zmogljivosti uporablja gospodarski subjekt.</w:t>
      </w:r>
    </w:p>
    <w:p w:rsidR="003705CC" w:rsidRPr="00B66303" w:rsidRDefault="003705CC" w:rsidP="00F37137">
      <w:pPr>
        <w:keepNext/>
        <w:jc w:val="both"/>
        <w:rPr>
          <w:rFonts w:ascii="Tahoma" w:hAnsi="Tahoma" w:cs="Tahoma"/>
          <w:b/>
        </w:rPr>
      </w:pPr>
    </w:p>
    <w:p w:rsidR="003705CC" w:rsidRPr="00B66303" w:rsidRDefault="003705CC" w:rsidP="00F37137">
      <w:pPr>
        <w:keepNext/>
        <w:jc w:val="both"/>
        <w:rPr>
          <w:rFonts w:ascii="Tahoma" w:hAnsi="Tahoma" w:cs="Tahoma"/>
          <w:b/>
        </w:rPr>
      </w:pPr>
      <w:r w:rsidRPr="00B66303">
        <w:rPr>
          <w:rFonts w:ascii="Tahoma" w:hAnsi="Tahoma" w:cs="Tahoma"/>
          <w:b/>
        </w:rPr>
        <w:t>DOKAZIL</w:t>
      </w:r>
      <w:r w:rsidR="00316E62">
        <w:rPr>
          <w:rFonts w:ascii="Tahoma" w:hAnsi="Tahoma" w:cs="Tahoma"/>
          <w:b/>
        </w:rPr>
        <w:t>O</w:t>
      </w:r>
      <w:r w:rsidRPr="00B66303">
        <w:rPr>
          <w:rFonts w:ascii="Tahoma" w:hAnsi="Tahoma" w:cs="Tahoma"/>
          <w:b/>
        </w:rPr>
        <w:t>:</w:t>
      </w:r>
    </w:p>
    <w:p w:rsidR="003705CC" w:rsidRPr="00B66303" w:rsidRDefault="003705CC" w:rsidP="00F37137">
      <w:pPr>
        <w:keepNext/>
        <w:jc w:val="both"/>
        <w:rPr>
          <w:rFonts w:ascii="Tahoma" w:hAnsi="Tahoma" w:cs="Tahoma"/>
        </w:rPr>
      </w:pPr>
    </w:p>
    <w:p w:rsidR="003705CC" w:rsidRPr="00B66303" w:rsidRDefault="003705CC" w:rsidP="00F37137">
      <w:pPr>
        <w:keepNext/>
        <w:jc w:val="both"/>
        <w:rPr>
          <w:rFonts w:ascii="Tahoma" w:hAnsi="Tahoma" w:cs="Tahoma"/>
        </w:rPr>
      </w:pPr>
      <w:r w:rsidRPr="00B66303">
        <w:rPr>
          <w:rFonts w:ascii="Tahoma" w:hAnsi="Tahoma" w:cs="Tahoma"/>
        </w:rPr>
        <w:t>Za zadosten dokaz, da ne obstajajo razlogi za izključitev gospodarskih subjektov iz sodelovanja v postopku javnega naročanja, bo naročnik sprejel izpolnjen obrazec ESPD in naslednja dokazila:</w:t>
      </w:r>
    </w:p>
    <w:p w:rsidR="003705CC" w:rsidRPr="00B66303" w:rsidRDefault="003705CC" w:rsidP="00F37137">
      <w:pPr>
        <w:keepNext/>
        <w:jc w:val="both"/>
        <w:rPr>
          <w:rFonts w:ascii="Tahoma" w:hAnsi="Tahoma" w:cs="Tahoma"/>
          <w:b/>
        </w:rPr>
      </w:pPr>
    </w:p>
    <w:p w:rsidR="003705CC" w:rsidRPr="00B66303" w:rsidRDefault="003705CC" w:rsidP="00F37137">
      <w:pPr>
        <w:keepNext/>
        <w:jc w:val="both"/>
        <w:rPr>
          <w:rFonts w:ascii="Tahoma" w:hAnsi="Tahoma" w:cs="Tahoma"/>
        </w:rPr>
      </w:pPr>
      <w:r w:rsidRPr="00B66303">
        <w:rPr>
          <w:rFonts w:ascii="Tahoma" w:hAnsi="Tahoma" w:cs="Tahoma"/>
          <w:b/>
        </w:rPr>
        <w:t>A:</w:t>
      </w:r>
      <w:r w:rsidRPr="00B66303">
        <w:rPr>
          <w:rFonts w:ascii="Tahoma" w:hAnsi="Tahoma" w:cs="Tahoma"/>
        </w:rPr>
        <w:t>  Pooblastilo gospodarskega subjekta in oseb, ki so člani upravnega, vodstvenega ali nadzornega organa tega gospodarskega subjekta ali ki imajo pooblastila za njegovo zastopanje ali odločanje a</w:t>
      </w:r>
      <w:r w:rsidR="001A4938" w:rsidRPr="00B66303">
        <w:rPr>
          <w:rFonts w:ascii="Tahoma" w:hAnsi="Tahoma" w:cs="Tahoma"/>
        </w:rPr>
        <w:t>li nadzor v njem (Priloga 3/2, O</w:t>
      </w:r>
      <w:r w:rsidRPr="00B66303">
        <w:rPr>
          <w:rFonts w:ascii="Tahoma" w:hAnsi="Tahoma" w:cs="Tahoma"/>
        </w:rPr>
        <w:t>brazec 1 k prilogi 3 in Obrazec 2 k Prilogi 3) ali izpis iz ustreznega registra, kakršen je sodni register, če tega registra ni, pa enakovreden dokument, ki ga izda pristojni sodni ali upravni organ v Republiki Sloveniji, drugi državi članici ali matični državi ali državi, v kateri ima sedež gospodarski subjekt, in iz katerega je razvidno, da ne obstajajo razlogi za izključitev.</w:t>
      </w:r>
    </w:p>
    <w:p w:rsidR="003705CC" w:rsidRPr="00B66303" w:rsidRDefault="003705CC" w:rsidP="00F37137">
      <w:pPr>
        <w:keepNext/>
        <w:jc w:val="both"/>
        <w:rPr>
          <w:rFonts w:ascii="Tahoma" w:hAnsi="Tahoma" w:cs="Tahoma"/>
        </w:rPr>
      </w:pPr>
    </w:p>
    <w:p w:rsidR="003705CC" w:rsidRPr="00B66303" w:rsidRDefault="003705CC" w:rsidP="00F37137">
      <w:pPr>
        <w:keepNext/>
        <w:jc w:val="both"/>
        <w:rPr>
          <w:rFonts w:ascii="Tahoma" w:hAnsi="Tahoma" w:cs="Tahoma"/>
        </w:rPr>
      </w:pPr>
      <w:r w:rsidRPr="00B66303">
        <w:rPr>
          <w:rFonts w:ascii="Tahoma" w:hAnsi="Tahoma" w:cs="Tahoma"/>
          <w:b/>
        </w:rPr>
        <w:t xml:space="preserve">B: </w:t>
      </w:r>
      <w:r w:rsidRPr="00B66303">
        <w:rPr>
          <w:rFonts w:ascii="Tahoma" w:hAnsi="Tahoma" w:cs="Tahoma"/>
        </w:rPr>
        <w:t xml:space="preserve">Potrdilo, ki ga izda pristojni organ v Republiki Sloveniji ali državi članici ali tretji državi (v kolikor naročnik ne bo mogel sam pridobiti dokazil iz uradnih evidenc). </w:t>
      </w:r>
    </w:p>
    <w:p w:rsidR="003705CC" w:rsidRPr="00B66303" w:rsidRDefault="003705CC" w:rsidP="00F37137">
      <w:pPr>
        <w:keepNext/>
        <w:jc w:val="both"/>
        <w:rPr>
          <w:rFonts w:ascii="Tahoma" w:hAnsi="Tahoma" w:cs="Tahoma"/>
        </w:rPr>
      </w:pPr>
    </w:p>
    <w:p w:rsidR="00D828F9" w:rsidRDefault="003705CC" w:rsidP="00D828F9">
      <w:pPr>
        <w:keepNext/>
        <w:jc w:val="both"/>
        <w:rPr>
          <w:rFonts w:ascii="Tahoma" w:hAnsi="Tahoma" w:cs="Tahoma"/>
        </w:rPr>
      </w:pPr>
      <w:r w:rsidRPr="00B66303">
        <w:rPr>
          <w:rFonts w:ascii="Tahoma" w:hAnsi="Tahoma" w:cs="Tahoma"/>
          <w:b/>
        </w:rPr>
        <w:t xml:space="preserve">C: </w:t>
      </w:r>
      <w:r w:rsidRPr="00B66303">
        <w:rPr>
          <w:rFonts w:ascii="Tahoma" w:hAnsi="Tahoma" w:cs="Tahoma"/>
        </w:rPr>
        <w:t>Izpis iz evidence o pravnomočnih odločbah o prekrških, ki jo vodi pristojni organ v Republiki Sloveniji, drugi državi članici ali tretji državi (v kolikor naročnik ne bo mogel sam pridobiti dokazil iz uradnih evidenc).</w:t>
      </w:r>
    </w:p>
    <w:p w:rsidR="00D828F9" w:rsidRDefault="00D828F9" w:rsidP="00D828F9">
      <w:pPr>
        <w:keepNext/>
        <w:jc w:val="both"/>
        <w:rPr>
          <w:rFonts w:ascii="Tahoma" w:hAnsi="Tahoma" w:cs="Tahoma"/>
        </w:rPr>
      </w:pPr>
    </w:p>
    <w:p w:rsidR="00D828F9" w:rsidRDefault="00D828F9" w:rsidP="00D828F9">
      <w:pPr>
        <w:keepNext/>
        <w:jc w:val="both"/>
        <w:rPr>
          <w:rFonts w:ascii="Tahoma" w:hAnsi="Tahoma" w:cs="Tahoma"/>
        </w:rPr>
      </w:pPr>
    </w:p>
    <w:p w:rsidR="00D828F9" w:rsidRDefault="00D828F9" w:rsidP="00D828F9">
      <w:pPr>
        <w:keepNext/>
        <w:jc w:val="both"/>
        <w:rPr>
          <w:rFonts w:ascii="Tahoma" w:hAnsi="Tahoma" w:cs="Tahoma"/>
        </w:rPr>
      </w:pPr>
    </w:p>
    <w:p w:rsidR="00D828F9" w:rsidRDefault="00D828F9" w:rsidP="00D828F9">
      <w:pPr>
        <w:keepNext/>
        <w:jc w:val="both"/>
        <w:rPr>
          <w:rFonts w:ascii="Tahoma" w:hAnsi="Tahoma" w:cs="Tahoma"/>
        </w:rPr>
      </w:pPr>
    </w:p>
    <w:p w:rsidR="00FC7EA3" w:rsidRPr="00B66303" w:rsidRDefault="00A94552" w:rsidP="00D828F9">
      <w:pPr>
        <w:keepNext/>
        <w:jc w:val="both"/>
        <w:rPr>
          <w:rFonts w:ascii="Tahoma" w:hAnsi="Tahoma" w:cs="Tahoma"/>
          <w:b/>
        </w:rPr>
      </w:pPr>
      <w:r w:rsidRPr="00B66303">
        <w:rPr>
          <w:rFonts w:ascii="Tahoma" w:hAnsi="Tahoma" w:cs="Tahoma"/>
          <w:b/>
        </w:rPr>
        <w:lastRenderedPageBreak/>
        <w:t>Pogoji za so</w:t>
      </w:r>
      <w:r w:rsidR="009B315C" w:rsidRPr="00B66303">
        <w:rPr>
          <w:rFonts w:ascii="Tahoma" w:hAnsi="Tahoma" w:cs="Tahoma"/>
          <w:b/>
        </w:rPr>
        <w:t>delovanje</w:t>
      </w:r>
    </w:p>
    <w:p w:rsidR="00196FBB" w:rsidRPr="00B66303" w:rsidRDefault="00196FBB" w:rsidP="00F37137">
      <w:pPr>
        <w:keepNext/>
        <w:jc w:val="both"/>
        <w:rPr>
          <w:rFonts w:ascii="Tahoma" w:hAnsi="Tahoma" w:cs="Tahoma"/>
          <w:b/>
        </w:rPr>
      </w:pPr>
    </w:p>
    <w:p w:rsidR="00196FBB" w:rsidRPr="00B66303" w:rsidRDefault="00196FBB" w:rsidP="00F37137">
      <w:pPr>
        <w:keepNext/>
        <w:numPr>
          <w:ilvl w:val="2"/>
          <w:numId w:val="2"/>
        </w:numPr>
        <w:jc w:val="both"/>
        <w:rPr>
          <w:rFonts w:ascii="Tahoma" w:hAnsi="Tahoma" w:cs="Tahoma"/>
          <w:b/>
        </w:rPr>
      </w:pPr>
      <w:r w:rsidRPr="00B66303">
        <w:rPr>
          <w:rFonts w:ascii="Tahoma" w:hAnsi="Tahoma" w:cs="Tahoma"/>
          <w:b/>
        </w:rPr>
        <w:t>Ustreznost za opravljanje poklicne dejavnosti</w:t>
      </w:r>
    </w:p>
    <w:p w:rsidR="00196FBB" w:rsidRPr="00B66303" w:rsidRDefault="00196FBB" w:rsidP="00F37137">
      <w:pPr>
        <w:keepNext/>
        <w:jc w:val="both"/>
        <w:rPr>
          <w:rFonts w:ascii="Tahoma" w:hAnsi="Tahoma" w:cs="Tahoma"/>
        </w:rPr>
      </w:pPr>
    </w:p>
    <w:p w:rsidR="00196FBB" w:rsidRPr="00B66303" w:rsidRDefault="00196FBB" w:rsidP="00F37137">
      <w:pPr>
        <w:keepNext/>
        <w:jc w:val="both"/>
        <w:rPr>
          <w:rFonts w:ascii="Tahoma" w:hAnsi="Tahoma" w:cs="Tahoma"/>
        </w:rPr>
      </w:pPr>
      <w:r w:rsidRPr="00B66303">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196FBB" w:rsidRPr="00B66303" w:rsidRDefault="00196FBB" w:rsidP="00F37137">
      <w:pPr>
        <w:keepNext/>
        <w:jc w:val="both"/>
        <w:rPr>
          <w:rFonts w:ascii="Tahoma" w:hAnsi="Tahoma" w:cs="Tahoma"/>
        </w:rPr>
      </w:pPr>
    </w:p>
    <w:p w:rsidR="00196FBB" w:rsidRPr="00B66303" w:rsidRDefault="00196FBB" w:rsidP="00F37137">
      <w:pPr>
        <w:keepNext/>
        <w:jc w:val="both"/>
        <w:rPr>
          <w:rFonts w:ascii="Tahoma" w:hAnsi="Tahoma" w:cs="Tahoma"/>
        </w:rPr>
      </w:pPr>
      <w:r w:rsidRPr="00B66303">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rsidR="00AC388B" w:rsidRPr="00B66303" w:rsidRDefault="00AC388B" w:rsidP="00F37137">
      <w:pPr>
        <w:keepNext/>
        <w:jc w:val="both"/>
        <w:rPr>
          <w:rFonts w:ascii="Tahoma" w:eastAsia="Calibri" w:hAnsi="Tahoma" w:cs="Tahoma"/>
          <w:bCs/>
        </w:rPr>
      </w:pPr>
    </w:p>
    <w:p w:rsidR="00196FBB" w:rsidRPr="00B66303" w:rsidRDefault="00196FBB" w:rsidP="00F37137">
      <w:pPr>
        <w:keepNext/>
        <w:jc w:val="both"/>
        <w:rPr>
          <w:rFonts w:ascii="Tahoma" w:hAnsi="Tahoma" w:cs="Tahoma"/>
          <w:b/>
        </w:rPr>
      </w:pPr>
      <w:r w:rsidRPr="00B66303">
        <w:rPr>
          <w:rFonts w:ascii="Tahoma" w:hAnsi="Tahoma" w:cs="Tahoma"/>
          <w:b/>
        </w:rPr>
        <w:t>DOKAZIL</w:t>
      </w:r>
      <w:r w:rsidR="00316E62">
        <w:rPr>
          <w:rFonts w:ascii="Tahoma" w:hAnsi="Tahoma" w:cs="Tahoma"/>
          <w:b/>
        </w:rPr>
        <w:t>O</w:t>
      </w:r>
      <w:r w:rsidRPr="00B66303">
        <w:rPr>
          <w:rFonts w:ascii="Tahoma" w:hAnsi="Tahoma" w:cs="Tahoma"/>
          <w:b/>
        </w:rPr>
        <w:t>:</w:t>
      </w:r>
    </w:p>
    <w:p w:rsidR="00196FBB" w:rsidRPr="00B66303" w:rsidRDefault="00196FBB" w:rsidP="00F37137">
      <w:pPr>
        <w:keepNext/>
        <w:jc w:val="both"/>
        <w:rPr>
          <w:rFonts w:ascii="Tahoma" w:hAnsi="Tahoma" w:cs="Tahoma"/>
        </w:rPr>
      </w:pPr>
      <w:r w:rsidRPr="00B66303">
        <w:rPr>
          <w:rFonts w:ascii="Tahoma" w:hAnsi="Tahoma" w:cs="Tahoma"/>
        </w:rPr>
        <w:t>Gospodarski subjekt izkaže izpolnjevanje teh pogojev s predložitvijo ESPD obrazca in s predložitvijo ustreznega dokazila, ki izkazuje izpolnjevanje zahteve iz drugega odstavka te točke, v kolikor je le to potrebno.</w:t>
      </w:r>
    </w:p>
    <w:p w:rsidR="00196FBB" w:rsidRPr="00B66303" w:rsidRDefault="00196FBB" w:rsidP="00F37137">
      <w:pPr>
        <w:keepNext/>
        <w:jc w:val="both"/>
        <w:rPr>
          <w:rFonts w:ascii="Tahoma" w:hAnsi="Tahoma" w:cs="Tahoma"/>
          <w:b/>
        </w:rPr>
      </w:pPr>
    </w:p>
    <w:p w:rsidR="00196FBB" w:rsidRPr="00D46019" w:rsidRDefault="00196FBB" w:rsidP="00F37137">
      <w:pPr>
        <w:keepNext/>
        <w:numPr>
          <w:ilvl w:val="2"/>
          <w:numId w:val="2"/>
        </w:numPr>
        <w:jc w:val="both"/>
        <w:rPr>
          <w:rFonts w:ascii="Tahoma" w:hAnsi="Tahoma" w:cs="Tahoma"/>
          <w:b/>
        </w:rPr>
      </w:pPr>
      <w:r w:rsidRPr="00D46019">
        <w:rPr>
          <w:rFonts w:ascii="Tahoma" w:hAnsi="Tahoma" w:cs="Tahoma"/>
          <w:b/>
        </w:rPr>
        <w:t>Ekonomski in finančni položaj</w:t>
      </w:r>
    </w:p>
    <w:p w:rsidR="00196FBB" w:rsidRPr="00D46019" w:rsidRDefault="00196FBB" w:rsidP="00F37137">
      <w:pPr>
        <w:keepNext/>
        <w:jc w:val="both"/>
        <w:rPr>
          <w:rFonts w:ascii="Tahoma" w:hAnsi="Tahoma" w:cs="Tahoma"/>
          <w:b/>
        </w:rPr>
      </w:pPr>
    </w:p>
    <w:p w:rsidR="00751542" w:rsidRPr="00D46019" w:rsidRDefault="00751542" w:rsidP="00F37137">
      <w:pPr>
        <w:keepNext/>
        <w:numPr>
          <w:ilvl w:val="3"/>
          <w:numId w:val="2"/>
        </w:numPr>
        <w:jc w:val="both"/>
        <w:rPr>
          <w:rFonts w:ascii="Tahoma" w:hAnsi="Tahoma" w:cs="Tahoma"/>
        </w:rPr>
      </w:pPr>
      <w:r w:rsidRPr="00D46019">
        <w:rPr>
          <w:rFonts w:ascii="Tahoma" w:hAnsi="Tahoma" w:cs="Tahoma"/>
        </w:rPr>
        <w:t xml:space="preserve">Povprečni letni promet ponudnika </w:t>
      </w:r>
    </w:p>
    <w:p w:rsidR="00751542" w:rsidRDefault="00751542" w:rsidP="00F37137">
      <w:pPr>
        <w:keepNext/>
        <w:jc w:val="both"/>
        <w:rPr>
          <w:rFonts w:ascii="Tahoma" w:hAnsi="Tahoma" w:cs="Tahoma"/>
          <w:highlight w:val="yellow"/>
        </w:rPr>
      </w:pPr>
    </w:p>
    <w:p w:rsidR="00751542" w:rsidRPr="00CF5C1F" w:rsidRDefault="00751542" w:rsidP="00F37137">
      <w:pPr>
        <w:keepNext/>
        <w:jc w:val="both"/>
        <w:rPr>
          <w:rFonts w:ascii="Tahoma" w:hAnsi="Tahoma" w:cs="Tahoma"/>
        </w:rPr>
      </w:pPr>
      <w:r w:rsidRPr="00CF5C1F">
        <w:rPr>
          <w:rFonts w:ascii="Tahoma" w:hAnsi="Tahoma" w:cs="Tahoma"/>
        </w:rPr>
        <w:t>Povprečni letni promet ponudnika v poslovnih letih 201</w:t>
      </w:r>
      <w:r w:rsidR="00D46019" w:rsidRPr="00CF5C1F">
        <w:rPr>
          <w:rFonts w:ascii="Tahoma" w:hAnsi="Tahoma" w:cs="Tahoma"/>
        </w:rPr>
        <w:t>5</w:t>
      </w:r>
      <w:r w:rsidRPr="00CF5C1F">
        <w:rPr>
          <w:rFonts w:ascii="Tahoma" w:hAnsi="Tahoma" w:cs="Tahoma"/>
        </w:rPr>
        <w:t>, 201</w:t>
      </w:r>
      <w:r w:rsidR="00D46019" w:rsidRPr="00CF5C1F">
        <w:rPr>
          <w:rFonts w:ascii="Tahoma" w:hAnsi="Tahoma" w:cs="Tahoma"/>
        </w:rPr>
        <w:t>6</w:t>
      </w:r>
      <w:r w:rsidRPr="00CF5C1F">
        <w:rPr>
          <w:rFonts w:ascii="Tahoma" w:hAnsi="Tahoma" w:cs="Tahoma"/>
        </w:rPr>
        <w:t xml:space="preserve"> in 201</w:t>
      </w:r>
      <w:r w:rsidR="00D46019" w:rsidRPr="00CF5C1F">
        <w:rPr>
          <w:rFonts w:ascii="Tahoma" w:hAnsi="Tahoma" w:cs="Tahoma"/>
        </w:rPr>
        <w:t>7</w:t>
      </w:r>
      <w:r w:rsidRPr="00CF5C1F">
        <w:rPr>
          <w:rFonts w:ascii="Tahoma" w:hAnsi="Tahoma" w:cs="Tahoma"/>
        </w:rPr>
        <w:t xml:space="preserve"> oziroma če posluje manj kot tri (3) leta, v obdobju odkar posluje do konca leta 201</w:t>
      </w:r>
      <w:r w:rsidR="00D46019" w:rsidRPr="00CF5C1F">
        <w:rPr>
          <w:rFonts w:ascii="Tahoma" w:hAnsi="Tahoma" w:cs="Tahoma"/>
        </w:rPr>
        <w:t>7</w:t>
      </w:r>
      <w:r w:rsidRPr="00CF5C1F">
        <w:rPr>
          <w:rFonts w:ascii="Tahoma" w:hAnsi="Tahoma" w:cs="Tahoma"/>
        </w:rPr>
        <w:t xml:space="preserve">, mora biti najmanj v višini </w:t>
      </w:r>
      <w:r w:rsidR="00B8725F" w:rsidRPr="00CF5C1F">
        <w:rPr>
          <w:rFonts w:ascii="Tahoma" w:hAnsi="Tahoma" w:cs="Tahoma"/>
        </w:rPr>
        <w:t>6</w:t>
      </w:r>
      <w:r w:rsidRPr="00CF5C1F">
        <w:rPr>
          <w:rFonts w:ascii="Tahoma" w:hAnsi="Tahoma" w:cs="Tahoma"/>
        </w:rPr>
        <w:t>00.000,00 EUR.</w:t>
      </w:r>
    </w:p>
    <w:p w:rsidR="00751542" w:rsidRPr="00CF5C1F" w:rsidRDefault="00751542" w:rsidP="00F37137">
      <w:pPr>
        <w:keepNext/>
        <w:jc w:val="both"/>
        <w:rPr>
          <w:rFonts w:ascii="Tahoma" w:hAnsi="Tahoma" w:cs="Tahoma"/>
        </w:rPr>
      </w:pPr>
      <w:r w:rsidRPr="00CF5C1F">
        <w:rPr>
          <w:rFonts w:ascii="Tahoma" w:hAnsi="Tahoma" w:cs="Tahoma"/>
        </w:rPr>
        <w:t>Gospodarski subjekti v ponudbi lahko skupno izpolnjujejo predmetni pogoj.</w:t>
      </w:r>
    </w:p>
    <w:p w:rsidR="00751542" w:rsidRPr="00CF5C1F" w:rsidRDefault="00751542" w:rsidP="00F37137">
      <w:pPr>
        <w:keepNext/>
        <w:jc w:val="both"/>
        <w:rPr>
          <w:rFonts w:ascii="Tahoma" w:hAnsi="Tahoma" w:cs="Tahoma"/>
        </w:rPr>
      </w:pPr>
    </w:p>
    <w:p w:rsidR="00751542" w:rsidRPr="00CF5C1F" w:rsidRDefault="00751542" w:rsidP="00F37137">
      <w:pPr>
        <w:keepNext/>
        <w:jc w:val="both"/>
        <w:rPr>
          <w:rFonts w:ascii="Tahoma" w:hAnsi="Tahoma" w:cs="Tahoma"/>
          <w:b/>
        </w:rPr>
      </w:pPr>
      <w:r w:rsidRPr="00CF5C1F">
        <w:rPr>
          <w:rFonts w:ascii="Tahoma" w:hAnsi="Tahoma" w:cs="Tahoma"/>
          <w:b/>
        </w:rPr>
        <w:t>DOKAZIL</w:t>
      </w:r>
      <w:r w:rsidR="00316E62" w:rsidRPr="00CF5C1F">
        <w:rPr>
          <w:rFonts w:ascii="Tahoma" w:hAnsi="Tahoma" w:cs="Tahoma"/>
          <w:b/>
        </w:rPr>
        <w:t>O</w:t>
      </w:r>
      <w:r w:rsidRPr="00CF5C1F">
        <w:rPr>
          <w:rFonts w:ascii="Tahoma" w:hAnsi="Tahoma" w:cs="Tahoma"/>
          <w:b/>
        </w:rPr>
        <w:t>:</w:t>
      </w:r>
    </w:p>
    <w:p w:rsidR="00751542" w:rsidRPr="00CF5C1F" w:rsidRDefault="00751542" w:rsidP="00F37137">
      <w:pPr>
        <w:keepNext/>
        <w:jc w:val="both"/>
        <w:rPr>
          <w:rFonts w:ascii="Tahoma" w:hAnsi="Tahoma" w:cs="Tahoma"/>
        </w:rPr>
      </w:pPr>
      <w:r w:rsidRPr="00CF5C1F">
        <w:rPr>
          <w:rFonts w:ascii="Tahoma" w:hAnsi="Tahoma" w:cs="Tahoma"/>
        </w:rPr>
        <w:t>Gospodarski subjekt izkaže izpolnjevanje teh pogojev s predložitvijo ESPD obrazca (izpolnjen v »Del IV: Pogoji za sodelovanje, Oddelek B: Ekonomski in finančni položaj,</w:t>
      </w:r>
      <w:r w:rsidR="001308DB" w:rsidRPr="00CF5C1F">
        <w:rPr>
          <w:rFonts w:ascii="Tahoma" w:hAnsi="Tahoma" w:cs="Tahoma"/>
        </w:rPr>
        <w:t xml:space="preserve"> </w:t>
      </w:r>
      <w:r w:rsidRPr="00CF5C1F">
        <w:rPr>
          <w:rFonts w:ascii="Tahoma" w:hAnsi="Tahoma" w:cs="Tahoma"/>
        </w:rPr>
        <w:t>Povprečni letni promet (lb) in Obdobje poslovanja (3) (če je to primerno)«)</w:t>
      </w:r>
    </w:p>
    <w:p w:rsidR="00751542" w:rsidRPr="00CF5C1F" w:rsidRDefault="00751542" w:rsidP="00F37137">
      <w:pPr>
        <w:keepNext/>
        <w:shd w:val="clear" w:color="auto" w:fill="FFFFFF"/>
        <w:spacing w:before="248" w:line="242" w:lineRule="exact"/>
        <w:ind w:left="23" w:right="23"/>
        <w:jc w:val="both"/>
        <w:rPr>
          <w:rFonts w:ascii="Tahoma" w:hAnsi="Tahoma" w:cs="Tahoma"/>
        </w:rPr>
      </w:pPr>
      <w:r w:rsidRPr="00CF5C1F">
        <w:rPr>
          <w:rFonts w:ascii="Tahoma" w:hAnsi="Tahoma" w:cs="Tahoma"/>
        </w:rPr>
        <w:t>Gospodarski subjekti, katerih domača valuta ni euro (EUR), naj pri izpolnjevanju obrazca ESPD finančne podatke preračunajo na podlagi domačega povprečnega tečaja eura (EUR) za določeno leto in navedejo upoštevane tečaje.</w:t>
      </w:r>
    </w:p>
    <w:p w:rsidR="00751542" w:rsidRPr="00CF5C1F" w:rsidRDefault="00751542" w:rsidP="00F37137">
      <w:pPr>
        <w:keepNext/>
        <w:shd w:val="clear" w:color="auto" w:fill="FFFFFF"/>
        <w:spacing w:before="248" w:line="245" w:lineRule="exact"/>
        <w:ind w:left="14" w:right="69"/>
        <w:jc w:val="both"/>
        <w:rPr>
          <w:rFonts w:ascii="Tahoma" w:hAnsi="Tahoma" w:cs="Tahoma"/>
        </w:rPr>
      </w:pPr>
      <w:r w:rsidRPr="00CF5C1F">
        <w:rPr>
          <w:rFonts w:ascii="Tahoma" w:hAnsi="Tahoma" w:cs="Tahoma"/>
        </w:rPr>
        <w:t>Na poziv naročnika bo moral ponudnik naročniku, v roku, ki ga bo določil naročnik, predložiti naslednja dokazila:</w:t>
      </w:r>
    </w:p>
    <w:p w:rsidR="00751542" w:rsidRPr="00CF5C1F" w:rsidRDefault="00751542" w:rsidP="00F37137">
      <w:pPr>
        <w:keepNext/>
        <w:shd w:val="clear" w:color="auto" w:fill="FFFFFF"/>
        <w:tabs>
          <w:tab w:val="left" w:pos="351"/>
        </w:tabs>
        <w:spacing w:before="12" w:line="245" w:lineRule="exact"/>
        <w:ind w:left="351" w:right="69" w:hanging="346"/>
        <w:jc w:val="both"/>
        <w:rPr>
          <w:rFonts w:ascii="Tahoma" w:hAnsi="Tahoma" w:cs="Tahoma"/>
        </w:rPr>
      </w:pPr>
      <w:r w:rsidRPr="00CF5C1F">
        <w:rPr>
          <w:rFonts w:ascii="Tahoma" w:hAnsi="Tahoma" w:cs="Tahoma"/>
        </w:rPr>
        <w:t>•</w:t>
      </w:r>
      <w:r w:rsidRPr="00CF5C1F">
        <w:rPr>
          <w:rFonts w:ascii="Tahoma" w:hAnsi="Tahoma" w:cs="Tahoma"/>
        </w:rPr>
        <w:tab/>
        <w:t>računovodski izkaz celotnega prometa podjetja, za zahtevano obdobje, z upoštevanjem datuma</w:t>
      </w:r>
      <w:r w:rsidRPr="00CF5C1F">
        <w:rPr>
          <w:rFonts w:ascii="Tahoma" w:hAnsi="Tahoma" w:cs="Tahoma"/>
        </w:rPr>
        <w:br/>
        <w:t>ustanovitve podjetja ali začetka poslovanja gospodarskega subjekta.</w:t>
      </w:r>
    </w:p>
    <w:p w:rsidR="00751542" w:rsidRPr="00CF5C1F" w:rsidRDefault="00751542" w:rsidP="00F37137">
      <w:pPr>
        <w:keepNext/>
        <w:shd w:val="clear" w:color="auto" w:fill="FFFFFF"/>
        <w:spacing w:line="245" w:lineRule="exact"/>
        <w:ind w:left="6"/>
        <w:rPr>
          <w:rFonts w:ascii="Tahoma" w:hAnsi="Tahoma" w:cs="Tahoma"/>
        </w:rPr>
      </w:pPr>
    </w:p>
    <w:p w:rsidR="00751542" w:rsidRPr="00CF5C1F" w:rsidRDefault="00751542" w:rsidP="00F37137">
      <w:pPr>
        <w:keepNext/>
        <w:shd w:val="clear" w:color="auto" w:fill="FFFFFF"/>
        <w:spacing w:line="245" w:lineRule="exact"/>
        <w:ind w:left="6"/>
        <w:rPr>
          <w:rFonts w:ascii="Tahoma" w:hAnsi="Tahoma" w:cs="Tahoma"/>
        </w:rPr>
      </w:pPr>
      <w:r w:rsidRPr="00CF5C1F">
        <w:rPr>
          <w:rFonts w:ascii="Tahoma" w:hAnsi="Tahoma" w:cs="Tahoma"/>
        </w:rPr>
        <w:t>Zaželeno je, da ponudnik to dokazilo predloži že skupaj s ponudbo</w:t>
      </w:r>
      <w:r w:rsidR="008403EE" w:rsidRPr="00CF5C1F">
        <w:rPr>
          <w:rFonts w:ascii="Tahoma" w:hAnsi="Tahoma" w:cs="Tahoma"/>
        </w:rPr>
        <w:t xml:space="preserve"> (priloga 1</w:t>
      </w:r>
      <w:r w:rsidR="008F48CA" w:rsidRPr="00CF5C1F">
        <w:rPr>
          <w:rFonts w:ascii="Tahoma" w:hAnsi="Tahoma" w:cs="Tahoma"/>
        </w:rPr>
        <w:t>2</w:t>
      </w:r>
      <w:r w:rsidR="008403EE" w:rsidRPr="00CF5C1F">
        <w:rPr>
          <w:rFonts w:ascii="Tahoma" w:hAnsi="Tahoma" w:cs="Tahoma"/>
        </w:rPr>
        <w:t>)</w:t>
      </w:r>
      <w:r w:rsidRPr="00CF5C1F">
        <w:rPr>
          <w:rFonts w:ascii="Tahoma" w:hAnsi="Tahoma" w:cs="Tahoma"/>
        </w:rPr>
        <w:t>.</w:t>
      </w:r>
    </w:p>
    <w:p w:rsidR="001308DB" w:rsidRPr="00C4199A" w:rsidRDefault="001308DB" w:rsidP="00F37137">
      <w:pPr>
        <w:keepNext/>
        <w:shd w:val="clear" w:color="auto" w:fill="FFFFFF"/>
        <w:spacing w:line="242" w:lineRule="exact"/>
        <w:rPr>
          <w:rFonts w:ascii="Tahoma" w:hAnsi="Tahoma" w:cs="Tahoma"/>
          <w:highlight w:val="yellow"/>
        </w:rPr>
      </w:pPr>
    </w:p>
    <w:p w:rsidR="00196FBB" w:rsidRPr="00AE11F8" w:rsidRDefault="002D69BC" w:rsidP="00F37137">
      <w:pPr>
        <w:keepNext/>
        <w:numPr>
          <w:ilvl w:val="2"/>
          <w:numId w:val="2"/>
        </w:numPr>
        <w:jc w:val="both"/>
        <w:rPr>
          <w:rFonts w:ascii="Tahoma" w:hAnsi="Tahoma" w:cs="Tahoma"/>
          <w:b/>
        </w:rPr>
      </w:pPr>
      <w:r w:rsidRPr="00AE11F8">
        <w:rPr>
          <w:rFonts w:ascii="Tahoma" w:hAnsi="Tahoma" w:cs="Tahoma"/>
          <w:b/>
        </w:rPr>
        <w:t>Tehnična</w:t>
      </w:r>
      <w:r w:rsidR="009428B4" w:rsidRPr="00AE11F8">
        <w:rPr>
          <w:rFonts w:ascii="Tahoma" w:hAnsi="Tahoma" w:cs="Tahoma"/>
          <w:b/>
        </w:rPr>
        <w:t xml:space="preserve">, </w:t>
      </w:r>
      <w:r w:rsidRPr="00AE11F8">
        <w:rPr>
          <w:rFonts w:ascii="Tahoma" w:hAnsi="Tahoma" w:cs="Tahoma"/>
          <w:b/>
        </w:rPr>
        <w:t>strokovna</w:t>
      </w:r>
      <w:r w:rsidR="009428B4" w:rsidRPr="00AE11F8">
        <w:rPr>
          <w:rFonts w:ascii="Tahoma" w:hAnsi="Tahoma" w:cs="Tahoma"/>
          <w:b/>
        </w:rPr>
        <w:t xml:space="preserve"> in kadrovska </w:t>
      </w:r>
      <w:r w:rsidRPr="00AE11F8">
        <w:rPr>
          <w:rFonts w:ascii="Tahoma" w:hAnsi="Tahoma" w:cs="Tahoma"/>
          <w:b/>
        </w:rPr>
        <w:t>sposobnost</w:t>
      </w:r>
    </w:p>
    <w:p w:rsidR="005D4E29" w:rsidRPr="00AE11F8" w:rsidRDefault="005D4E29" w:rsidP="00F37137">
      <w:pPr>
        <w:keepNext/>
        <w:jc w:val="both"/>
        <w:rPr>
          <w:rFonts w:ascii="Tahoma" w:hAnsi="Tahoma" w:cs="Tahoma"/>
          <w:b/>
        </w:rPr>
      </w:pPr>
    </w:p>
    <w:p w:rsidR="005D4E29" w:rsidRPr="00AE11F8" w:rsidRDefault="005D4E29" w:rsidP="00F37137">
      <w:pPr>
        <w:keepNext/>
        <w:numPr>
          <w:ilvl w:val="3"/>
          <w:numId w:val="2"/>
        </w:numPr>
        <w:jc w:val="both"/>
        <w:rPr>
          <w:rFonts w:ascii="Tahoma" w:hAnsi="Tahoma" w:cs="Tahoma"/>
        </w:rPr>
      </w:pPr>
      <w:r w:rsidRPr="00AE11F8">
        <w:rPr>
          <w:rFonts w:ascii="Tahoma" w:hAnsi="Tahoma" w:cs="Tahoma"/>
        </w:rPr>
        <w:t>Tehnična in strokovna sposobnost - ponudnik</w:t>
      </w:r>
    </w:p>
    <w:p w:rsidR="005D4E29" w:rsidRPr="00C4199A" w:rsidRDefault="005D4E29" w:rsidP="00F37137">
      <w:pPr>
        <w:keepNext/>
        <w:jc w:val="both"/>
        <w:rPr>
          <w:rFonts w:ascii="Tahoma" w:hAnsi="Tahoma" w:cs="Tahoma"/>
          <w:b/>
          <w:highlight w:val="yellow"/>
        </w:rPr>
      </w:pPr>
    </w:p>
    <w:p w:rsidR="00B443A9" w:rsidRDefault="009428B4" w:rsidP="00F37137">
      <w:pPr>
        <w:keepNext/>
        <w:shd w:val="clear" w:color="auto" w:fill="FFFFFF"/>
        <w:spacing w:line="242" w:lineRule="exact"/>
        <w:rPr>
          <w:rFonts w:ascii="Tahoma" w:hAnsi="Tahoma" w:cs="Tahoma"/>
        </w:rPr>
      </w:pPr>
      <w:r w:rsidRPr="009428B4">
        <w:rPr>
          <w:rFonts w:ascii="Tahoma" w:hAnsi="Tahoma" w:cs="Tahoma"/>
        </w:rPr>
        <w:t>Ponudnik ali skupina ponudnikov v okviru skupne ponudbe, mora izpolnjevati pogoje za nadzornika v skladu z gradbeno zakonodajo ter se izkazati, da je v zadnjih petih (5) letih pred oddajo ponudbe, kot glavni izvajalec ali partner v skupnem izvajanju, strokovno in v skladu s pogodbenimi določili uspešno izvedel in zaključil</w:t>
      </w:r>
      <w:r w:rsidR="00B443A9">
        <w:rPr>
          <w:rFonts w:ascii="Tahoma" w:hAnsi="Tahoma" w:cs="Tahoma"/>
        </w:rPr>
        <w:t>:</w:t>
      </w:r>
    </w:p>
    <w:p w:rsidR="00B443A9" w:rsidRDefault="00B443A9" w:rsidP="00F37137">
      <w:pPr>
        <w:pStyle w:val="Odstavekseznama"/>
        <w:keepNext/>
        <w:numPr>
          <w:ilvl w:val="1"/>
          <w:numId w:val="6"/>
        </w:numPr>
        <w:shd w:val="clear" w:color="auto" w:fill="FFFFFF"/>
        <w:spacing w:line="242" w:lineRule="exact"/>
        <w:rPr>
          <w:rFonts w:ascii="Tahoma" w:hAnsi="Tahoma" w:cs="Tahoma"/>
        </w:rPr>
      </w:pPr>
      <w:r w:rsidRPr="00B443A9">
        <w:rPr>
          <w:rFonts w:ascii="Tahoma" w:hAnsi="Tahoma" w:cs="Tahoma"/>
        </w:rPr>
        <w:t xml:space="preserve">Ena (1) uspešno zaključena storitev nadzora pri gradnji </w:t>
      </w:r>
      <w:r>
        <w:rPr>
          <w:rFonts w:ascii="Tahoma" w:hAnsi="Tahoma" w:cs="Tahoma"/>
        </w:rPr>
        <w:t xml:space="preserve"> </w:t>
      </w:r>
      <w:r w:rsidR="003873CA">
        <w:rPr>
          <w:rFonts w:ascii="Tahoma" w:hAnsi="Tahoma" w:cs="Tahoma"/>
        </w:rPr>
        <w:t>javne cestne</w:t>
      </w:r>
      <w:r>
        <w:rPr>
          <w:rFonts w:ascii="Tahoma" w:hAnsi="Tahoma" w:cs="Tahoma"/>
        </w:rPr>
        <w:t xml:space="preserve"> in komunalne infrastrukture investicijske vrednosti najmanj 15 000.000 EUR brez DDV</w:t>
      </w:r>
      <w:r w:rsidR="009428B4" w:rsidRPr="00B443A9">
        <w:rPr>
          <w:rFonts w:ascii="Tahoma" w:hAnsi="Tahoma" w:cs="Tahoma"/>
        </w:rPr>
        <w:t>,</w:t>
      </w:r>
    </w:p>
    <w:p w:rsidR="009428B4" w:rsidRPr="00B443A9" w:rsidRDefault="00B443A9" w:rsidP="00F37137">
      <w:pPr>
        <w:pStyle w:val="Odstavekseznama"/>
        <w:keepNext/>
        <w:numPr>
          <w:ilvl w:val="1"/>
          <w:numId w:val="6"/>
        </w:numPr>
        <w:shd w:val="clear" w:color="auto" w:fill="FFFFFF"/>
        <w:spacing w:line="242" w:lineRule="exact"/>
        <w:rPr>
          <w:rFonts w:ascii="Tahoma" w:hAnsi="Tahoma" w:cs="Tahoma"/>
        </w:rPr>
      </w:pPr>
      <w:r>
        <w:rPr>
          <w:rFonts w:ascii="Tahoma" w:hAnsi="Tahoma" w:cs="Tahoma"/>
        </w:rPr>
        <w:t xml:space="preserve">Dve (2) uspešno zaključeni storitvi nadzora pri gradnji </w:t>
      </w:r>
      <w:r w:rsidR="003873CA">
        <w:rPr>
          <w:rFonts w:ascii="Tahoma" w:hAnsi="Tahoma" w:cs="Tahoma"/>
        </w:rPr>
        <w:t>javne cestne</w:t>
      </w:r>
      <w:r>
        <w:rPr>
          <w:rFonts w:ascii="Tahoma" w:hAnsi="Tahoma" w:cs="Tahoma"/>
        </w:rPr>
        <w:t xml:space="preserve"> in komunalne infrastrukture</w:t>
      </w:r>
      <w:r w:rsidR="009428B4" w:rsidRPr="00B443A9">
        <w:rPr>
          <w:rFonts w:ascii="Tahoma" w:hAnsi="Tahoma" w:cs="Tahoma"/>
        </w:rPr>
        <w:t xml:space="preserve"> </w:t>
      </w:r>
      <w:r>
        <w:rPr>
          <w:rFonts w:ascii="Tahoma" w:hAnsi="Tahoma" w:cs="Tahoma"/>
        </w:rPr>
        <w:t xml:space="preserve">, in </w:t>
      </w:r>
      <w:r w:rsidR="009428B4" w:rsidRPr="00B443A9">
        <w:rPr>
          <w:rFonts w:ascii="Tahoma" w:hAnsi="Tahoma" w:cs="Tahoma"/>
        </w:rPr>
        <w:t>izpolnjujejo vse od naslednjih kriterijev (za posamezen objekt):</w:t>
      </w:r>
    </w:p>
    <w:p w:rsidR="009428B4" w:rsidRPr="009428B4" w:rsidRDefault="009428B4" w:rsidP="00D828F9">
      <w:pPr>
        <w:pStyle w:val="Odstavekseznama"/>
        <w:keepNext/>
        <w:shd w:val="clear" w:color="auto" w:fill="FFFFFF"/>
        <w:spacing w:line="242" w:lineRule="exact"/>
        <w:ind w:left="1134" w:right="386"/>
        <w:jc w:val="both"/>
        <w:rPr>
          <w:rFonts w:ascii="Tahoma" w:hAnsi="Tahoma" w:cs="Tahoma"/>
        </w:rPr>
      </w:pPr>
      <w:r w:rsidRPr="009428B4">
        <w:rPr>
          <w:rFonts w:ascii="Tahoma" w:hAnsi="Tahoma" w:cs="Tahoma"/>
        </w:rPr>
        <w:lastRenderedPageBreak/>
        <w:t>gradnja oziroma rekonstrukcija lokalne ali mestne ceste</w:t>
      </w:r>
      <w:r w:rsidR="003873CA">
        <w:rPr>
          <w:rFonts w:ascii="Tahoma" w:hAnsi="Tahoma" w:cs="Tahoma"/>
        </w:rPr>
        <w:t xml:space="preserve"> v dolžini najmanj </w:t>
      </w:r>
      <w:r w:rsidR="00E543FF">
        <w:rPr>
          <w:rFonts w:ascii="Tahoma" w:hAnsi="Tahoma" w:cs="Tahoma"/>
        </w:rPr>
        <w:t>7</w:t>
      </w:r>
      <w:r w:rsidR="003873CA">
        <w:rPr>
          <w:rFonts w:ascii="Tahoma" w:hAnsi="Tahoma" w:cs="Tahoma"/>
        </w:rPr>
        <w:t xml:space="preserve"> km</w:t>
      </w:r>
      <w:r w:rsidR="007E24AD">
        <w:rPr>
          <w:rFonts w:ascii="Tahoma" w:hAnsi="Tahoma" w:cs="Tahoma"/>
        </w:rPr>
        <w:t xml:space="preserve"> </w:t>
      </w:r>
      <w:r w:rsidRPr="009428B4">
        <w:rPr>
          <w:rFonts w:ascii="Tahoma" w:hAnsi="Tahoma" w:cs="Tahoma"/>
        </w:rPr>
        <w:t xml:space="preserve">s sočasno gradnjo </w:t>
      </w:r>
      <w:r w:rsidR="00F1452F">
        <w:rPr>
          <w:rFonts w:ascii="Tahoma" w:hAnsi="Tahoma" w:cs="Tahoma"/>
        </w:rPr>
        <w:t xml:space="preserve">javne </w:t>
      </w:r>
      <w:r w:rsidRPr="009428B4">
        <w:rPr>
          <w:rFonts w:ascii="Tahoma" w:hAnsi="Tahoma" w:cs="Tahoma"/>
        </w:rPr>
        <w:t>komunalne infrastrukture, ki obsega najmanj:</w:t>
      </w:r>
    </w:p>
    <w:p w:rsidR="009428B4" w:rsidRPr="009428B4" w:rsidRDefault="009428B4" w:rsidP="00F37137">
      <w:pPr>
        <w:pStyle w:val="Odstavekseznama"/>
        <w:keepNext/>
        <w:numPr>
          <w:ilvl w:val="1"/>
          <w:numId w:val="13"/>
        </w:numPr>
        <w:shd w:val="clear" w:color="auto" w:fill="FFFFFF"/>
        <w:spacing w:line="242" w:lineRule="exact"/>
        <w:ind w:right="386"/>
        <w:jc w:val="both"/>
        <w:rPr>
          <w:rFonts w:ascii="Tahoma" w:hAnsi="Tahoma" w:cs="Tahoma"/>
        </w:rPr>
      </w:pPr>
      <w:r w:rsidRPr="009428B4">
        <w:rPr>
          <w:rFonts w:ascii="Tahoma" w:hAnsi="Tahoma" w:cs="Tahoma"/>
        </w:rPr>
        <w:t xml:space="preserve">gradnjo ali obnovo sanitarne ali padavinske kanalizacije </w:t>
      </w:r>
      <w:r w:rsidR="003873CA">
        <w:rPr>
          <w:rFonts w:ascii="Tahoma" w:hAnsi="Tahoma" w:cs="Tahoma"/>
        </w:rPr>
        <w:t xml:space="preserve">v dolžini najmanj </w:t>
      </w:r>
      <w:r w:rsidR="00E543FF">
        <w:rPr>
          <w:rFonts w:ascii="Tahoma" w:hAnsi="Tahoma" w:cs="Tahoma"/>
        </w:rPr>
        <w:t>7</w:t>
      </w:r>
      <w:r w:rsidR="003873CA">
        <w:rPr>
          <w:rFonts w:ascii="Tahoma" w:hAnsi="Tahoma" w:cs="Tahoma"/>
        </w:rPr>
        <w:t xml:space="preserve"> km</w:t>
      </w:r>
    </w:p>
    <w:p w:rsidR="009428B4" w:rsidRPr="009428B4" w:rsidRDefault="009428B4" w:rsidP="00F37137">
      <w:pPr>
        <w:pStyle w:val="Odstavekseznama"/>
        <w:keepNext/>
        <w:numPr>
          <w:ilvl w:val="1"/>
          <w:numId w:val="13"/>
        </w:numPr>
        <w:shd w:val="clear" w:color="auto" w:fill="FFFFFF"/>
        <w:spacing w:line="242" w:lineRule="exact"/>
        <w:ind w:right="386"/>
        <w:jc w:val="both"/>
        <w:rPr>
          <w:rFonts w:ascii="Tahoma" w:hAnsi="Tahoma" w:cs="Tahoma"/>
        </w:rPr>
      </w:pPr>
      <w:r w:rsidRPr="009428B4">
        <w:rPr>
          <w:rFonts w:ascii="Tahoma" w:hAnsi="Tahoma" w:cs="Tahoma"/>
        </w:rPr>
        <w:t xml:space="preserve">gradnjo/obnovo </w:t>
      </w:r>
      <w:r w:rsidR="008F0055">
        <w:rPr>
          <w:rFonts w:ascii="Tahoma" w:hAnsi="Tahoma" w:cs="Tahoma"/>
        </w:rPr>
        <w:t>javne razsvetljave</w:t>
      </w:r>
      <w:r w:rsidR="003873CA">
        <w:rPr>
          <w:rFonts w:ascii="Tahoma" w:hAnsi="Tahoma" w:cs="Tahoma"/>
        </w:rPr>
        <w:t xml:space="preserve"> v dolžini najmanj 1km</w:t>
      </w:r>
      <w:r w:rsidR="00F1452F">
        <w:rPr>
          <w:rFonts w:ascii="Tahoma" w:hAnsi="Tahoma" w:cs="Tahoma"/>
        </w:rPr>
        <w:t xml:space="preserve"> </w:t>
      </w:r>
      <w:r w:rsidRPr="009428B4">
        <w:rPr>
          <w:rFonts w:ascii="Tahoma" w:hAnsi="Tahoma" w:cs="Tahoma"/>
        </w:rPr>
        <w:t>.</w:t>
      </w:r>
    </w:p>
    <w:p w:rsidR="001308DB" w:rsidRPr="00C4199A" w:rsidRDefault="001308DB" w:rsidP="00F37137">
      <w:pPr>
        <w:keepNext/>
        <w:shd w:val="clear" w:color="auto" w:fill="FFFFFF"/>
        <w:ind w:left="6" w:right="6"/>
        <w:jc w:val="both"/>
        <w:rPr>
          <w:rFonts w:ascii="Tahoma" w:hAnsi="Tahoma" w:cs="Tahoma"/>
          <w:b/>
          <w:bCs/>
          <w:iCs/>
          <w:spacing w:val="-6"/>
          <w:highlight w:val="yellow"/>
        </w:rPr>
      </w:pPr>
    </w:p>
    <w:p w:rsidR="000637FC" w:rsidRPr="009428B4" w:rsidRDefault="001D4F68" w:rsidP="00F37137">
      <w:pPr>
        <w:keepNext/>
        <w:shd w:val="clear" w:color="auto" w:fill="FFFFFF"/>
        <w:ind w:left="6" w:right="6"/>
        <w:jc w:val="both"/>
        <w:rPr>
          <w:rFonts w:ascii="Tahoma" w:hAnsi="Tahoma" w:cs="Tahoma"/>
          <w:b/>
          <w:bCs/>
          <w:iCs/>
        </w:rPr>
      </w:pPr>
      <w:r w:rsidRPr="009428B4">
        <w:rPr>
          <w:rFonts w:ascii="Tahoma" w:hAnsi="Tahoma" w:cs="Tahoma"/>
          <w:b/>
          <w:bCs/>
          <w:iCs/>
          <w:spacing w:val="-6"/>
        </w:rPr>
        <w:t>Ponudniki</w:t>
      </w:r>
      <w:r w:rsidR="000637FC" w:rsidRPr="009428B4">
        <w:rPr>
          <w:rFonts w:ascii="Tahoma" w:hAnsi="Tahoma" w:cs="Tahoma"/>
          <w:b/>
          <w:bCs/>
          <w:iCs/>
          <w:spacing w:val="-6"/>
        </w:rPr>
        <w:t xml:space="preserve"> </w:t>
      </w:r>
      <w:r w:rsidR="00843234" w:rsidRPr="009428B4">
        <w:rPr>
          <w:rFonts w:ascii="Tahoma" w:hAnsi="Tahoma" w:cs="Tahoma"/>
          <w:b/>
          <w:bCs/>
          <w:iCs/>
          <w:spacing w:val="-6"/>
        </w:rPr>
        <w:t>izpolnjujejo predmetni pogoj samostojno, kot skupina ponudnikov (partnerji) ali s podizvajalci.</w:t>
      </w:r>
      <w:r w:rsidR="000637FC" w:rsidRPr="009428B4">
        <w:rPr>
          <w:rFonts w:ascii="Tahoma" w:hAnsi="Tahoma" w:cs="Tahoma"/>
          <w:b/>
          <w:bCs/>
          <w:iCs/>
          <w:spacing w:val="-6"/>
        </w:rPr>
        <w:t xml:space="preserve"> </w:t>
      </w:r>
    </w:p>
    <w:p w:rsidR="001308DB" w:rsidRPr="00C4199A" w:rsidRDefault="001308DB" w:rsidP="00F37137">
      <w:pPr>
        <w:keepNext/>
        <w:shd w:val="clear" w:color="auto" w:fill="FFFFFF"/>
        <w:ind w:left="6" w:right="6"/>
        <w:jc w:val="both"/>
        <w:rPr>
          <w:rFonts w:ascii="Tahoma" w:hAnsi="Tahoma" w:cs="Tahoma"/>
          <w:highlight w:val="yellow"/>
        </w:rPr>
      </w:pPr>
    </w:p>
    <w:p w:rsidR="009428B4" w:rsidRPr="00AE11F8" w:rsidRDefault="009428B4" w:rsidP="00F37137">
      <w:pPr>
        <w:keepNext/>
        <w:jc w:val="both"/>
        <w:rPr>
          <w:rFonts w:ascii="Tahoma" w:hAnsi="Tahoma" w:cs="Tahoma"/>
          <w:b/>
        </w:rPr>
      </w:pPr>
      <w:r w:rsidRPr="00AE11F8">
        <w:rPr>
          <w:rFonts w:ascii="Tahoma" w:hAnsi="Tahoma" w:cs="Tahoma"/>
          <w:b/>
        </w:rPr>
        <w:t>DOKAZILO:</w:t>
      </w:r>
    </w:p>
    <w:p w:rsidR="00AE11F8" w:rsidRPr="005D4E29" w:rsidRDefault="009428B4" w:rsidP="00AE11F8">
      <w:pPr>
        <w:keepNext/>
        <w:jc w:val="both"/>
        <w:rPr>
          <w:rFonts w:ascii="Tahoma" w:hAnsi="Tahoma" w:cs="Tahoma"/>
        </w:rPr>
      </w:pPr>
      <w:r w:rsidRPr="00AE11F8">
        <w:rPr>
          <w:rFonts w:ascii="Tahoma" w:hAnsi="Tahoma" w:cs="Tahoma"/>
        </w:rPr>
        <w:t>Gospodarski subjekt izkaže izpolnjevanje teh pogojev s predložitvijo ESPD obrazca (izpolnjen v »Del IV: Pogoji za sodelovanje, Oddelek C: Tehnična in strokovna sposobnost, Za naročila gradenj (la) in Podizvajanje (10)«</w:t>
      </w:r>
      <w:r w:rsidR="00AE11F8">
        <w:rPr>
          <w:rFonts w:ascii="Tahoma" w:hAnsi="Tahoma" w:cs="Tahoma"/>
        </w:rPr>
        <w:t xml:space="preserve"> ter r</w:t>
      </w:r>
      <w:r w:rsidR="00AE11F8" w:rsidRPr="005D4E29">
        <w:rPr>
          <w:rFonts w:ascii="Tahoma" w:hAnsi="Tahoma" w:cs="Tahoma"/>
        </w:rPr>
        <w:t>eferenčn</w:t>
      </w:r>
      <w:r w:rsidR="00AE11F8">
        <w:rPr>
          <w:rFonts w:ascii="Tahoma" w:hAnsi="Tahoma" w:cs="Tahoma"/>
        </w:rPr>
        <w:t>imi</w:t>
      </w:r>
      <w:r w:rsidR="00AE11F8" w:rsidRPr="005D4E29">
        <w:rPr>
          <w:rFonts w:ascii="Tahoma" w:hAnsi="Tahoma" w:cs="Tahoma"/>
        </w:rPr>
        <w:t xml:space="preserve"> potrdil</w:t>
      </w:r>
      <w:r w:rsidR="00AE11F8">
        <w:rPr>
          <w:rFonts w:ascii="Tahoma" w:hAnsi="Tahoma" w:cs="Tahoma"/>
        </w:rPr>
        <w:t>i</w:t>
      </w:r>
      <w:r w:rsidR="00AE11F8" w:rsidRPr="005D4E29">
        <w:rPr>
          <w:rFonts w:ascii="Tahoma" w:hAnsi="Tahoma" w:cs="Tahoma"/>
        </w:rPr>
        <w:t xml:space="preserve"> za vsak posamezni referenčni posel, ki ga ponudnik navaja v </w:t>
      </w:r>
      <w:r w:rsidR="00AE11F8" w:rsidRPr="005D4E29">
        <w:rPr>
          <w:rFonts w:ascii="Tahoma" w:hAnsi="Tahoma" w:cs="Tahoma"/>
          <w:spacing w:val="-3"/>
        </w:rPr>
        <w:t xml:space="preserve">ESPD obrazcu, izdana s strani naročnikov v smislu vsebine, </w:t>
      </w:r>
      <w:r w:rsidR="00AE11F8" w:rsidRPr="00B47713">
        <w:rPr>
          <w:rFonts w:ascii="Tahoma" w:hAnsi="Tahoma" w:cs="Tahoma"/>
          <w:spacing w:val="-3"/>
        </w:rPr>
        <w:t xml:space="preserve">razvidne iz </w:t>
      </w:r>
      <w:r w:rsidR="00AE11F8" w:rsidRPr="00B47713">
        <w:rPr>
          <w:rFonts w:ascii="Tahoma" w:hAnsi="Tahoma" w:cs="Tahoma"/>
          <w:bCs/>
          <w:spacing w:val="-3"/>
        </w:rPr>
        <w:t xml:space="preserve">Priloge </w:t>
      </w:r>
      <w:r w:rsidR="00AE11F8">
        <w:rPr>
          <w:rFonts w:ascii="Tahoma" w:hAnsi="Tahoma" w:cs="Tahoma"/>
          <w:bCs/>
          <w:spacing w:val="-3"/>
        </w:rPr>
        <w:t>8</w:t>
      </w:r>
      <w:r w:rsidR="00AE11F8" w:rsidRPr="00B47713">
        <w:rPr>
          <w:rFonts w:ascii="Tahoma" w:hAnsi="Tahoma" w:cs="Tahoma"/>
          <w:bCs/>
        </w:rPr>
        <w:t>,</w:t>
      </w:r>
      <w:r w:rsidR="00AE11F8" w:rsidRPr="00B47713">
        <w:rPr>
          <w:rFonts w:ascii="Tahoma" w:hAnsi="Tahoma" w:cs="Tahoma"/>
          <w:b/>
          <w:bCs/>
        </w:rPr>
        <w:t xml:space="preserve"> </w:t>
      </w:r>
      <w:r w:rsidR="00AE11F8" w:rsidRPr="00B47713">
        <w:rPr>
          <w:rFonts w:ascii="Tahoma" w:hAnsi="Tahoma" w:cs="Tahoma"/>
        </w:rPr>
        <w:t>sicer</w:t>
      </w:r>
      <w:r w:rsidR="00AE11F8" w:rsidRPr="005D4E29">
        <w:rPr>
          <w:rFonts w:ascii="Tahoma" w:hAnsi="Tahoma" w:cs="Tahoma"/>
        </w:rPr>
        <w:t xml:space="preserve"> reference ne bodo priznane.</w:t>
      </w:r>
    </w:p>
    <w:p w:rsidR="00AE11F8" w:rsidRPr="00AE11F8" w:rsidRDefault="00AE11F8" w:rsidP="00F37137">
      <w:pPr>
        <w:keepNext/>
        <w:shd w:val="clear" w:color="auto" w:fill="FFFFFF"/>
        <w:ind w:right="20"/>
        <w:jc w:val="both"/>
        <w:rPr>
          <w:rFonts w:ascii="Tahoma" w:hAnsi="Tahoma" w:cs="Tahoma"/>
          <w:b/>
          <w:bCs/>
          <w:iCs/>
          <w:spacing w:val="-3"/>
        </w:rPr>
      </w:pPr>
    </w:p>
    <w:p w:rsidR="000637FC" w:rsidRPr="00AE11F8" w:rsidRDefault="000637FC" w:rsidP="00F37137">
      <w:pPr>
        <w:keepNext/>
        <w:shd w:val="clear" w:color="auto" w:fill="FFFFFF"/>
        <w:ind w:right="62"/>
        <w:jc w:val="both"/>
        <w:rPr>
          <w:rFonts w:ascii="Tahoma" w:hAnsi="Tahoma" w:cs="Tahoma"/>
        </w:rPr>
      </w:pPr>
      <w:r w:rsidRPr="00AE11F8">
        <w:rPr>
          <w:rFonts w:ascii="Tahoma" w:hAnsi="Tahoma" w:cs="Tahoma"/>
        </w:rPr>
        <w:t>Naročnik si pridržuje pravico, da zahteva dodatna dokazila (na primer: pogodbo z investitorjem ali delodajalcem, obračun, potrdilo o izplačilu ...)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p w:rsidR="00F37137" w:rsidRDefault="00F37137" w:rsidP="00F37137">
      <w:pPr>
        <w:keepNext/>
        <w:shd w:val="clear" w:color="auto" w:fill="FFFFFF"/>
        <w:ind w:right="62"/>
        <w:jc w:val="both"/>
        <w:rPr>
          <w:rFonts w:ascii="Tahoma" w:hAnsi="Tahoma" w:cs="Tahoma"/>
          <w:highlight w:val="yellow"/>
        </w:rPr>
      </w:pPr>
    </w:p>
    <w:p w:rsidR="00F37137" w:rsidRPr="0042454F" w:rsidRDefault="00F37137" w:rsidP="00F37137">
      <w:pPr>
        <w:keepNext/>
        <w:numPr>
          <w:ilvl w:val="3"/>
          <w:numId w:val="2"/>
        </w:numPr>
        <w:jc w:val="both"/>
        <w:rPr>
          <w:rFonts w:ascii="Tahoma" w:hAnsi="Tahoma" w:cs="Tahoma"/>
        </w:rPr>
      </w:pPr>
      <w:r w:rsidRPr="0042454F">
        <w:rPr>
          <w:rFonts w:ascii="Tahoma" w:hAnsi="Tahoma" w:cs="Tahoma"/>
        </w:rPr>
        <w:t>Tehnična in strokovna sposobnost - podizvajalec</w:t>
      </w:r>
    </w:p>
    <w:p w:rsidR="00F37137" w:rsidRDefault="00F37137" w:rsidP="00F37137">
      <w:pPr>
        <w:keepNext/>
        <w:shd w:val="clear" w:color="auto" w:fill="FFFFFF"/>
        <w:ind w:right="62"/>
        <w:jc w:val="both"/>
        <w:rPr>
          <w:rFonts w:ascii="Tahoma" w:hAnsi="Tahoma" w:cs="Tahoma"/>
          <w:highlight w:val="yellow"/>
        </w:rPr>
      </w:pPr>
    </w:p>
    <w:p w:rsidR="00B443A9" w:rsidRDefault="00B443A9" w:rsidP="00AE11F8">
      <w:pPr>
        <w:keepNext/>
        <w:shd w:val="clear" w:color="auto" w:fill="FFFFFF"/>
        <w:spacing w:line="242" w:lineRule="exact"/>
        <w:jc w:val="both"/>
        <w:rPr>
          <w:rFonts w:ascii="Tahoma" w:hAnsi="Tahoma" w:cs="Tahoma"/>
        </w:rPr>
      </w:pPr>
      <w:r w:rsidRPr="00AE11F8">
        <w:rPr>
          <w:rFonts w:ascii="Tahoma" w:hAnsi="Tahoma" w:cs="Tahoma"/>
        </w:rPr>
        <w:t>V primeru ponudbe s podizvajalci mora ponudnik poleg zgornjih referenc izkazati reference podizvajalca glede na posel, ki ga prevzema v ponudbi, in sicer da je podizvajalec v zadnjih petih (5) letih, šteto od dneva objave obvestila o tem naročilu na Portalu javnih naročil, izvedel vsaj:</w:t>
      </w:r>
    </w:p>
    <w:p w:rsidR="00AE11F8" w:rsidRPr="00AE11F8" w:rsidRDefault="00AE11F8" w:rsidP="00AE11F8">
      <w:pPr>
        <w:keepNext/>
        <w:shd w:val="clear" w:color="auto" w:fill="FFFFFF"/>
        <w:spacing w:line="242" w:lineRule="exact"/>
        <w:jc w:val="both"/>
        <w:rPr>
          <w:rFonts w:ascii="Tahoma" w:hAnsi="Tahoma" w:cs="Tahoma"/>
        </w:rPr>
      </w:pPr>
    </w:p>
    <w:p w:rsidR="00B443A9" w:rsidRPr="00AE11F8" w:rsidRDefault="00B443A9" w:rsidP="00AE11F8">
      <w:pPr>
        <w:pStyle w:val="Odstavekseznama"/>
        <w:keepNext/>
        <w:numPr>
          <w:ilvl w:val="1"/>
          <w:numId w:val="36"/>
        </w:numPr>
        <w:shd w:val="clear" w:color="auto" w:fill="FFFFFF"/>
        <w:spacing w:line="242" w:lineRule="exact"/>
        <w:jc w:val="both"/>
        <w:rPr>
          <w:rFonts w:ascii="Tahoma" w:hAnsi="Tahoma" w:cs="Tahoma"/>
        </w:rPr>
      </w:pPr>
      <w:r w:rsidRPr="00AE11F8">
        <w:rPr>
          <w:rFonts w:ascii="Tahoma" w:hAnsi="Tahoma" w:cs="Tahoma"/>
        </w:rPr>
        <w:t>en (1) istovrstni posel, ki mora biti po vrednosti (v EUR brez DDV) enak ali višji kot dela, ki jih prevzema v ponudbi.</w:t>
      </w:r>
    </w:p>
    <w:p w:rsidR="00B443A9" w:rsidRPr="00B443A9" w:rsidRDefault="00B443A9" w:rsidP="00F37137">
      <w:pPr>
        <w:keepNext/>
        <w:tabs>
          <w:tab w:val="left" w:pos="0"/>
        </w:tabs>
        <w:ind w:right="382"/>
        <w:jc w:val="both"/>
        <w:rPr>
          <w:rFonts w:ascii="Tahoma" w:hAnsi="Tahoma" w:cs="Tahoma"/>
          <w:b/>
          <w:i/>
          <w:color w:val="000000"/>
        </w:rPr>
      </w:pPr>
    </w:p>
    <w:p w:rsidR="00B443A9" w:rsidRPr="00AE11F8" w:rsidRDefault="00B443A9" w:rsidP="00AE11F8">
      <w:pPr>
        <w:keepNext/>
        <w:tabs>
          <w:tab w:val="left" w:pos="0"/>
        </w:tabs>
        <w:ind w:left="1080" w:right="382"/>
        <w:jc w:val="both"/>
        <w:rPr>
          <w:rFonts w:ascii="Tahoma" w:hAnsi="Tahoma" w:cs="Tahoma"/>
          <w:b/>
          <w:i/>
          <w:color w:val="000000"/>
        </w:rPr>
      </w:pPr>
      <w:r w:rsidRPr="00AE11F8">
        <w:rPr>
          <w:rFonts w:ascii="Tahoma" w:hAnsi="Tahoma" w:cs="Tahoma"/>
          <w:b/>
          <w:i/>
          <w:color w:val="000000"/>
        </w:rPr>
        <w:t>Opomba:</w:t>
      </w:r>
    </w:p>
    <w:p w:rsidR="00B443A9" w:rsidRPr="00AE11F8" w:rsidRDefault="00B443A9" w:rsidP="00AE11F8">
      <w:pPr>
        <w:keepNext/>
        <w:tabs>
          <w:tab w:val="left" w:pos="0"/>
        </w:tabs>
        <w:ind w:left="1080" w:right="382"/>
        <w:jc w:val="both"/>
        <w:rPr>
          <w:rFonts w:ascii="Tahoma" w:hAnsi="Tahoma" w:cs="Tahoma"/>
          <w:i/>
          <w:color w:val="000000"/>
        </w:rPr>
      </w:pPr>
      <w:r w:rsidRPr="00AE11F8">
        <w:rPr>
          <w:rFonts w:ascii="Tahoma" w:hAnsi="Tahoma" w:cs="Tahoma"/>
          <w:i/>
          <w:color w:val="000000"/>
        </w:rPr>
        <w:t>Istovrsten posel pomeni tista dela iz specifikacije naročila, ki jih gospodarski subjekt prevzema v ponudbi. Iz opisa referenčnega dela mora biti razvidno, da gre za istovrstna dela, v primerljivih količinah, kot jih gospodarski subjekt prevzema v ponudbi.</w:t>
      </w:r>
    </w:p>
    <w:p w:rsidR="00B443A9" w:rsidRPr="00AE11F8" w:rsidRDefault="00B443A9" w:rsidP="00F37137">
      <w:pPr>
        <w:keepNext/>
        <w:tabs>
          <w:tab w:val="left" w:pos="993"/>
        </w:tabs>
        <w:ind w:left="993" w:right="382"/>
        <w:jc w:val="both"/>
        <w:rPr>
          <w:rFonts w:ascii="Tahoma" w:hAnsi="Tahoma" w:cs="Tahoma"/>
          <w:b/>
          <w:i/>
          <w:color w:val="000000"/>
          <w:highlight w:val="yellow"/>
        </w:rPr>
      </w:pPr>
    </w:p>
    <w:p w:rsidR="00B443A9" w:rsidRPr="00CB7DD1" w:rsidRDefault="00CB7DD1" w:rsidP="00CB7DD1">
      <w:pPr>
        <w:keepNext/>
        <w:jc w:val="both"/>
        <w:rPr>
          <w:rFonts w:ascii="Tahoma" w:hAnsi="Tahoma" w:cs="Tahoma"/>
          <w:b/>
        </w:rPr>
      </w:pPr>
      <w:r w:rsidRPr="00CB7DD1">
        <w:rPr>
          <w:rFonts w:ascii="Tahoma" w:hAnsi="Tahoma" w:cs="Tahoma"/>
          <w:b/>
        </w:rPr>
        <w:t xml:space="preserve">DOKAZILO: </w:t>
      </w:r>
    </w:p>
    <w:p w:rsidR="00AE11F8" w:rsidRPr="005D4E29" w:rsidRDefault="00B443A9" w:rsidP="00AE11F8">
      <w:pPr>
        <w:keepNext/>
        <w:jc w:val="both"/>
        <w:rPr>
          <w:rFonts w:ascii="Tahoma" w:hAnsi="Tahoma" w:cs="Tahoma"/>
        </w:rPr>
      </w:pPr>
      <w:r w:rsidRPr="00CB7DD1">
        <w:rPr>
          <w:rFonts w:ascii="Tahoma" w:hAnsi="Tahoma" w:cs="Tahoma"/>
        </w:rPr>
        <w:t>ESPD obrazec (izpolnjen v »Del IV: Pogoji za sodelovanje, Oddelek C: Tehnična in strokovna sposobnost, Za naročila storitev: Izvedba storitve določene vrste«)</w:t>
      </w:r>
      <w:r w:rsidR="00AE11F8" w:rsidRPr="00CB7DD1">
        <w:rPr>
          <w:rFonts w:ascii="Tahoma" w:hAnsi="Tahoma" w:cs="Tahoma"/>
        </w:rPr>
        <w:t xml:space="preserve"> </w:t>
      </w:r>
      <w:r w:rsidR="00AE11F8">
        <w:rPr>
          <w:rFonts w:ascii="Tahoma" w:hAnsi="Tahoma" w:cs="Tahoma"/>
        </w:rPr>
        <w:t>ter r</w:t>
      </w:r>
      <w:r w:rsidR="00AE11F8" w:rsidRPr="005D4E29">
        <w:rPr>
          <w:rFonts w:ascii="Tahoma" w:hAnsi="Tahoma" w:cs="Tahoma"/>
        </w:rPr>
        <w:t>eferenčn</w:t>
      </w:r>
      <w:r w:rsidR="00AE11F8">
        <w:rPr>
          <w:rFonts w:ascii="Tahoma" w:hAnsi="Tahoma" w:cs="Tahoma"/>
        </w:rPr>
        <w:t>imi</w:t>
      </w:r>
      <w:r w:rsidR="00AE11F8" w:rsidRPr="005D4E29">
        <w:rPr>
          <w:rFonts w:ascii="Tahoma" w:hAnsi="Tahoma" w:cs="Tahoma"/>
        </w:rPr>
        <w:t xml:space="preserve"> potrdil</w:t>
      </w:r>
      <w:r w:rsidR="00AE11F8">
        <w:rPr>
          <w:rFonts w:ascii="Tahoma" w:hAnsi="Tahoma" w:cs="Tahoma"/>
        </w:rPr>
        <w:t>i</w:t>
      </w:r>
      <w:r w:rsidR="00AE11F8" w:rsidRPr="005D4E29">
        <w:rPr>
          <w:rFonts w:ascii="Tahoma" w:hAnsi="Tahoma" w:cs="Tahoma"/>
        </w:rPr>
        <w:t xml:space="preserve"> za vsak posamezni referenčni posel, ki ga ponudnik navaja v </w:t>
      </w:r>
      <w:r w:rsidR="00AE11F8" w:rsidRPr="00CB7DD1">
        <w:rPr>
          <w:rFonts w:ascii="Tahoma" w:hAnsi="Tahoma" w:cs="Tahoma"/>
        </w:rPr>
        <w:t>ESPD obrazcu</w:t>
      </w:r>
      <w:r w:rsidR="00AE11F8" w:rsidRPr="005D4E29">
        <w:rPr>
          <w:rFonts w:ascii="Tahoma" w:hAnsi="Tahoma" w:cs="Tahoma"/>
          <w:spacing w:val="-3"/>
        </w:rPr>
        <w:t xml:space="preserve">, izdana s strani naročnikov v smislu vsebine, </w:t>
      </w:r>
      <w:r w:rsidR="00AE11F8" w:rsidRPr="00B47713">
        <w:rPr>
          <w:rFonts w:ascii="Tahoma" w:hAnsi="Tahoma" w:cs="Tahoma"/>
          <w:spacing w:val="-3"/>
        </w:rPr>
        <w:t xml:space="preserve">razvidne iz </w:t>
      </w:r>
      <w:r w:rsidR="00AE11F8" w:rsidRPr="00B47713">
        <w:rPr>
          <w:rFonts w:ascii="Tahoma" w:hAnsi="Tahoma" w:cs="Tahoma"/>
          <w:bCs/>
          <w:spacing w:val="-3"/>
        </w:rPr>
        <w:t xml:space="preserve">Priloge </w:t>
      </w:r>
      <w:r w:rsidR="00AE11F8">
        <w:rPr>
          <w:rFonts w:ascii="Tahoma" w:hAnsi="Tahoma" w:cs="Tahoma"/>
          <w:bCs/>
          <w:spacing w:val="-3"/>
        </w:rPr>
        <w:t>8</w:t>
      </w:r>
      <w:r w:rsidR="00AE11F8" w:rsidRPr="00B47713">
        <w:rPr>
          <w:rFonts w:ascii="Tahoma" w:hAnsi="Tahoma" w:cs="Tahoma"/>
          <w:bCs/>
        </w:rPr>
        <w:t>,</w:t>
      </w:r>
      <w:r w:rsidR="00AE11F8" w:rsidRPr="00B47713">
        <w:rPr>
          <w:rFonts w:ascii="Tahoma" w:hAnsi="Tahoma" w:cs="Tahoma"/>
          <w:b/>
          <w:bCs/>
        </w:rPr>
        <w:t xml:space="preserve"> </w:t>
      </w:r>
      <w:r w:rsidR="00AE11F8" w:rsidRPr="00B47713">
        <w:rPr>
          <w:rFonts w:ascii="Tahoma" w:hAnsi="Tahoma" w:cs="Tahoma"/>
        </w:rPr>
        <w:t>sicer</w:t>
      </w:r>
      <w:r w:rsidR="00AE11F8" w:rsidRPr="005D4E29">
        <w:rPr>
          <w:rFonts w:ascii="Tahoma" w:hAnsi="Tahoma" w:cs="Tahoma"/>
        </w:rPr>
        <w:t xml:space="preserve"> reference ne bodo priznane.</w:t>
      </w:r>
    </w:p>
    <w:p w:rsidR="00B443A9" w:rsidRPr="00AE11F8" w:rsidRDefault="00B443A9" w:rsidP="00F37137">
      <w:pPr>
        <w:keepNext/>
        <w:tabs>
          <w:tab w:val="left" w:pos="993"/>
        </w:tabs>
        <w:autoSpaceDE w:val="0"/>
        <w:autoSpaceDN w:val="0"/>
        <w:adjustRightInd w:val="0"/>
        <w:rPr>
          <w:rFonts w:ascii="Tahoma" w:hAnsi="Tahoma" w:cs="Tahoma"/>
          <w:color w:val="000000"/>
          <w:highlight w:val="yellow"/>
        </w:rPr>
      </w:pPr>
    </w:p>
    <w:p w:rsidR="00B443A9" w:rsidRDefault="00B443A9" w:rsidP="00F37137">
      <w:pPr>
        <w:keepNext/>
        <w:tabs>
          <w:tab w:val="left" w:pos="993"/>
        </w:tabs>
        <w:autoSpaceDE w:val="0"/>
        <w:autoSpaceDN w:val="0"/>
        <w:adjustRightInd w:val="0"/>
        <w:ind w:right="413"/>
        <w:jc w:val="both"/>
        <w:rPr>
          <w:rFonts w:ascii="Tahoma" w:hAnsi="Tahoma" w:cs="Tahoma"/>
          <w:color w:val="000000"/>
        </w:rPr>
      </w:pPr>
      <w:r w:rsidRPr="00CB7DD1">
        <w:rPr>
          <w:rFonts w:ascii="Tahoma" w:hAnsi="Tahoma" w:cs="Tahoma"/>
          <w:color w:val="000000"/>
        </w:rPr>
        <w:t>Naročnik si pridržuje pravico, da zahteva dodatna dokazila (na primer: pogodbo z investitorjem ali delodajalcem, obračun, potrdilo o izplačilu ...)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r w:rsidRPr="00B443A9">
        <w:rPr>
          <w:rFonts w:ascii="Tahoma" w:hAnsi="Tahoma" w:cs="Tahoma"/>
          <w:color w:val="000000"/>
        </w:rPr>
        <w:t xml:space="preserve"> </w:t>
      </w:r>
    </w:p>
    <w:p w:rsidR="00F37137" w:rsidRDefault="00F37137" w:rsidP="00F37137">
      <w:pPr>
        <w:keepNext/>
        <w:tabs>
          <w:tab w:val="left" w:pos="993"/>
        </w:tabs>
        <w:autoSpaceDE w:val="0"/>
        <w:autoSpaceDN w:val="0"/>
        <w:adjustRightInd w:val="0"/>
        <w:ind w:right="413"/>
        <w:jc w:val="both"/>
        <w:rPr>
          <w:rFonts w:ascii="Tahoma" w:hAnsi="Tahoma" w:cs="Tahoma"/>
          <w:color w:val="000000"/>
        </w:rPr>
      </w:pPr>
    </w:p>
    <w:p w:rsidR="001308DB" w:rsidRPr="009428B4" w:rsidRDefault="009428B4" w:rsidP="00F37137">
      <w:pPr>
        <w:keepNext/>
        <w:numPr>
          <w:ilvl w:val="3"/>
          <w:numId w:val="2"/>
        </w:numPr>
        <w:jc w:val="both"/>
        <w:rPr>
          <w:rFonts w:ascii="Tahoma" w:hAnsi="Tahoma" w:cs="Tahoma"/>
        </w:rPr>
      </w:pPr>
      <w:r w:rsidRPr="009428B4">
        <w:rPr>
          <w:rFonts w:ascii="Tahoma" w:hAnsi="Tahoma" w:cs="Tahoma"/>
        </w:rPr>
        <w:t>Kadrovska sposobnost</w:t>
      </w:r>
    </w:p>
    <w:p w:rsidR="00316E62" w:rsidRPr="009428B4" w:rsidRDefault="00316E62" w:rsidP="00F37137">
      <w:pPr>
        <w:keepNext/>
        <w:shd w:val="clear" w:color="auto" w:fill="FFFFFF"/>
        <w:ind w:right="62"/>
        <w:jc w:val="both"/>
        <w:rPr>
          <w:rFonts w:ascii="Tahoma" w:hAnsi="Tahoma" w:cs="Tahoma"/>
        </w:rPr>
      </w:pPr>
    </w:p>
    <w:p w:rsidR="009428B4" w:rsidRDefault="009428B4" w:rsidP="00F37137">
      <w:pPr>
        <w:keepNext/>
        <w:jc w:val="both"/>
        <w:rPr>
          <w:rFonts w:ascii="Tahoma" w:hAnsi="Tahoma" w:cs="Tahoma"/>
        </w:rPr>
      </w:pPr>
      <w:r w:rsidRPr="009428B4">
        <w:rPr>
          <w:rFonts w:ascii="Tahoma" w:hAnsi="Tahoma" w:cs="Tahoma"/>
        </w:rPr>
        <w:t>Ponudnik (Nadzornik) mora razpolagati s tehničnim osebjem oz. strokovnimi kadri, ki bodo sodelovali pri izvedbi naročila in so odgovorni za izvedbo razpisanih de</w:t>
      </w:r>
      <w:r w:rsidR="003F51C4">
        <w:rPr>
          <w:rFonts w:ascii="Tahoma" w:hAnsi="Tahoma" w:cs="Tahoma"/>
        </w:rPr>
        <w:t>l.</w:t>
      </w:r>
    </w:p>
    <w:p w:rsidR="003F51C4" w:rsidRDefault="003F51C4" w:rsidP="00F37137">
      <w:pPr>
        <w:keepNext/>
        <w:jc w:val="both"/>
        <w:rPr>
          <w:rFonts w:ascii="Tahoma" w:hAnsi="Tahoma" w:cs="Tahoma"/>
        </w:rPr>
      </w:pPr>
    </w:p>
    <w:p w:rsidR="003F51C4" w:rsidRPr="009428B4" w:rsidRDefault="003F51C4" w:rsidP="00F37137">
      <w:pPr>
        <w:keepNext/>
        <w:numPr>
          <w:ilvl w:val="4"/>
          <w:numId w:val="2"/>
        </w:numPr>
        <w:jc w:val="both"/>
        <w:rPr>
          <w:rFonts w:ascii="Tahoma" w:hAnsi="Tahoma" w:cs="Tahoma"/>
        </w:rPr>
      </w:pPr>
      <w:r w:rsidRPr="003F51C4">
        <w:rPr>
          <w:rFonts w:ascii="Tahoma" w:hAnsi="Tahoma" w:cs="Tahoma"/>
        </w:rPr>
        <w:t>Vodj</w:t>
      </w:r>
      <w:r>
        <w:rPr>
          <w:rFonts w:ascii="Tahoma" w:hAnsi="Tahoma" w:cs="Tahoma"/>
        </w:rPr>
        <w:t>a</w:t>
      </w:r>
      <w:r w:rsidRPr="003F51C4">
        <w:rPr>
          <w:rFonts w:ascii="Tahoma" w:hAnsi="Tahoma" w:cs="Tahoma"/>
        </w:rPr>
        <w:t xml:space="preserve"> nadzora</w:t>
      </w:r>
    </w:p>
    <w:p w:rsidR="003F51C4" w:rsidRDefault="003F51C4" w:rsidP="00F37137">
      <w:pPr>
        <w:keepNext/>
        <w:jc w:val="both"/>
        <w:rPr>
          <w:rFonts w:ascii="Tahoma" w:hAnsi="Tahoma" w:cs="Tahoma"/>
        </w:rPr>
      </w:pPr>
    </w:p>
    <w:p w:rsidR="00BC59C4" w:rsidRDefault="00BC59C4" w:rsidP="00F37137">
      <w:pPr>
        <w:keepNext/>
        <w:jc w:val="both"/>
        <w:rPr>
          <w:rFonts w:ascii="Tahoma" w:hAnsi="Tahoma" w:cs="Tahoma"/>
        </w:rPr>
      </w:pPr>
      <w:r>
        <w:rPr>
          <w:rFonts w:ascii="Tahoma" w:hAnsi="Tahoma" w:cs="Tahoma"/>
        </w:rPr>
        <w:t>Vodja nadzora izvaja in koordinira nadzor nad gradnjo v celoti.</w:t>
      </w:r>
    </w:p>
    <w:p w:rsidR="00BC59C4" w:rsidRPr="009428B4" w:rsidRDefault="00BC59C4" w:rsidP="00F37137">
      <w:pPr>
        <w:keepNext/>
        <w:jc w:val="both"/>
        <w:rPr>
          <w:rFonts w:ascii="Tahoma" w:hAnsi="Tahoma" w:cs="Tahoma"/>
        </w:rPr>
      </w:pPr>
    </w:p>
    <w:p w:rsidR="00BC59C4" w:rsidRDefault="009428B4" w:rsidP="00F37137">
      <w:pPr>
        <w:keepNext/>
        <w:ind w:left="53"/>
        <w:jc w:val="both"/>
        <w:rPr>
          <w:rFonts w:ascii="Tahoma" w:hAnsi="Tahoma" w:cs="Tahoma"/>
        </w:rPr>
      </w:pPr>
      <w:r w:rsidRPr="003F51C4">
        <w:rPr>
          <w:rFonts w:ascii="Tahoma" w:hAnsi="Tahoma" w:cs="Tahoma"/>
        </w:rPr>
        <w:t>Vodj</w:t>
      </w:r>
      <w:r w:rsidR="003F51C4">
        <w:rPr>
          <w:rFonts w:ascii="Tahoma" w:hAnsi="Tahoma" w:cs="Tahoma"/>
        </w:rPr>
        <w:t>a</w:t>
      </w:r>
      <w:r w:rsidRPr="003F51C4">
        <w:rPr>
          <w:rFonts w:ascii="Tahoma" w:hAnsi="Tahoma" w:cs="Tahoma"/>
        </w:rPr>
        <w:t xml:space="preserve"> nadzora</w:t>
      </w:r>
      <w:r w:rsidR="003F51C4">
        <w:rPr>
          <w:rFonts w:ascii="Tahoma" w:hAnsi="Tahoma" w:cs="Tahoma"/>
        </w:rPr>
        <w:t xml:space="preserve"> </w:t>
      </w:r>
      <w:r w:rsidR="00BC59C4">
        <w:rPr>
          <w:rFonts w:ascii="Tahoma" w:hAnsi="Tahoma" w:cs="Tahoma"/>
        </w:rPr>
        <w:t xml:space="preserve">mora biti iz stroke, ki glede na vrsto del prevladuje in </w:t>
      </w:r>
      <w:r w:rsidR="003F51C4">
        <w:rPr>
          <w:rFonts w:ascii="Tahoma" w:hAnsi="Tahoma" w:cs="Tahoma"/>
        </w:rPr>
        <w:t xml:space="preserve">mora </w:t>
      </w:r>
      <w:r w:rsidRPr="003F51C4">
        <w:rPr>
          <w:rFonts w:ascii="Tahoma" w:hAnsi="Tahoma" w:cs="Tahoma"/>
        </w:rPr>
        <w:t>izpolnj</w:t>
      </w:r>
      <w:r w:rsidR="003F51C4">
        <w:rPr>
          <w:rFonts w:ascii="Tahoma" w:hAnsi="Tahoma" w:cs="Tahoma"/>
        </w:rPr>
        <w:t>evati</w:t>
      </w:r>
      <w:r w:rsidRPr="003F51C4">
        <w:rPr>
          <w:rFonts w:ascii="Tahoma" w:hAnsi="Tahoma" w:cs="Tahoma"/>
        </w:rPr>
        <w:t xml:space="preserve"> pogoje skladno z GZ in ZAID za vodjo nadzora in se mora izkazati z vsaj dvema (2) referenčnima deloma v zadnjih petih (5) letih </w:t>
      </w:r>
      <w:r w:rsidR="00BC59C4">
        <w:rPr>
          <w:rFonts w:ascii="Tahoma" w:hAnsi="Tahoma" w:cs="Tahoma"/>
        </w:rPr>
        <w:t xml:space="preserve">od dneva objave obvestila o tem naročilu na Portalu javnih naročil </w:t>
      </w:r>
      <w:r w:rsidRPr="003F51C4">
        <w:rPr>
          <w:rFonts w:ascii="Tahoma" w:hAnsi="Tahoma" w:cs="Tahoma"/>
        </w:rPr>
        <w:t>s katerima izkazuje kvalitetno opravljene storitve strokovnega nadzora kot odgovorni nadzornik vseh del pri gradnji objekta</w:t>
      </w:r>
    </w:p>
    <w:p w:rsidR="00BC59C4" w:rsidRDefault="00BC59C4" w:rsidP="00F37137">
      <w:pPr>
        <w:keepNext/>
        <w:ind w:left="53"/>
        <w:jc w:val="both"/>
        <w:rPr>
          <w:rFonts w:ascii="Tahoma" w:hAnsi="Tahoma" w:cs="Tahoma"/>
        </w:rPr>
      </w:pPr>
    </w:p>
    <w:p w:rsidR="00BC59C4" w:rsidRDefault="00D356C7" w:rsidP="00D356C7">
      <w:pPr>
        <w:pStyle w:val="Odstavekseznama"/>
        <w:keepNext/>
        <w:numPr>
          <w:ilvl w:val="0"/>
          <w:numId w:val="6"/>
        </w:numPr>
        <w:shd w:val="clear" w:color="auto" w:fill="FFFFFF"/>
        <w:spacing w:line="242" w:lineRule="exact"/>
        <w:rPr>
          <w:rFonts w:ascii="Tahoma" w:hAnsi="Tahoma" w:cs="Tahoma"/>
        </w:rPr>
      </w:pPr>
      <w:r>
        <w:rPr>
          <w:rFonts w:ascii="Tahoma" w:hAnsi="Tahoma" w:cs="Tahoma"/>
        </w:rPr>
        <w:t>e</w:t>
      </w:r>
      <w:r w:rsidR="00BC59C4" w:rsidRPr="00B443A9">
        <w:rPr>
          <w:rFonts w:ascii="Tahoma" w:hAnsi="Tahoma" w:cs="Tahoma"/>
        </w:rPr>
        <w:t xml:space="preserve">na (1) uspešno zaključena storitev nadzora pri gradnji </w:t>
      </w:r>
      <w:r w:rsidR="00132DEA">
        <w:rPr>
          <w:rFonts w:ascii="Tahoma" w:hAnsi="Tahoma" w:cs="Tahoma"/>
        </w:rPr>
        <w:t xml:space="preserve">javne cestne </w:t>
      </w:r>
      <w:r w:rsidR="00BC59C4">
        <w:rPr>
          <w:rFonts w:ascii="Tahoma" w:hAnsi="Tahoma" w:cs="Tahoma"/>
        </w:rPr>
        <w:t>in komunalne infrastrukture investicijske vrednosti najmanj 15 000.000 EUR brez DDV</w:t>
      </w:r>
      <w:r w:rsidR="00BC59C4" w:rsidRPr="00B443A9">
        <w:rPr>
          <w:rFonts w:ascii="Tahoma" w:hAnsi="Tahoma" w:cs="Tahoma"/>
        </w:rPr>
        <w:t>,</w:t>
      </w:r>
    </w:p>
    <w:p w:rsidR="00BC59C4" w:rsidRPr="00B443A9" w:rsidRDefault="00BC59C4" w:rsidP="00D356C7">
      <w:pPr>
        <w:pStyle w:val="Odstavekseznama"/>
        <w:keepNext/>
        <w:numPr>
          <w:ilvl w:val="0"/>
          <w:numId w:val="6"/>
        </w:numPr>
        <w:shd w:val="clear" w:color="auto" w:fill="FFFFFF"/>
        <w:spacing w:line="242" w:lineRule="exact"/>
        <w:rPr>
          <w:rFonts w:ascii="Tahoma" w:hAnsi="Tahoma" w:cs="Tahoma"/>
        </w:rPr>
      </w:pPr>
      <w:r>
        <w:rPr>
          <w:rFonts w:ascii="Tahoma" w:hAnsi="Tahoma" w:cs="Tahoma"/>
        </w:rPr>
        <w:t xml:space="preserve">ena (1) uspešno zaključena storitev nadzora pri gradnji </w:t>
      </w:r>
      <w:r w:rsidR="007E24AD">
        <w:rPr>
          <w:rFonts w:ascii="Tahoma" w:hAnsi="Tahoma" w:cs="Tahoma"/>
        </w:rPr>
        <w:t xml:space="preserve">javne </w:t>
      </w:r>
      <w:r w:rsidR="00132DEA">
        <w:rPr>
          <w:rFonts w:ascii="Tahoma" w:hAnsi="Tahoma" w:cs="Tahoma"/>
        </w:rPr>
        <w:t xml:space="preserve">cestne </w:t>
      </w:r>
      <w:r>
        <w:rPr>
          <w:rFonts w:ascii="Tahoma" w:hAnsi="Tahoma" w:cs="Tahoma"/>
        </w:rPr>
        <w:t>in komunalne infrastrukture</w:t>
      </w:r>
      <w:r w:rsidRPr="00B443A9">
        <w:rPr>
          <w:rFonts w:ascii="Tahoma" w:hAnsi="Tahoma" w:cs="Tahoma"/>
        </w:rPr>
        <w:t xml:space="preserve"> </w:t>
      </w:r>
      <w:r>
        <w:rPr>
          <w:rFonts w:ascii="Tahoma" w:hAnsi="Tahoma" w:cs="Tahoma"/>
        </w:rPr>
        <w:t xml:space="preserve">in </w:t>
      </w:r>
      <w:r w:rsidRPr="00B443A9">
        <w:rPr>
          <w:rFonts w:ascii="Tahoma" w:hAnsi="Tahoma" w:cs="Tahoma"/>
        </w:rPr>
        <w:t>izpolnjuje</w:t>
      </w:r>
      <w:r>
        <w:rPr>
          <w:rFonts w:ascii="Tahoma" w:hAnsi="Tahoma" w:cs="Tahoma"/>
        </w:rPr>
        <w:t xml:space="preserve"> vse od naslednjih kriterijev</w:t>
      </w:r>
      <w:r w:rsidRPr="00B443A9">
        <w:rPr>
          <w:rFonts w:ascii="Tahoma" w:hAnsi="Tahoma" w:cs="Tahoma"/>
        </w:rPr>
        <w:t>:</w:t>
      </w:r>
    </w:p>
    <w:p w:rsidR="00BC59C4" w:rsidRPr="009428B4" w:rsidRDefault="00BC59C4" w:rsidP="00D356C7">
      <w:pPr>
        <w:pStyle w:val="Odstavekseznama"/>
        <w:keepNext/>
        <w:numPr>
          <w:ilvl w:val="1"/>
          <w:numId w:val="13"/>
        </w:numPr>
        <w:shd w:val="clear" w:color="auto" w:fill="FFFFFF"/>
        <w:spacing w:line="242" w:lineRule="exact"/>
        <w:ind w:right="386"/>
        <w:jc w:val="both"/>
        <w:rPr>
          <w:rFonts w:ascii="Tahoma" w:hAnsi="Tahoma" w:cs="Tahoma"/>
        </w:rPr>
      </w:pPr>
      <w:r w:rsidRPr="009428B4">
        <w:rPr>
          <w:rFonts w:ascii="Tahoma" w:hAnsi="Tahoma" w:cs="Tahoma"/>
        </w:rPr>
        <w:t xml:space="preserve">gradnja oziroma rekonstrukcija lokalne ali mestne ceste </w:t>
      </w:r>
      <w:r w:rsidR="007E24AD">
        <w:rPr>
          <w:rFonts w:ascii="Tahoma" w:hAnsi="Tahoma" w:cs="Tahoma"/>
        </w:rPr>
        <w:t xml:space="preserve">v dolžini najmanj </w:t>
      </w:r>
      <w:r w:rsidR="00E543FF">
        <w:rPr>
          <w:rFonts w:ascii="Tahoma" w:hAnsi="Tahoma" w:cs="Tahoma"/>
        </w:rPr>
        <w:t>7</w:t>
      </w:r>
      <w:r w:rsidR="007E24AD">
        <w:rPr>
          <w:rFonts w:ascii="Tahoma" w:hAnsi="Tahoma" w:cs="Tahoma"/>
        </w:rPr>
        <w:t xml:space="preserve"> km </w:t>
      </w:r>
      <w:r w:rsidRPr="009428B4">
        <w:rPr>
          <w:rFonts w:ascii="Tahoma" w:hAnsi="Tahoma" w:cs="Tahoma"/>
        </w:rPr>
        <w:t xml:space="preserve">s sočasno gradnjo </w:t>
      </w:r>
      <w:r>
        <w:rPr>
          <w:rFonts w:ascii="Tahoma" w:hAnsi="Tahoma" w:cs="Tahoma"/>
        </w:rPr>
        <w:t xml:space="preserve">javne </w:t>
      </w:r>
      <w:r w:rsidRPr="009428B4">
        <w:rPr>
          <w:rFonts w:ascii="Tahoma" w:hAnsi="Tahoma" w:cs="Tahoma"/>
        </w:rPr>
        <w:t>komunalne infrastrukture, ki obsega najmanj:</w:t>
      </w:r>
    </w:p>
    <w:p w:rsidR="00BC59C4" w:rsidRPr="009428B4" w:rsidRDefault="00BC59C4" w:rsidP="00D356C7">
      <w:pPr>
        <w:pStyle w:val="Odstavekseznama"/>
        <w:keepNext/>
        <w:numPr>
          <w:ilvl w:val="2"/>
          <w:numId w:val="13"/>
        </w:numPr>
        <w:shd w:val="clear" w:color="auto" w:fill="FFFFFF"/>
        <w:spacing w:line="242" w:lineRule="exact"/>
        <w:ind w:right="386"/>
        <w:jc w:val="both"/>
        <w:rPr>
          <w:rFonts w:ascii="Tahoma" w:hAnsi="Tahoma" w:cs="Tahoma"/>
        </w:rPr>
      </w:pPr>
      <w:r w:rsidRPr="009428B4">
        <w:rPr>
          <w:rFonts w:ascii="Tahoma" w:hAnsi="Tahoma" w:cs="Tahoma"/>
        </w:rPr>
        <w:t xml:space="preserve">gradnjo ali obnovo sanitarne ali padavinske kanalizacije </w:t>
      </w:r>
      <w:r w:rsidR="007E24AD">
        <w:rPr>
          <w:rFonts w:ascii="Tahoma" w:hAnsi="Tahoma" w:cs="Tahoma"/>
        </w:rPr>
        <w:t xml:space="preserve">v dolžini najmanj </w:t>
      </w:r>
      <w:r w:rsidR="00E543FF">
        <w:rPr>
          <w:rFonts w:ascii="Tahoma" w:hAnsi="Tahoma" w:cs="Tahoma"/>
        </w:rPr>
        <w:t>7</w:t>
      </w:r>
      <w:r w:rsidR="007E24AD">
        <w:rPr>
          <w:rFonts w:ascii="Tahoma" w:hAnsi="Tahoma" w:cs="Tahoma"/>
        </w:rPr>
        <w:t xml:space="preserve"> km</w:t>
      </w:r>
    </w:p>
    <w:p w:rsidR="00BC59C4" w:rsidRPr="009428B4" w:rsidRDefault="00BC59C4" w:rsidP="00D356C7">
      <w:pPr>
        <w:pStyle w:val="Odstavekseznama"/>
        <w:keepNext/>
        <w:numPr>
          <w:ilvl w:val="2"/>
          <w:numId w:val="13"/>
        </w:numPr>
        <w:shd w:val="clear" w:color="auto" w:fill="FFFFFF"/>
        <w:spacing w:line="242" w:lineRule="exact"/>
        <w:ind w:right="386"/>
        <w:jc w:val="both"/>
        <w:rPr>
          <w:rFonts w:ascii="Tahoma" w:hAnsi="Tahoma" w:cs="Tahoma"/>
        </w:rPr>
      </w:pPr>
      <w:r w:rsidRPr="009428B4">
        <w:rPr>
          <w:rFonts w:ascii="Tahoma" w:hAnsi="Tahoma" w:cs="Tahoma"/>
        </w:rPr>
        <w:t xml:space="preserve">gradnjo/obnovo </w:t>
      </w:r>
      <w:r>
        <w:rPr>
          <w:rFonts w:ascii="Tahoma" w:hAnsi="Tahoma" w:cs="Tahoma"/>
        </w:rPr>
        <w:t>javne razsvetljave</w:t>
      </w:r>
      <w:r w:rsidR="007E24AD">
        <w:rPr>
          <w:rFonts w:ascii="Tahoma" w:hAnsi="Tahoma" w:cs="Tahoma"/>
        </w:rPr>
        <w:t xml:space="preserve"> v dolžini najmanj 1km</w:t>
      </w:r>
      <w:r w:rsidRPr="009428B4">
        <w:rPr>
          <w:rFonts w:ascii="Tahoma" w:hAnsi="Tahoma" w:cs="Tahoma"/>
        </w:rPr>
        <w:t>.</w:t>
      </w:r>
    </w:p>
    <w:p w:rsidR="009428B4" w:rsidRDefault="009428B4" w:rsidP="00F37137">
      <w:pPr>
        <w:keepNext/>
        <w:ind w:left="1048" w:firstLine="368"/>
        <w:rPr>
          <w:rFonts w:ascii="Tahoma" w:hAnsi="Tahoma" w:cs="Tahoma"/>
        </w:rPr>
      </w:pPr>
    </w:p>
    <w:p w:rsidR="00E90C9D" w:rsidRPr="00D356C7" w:rsidRDefault="00E90C9D" w:rsidP="00E90C9D">
      <w:pPr>
        <w:keepNext/>
        <w:jc w:val="both"/>
        <w:rPr>
          <w:rFonts w:ascii="Tahoma" w:hAnsi="Tahoma" w:cs="Tahoma"/>
          <w:b/>
        </w:rPr>
      </w:pPr>
      <w:r w:rsidRPr="00D356C7">
        <w:rPr>
          <w:rFonts w:ascii="Tahoma" w:hAnsi="Tahoma" w:cs="Tahoma"/>
          <w:b/>
        </w:rPr>
        <w:t>DOKAZILO:</w:t>
      </w:r>
    </w:p>
    <w:p w:rsidR="00E90C9D" w:rsidRPr="00D356C7" w:rsidRDefault="00E90C9D" w:rsidP="00E90C9D">
      <w:pPr>
        <w:keepNext/>
        <w:jc w:val="both"/>
        <w:rPr>
          <w:rFonts w:ascii="Tahoma" w:hAnsi="Tahoma" w:cs="Tahoma"/>
        </w:rPr>
      </w:pPr>
      <w:r w:rsidRPr="00D356C7">
        <w:rPr>
          <w:rFonts w:ascii="Tahoma" w:hAnsi="Tahoma" w:cs="Tahoma"/>
        </w:rPr>
        <w:t xml:space="preserve">ESPD obrazec (izpolnjen v »Del </w:t>
      </w:r>
      <w:r w:rsidRPr="00D356C7">
        <w:rPr>
          <w:rFonts w:ascii="Tahoma" w:hAnsi="Tahoma" w:cs="Tahoma"/>
          <w:lang w:val="en-US"/>
        </w:rPr>
        <w:t xml:space="preserve">IV: </w:t>
      </w:r>
      <w:r w:rsidRPr="00D356C7">
        <w:rPr>
          <w:rFonts w:ascii="Tahoma" w:hAnsi="Tahoma" w:cs="Tahoma"/>
        </w:rPr>
        <w:t>Pogoji za sodelovanje, Oddelek C: Tehnična in strokovna sposobnost, Tehnično osebje ali tehnični organi (2) in Izobrazba in strokovna usposobljenost (6a)« ter referenčnimi potrdili za vsak posamezni referenčni posel, ki ga ponudnik navaja v ESPD obrazcu</w:t>
      </w:r>
      <w:r w:rsidRPr="00D356C7">
        <w:rPr>
          <w:rFonts w:ascii="Tahoma" w:hAnsi="Tahoma" w:cs="Tahoma"/>
          <w:spacing w:val="-3"/>
        </w:rPr>
        <w:t xml:space="preserve">, izdana s strani naročnikov v smislu vsebine, razvidne iz </w:t>
      </w:r>
      <w:r w:rsidRPr="00D356C7">
        <w:rPr>
          <w:rFonts w:ascii="Tahoma" w:hAnsi="Tahoma" w:cs="Tahoma"/>
          <w:bCs/>
          <w:spacing w:val="-3"/>
        </w:rPr>
        <w:t xml:space="preserve">Priloge </w:t>
      </w:r>
      <w:r w:rsidR="00D356C7" w:rsidRPr="00D356C7">
        <w:rPr>
          <w:rFonts w:ascii="Tahoma" w:hAnsi="Tahoma" w:cs="Tahoma"/>
          <w:bCs/>
          <w:spacing w:val="-3"/>
        </w:rPr>
        <w:t>10</w:t>
      </w:r>
      <w:r w:rsidRPr="00D356C7">
        <w:rPr>
          <w:rFonts w:ascii="Tahoma" w:hAnsi="Tahoma" w:cs="Tahoma"/>
          <w:bCs/>
        </w:rPr>
        <w:t>,</w:t>
      </w:r>
      <w:r w:rsidRPr="00D356C7">
        <w:rPr>
          <w:rFonts w:ascii="Tahoma" w:hAnsi="Tahoma" w:cs="Tahoma"/>
          <w:b/>
          <w:bCs/>
        </w:rPr>
        <w:t xml:space="preserve"> </w:t>
      </w:r>
      <w:r w:rsidRPr="00D356C7">
        <w:rPr>
          <w:rFonts w:ascii="Tahoma" w:hAnsi="Tahoma" w:cs="Tahoma"/>
        </w:rPr>
        <w:t>sicer reference ne bodo priznane.</w:t>
      </w:r>
    </w:p>
    <w:p w:rsidR="00E90C9D" w:rsidRPr="00D356C7" w:rsidRDefault="00E90C9D" w:rsidP="00E90C9D">
      <w:pPr>
        <w:keepNext/>
        <w:shd w:val="clear" w:color="auto" w:fill="FFFFFF"/>
        <w:tabs>
          <w:tab w:val="left" w:pos="369"/>
        </w:tabs>
        <w:spacing w:before="29" w:line="245" w:lineRule="exact"/>
        <w:ind w:left="369" w:right="386" w:hanging="357"/>
        <w:jc w:val="both"/>
        <w:rPr>
          <w:rFonts w:ascii="Tahoma" w:hAnsi="Tahoma" w:cs="Tahoma"/>
        </w:rPr>
      </w:pPr>
    </w:p>
    <w:p w:rsidR="00E90C9D" w:rsidRPr="00D356C7" w:rsidRDefault="00E90C9D" w:rsidP="00E90C9D">
      <w:pPr>
        <w:keepNext/>
        <w:shd w:val="clear" w:color="auto" w:fill="FFFFFF"/>
        <w:spacing w:line="245" w:lineRule="exact"/>
        <w:ind w:left="374" w:right="369"/>
        <w:rPr>
          <w:rFonts w:ascii="Tahoma" w:hAnsi="Tahoma" w:cs="Tahoma"/>
        </w:rPr>
      </w:pPr>
      <w:r w:rsidRPr="00D356C7">
        <w:rPr>
          <w:rFonts w:ascii="Tahoma" w:hAnsi="Tahoma" w:cs="Tahoma"/>
        </w:rPr>
        <w:t xml:space="preserve">V ESPD obrazcu naj gospodarski subjekt, vezano na izobrazbo in strokovno usposobljenost vodje </w:t>
      </w:r>
      <w:r w:rsidR="00D356C7">
        <w:rPr>
          <w:rFonts w:ascii="Tahoma" w:hAnsi="Tahoma" w:cs="Tahoma"/>
        </w:rPr>
        <w:t>nadzora</w:t>
      </w:r>
      <w:r w:rsidRPr="00D356C7">
        <w:rPr>
          <w:rFonts w:ascii="Tahoma" w:hAnsi="Tahoma" w:cs="Tahoma"/>
        </w:rPr>
        <w:t xml:space="preserve"> (6a), navede:</w:t>
      </w:r>
    </w:p>
    <w:p w:rsidR="00E90C9D" w:rsidRPr="00D356C7" w:rsidRDefault="00E90C9D" w:rsidP="00E90C9D">
      <w:pPr>
        <w:keepNext/>
        <w:widowControl w:val="0"/>
        <w:numPr>
          <w:ilvl w:val="0"/>
          <w:numId w:val="14"/>
        </w:numPr>
        <w:shd w:val="clear" w:color="auto" w:fill="FFFFFF"/>
        <w:tabs>
          <w:tab w:val="left" w:pos="1097"/>
        </w:tabs>
        <w:autoSpaceDE w:val="0"/>
        <w:autoSpaceDN w:val="0"/>
        <w:adjustRightInd w:val="0"/>
        <w:spacing w:before="9" w:line="245" w:lineRule="exact"/>
        <w:ind w:left="720" w:hanging="360"/>
        <w:rPr>
          <w:rFonts w:ascii="Tahoma" w:hAnsi="Tahoma" w:cs="Tahoma"/>
        </w:rPr>
      </w:pPr>
      <w:r w:rsidRPr="00D356C7">
        <w:rPr>
          <w:rFonts w:ascii="Tahoma" w:hAnsi="Tahoma" w:cs="Tahoma"/>
        </w:rPr>
        <w:t xml:space="preserve">ime in priimek vodje </w:t>
      </w:r>
      <w:r w:rsidR="00D356C7" w:rsidRPr="00D356C7">
        <w:rPr>
          <w:rFonts w:ascii="Tahoma" w:hAnsi="Tahoma" w:cs="Tahoma"/>
        </w:rPr>
        <w:t>nadzora</w:t>
      </w:r>
      <w:r w:rsidRPr="00D356C7">
        <w:rPr>
          <w:rFonts w:ascii="Tahoma" w:hAnsi="Tahoma" w:cs="Tahoma"/>
        </w:rPr>
        <w:t>,</w:t>
      </w:r>
    </w:p>
    <w:p w:rsidR="00E90C9D" w:rsidRPr="00D356C7" w:rsidRDefault="00E90C9D" w:rsidP="00E90C9D">
      <w:pPr>
        <w:keepNext/>
        <w:widowControl w:val="0"/>
        <w:numPr>
          <w:ilvl w:val="0"/>
          <w:numId w:val="14"/>
        </w:numPr>
        <w:shd w:val="clear" w:color="auto" w:fill="FFFFFF"/>
        <w:tabs>
          <w:tab w:val="left" w:pos="1097"/>
        </w:tabs>
        <w:autoSpaceDE w:val="0"/>
        <w:autoSpaceDN w:val="0"/>
        <w:adjustRightInd w:val="0"/>
        <w:spacing w:before="63"/>
        <w:ind w:left="720" w:hanging="360"/>
        <w:rPr>
          <w:rFonts w:ascii="Tahoma" w:hAnsi="Tahoma" w:cs="Tahoma"/>
        </w:rPr>
      </w:pPr>
      <w:r w:rsidRPr="00D356C7">
        <w:rPr>
          <w:rFonts w:ascii="Tahoma" w:hAnsi="Tahoma" w:cs="Tahoma"/>
        </w:rPr>
        <w:t>da izpolnj</w:t>
      </w:r>
      <w:r w:rsidR="00D356C7" w:rsidRPr="00D356C7">
        <w:rPr>
          <w:rFonts w:ascii="Tahoma" w:hAnsi="Tahoma" w:cs="Tahoma"/>
        </w:rPr>
        <w:t xml:space="preserve">uje </w:t>
      </w:r>
      <w:r w:rsidRPr="00D356C7">
        <w:rPr>
          <w:rFonts w:ascii="Tahoma" w:hAnsi="Tahoma" w:cs="Tahoma"/>
        </w:rPr>
        <w:t>pogoje v skladu z ZAID.</w:t>
      </w:r>
    </w:p>
    <w:p w:rsidR="00E90C9D" w:rsidRPr="00D356C7" w:rsidRDefault="00E90C9D" w:rsidP="00E90C9D">
      <w:pPr>
        <w:keepNext/>
        <w:shd w:val="clear" w:color="auto" w:fill="FFFFFF"/>
        <w:spacing w:line="248" w:lineRule="exact"/>
        <w:ind w:left="12"/>
        <w:rPr>
          <w:rFonts w:ascii="Tahoma" w:hAnsi="Tahoma" w:cs="Tahoma"/>
        </w:rPr>
      </w:pPr>
    </w:p>
    <w:p w:rsidR="00E90C9D" w:rsidRPr="00E90C9D" w:rsidRDefault="00E90C9D" w:rsidP="00E90C9D">
      <w:pPr>
        <w:keepNext/>
        <w:shd w:val="clear" w:color="auto" w:fill="FFFFFF"/>
        <w:ind w:left="6" w:right="397"/>
        <w:jc w:val="both"/>
        <w:rPr>
          <w:rFonts w:ascii="Tahoma" w:hAnsi="Tahoma" w:cs="Tahoma"/>
        </w:rPr>
      </w:pPr>
      <w:r w:rsidRPr="00D356C7">
        <w:rPr>
          <w:rFonts w:ascii="Tahoma" w:hAnsi="Tahoma" w:cs="Tahoma"/>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p w:rsidR="00E90C9D" w:rsidRDefault="00E90C9D" w:rsidP="00F37137">
      <w:pPr>
        <w:keepNext/>
        <w:ind w:left="1048" w:firstLine="368"/>
        <w:rPr>
          <w:rFonts w:ascii="Tahoma" w:hAnsi="Tahoma" w:cs="Tahoma"/>
        </w:rPr>
      </w:pPr>
    </w:p>
    <w:p w:rsidR="009428B4" w:rsidRDefault="009428B4" w:rsidP="00F37137">
      <w:pPr>
        <w:keepNext/>
        <w:numPr>
          <w:ilvl w:val="4"/>
          <w:numId w:val="2"/>
        </w:numPr>
        <w:jc w:val="both"/>
        <w:rPr>
          <w:rFonts w:ascii="Tahoma" w:hAnsi="Tahoma" w:cs="Tahoma"/>
        </w:rPr>
      </w:pPr>
      <w:r w:rsidRPr="009428B4">
        <w:rPr>
          <w:rFonts w:ascii="Tahoma" w:hAnsi="Tahoma" w:cs="Tahoma"/>
        </w:rPr>
        <w:t>Pooblaščen</w:t>
      </w:r>
      <w:r w:rsidR="003F51C4">
        <w:rPr>
          <w:rFonts w:ascii="Tahoma" w:hAnsi="Tahoma" w:cs="Tahoma"/>
        </w:rPr>
        <w:t>i</w:t>
      </w:r>
      <w:r w:rsidRPr="009428B4">
        <w:rPr>
          <w:rFonts w:ascii="Tahoma" w:hAnsi="Tahoma" w:cs="Tahoma"/>
        </w:rPr>
        <w:t xml:space="preserve"> inženirj</w:t>
      </w:r>
      <w:r w:rsidR="003F51C4">
        <w:rPr>
          <w:rFonts w:ascii="Tahoma" w:hAnsi="Tahoma" w:cs="Tahoma"/>
        </w:rPr>
        <w:t>i</w:t>
      </w:r>
      <w:r w:rsidRPr="009428B4">
        <w:rPr>
          <w:rFonts w:ascii="Tahoma" w:hAnsi="Tahoma" w:cs="Tahoma"/>
        </w:rPr>
        <w:t xml:space="preserve"> (PI) </w:t>
      </w:r>
    </w:p>
    <w:p w:rsidR="003F51C4" w:rsidRDefault="003F51C4" w:rsidP="00F37137">
      <w:pPr>
        <w:keepNext/>
        <w:jc w:val="both"/>
        <w:rPr>
          <w:rFonts w:ascii="Tahoma" w:hAnsi="Tahoma" w:cs="Tahoma"/>
        </w:rPr>
      </w:pPr>
    </w:p>
    <w:p w:rsidR="003F51C4" w:rsidRPr="009428B4" w:rsidRDefault="003F51C4" w:rsidP="00F37137">
      <w:pPr>
        <w:keepNext/>
        <w:jc w:val="both"/>
        <w:rPr>
          <w:rFonts w:ascii="Tahoma" w:hAnsi="Tahoma" w:cs="Tahoma"/>
        </w:rPr>
      </w:pPr>
      <w:r>
        <w:rPr>
          <w:rFonts w:ascii="Tahoma" w:hAnsi="Tahoma" w:cs="Tahoma"/>
        </w:rPr>
        <w:t xml:space="preserve">Ponudnik mora zagotoviti </w:t>
      </w:r>
      <w:r w:rsidR="00E16DEC">
        <w:rPr>
          <w:rFonts w:ascii="Tahoma" w:hAnsi="Tahoma" w:cs="Tahoma"/>
        </w:rPr>
        <w:t xml:space="preserve">naslednje </w:t>
      </w:r>
      <w:r>
        <w:rPr>
          <w:rFonts w:ascii="Tahoma" w:hAnsi="Tahoma" w:cs="Tahoma"/>
        </w:rPr>
        <w:t>p</w:t>
      </w:r>
      <w:r w:rsidRPr="009428B4">
        <w:rPr>
          <w:rFonts w:ascii="Tahoma" w:hAnsi="Tahoma" w:cs="Tahoma"/>
        </w:rPr>
        <w:t>ooblaščen</w:t>
      </w:r>
      <w:r>
        <w:rPr>
          <w:rFonts w:ascii="Tahoma" w:hAnsi="Tahoma" w:cs="Tahoma"/>
        </w:rPr>
        <w:t xml:space="preserve">e </w:t>
      </w:r>
      <w:r w:rsidRPr="009428B4">
        <w:rPr>
          <w:rFonts w:ascii="Tahoma" w:hAnsi="Tahoma" w:cs="Tahoma"/>
        </w:rPr>
        <w:t>inženirj</w:t>
      </w:r>
      <w:r>
        <w:rPr>
          <w:rFonts w:ascii="Tahoma" w:hAnsi="Tahoma" w:cs="Tahoma"/>
        </w:rPr>
        <w:t>e</w:t>
      </w:r>
      <w:r w:rsidR="00BC59C4">
        <w:rPr>
          <w:rFonts w:ascii="Tahoma" w:hAnsi="Tahoma" w:cs="Tahoma"/>
        </w:rPr>
        <w:t>, ki imajo v zadnjih petih (5) letih šteto od dneva objave obvestila o tem naročilu na Portalu javnih naročil, kot odgovorni nadzornik za področje</w:t>
      </w:r>
      <w:r>
        <w:rPr>
          <w:rFonts w:ascii="Tahoma" w:hAnsi="Tahoma" w:cs="Tahoma"/>
        </w:rPr>
        <w:t>:</w:t>
      </w:r>
    </w:p>
    <w:p w:rsidR="00D356C7" w:rsidRDefault="009428B4" w:rsidP="00D356C7">
      <w:pPr>
        <w:pStyle w:val="Odstavekseznama"/>
        <w:keepNext/>
        <w:numPr>
          <w:ilvl w:val="0"/>
          <w:numId w:val="40"/>
        </w:numPr>
        <w:shd w:val="clear" w:color="auto" w:fill="FFFFFF"/>
        <w:spacing w:line="242" w:lineRule="exact"/>
        <w:rPr>
          <w:rFonts w:ascii="Tahoma" w:hAnsi="Tahoma" w:cs="Tahoma"/>
        </w:rPr>
      </w:pPr>
      <w:r w:rsidRPr="009428B4">
        <w:rPr>
          <w:rFonts w:ascii="Tahoma" w:hAnsi="Tahoma" w:cs="Tahoma"/>
        </w:rPr>
        <w:t>gradbenih del</w:t>
      </w:r>
      <w:r w:rsidR="00BC59C4">
        <w:rPr>
          <w:rFonts w:ascii="Tahoma" w:hAnsi="Tahoma" w:cs="Tahoma"/>
        </w:rPr>
        <w:t xml:space="preserve"> (6 oseb)</w:t>
      </w:r>
      <w:r w:rsidRPr="009428B4">
        <w:rPr>
          <w:rFonts w:ascii="Tahoma" w:hAnsi="Tahoma" w:cs="Tahoma"/>
        </w:rPr>
        <w:t xml:space="preserve"> </w:t>
      </w:r>
    </w:p>
    <w:p w:rsidR="00132DEA" w:rsidRPr="00D356C7" w:rsidRDefault="00D356C7" w:rsidP="00D356C7">
      <w:pPr>
        <w:pStyle w:val="Odstavekseznama"/>
        <w:keepNext/>
        <w:numPr>
          <w:ilvl w:val="1"/>
          <w:numId w:val="40"/>
        </w:numPr>
        <w:shd w:val="clear" w:color="auto" w:fill="FFFFFF"/>
        <w:spacing w:line="242" w:lineRule="exact"/>
        <w:rPr>
          <w:rFonts w:ascii="Tahoma" w:hAnsi="Tahoma" w:cs="Tahoma"/>
        </w:rPr>
      </w:pPr>
      <w:r>
        <w:rPr>
          <w:rFonts w:ascii="Tahoma" w:hAnsi="Tahoma" w:cs="Tahoma"/>
        </w:rPr>
        <w:t xml:space="preserve">vsak z vsaj </w:t>
      </w:r>
      <w:r w:rsidR="00132DEA" w:rsidRPr="00D356C7">
        <w:rPr>
          <w:rFonts w:ascii="Tahoma" w:hAnsi="Tahoma" w:cs="Tahoma"/>
        </w:rPr>
        <w:t>eno (1) uspešno zaključeno storitv</w:t>
      </w:r>
      <w:r>
        <w:rPr>
          <w:rFonts w:ascii="Tahoma" w:hAnsi="Tahoma" w:cs="Tahoma"/>
        </w:rPr>
        <w:t>ijo</w:t>
      </w:r>
      <w:r w:rsidR="00132DEA" w:rsidRPr="00D356C7">
        <w:rPr>
          <w:rFonts w:ascii="Tahoma" w:hAnsi="Tahoma" w:cs="Tahoma"/>
        </w:rPr>
        <w:t xml:space="preserve"> nadzora pri gradnji javne cestne in komunalne infrastrukture in izpolnjuje vse od naslednjih kriterijev:</w:t>
      </w:r>
    </w:p>
    <w:p w:rsidR="00132DEA" w:rsidRPr="009428B4" w:rsidRDefault="00132DEA" w:rsidP="00D356C7">
      <w:pPr>
        <w:pStyle w:val="Odstavekseznama"/>
        <w:keepNext/>
        <w:numPr>
          <w:ilvl w:val="2"/>
          <w:numId w:val="13"/>
        </w:numPr>
        <w:shd w:val="clear" w:color="auto" w:fill="FFFFFF"/>
        <w:spacing w:line="242" w:lineRule="exact"/>
        <w:ind w:right="386"/>
        <w:jc w:val="both"/>
        <w:rPr>
          <w:rFonts w:ascii="Tahoma" w:hAnsi="Tahoma" w:cs="Tahoma"/>
        </w:rPr>
      </w:pPr>
      <w:r w:rsidRPr="009428B4">
        <w:rPr>
          <w:rFonts w:ascii="Tahoma" w:hAnsi="Tahoma" w:cs="Tahoma"/>
        </w:rPr>
        <w:t xml:space="preserve">gradnja oziroma rekonstrukcija lokalne ali mestne ceste </w:t>
      </w:r>
      <w:r w:rsidR="007E24AD">
        <w:rPr>
          <w:rFonts w:ascii="Tahoma" w:hAnsi="Tahoma" w:cs="Tahoma"/>
        </w:rPr>
        <w:t xml:space="preserve">v dolžini najmanj </w:t>
      </w:r>
      <w:r w:rsidR="00E543FF">
        <w:rPr>
          <w:rFonts w:ascii="Tahoma" w:hAnsi="Tahoma" w:cs="Tahoma"/>
        </w:rPr>
        <w:t xml:space="preserve">1 </w:t>
      </w:r>
      <w:r w:rsidR="007E24AD">
        <w:rPr>
          <w:rFonts w:ascii="Tahoma" w:hAnsi="Tahoma" w:cs="Tahoma"/>
        </w:rPr>
        <w:t xml:space="preserve">km </w:t>
      </w:r>
      <w:r w:rsidRPr="009428B4">
        <w:rPr>
          <w:rFonts w:ascii="Tahoma" w:hAnsi="Tahoma" w:cs="Tahoma"/>
        </w:rPr>
        <w:t xml:space="preserve">s sočasno gradnjo </w:t>
      </w:r>
      <w:r>
        <w:rPr>
          <w:rFonts w:ascii="Tahoma" w:hAnsi="Tahoma" w:cs="Tahoma"/>
        </w:rPr>
        <w:t xml:space="preserve">javne </w:t>
      </w:r>
      <w:r w:rsidRPr="009428B4">
        <w:rPr>
          <w:rFonts w:ascii="Tahoma" w:hAnsi="Tahoma" w:cs="Tahoma"/>
        </w:rPr>
        <w:t>komunalne infrastrukture, ki obsega najmanj:</w:t>
      </w:r>
    </w:p>
    <w:p w:rsidR="00132DEA" w:rsidRPr="009428B4" w:rsidRDefault="00132DEA" w:rsidP="00D356C7">
      <w:pPr>
        <w:pStyle w:val="Odstavekseznama"/>
        <w:keepNext/>
        <w:numPr>
          <w:ilvl w:val="3"/>
          <w:numId w:val="41"/>
        </w:numPr>
        <w:shd w:val="clear" w:color="auto" w:fill="FFFFFF"/>
        <w:spacing w:line="242" w:lineRule="exact"/>
        <w:ind w:right="386"/>
        <w:jc w:val="both"/>
        <w:rPr>
          <w:rFonts w:ascii="Tahoma" w:hAnsi="Tahoma" w:cs="Tahoma"/>
        </w:rPr>
      </w:pPr>
      <w:r w:rsidRPr="009428B4">
        <w:rPr>
          <w:rFonts w:ascii="Tahoma" w:hAnsi="Tahoma" w:cs="Tahoma"/>
        </w:rPr>
        <w:t xml:space="preserve">gradnjo ali obnovo sanitarne ali padavinske kanalizacije </w:t>
      </w:r>
      <w:r w:rsidR="007E24AD">
        <w:rPr>
          <w:rFonts w:ascii="Tahoma" w:hAnsi="Tahoma" w:cs="Tahoma"/>
        </w:rPr>
        <w:t xml:space="preserve">v dolžini najmanj </w:t>
      </w:r>
      <w:r w:rsidR="00E543FF">
        <w:rPr>
          <w:rFonts w:ascii="Tahoma" w:hAnsi="Tahoma" w:cs="Tahoma"/>
        </w:rPr>
        <w:t>1</w:t>
      </w:r>
      <w:r w:rsidR="007E24AD">
        <w:rPr>
          <w:rFonts w:ascii="Tahoma" w:hAnsi="Tahoma" w:cs="Tahoma"/>
        </w:rPr>
        <w:t xml:space="preserve"> km </w:t>
      </w:r>
    </w:p>
    <w:p w:rsidR="00132DEA" w:rsidRPr="009428B4" w:rsidRDefault="00132DEA" w:rsidP="00D356C7">
      <w:pPr>
        <w:pStyle w:val="Odstavekseznama"/>
        <w:keepNext/>
        <w:numPr>
          <w:ilvl w:val="3"/>
          <w:numId w:val="41"/>
        </w:numPr>
        <w:shd w:val="clear" w:color="auto" w:fill="FFFFFF"/>
        <w:spacing w:line="242" w:lineRule="exact"/>
        <w:ind w:right="386"/>
        <w:jc w:val="both"/>
        <w:rPr>
          <w:rFonts w:ascii="Tahoma" w:hAnsi="Tahoma" w:cs="Tahoma"/>
        </w:rPr>
      </w:pPr>
      <w:r w:rsidRPr="009428B4">
        <w:rPr>
          <w:rFonts w:ascii="Tahoma" w:hAnsi="Tahoma" w:cs="Tahoma"/>
        </w:rPr>
        <w:t xml:space="preserve">gradnjo/obnovo </w:t>
      </w:r>
      <w:r>
        <w:rPr>
          <w:rFonts w:ascii="Tahoma" w:hAnsi="Tahoma" w:cs="Tahoma"/>
        </w:rPr>
        <w:t>javne razsvetljave</w:t>
      </w:r>
      <w:r w:rsidRPr="009428B4">
        <w:rPr>
          <w:rFonts w:ascii="Tahoma" w:hAnsi="Tahoma" w:cs="Tahoma"/>
        </w:rPr>
        <w:t>.</w:t>
      </w:r>
    </w:p>
    <w:p w:rsidR="00D356C7" w:rsidRDefault="009428B4" w:rsidP="00D356C7">
      <w:pPr>
        <w:pStyle w:val="Odstavekseznama"/>
        <w:keepNext/>
        <w:numPr>
          <w:ilvl w:val="0"/>
          <w:numId w:val="40"/>
        </w:numPr>
        <w:shd w:val="clear" w:color="auto" w:fill="FFFFFF"/>
        <w:spacing w:line="242" w:lineRule="exact"/>
        <w:rPr>
          <w:rFonts w:ascii="Tahoma" w:hAnsi="Tahoma" w:cs="Tahoma"/>
        </w:rPr>
      </w:pPr>
      <w:r w:rsidRPr="009428B4">
        <w:rPr>
          <w:rFonts w:ascii="Tahoma" w:hAnsi="Tahoma" w:cs="Tahoma"/>
        </w:rPr>
        <w:t xml:space="preserve">elektro inštalacijskih del </w:t>
      </w:r>
      <w:r w:rsidR="00132DEA">
        <w:rPr>
          <w:rFonts w:ascii="Tahoma" w:hAnsi="Tahoma" w:cs="Tahoma"/>
        </w:rPr>
        <w:t xml:space="preserve">(2 osebi) </w:t>
      </w:r>
    </w:p>
    <w:p w:rsidR="009428B4" w:rsidRDefault="00D356C7" w:rsidP="00D356C7">
      <w:pPr>
        <w:pStyle w:val="Odstavekseznama"/>
        <w:keepNext/>
        <w:numPr>
          <w:ilvl w:val="1"/>
          <w:numId w:val="40"/>
        </w:numPr>
        <w:shd w:val="clear" w:color="auto" w:fill="FFFFFF"/>
        <w:spacing w:line="242" w:lineRule="exact"/>
        <w:rPr>
          <w:rFonts w:ascii="Tahoma" w:hAnsi="Tahoma" w:cs="Tahoma"/>
        </w:rPr>
      </w:pPr>
      <w:r>
        <w:rPr>
          <w:rFonts w:ascii="Tahoma" w:hAnsi="Tahoma" w:cs="Tahoma"/>
        </w:rPr>
        <w:t xml:space="preserve">vsak z vsaj </w:t>
      </w:r>
      <w:r w:rsidR="00132DEA">
        <w:rPr>
          <w:rFonts w:ascii="Tahoma" w:hAnsi="Tahoma" w:cs="Tahoma"/>
        </w:rPr>
        <w:t>eno (1) uspešno zaključeno storitv</w:t>
      </w:r>
      <w:r>
        <w:rPr>
          <w:rFonts w:ascii="Tahoma" w:hAnsi="Tahoma" w:cs="Tahoma"/>
        </w:rPr>
        <w:t>ijo</w:t>
      </w:r>
      <w:r w:rsidR="00132DEA">
        <w:rPr>
          <w:rFonts w:ascii="Tahoma" w:hAnsi="Tahoma" w:cs="Tahoma"/>
        </w:rPr>
        <w:t xml:space="preserve"> nadzora </w:t>
      </w:r>
      <w:r w:rsidR="009428B4" w:rsidRPr="009428B4">
        <w:rPr>
          <w:rFonts w:ascii="Tahoma" w:hAnsi="Tahoma" w:cs="Tahoma"/>
        </w:rPr>
        <w:t>pri gradnji elektrovodov in ulične javne razsvetljave v okviru gradnje cestne infrastrukture, v v</w:t>
      </w:r>
      <w:r w:rsidR="003F51C4">
        <w:rPr>
          <w:rFonts w:ascii="Tahoma" w:hAnsi="Tahoma" w:cs="Tahoma"/>
        </w:rPr>
        <w:t>rednosti najmanj 100.000,00 EUR</w:t>
      </w:r>
      <w:r>
        <w:rPr>
          <w:rFonts w:ascii="Tahoma" w:hAnsi="Tahoma" w:cs="Tahoma"/>
        </w:rPr>
        <w:t>.</w:t>
      </w:r>
    </w:p>
    <w:p w:rsidR="003F51C4" w:rsidRDefault="003F51C4" w:rsidP="00F37137">
      <w:pPr>
        <w:keepNext/>
        <w:shd w:val="clear" w:color="auto" w:fill="FFFFFF"/>
        <w:spacing w:line="242" w:lineRule="exact"/>
        <w:ind w:right="386"/>
        <w:jc w:val="both"/>
        <w:rPr>
          <w:rFonts w:ascii="Tahoma" w:hAnsi="Tahoma" w:cs="Tahoma"/>
        </w:rPr>
      </w:pPr>
    </w:p>
    <w:p w:rsidR="00D356C7" w:rsidRPr="00D356C7" w:rsidRDefault="00D356C7" w:rsidP="00D356C7">
      <w:pPr>
        <w:keepNext/>
        <w:jc w:val="both"/>
        <w:rPr>
          <w:rFonts w:ascii="Tahoma" w:hAnsi="Tahoma" w:cs="Tahoma"/>
          <w:b/>
        </w:rPr>
      </w:pPr>
      <w:r w:rsidRPr="00D356C7">
        <w:rPr>
          <w:rFonts w:ascii="Tahoma" w:hAnsi="Tahoma" w:cs="Tahoma"/>
          <w:b/>
        </w:rPr>
        <w:t>DOKAZILO:</w:t>
      </w:r>
    </w:p>
    <w:p w:rsidR="00D356C7" w:rsidRPr="00D356C7" w:rsidRDefault="00D356C7" w:rsidP="00D356C7">
      <w:pPr>
        <w:keepNext/>
        <w:jc w:val="both"/>
        <w:rPr>
          <w:rFonts w:ascii="Tahoma" w:hAnsi="Tahoma" w:cs="Tahoma"/>
        </w:rPr>
      </w:pPr>
      <w:r w:rsidRPr="00D356C7">
        <w:rPr>
          <w:rFonts w:ascii="Tahoma" w:hAnsi="Tahoma" w:cs="Tahoma"/>
        </w:rPr>
        <w:t xml:space="preserve">ESPD obrazec (izpolnjen v »Del </w:t>
      </w:r>
      <w:r w:rsidRPr="00D356C7">
        <w:rPr>
          <w:rFonts w:ascii="Tahoma" w:hAnsi="Tahoma" w:cs="Tahoma"/>
          <w:lang w:val="en-US"/>
        </w:rPr>
        <w:t xml:space="preserve">IV: </w:t>
      </w:r>
      <w:r w:rsidRPr="00D356C7">
        <w:rPr>
          <w:rFonts w:ascii="Tahoma" w:hAnsi="Tahoma" w:cs="Tahoma"/>
        </w:rPr>
        <w:t xml:space="preserve">Pogoji za sodelovanje, Oddelek C: Tehnična in strokovna sposobnost, Tehnično osebje ali tehnični organi (2) in Izobrazba in strokovna usposobljenost (6a)« ter referenčnimi </w:t>
      </w:r>
      <w:r w:rsidRPr="00D356C7">
        <w:rPr>
          <w:rFonts w:ascii="Tahoma" w:hAnsi="Tahoma" w:cs="Tahoma"/>
        </w:rPr>
        <w:lastRenderedPageBreak/>
        <w:t>potrdili za vsak posamezni referenčni posel, ki ga ponudnik navaja v ESPD obrazcu</w:t>
      </w:r>
      <w:r w:rsidRPr="00D356C7">
        <w:rPr>
          <w:rFonts w:ascii="Tahoma" w:hAnsi="Tahoma" w:cs="Tahoma"/>
          <w:spacing w:val="-3"/>
        </w:rPr>
        <w:t xml:space="preserve">, izdana s strani naročnikov v smislu vsebine, razvidne iz </w:t>
      </w:r>
      <w:r w:rsidRPr="00D356C7">
        <w:rPr>
          <w:rFonts w:ascii="Tahoma" w:hAnsi="Tahoma" w:cs="Tahoma"/>
          <w:bCs/>
          <w:spacing w:val="-3"/>
        </w:rPr>
        <w:t>Priloge 10</w:t>
      </w:r>
      <w:r w:rsidRPr="00D356C7">
        <w:rPr>
          <w:rFonts w:ascii="Tahoma" w:hAnsi="Tahoma" w:cs="Tahoma"/>
          <w:bCs/>
        </w:rPr>
        <w:t>,</w:t>
      </w:r>
      <w:r w:rsidRPr="00D356C7">
        <w:rPr>
          <w:rFonts w:ascii="Tahoma" w:hAnsi="Tahoma" w:cs="Tahoma"/>
          <w:b/>
          <w:bCs/>
        </w:rPr>
        <w:t xml:space="preserve"> </w:t>
      </w:r>
      <w:r w:rsidRPr="00D356C7">
        <w:rPr>
          <w:rFonts w:ascii="Tahoma" w:hAnsi="Tahoma" w:cs="Tahoma"/>
        </w:rPr>
        <w:t>sicer reference ne bodo priznane.</w:t>
      </w:r>
    </w:p>
    <w:p w:rsidR="00D356C7" w:rsidRPr="00D356C7" w:rsidRDefault="00D356C7" w:rsidP="00D356C7">
      <w:pPr>
        <w:keepNext/>
        <w:shd w:val="clear" w:color="auto" w:fill="FFFFFF"/>
        <w:spacing w:line="245" w:lineRule="exact"/>
        <w:ind w:left="374" w:right="369"/>
        <w:rPr>
          <w:rFonts w:ascii="Tahoma" w:hAnsi="Tahoma" w:cs="Tahoma"/>
        </w:rPr>
      </w:pPr>
      <w:r w:rsidRPr="00D356C7">
        <w:rPr>
          <w:rFonts w:ascii="Tahoma" w:hAnsi="Tahoma" w:cs="Tahoma"/>
        </w:rPr>
        <w:t xml:space="preserve">V ESPD obrazcu naj gospodarski subjekt, vezano na izobrazbo in strokovno usposobljenost </w:t>
      </w:r>
      <w:r>
        <w:rPr>
          <w:rFonts w:ascii="Tahoma" w:hAnsi="Tahoma" w:cs="Tahoma"/>
        </w:rPr>
        <w:t>p</w:t>
      </w:r>
      <w:r w:rsidRPr="009428B4">
        <w:rPr>
          <w:rFonts w:ascii="Tahoma" w:hAnsi="Tahoma" w:cs="Tahoma"/>
        </w:rPr>
        <w:t>ooblaščen</w:t>
      </w:r>
      <w:r>
        <w:rPr>
          <w:rFonts w:ascii="Tahoma" w:hAnsi="Tahoma" w:cs="Tahoma"/>
        </w:rPr>
        <w:t xml:space="preserve">ih </w:t>
      </w:r>
      <w:r w:rsidRPr="009428B4">
        <w:rPr>
          <w:rFonts w:ascii="Tahoma" w:hAnsi="Tahoma" w:cs="Tahoma"/>
        </w:rPr>
        <w:t>inženirj</w:t>
      </w:r>
      <w:r>
        <w:rPr>
          <w:rFonts w:ascii="Tahoma" w:hAnsi="Tahoma" w:cs="Tahoma"/>
        </w:rPr>
        <w:t>ev</w:t>
      </w:r>
      <w:r w:rsidRPr="00D356C7">
        <w:rPr>
          <w:rFonts w:ascii="Tahoma" w:hAnsi="Tahoma" w:cs="Tahoma"/>
        </w:rPr>
        <w:t xml:space="preserve"> (6a), navede:</w:t>
      </w:r>
    </w:p>
    <w:p w:rsidR="00D356C7" w:rsidRDefault="00D356C7" w:rsidP="00D356C7">
      <w:pPr>
        <w:keepNext/>
        <w:widowControl w:val="0"/>
        <w:numPr>
          <w:ilvl w:val="0"/>
          <w:numId w:val="14"/>
        </w:numPr>
        <w:shd w:val="clear" w:color="auto" w:fill="FFFFFF"/>
        <w:tabs>
          <w:tab w:val="left" w:pos="1097"/>
        </w:tabs>
        <w:autoSpaceDE w:val="0"/>
        <w:autoSpaceDN w:val="0"/>
        <w:adjustRightInd w:val="0"/>
        <w:spacing w:before="9" w:line="245" w:lineRule="exact"/>
        <w:ind w:left="720" w:hanging="360"/>
        <w:rPr>
          <w:rFonts w:ascii="Tahoma" w:hAnsi="Tahoma" w:cs="Tahoma"/>
        </w:rPr>
      </w:pPr>
      <w:r w:rsidRPr="00D356C7">
        <w:rPr>
          <w:rFonts w:ascii="Tahoma" w:hAnsi="Tahoma" w:cs="Tahoma"/>
        </w:rPr>
        <w:t>ime</w:t>
      </w:r>
      <w:r>
        <w:rPr>
          <w:rFonts w:ascii="Tahoma" w:hAnsi="Tahoma" w:cs="Tahoma"/>
        </w:rPr>
        <w:t xml:space="preserve">na </w:t>
      </w:r>
      <w:r w:rsidRPr="00D356C7">
        <w:rPr>
          <w:rFonts w:ascii="Tahoma" w:hAnsi="Tahoma" w:cs="Tahoma"/>
        </w:rPr>
        <w:t>in priimk</w:t>
      </w:r>
      <w:r>
        <w:rPr>
          <w:rFonts w:ascii="Tahoma" w:hAnsi="Tahoma" w:cs="Tahoma"/>
        </w:rPr>
        <w:t>e</w:t>
      </w:r>
      <w:r w:rsidRPr="00D356C7">
        <w:rPr>
          <w:rFonts w:ascii="Tahoma" w:hAnsi="Tahoma" w:cs="Tahoma"/>
        </w:rPr>
        <w:t xml:space="preserve"> </w:t>
      </w:r>
      <w:r>
        <w:rPr>
          <w:rFonts w:ascii="Tahoma" w:hAnsi="Tahoma" w:cs="Tahoma"/>
        </w:rPr>
        <w:t>p</w:t>
      </w:r>
      <w:r w:rsidRPr="009428B4">
        <w:rPr>
          <w:rFonts w:ascii="Tahoma" w:hAnsi="Tahoma" w:cs="Tahoma"/>
        </w:rPr>
        <w:t>ooblaščen</w:t>
      </w:r>
      <w:r>
        <w:rPr>
          <w:rFonts w:ascii="Tahoma" w:hAnsi="Tahoma" w:cs="Tahoma"/>
        </w:rPr>
        <w:t xml:space="preserve">ih </w:t>
      </w:r>
      <w:r w:rsidRPr="009428B4">
        <w:rPr>
          <w:rFonts w:ascii="Tahoma" w:hAnsi="Tahoma" w:cs="Tahoma"/>
        </w:rPr>
        <w:t>inženirj</w:t>
      </w:r>
      <w:r>
        <w:rPr>
          <w:rFonts w:ascii="Tahoma" w:hAnsi="Tahoma" w:cs="Tahoma"/>
        </w:rPr>
        <w:t>ev</w:t>
      </w:r>
      <w:r w:rsidRPr="00D356C7">
        <w:rPr>
          <w:rFonts w:ascii="Tahoma" w:hAnsi="Tahoma" w:cs="Tahoma"/>
        </w:rPr>
        <w:t>,</w:t>
      </w:r>
    </w:p>
    <w:p w:rsidR="00D356C7" w:rsidRPr="00D356C7" w:rsidRDefault="00D356C7" w:rsidP="00D356C7">
      <w:pPr>
        <w:keepNext/>
        <w:widowControl w:val="0"/>
        <w:numPr>
          <w:ilvl w:val="0"/>
          <w:numId w:val="14"/>
        </w:numPr>
        <w:shd w:val="clear" w:color="auto" w:fill="FFFFFF"/>
        <w:tabs>
          <w:tab w:val="left" w:pos="1097"/>
        </w:tabs>
        <w:autoSpaceDE w:val="0"/>
        <w:autoSpaceDN w:val="0"/>
        <w:adjustRightInd w:val="0"/>
        <w:spacing w:before="9" w:line="245" w:lineRule="exact"/>
        <w:ind w:left="720" w:hanging="360"/>
        <w:rPr>
          <w:rFonts w:ascii="Tahoma" w:hAnsi="Tahoma" w:cs="Tahoma"/>
        </w:rPr>
      </w:pPr>
      <w:r>
        <w:rPr>
          <w:rFonts w:ascii="Tahoma" w:hAnsi="Tahoma" w:cs="Tahoma"/>
        </w:rPr>
        <w:t xml:space="preserve">področje (gradbena dela, </w:t>
      </w:r>
      <w:r w:rsidRPr="009428B4">
        <w:rPr>
          <w:rFonts w:ascii="Tahoma" w:hAnsi="Tahoma" w:cs="Tahoma"/>
        </w:rPr>
        <w:t>elektro inštalacijsk</w:t>
      </w:r>
      <w:r>
        <w:rPr>
          <w:rFonts w:ascii="Tahoma" w:hAnsi="Tahoma" w:cs="Tahoma"/>
        </w:rPr>
        <w:t>a</w:t>
      </w:r>
      <w:r w:rsidRPr="009428B4">
        <w:rPr>
          <w:rFonts w:ascii="Tahoma" w:hAnsi="Tahoma" w:cs="Tahoma"/>
        </w:rPr>
        <w:t xml:space="preserve"> del</w:t>
      </w:r>
      <w:r>
        <w:rPr>
          <w:rFonts w:ascii="Tahoma" w:hAnsi="Tahoma" w:cs="Tahoma"/>
        </w:rPr>
        <w:t>a),</w:t>
      </w:r>
    </w:p>
    <w:p w:rsidR="00D356C7" w:rsidRPr="00D356C7" w:rsidRDefault="00D356C7" w:rsidP="00D356C7">
      <w:pPr>
        <w:keepNext/>
        <w:widowControl w:val="0"/>
        <w:numPr>
          <w:ilvl w:val="0"/>
          <w:numId w:val="14"/>
        </w:numPr>
        <w:shd w:val="clear" w:color="auto" w:fill="FFFFFF"/>
        <w:tabs>
          <w:tab w:val="left" w:pos="1097"/>
        </w:tabs>
        <w:autoSpaceDE w:val="0"/>
        <w:autoSpaceDN w:val="0"/>
        <w:adjustRightInd w:val="0"/>
        <w:spacing w:before="9" w:line="245" w:lineRule="exact"/>
        <w:ind w:left="720" w:hanging="360"/>
        <w:rPr>
          <w:rFonts w:ascii="Tahoma" w:hAnsi="Tahoma" w:cs="Tahoma"/>
        </w:rPr>
      </w:pPr>
      <w:r w:rsidRPr="00D356C7">
        <w:rPr>
          <w:rFonts w:ascii="Tahoma" w:hAnsi="Tahoma" w:cs="Tahoma"/>
        </w:rPr>
        <w:t>da izpolnjuje</w:t>
      </w:r>
      <w:r>
        <w:rPr>
          <w:rFonts w:ascii="Tahoma" w:hAnsi="Tahoma" w:cs="Tahoma"/>
        </w:rPr>
        <w:t>jo</w:t>
      </w:r>
      <w:r w:rsidRPr="00D356C7">
        <w:rPr>
          <w:rFonts w:ascii="Tahoma" w:hAnsi="Tahoma" w:cs="Tahoma"/>
        </w:rPr>
        <w:t xml:space="preserve"> pogoje v skladu z ZAID.</w:t>
      </w:r>
    </w:p>
    <w:p w:rsidR="00D356C7" w:rsidRPr="00D356C7" w:rsidRDefault="00D356C7" w:rsidP="00D356C7">
      <w:pPr>
        <w:keepNext/>
        <w:shd w:val="clear" w:color="auto" w:fill="FFFFFF"/>
        <w:spacing w:line="248" w:lineRule="exact"/>
        <w:ind w:left="12"/>
        <w:rPr>
          <w:rFonts w:ascii="Tahoma" w:hAnsi="Tahoma" w:cs="Tahoma"/>
        </w:rPr>
      </w:pPr>
    </w:p>
    <w:p w:rsidR="00D356C7" w:rsidRPr="00E90C9D" w:rsidRDefault="00D356C7" w:rsidP="00D356C7">
      <w:pPr>
        <w:keepNext/>
        <w:shd w:val="clear" w:color="auto" w:fill="FFFFFF"/>
        <w:ind w:left="6" w:right="397"/>
        <w:jc w:val="both"/>
        <w:rPr>
          <w:rFonts w:ascii="Tahoma" w:hAnsi="Tahoma" w:cs="Tahoma"/>
        </w:rPr>
      </w:pPr>
      <w:r w:rsidRPr="00D356C7">
        <w:rPr>
          <w:rFonts w:ascii="Tahoma" w:hAnsi="Tahoma" w:cs="Tahoma"/>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p w:rsidR="00316E62" w:rsidRDefault="00316E62" w:rsidP="00F37137">
      <w:pPr>
        <w:keepNext/>
        <w:shd w:val="clear" w:color="auto" w:fill="FFFFFF"/>
        <w:ind w:left="6" w:right="397"/>
        <w:jc w:val="both"/>
        <w:rPr>
          <w:rFonts w:ascii="Tahoma" w:hAnsi="Tahoma" w:cs="Tahoma"/>
          <w:highlight w:val="yellow"/>
        </w:rPr>
      </w:pPr>
    </w:p>
    <w:p w:rsidR="006E1D0C" w:rsidRPr="00B66303" w:rsidRDefault="006E1D0C" w:rsidP="00F37137">
      <w:pPr>
        <w:keepNext/>
        <w:numPr>
          <w:ilvl w:val="2"/>
          <w:numId w:val="2"/>
        </w:numPr>
        <w:jc w:val="both"/>
        <w:rPr>
          <w:rFonts w:ascii="Tahoma" w:hAnsi="Tahoma" w:cs="Tahoma"/>
          <w:b/>
        </w:rPr>
      </w:pPr>
      <w:r w:rsidRPr="00B66303">
        <w:rPr>
          <w:rFonts w:ascii="Tahoma" w:hAnsi="Tahoma" w:cs="Tahoma"/>
          <w:b/>
        </w:rPr>
        <w:t>Ostale zahteve in pogoji naročnika</w:t>
      </w:r>
    </w:p>
    <w:p w:rsidR="006E1D0C" w:rsidRPr="00B66303" w:rsidRDefault="006E1D0C" w:rsidP="00F37137">
      <w:pPr>
        <w:keepNext/>
        <w:jc w:val="both"/>
        <w:rPr>
          <w:rFonts w:ascii="Tahoma" w:hAnsi="Tahoma" w:cs="Tahoma"/>
        </w:rPr>
      </w:pPr>
    </w:p>
    <w:p w:rsidR="006E1D0C" w:rsidRPr="00B66303" w:rsidRDefault="006E1D0C" w:rsidP="00F37137">
      <w:pPr>
        <w:keepNext/>
        <w:tabs>
          <w:tab w:val="left" w:pos="-1560"/>
        </w:tabs>
        <w:jc w:val="both"/>
        <w:rPr>
          <w:rFonts w:ascii="Tahoma" w:hAnsi="Tahoma" w:cs="Tahoma"/>
        </w:rPr>
      </w:pPr>
      <w:r w:rsidRPr="00B66303">
        <w:rPr>
          <w:rFonts w:ascii="Tahoma" w:hAnsi="Tahoma" w:cs="Tahoma"/>
        </w:rPr>
        <w:t>Gospodarski subjekt ne sme biti uvrščen na seznam poslovnih subjektov, s katerimi na podlagi 35. člena Zakona o integriteti in preprečevanju korupcije (Ur. l. RS, št. 69/11-UPB2, v nadaljevanju: ZIntPK), naročniki ne smejo sodelovati.</w:t>
      </w:r>
    </w:p>
    <w:p w:rsidR="006E1D0C" w:rsidRPr="00B66303" w:rsidRDefault="006E1D0C" w:rsidP="00F37137">
      <w:pPr>
        <w:keepNext/>
        <w:jc w:val="both"/>
        <w:rPr>
          <w:rFonts w:ascii="Tahoma" w:hAnsi="Tahoma" w:cs="Tahoma"/>
        </w:rPr>
      </w:pPr>
    </w:p>
    <w:p w:rsidR="006E1D0C" w:rsidRPr="00B66303" w:rsidRDefault="006E1D0C" w:rsidP="00F37137">
      <w:pPr>
        <w:keepNext/>
        <w:tabs>
          <w:tab w:val="left" w:pos="284"/>
        </w:tabs>
        <w:jc w:val="both"/>
        <w:rPr>
          <w:rFonts w:ascii="Tahoma" w:hAnsi="Tahoma" w:cs="Tahoma"/>
        </w:rPr>
      </w:pPr>
      <w:r w:rsidRPr="00B66303">
        <w:rPr>
          <w:rFonts w:ascii="Tahoma" w:hAnsi="Tahoma" w:cs="Tahoma"/>
        </w:rPr>
        <w:t>Gospodarski subjekti morajo v skladu s šestim odstavkom 14. člena ZIntPK,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w:t>
      </w:r>
    </w:p>
    <w:p w:rsidR="006E1D0C" w:rsidRPr="00B66303" w:rsidRDefault="006E1D0C" w:rsidP="00F37137">
      <w:pPr>
        <w:keepNext/>
        <w:tabs>
          <w:tab w:val="left" w:pos="284"/>
        </w:tabs>
        <w:jc w:val="both"/>
        <w:rPr>
          <w:rFonts w:ascii="Tahoma" w:hAnsi="Tahoma" w:cs="Tahoma"/>
        </w:rPr>
      </w:pPr>
    </w:p>
    <w:p w:rsidR="006E1D0C" w:rsidRPr="00B66303" w:rsidRDefault="006E1D0C" w:rsidP="00F37137">
      <w:pPr>
        <w:keepNext/>
        <w:jc w:val="both"/>
        <w:rPr>
          <w:rFonts w:ascii="Tahoma" w:hAnsi="Tahoma" w:cs="Tahoma"/>
          <w:b/>
        </w:rPr>
      </w:pPr>
      <w:r w:rsidRPr="00B66303">
        <w:rPr>
          <w:rFonts w:ascii="Tahoma" w:hAnsi="Tahoma" w:cs="Tahoma"/>
          <w:b/>
        </w:rPr>
        <w:t xml:space="preserve">Vsi zgoraj navedeni pogoji veljajo tudi za posamezne člane skupine ponudnikov v okviru skupne ponudbe in za vse v ponudbi </w:t>
      </w:r>
      <w:r w:rsidRPr="00B66303">
        <w:rPr>
          <w:rFonts w:ascii="Tahoma" w:hAnsi="Tahoma" w:cs="Tahoma"/>
          <w:b/>
          <w:u w:val="single"/>
        </w:rPr>
        <w:t>navedene podizvajalce.</w:t>
      </w:r>
    </w:p>
    <w:p w:rsidR="006E1D0C" w:rsidRPr="00B66303" w:rsidRDefault="006E1D0C" w:rsidP="00F37137">
      <w:pPr>
        <w:keepNext/>
        <w:jc w:val="both"/>
        <w:rPr>
          <w:rFonts w:ascii="Tahoma" w:hAnsi="Tahoma" w:cs="Tahoma"/>
          <w:bCs/>
        </w:rPr>
      </w:pPr>
    </w:p>
    <w:p w:rsidR="006E1D0C" w:rsidRPr="00B66303" w:rsidRDefault="006E1D0C" w:rsidP="00F37137">
      <w:pPr>
        <w:keepNext/>
        <w:jc w:val="both"/>
        <w:rPr>
          <w:rFonts w:ascii="Tahoma" w:hAnsi="Tahoma" w:cs="Tahoma"/>
          <w:bCs/>
        </w:rPr>
      </w:pPr>
      <w:r w:rsidRPr="00B66303">
        <w:rPr>
          <w:rFonts w:ascii="Tahoma" w:hAnsi="Tahoma" w:cs="Tahoma"/>
          <w:bCs/>
        </w:rPr>
        <w:t>Če gospodarski subjekt v skladu z 81. členom ZJN-3 uporablja zmogljivosti drugih subjektov, morajo zgoraj navedene pogoje izpolnjevati tudi subjekti, katerih zmogljivosti uporablja gospodarski subjekt.</w:t>
      </w:r>
    </w:p>
    <w:p w:rsidR="006E1D0C" w:rsidRPr="00B66303" w:rsidRDefault="006E1D0C" w:rsidP="00F37137">
      <w:pPr>
        <w:keepNext/>
        <w:jc w:val="both"/>
        <w:rPr>
          <w:rFonts w:ascii="Tahoma" w:hAnsi="Tahoma" w:cs="Tahoma"/>
        </w:rPr>
      </w:pPr>
    </w:p>
    <w:p w:rsidR="006E1D0C" w:rsidRPr="00B66303" w:rsidRDefault="006E1D0C" w:rsidP="00F37137">
      <w:pPr>
        <w:keepNext/>
        <w:jc w:val="both"/>
        <w:rPr>
          <w:rFonts w:ascii="Tahoma" w:hAnsi="Tahoma" w:cs="Tahoma"/>
          <w:b/>
        </w:rPr>
      </w:pPr>
      <w:r w:rsidRPr="00B66303">
        <w:rPr>
          <w:rFonts w:ascii="Tahoma" w:hAnsi="Tahoma" w:cs="Tahoma"/>
          <w:b/>
        </w:rPr>
        <w:t>DOKAZILO:</w:t>
      </w:r>
    </w:p>
    <w:p w:rsidR="005D39DC" w:rsidRDefault="006E1D0C" w:rsidP="00F37137">
      <w:pPr>
        <w:keepNext/>
        <w:jc w:val="both"/>
        <w:rPr>
          <w:rFonts w:ascii="Tahoma" w:hAnsi="Tahoma" w:cs="Tahoma"/>
          <w:bCs/>
        </w:rPr>
      </w:pPr>
      <w:r w:rsidRPr="00B66303">
        <w:rPr>
          <w:rFonts w:ascii="Tahoma" w:hAnsi="Tahoma" w:cs="Tahoma"/>
        </w:rPr>
        <w:t xml:space="preserve">Gospodarski subjekt izkaže izpolnjevanje teh pogojev s predložitvijo ESPD obrazca in </w:t>
      </w:r>
      <w:r w:rsidRPr="00B66303">
        <w:rPr>
          <w:rFonts w:ascii="Tahoma" w:hAnsi="Tahoma" w:cs="Tahoma"/>
          <w:bCs/>
        </w:rPr>
        <w:t>s predložitvijo izpolnjene in podpisane Izjave o udeležbi fizičnih in pravnih oseb v lastništvu ponu</w:t>
      </w:r>
      <w:r w:rsidR="00131E25" w:rsidRPr="00B66303">
        <w:rPr>
          <w:rFonts w:ascii="Tahoma" w:hAnsi="Tahoma" w:cs="Tahoma"/>
          <w:bCs/>
        </w:rPr>
        <w:t xml:space="preserve">dnika (Obrazec 3 k Prilogi 3). </w:t>
      </w:r>
    </w:p>
    <w:p w:rsidR="00316E62" w:rsidRPr="00B66303" w:rsidRDefault="00316E62" w:rsidP="00F37137">
      <w:pPr>
        <w:keepNext/>
        <w:jc w:val="both"/>
        <w:rPr>
          <w:rFonts w:ascii="Tahoma" w:hAnsi="Tahoma" w:cs="Tahoma"/>
          <w:bCs/>
        </w:rPr>
      </w:pPr>
    </w:p>
    <w:p w:rsidR="00832A7F" w:rsidRDefault="00832A7F" w:rsidP="00F37137">
      <w:pPr>
        <w:keepNext/>
        <w:numPr>
          <w:ilvl w:val="0"/>
          <w:numId w:val="2"/>
        </w:numPr>
        <w:jc w:val="both"/>
        <w:rPr>
          <w:rFonts w:ascii="Tahoma" w:hAnsi="Tahoma" w:cs="Tahoma"/>
          <w:b/>
          <w:sz w:val="24"/>
        </w:rPr>
      </w:pPr>
      <w:r w:rsidRPr="00B66303">
        <w:rPr>
          <w:rFonts w:ascii="Tahoma" w:hAnsi="Tahoma" w:cs="Tahoma"/>
          <w:b/>
          <w:sz w:val="24"/>
        </w:rPr>
        <w:t>FINANČNA ZAVAROVANJA</w:t>
      </w:r>
    </w:p>
    <w:p w:rsidR="002A280F" w:rsidRDefault="002A280F" w:rsidP="00F37137">
      <w:pPr>
        <w:keepNext/>
        <w:jc w:val="both"/>
        <w:rPr>
          <w:rFonts w:ascii="Tahoma" w:hAnsi="Tahoma" w:cs="Tahoma"/>
          <w:b/>
          <w:sz w:val="24"/>
        </w:rPr>
      </w:pPr>
    </w:p>
    <w:p w:rsidR="00EC7EA3" w:rsidRPr="00B66303" w:rsidRDefault="00EC7EA3" w:rsidP="00F37137">
      <w:pPr>
        <w:keepNext/>
        <w:numPr>
          <w:ilvl w:val="1"/>
          <w:numId w:val="2"/>
        </w:numPr>
        <w:jc w:val="both"/>
        <w:rPr>
          <w:rFonts w:ascii="Tahoma" w:hAnsi="Tahoma" w:cs="Tahoma"/>
          <w:b/>
        </w:rPr>
      </w:pPr>
      <w:r w:rsidRPr="00B66303">
        <w:rPr>
          <w:rFonts w:ascii="Tahoma" w:hAnsi="Tahoma" w:cs="Tahoma"/>
          <w:b/>
        </w:rPr>
        <w:t xml:space="preserve">Zavarovanje </w:t>
      </w:r>
      <w:r>
        <w:rPr>
          <w:rFonts w:ascii="Tahoma" w:hAnsi="Tahoma" w:cs="Tahoma"/>
          <w:b/>
        </w:rPr>
        <w:t>za resnost ponudbe</w:t>
      </w:r>
      <w:r w:rsidRPr="00B66303">
        <w:rPr>
          <w:rFonts w:ascii="Tahoma" w:hAnsi="Tahoma" w:cs="Tahoma"/>
          <w:b/>
        </w:rPr>
        <w:t xml:space="preserve"> </w:t>
      </w:r>
    </w:p>
    <w:p w:rsidR="00EC7EA3" w:rsidRDefault="00EC7EA3" w:rsidP="00F37137">
      <w:pPr>
        <w:keepNext/>
      </w:pPr>
    </w:p>
    <w:p w:rsidR="00F87E8F" w:rsidRPr="00F87E8F" w:rsidRDefault="00F87E8F" w:rsidP="00F37137">
      <w:pPr>
        <w:pStyle w:val="Glava"/>
        <w:keepNext/>
        <w:tabs>
          <w:tab w:val="left" w:pos="708"/>
        </w:tabs>
        <w:jc w:val="both"/>
        <w:rPr>
          <w:rFonts w:ascii="Tahoma" w:hAnsi="Tahoma" w:cs="Tahoma"/>
          <w:sz w:val="20"/>
        </w:rPr>
      </w:pPr>
      <w:r w:rsidRPr="00F87E8F">
        <w:rPr>
          <w:rFonts w:ascii="Tahoma" w:hAnsi="Tahoma" w:cs="Tahoma"/>
          <w:sz w:val="20"/>
        </w:rPr>
        <w:t xml:space="preserve">Ponudniki morajo skupaj s ponudbo dostaviti </w:t>
      </w:r>
      <w:r w:rsidRPr="00F87E8F">
        <w:rPr>
          <w:rFonts w:ascii="Tahoma" w:hAnsi="Tahoma" w:cs="Tahoma"/>
          <w:b/>
          <w:sz w:val="20"/>
        </w:rPr>
        <w:t>originalno brezpogojno in na prvi pisni poziv plačljivo zavarovanje za resnost ponudbe</w:t>
      </w:r>
      <w:r w:rsidRPr="00F87E8F">
        <w:rPr>
          <w:rFonts w:ascii="Tahoma" w:hAnsi="Tahoma" w:cs="Tahoma"/>
          <w:sz w:val="20"/>
        </w:rPr>
        <w:t xml:space="preserve"> (v obliki bančne garancije ali kavcijskega zavarovanja pri zavarovalnici) v </w:t>
      </w:r>
      <w:r w:rsidRPr="00CF5C1F">
        <w:rPr>
          <w:rFonts w:ascii="Tahoma" w:hAnsi="Tahoma" w:cs="Tahoma"/>
          <w:sz w:val="20"/>
        </w:rPr>
        <w:t>višini 20.000,00 EUR in</w:t>
      </w:r>
      <w:r w:rsidRPr="00F87E8F">
        <w:rPr>
          <w:rFonts w:ascii="Tahoma" w:hAnsi="Tahoma" w:cs="Tahoma"/>
          <w:sz w:val="20"/>
        </w:rPr>
        <w:t xml:space="preserve"> veljavno </w:t>
      </w:r>
      <w:r w:rsidR="00132DEA">
        <w:rPr>
          <w:rFonts w:ascii="Tahoma" w:hAnsi="Tahoma" w:cs="Tahoma"/>
          <w:sz w:val="20"/>
        </w:rPr>
        <w:t>pet</w:t>
      </w:r>
      <w:r w:rsidRPr="00F87E8F">
        <w:rPr>
          <w:rFonts w:ascii="Tahoma" w:hAnsi="Tahoma" w:cs="Tahoma"/>
          <w:sz w:val="20"/>
        </w:rPr>
        <w:t xml:space="preserve"> (</w:t>
      </w:r>
      <w:r w:rsidR="00132DEA">
        <w:rPr>
          <w:rFonts w:ascii="Tahoma" w:hAnsi="Tahoma" w:cs="Tahoma"/>
          <w:sz w:val="20"/>
        </w:rPr>
        <w:t>5</w:t>
      </w:r>
      <w:r w:rsidRPr="00F87E8F">
        <w:rPr>
          <w:rFonts w:ascii="Tahoma" w:hAnsi="Tahoma" w:cs="Tahoma"/>
          <w:sz w:val="20"/>
        </w:rPr>
        <w:t>) mesece od datuma za prejem ponudb. Vzorec zavarovanja za resnost ponudbe je sestavni del te razpisne dokumentacije (</w:t>
      </w:r>
      <w:r>
        <w:rPr>
          <w:rFonts w:ascii="Tahoma" w:hAnsi="Tahoma" w:cs="Tahoma"/>
          <w:sz w:val="20"/>
        </w:rPr>
        <w:t>Priloga 6).</w:t>
      </w:r>
      <w:r w:rsidRPr="00F87E8F">
        <w:rPr>
          <w:rFonts w:ascii="Tahoma" w:hAnsi="Tahoma" w:cs="Tahoma"/>
          <w:sz w:val="20"/>
        </w:rPr>
        <w:t xml:space="preserve"> Predloženo zavarovanje ne sme vsebinsko odstopati od vzorca iz razpisne dokumentacije.</w:t>
      </w:r>
    </w:p>
    <w:p w:rsidR="00F87E8F" w:rsidRDefault="00F87E8F" w:rsidP="00F37137">
      <w:pPr>
        <w:keepNext/>
        <w:jc w:val="both"/>
        <w:rPr>
          <w:rFonts w:ascii="Tahoma" w:hAnsi="Tahoma" w:cs="Tahoma"/>
        </w:rPr>
      </w:pPr>
    </w:p>
    <w:p w:rsidR="00EC7EA3" w:rsidRDefault="00EC7EA3" w:rsidP="00F37137">
      <w:pPr>
        <w:pStyle w:val="Glava"/>
        <w:keepNext/>
        <w:tabs>
          <w:tab w:val="left" w:pos="708"/>
        </w:tabs>
        <w:jc w:val="both"/>
        <w:rPr>
          <w:rFonts w:ascii="Tahoma" w:hAnsi="Tahoma" w:cs="Tahoma"/>
          <w:sz w:val="20"/>
        </w:rPr>
      </w:pPr>
      <w:r w:rsidRPr="00575C61">
        <w:rPr>
          <w:rFonts w:ascii="Tahoma" w:hAnsi="Tahoma" w:cs="Tahoma"/>
          <w:sz w:val="20"/>
        </w:rPr>
        <w:t>Če ponudnik v ponudbi navede daljši rok veljavnosti ponudbe od zahtevanega, mora biti le-ta pokrit s finančnim zavarovanjem. Finančno zavarovanje za resnost ponudbe začne teči na dan javnega odpiranja ponudb.</w:t>
      </w:r>
    </w:p>
    <w:p w:rsidR="00EC7EA3" w:rsidRDefault="00EC7EA3" w:rsidP="00F37137">
      <w:pPr>
        <w:pStyle w:val="Glava"/>
        <w:keepNext/>
        <w:tabs>
          <w:tab w:val="left" w:pos="708"/>
        </w:tabs>
        <w:jc w:val="both"/>
        <w:rPr>
          <w:rFonts w:ascii="Tahoma" w:hAnsi="Tahoma" w:cs="Tahoma"/>
          <w:sz w:val="20"/>
        </w:rPr>
      </w:pPr>
    </w:p>
    <w:p w:rsidR="00EC7EA3" w:rsidRDefault="00EC7EA3" w:rsidP="00F37137">
      <w:pPr>
        <w:keepNext/>
        <w:jc w:val="both"/>
        <w:rPr>
          <w:rFonts w:ascii="Tahoma" w:hAnsi="Tahoma" w:cs="Tahoma"/>
        </w:rPr>
      </w:pPr>
      <w:r w:rsidRPr="00575C61">
        <w:rPr>
          <w:rFonts w:ascii="Tahoma" w:hAnsi="Tahoma" w:cs="Tahoma"/>
        </w:rPr>
        <w:t xml:space="preserve">V kolikor izbrani ponudnik na naročnikov poziv ne bo sklenil pogodbe bo naročnik unovčil finančno zavarovanje za resnost ponudbe brez kakršnekoli obveznosti do ponudnika, ter Državni revizijski komisiji predlagal, da uvede postopek o prekršku iz 112. člena ZJN-3. </w:t>
      </w:r>
    </w:p>
    <w:p w:rsidR="00173706" w:rsidRPr="00404EEE" w:rsidRDefault="00173706" w:rsidP="00F37137">
      <w:pPr>
        <w:keepNext/>
        <w:numPr>
          <w:ilvl w:val="1"/>
          <w:numId w:val="2"/>
        </w:numPr>
        <w:jc w:val="both"/>
        <w:rPr>
          <w:rFonts w:ascii="Tahoma" w:hAnsi="Tahoma" w:cs="Tahoma"/>
          <w:b/>
        </w:rPr>
      </w:pPr>
      <w:r w:rsidRPr="00404EEE">
        <w:rPr>
          <w:rFonts w:ascii="Tahoma" w:hAnsi="Tahoma" w:cs="Tahoma"/>
          <w:b/>
        </w:rPr>
        <w:lastRenderedPageBreak/>
        <w:t xml:space="preserve">Zavarovanje dobre izvedbe pogodbenih obveznosti </w:t>
      </w:r>
    </w:p>
    <w:p w:rsidR="00173706" w:rsidRPr="00B66303" w:rsidRDefault="00173706" w:rsidP="00F37137">
      <w:pPr>
        <w:keepNext/>
        <w:tabs>
          <w:tab w:val="left" w:pos="6396"/>
        </w:tabs>
        <w:suppressAutoHyphens/>
        <w:jc w:val="both"/>
      </w:pPr>
    </w:p>
    <w:p w:rsidR="007E4332" w:rsidRPr="00B66303" w:rsidRDefault="007E4332" w:rsidP="00F37137">
      <w:pPr>
        <w:keepNext/>
        <w:jc w:val="both"/>
        <w:rPr>
          <w:rFonts w:ascii="Tahoma" w:hAnsi="Tahoma" w:cs="Tahoma"/>
        </w:rPr>
      </w:pPr>
      <w:r w:rsidRPr="00EF7E72">
        <w:rPr>
          <w:rFonts w:ascii="Tahoma" w:hAnsi="Tahoma" w:cs="Tahoma"/>
        </w:rPr>
        <w:t xml:space="preserve">Izbrani ponudnik bo moral </w:t>
      </w:r>
      <w:r w:rsidR="006A5933" w:rsidRPr="00EF7E72">
        <w:rPr>
          <w:rFonts w:ascii="Tahoma" w:hAnsi="Tahoma" w:cs="Tahoma"/>
        </w:rPr>
        <w:t>naročniku v roku 15 dni po podpisu pogodbe</w:t>
      </w:r>
      <w:r w:rsidRPr="00EF7E72">
        <w:rPr>
          <w:rFonts w:ascii="Tahoma" w:hAnsi="Tahoma" w:cs="Tahoma"/>
        </w:rPr>
        <w:t xml:space="preserve"> predložiti </w:t>
      </w:r>
      <w:r w:rsidR="00173706" w:rsidRPr="00EF7E72">
        <w:rPr>
          <w:rFonts w:ascii="Tahoma" w:hAnsi="Tahoma" w:cs="Tahoma"/>
        </w:rPr>
        <w:t xml:space="preserve">bančno garancijo ali kavcijsko zavarovanje zavarovalnice </w:t>
      </w:r>
      <w:r w:rsidRPr="00EF7E72">
        <w:rPr>
          <w:rFonts w:ascii="Tahoma" w:hAnsi="Tahoma" w:cs="Tahoma"/>
        </w:rPr>
        <w:t xml:space="preserve">za zavarovanje dobre izvedbe </w:t>
      </w:r>
      <w:r w:rsidR="004A3B1F" w:rsidRPr="00EF7E72">
        <w:rPr>
          <w:rFonts w:ascii="Tahoma" w:hAnsi="Tahoma" w:cs="Tahoma"/>
        </w:rPr>
        <w:t xml:space="preserve">pogodbenih </w:t>
      </w:r>
      <w:r w:rsidRPr="00EF7E72">
        <w:rPr>
          <w:rFonts w:ascii="Tahoma" w:hAnsi="Tahoma" w:cs="Tahoma"/>
        </w:rPr>
        <w:t xml:space="preserve">obveznosti, v višini </w:t>
      </w:r>
      <w:r w:rsidR="00132DEA">
        <w:rPr>
          <w:rFonts w:ascii="Tahoma" w:hAnsi="Tahoma" w:cs="Tahoma"/>
        </w:rPr>
        <w:t>10</w:t>
      </w:r>
      <w:r w:rsidR="001957F3" w:rsidRPr="00EF7E72">
        <w:rPr>
          <w:rFonts w:ascii="Tahoma" w:hAnsi="Tahoma" w:cs="Tahoma"/>
        </w:rPr>
        <w:t xml:space="preserve"> </w:t>
      </w:r>
      <w:r w:rsidRPr="00EF7E72">
        <w:rPr>
          <w:rFonts w:ascii="Tahoma" w:hAnsi="Tahoma" w:cs="Tahoma"/>
        </w:rPr>
        <w:t xml:space="preserve">% </w:t>
      </w:r>
      <w:r w:rsidR="00132DEA">
        <w:rPr>
          <w:rFonts w:ascii="Tahoma" w:hAnsi="Tahoma" w:cs="Tahoma"/>
        </w:rPr>
        <w:t xml:space="preserve">pogodbene </w:t>
      </w:r>
      <w:r w:rsidRPr="00EF7E72">
        <w:rPr>
          <w:rFonts w:ascii="Tahoma" w:hAnsi="Tahoma" w:cs="Tahoma"/>
        </w:rPr>
        <w:t xml:space="preserve">vrednosti </w:t>
      </w:r>
      <w:r w:rsidR="004A3B1F" w:rsidRPr="00EF7E72">
        <w:rPr>
          <w:rFonts w:ascii="Tahoma" w:hAnsi="Tahoma" w:cs="Tahoma"/>
        </w:rPr>
        <w:t xml:space="preserve"> </w:t>
      </w:r>
      <w:r w:rsidRPr="00EF7E72">
        <w:rPr>
          <w:rFonts w:ascii="Tahoma" w:hAnsi="Tahoma" w:cs="Tahoma"/>
        </w:rPr>
        <w:t xml:space="preserve">z DDV, </w:t>
      </w:r>
      <w:r w:rsidRPr="001E21E0">
        <w:rPr>
          <w:rFonts w:ascii="Tahoma" w:hAnsi="Tahoma" w:cs="Tahoma"/>
        </w:rPr>
        <w:t xml:space="preserve">z dobo veljavnosti še </w:t>
      </w:r>
      <w:r w:rsidR="004B2E3D" w:rsidRPr="001E21E0">
        <w:rPr>
          <w:rFonts w:ascii="Tahoma" w:hAnsi="Tahoma" w:cs="Tahoma"/>
        </w:rPr>
        <w:t xml:space="preserve">vsaj </w:t>
      </w:r>
      <w:r w:rsidR="007A41BB">
        <w:rPr>
          <w:rFonts w:ascii="Tahoma" w:hAnsi="Tahoma" w:cs="Tahoma"/>
        </w:rPr>
        <w:t>devetdeset</w:t>
      </w:r>
      <w:r w:rsidR="007A41BB" w:rsidRPr="00EF7E72">
        <w:rPr>
          <w:rFonts w:ascii="Tahoma" w:hAnsi="Tahoma" w:cs="Tahoma"/>
        </w:rPr>
        <w:t xml:space="preserve"> (90) </w:t>
      </w:r>
      <w:r w:rsidRPr="001E21E0">
        <w:rPr>
          <w:rFonts w:ascii="Tahoma" w:hAnsi="Tahoma" w:cs="Tahoma"/>
        </w:rPr>
        <w:t xml:space="preserve">dni po preteku </w:t>
      </w:r>
      <w:r w:rsidR="00763E97">
        <w:rPr>
          <w:rFonts w:ascii="Tahoma" w:hAnsi="Tahoma" w:cs="Tahoma"/>
        </w:rPr>
        <w:t>roka za dokončanje pogodbenih del</w:t>
      </w:r>
      <w:r w:rsidRPr="001E21E0">
        <w:rPr>
          <w:rFonts w:ascii="Tahoma" w:hAnsi="Tahoma" w:cs="Tahoma"/>
        </w:rPr>
        <w:t>.</w:t>
      </w:r>
      <w:r w:rsidRPr="00AC388B">
        <w:rPr>
          <w:rFonts w:ascii="Tahoma" w:hAnsi="Tahoma" w:cs="Tahoma"/>
        </w:rPr>
        <w:t xml:space="preserve"> </w:t>
      </w:r>
    </w:p>
    <w:p w:rsidR="007E4332" w:rsidRPr="00B66303" w:rsidRDefault="007E4332" w:rsidP="00F37137">
      <w:pPr>
        <w:keepNext/>
        <w:jc w:val="both"/>
        <w:rPr>
          <w:rFonts w:ascii="Tahoma" w:hAnsi="Tahoma" w:cs="Tahoma"/>
        </w:rPr>
      </w:pPr>
    </w:p>
    <w:p w:rsidR="007E4332" w:rsidRPr="00B66303" w:rsidRDefault="007E4332" w:rsidP="00F37137">
      <w:pPr>
        <w:keepNext/>
        <w:jc w:val="both"/>
        <w:rPr>
          <w:rFonts w:ascii="Tahoma" w:hAnsi="Tahoma" w:cs="Tahoma"/>
        </w:rPr>
      </w:pPr>
      <w:r w:rsidRPr="00B66303">
        <w:rPr>
          <w:rFonts w:ascii="Tahoma" w:hAnsi="Tahoma" w:cs="Tahoma"/>
        </w:rPr>
        <w:t>V kolikor izbrani ponudnik naročnik</w:t>
      </w:r>
      <w:r w:rsidR="004A3B1F">
        <w:rPr>
          <w:rFonts w:ascii="Tahoma" w:hAnsi="Tahoma" w:cs="Tahoma"/>
        </w:rPr>
        <w:t xml:space="preserve">om </w:t>
      </w:r>
      <w:r w:rsidRPr="00B66303">
        <w:rPr>
          <w:rFonts w:ascii="Tahoma" w:hAnsi="Tahoma" w:cs="Tahoma"/>
        </w:rPr>
        <w:t xml:space="preserve">ob sklenitvi </w:t>
      </w:r>
      <w:r w:rsidR="004A3B1F">
        <w:rPr>
          <w:rFonts w:ascii="Tahoma" w:hAnsi="Tahoma" w:cs="Tahoma"/>
        </w:rPr>
        <w:t>pogodb</w:t>
      </w:r>
      <w:r w:rsidRPr="00B66303">
        <w:rPr>
          <w:rFonts w:ascii="Tahoma" w:hAnsi="Tahoma" w:cs="Tahoma"/>
        </w:rPr>
        <w:t xml:space="preserve"> ne predloži finančnega zavarovanja za zavarovanje dobre izvedbe </w:t>
      </w:r>
      <w:r w:rsidR="004A3B1F">
        <w:rPr>
          <w:rFonts w:ascii="Tahoma" w:hAnsi="Tahoma" w:cs="Tahoma"/>
        </w:rPr>
        <w:t xml:space="preserve">pogodbenih </w:t>
      </w:r>
      <w:r w:rsidRPr="00B66303">
        <w:rPr>
          <w:rFonts w:ascii="Tahoma" w:hAnsi="Tahoma" w:cs="Tahoma"/>
        </w:rPr>
        <w:t xml:space="preserve">obveznosti se šteje, da od sklenitve </w:t>
      </w:r>
      <w:r w:rsidR="004A3B1F">
        <w:rPr>
          <w:rFonts w:ascii="Tahoma" w:hAnsi="Tahoma" w:cs="Tahoma"/>
        </w:rPr>
        <w:t xml:space="preserve">posamezne pogodbe </w:t>
      </w:r>
      <w:r w:rsidRPr="00B66303">
        <w:rPr>
          <w:rFonts w:ascii="Tahoma" w:hAnsi="Tahoma" w:cs="Tahoma"/>
        </w:rPr>
        <w:t>odstopa. V tem primeru bo naročnik unovčil finančno zavarovanje za zavarovanje resnosti ponudbe, brez kakršnekoli obveznosti do ponudnika in Državni revizijski komisiji predlagal, da uvede postopek o prekršku iz 4. točke prvega odstavka 112. člena ZJN-3.</w:t>
      </w:r>
    </w:p>
    <w:p w:rsidR="00BB5F7E" w:rsidRPr="00B66303" w:rsidRDefault="00BB5F7E" w:rsidP="00F37137">
      <w:pPr>
        <w:keepNext/>
        <w:jc w:val="both"/>
        <w:rPr>
          <w:rFonts w:ascii="Tahoma" w:hAnsi="Tahoma" w:cs="Tahoma"/>
        </w:rPr>
      </w:pPr>
    </w:p>
    <w:p w:rsidR="00DD091E" w:rsidRPr="001E21E0" w:rsidRDefault="00DD091E" w:rsidP="00F37137">
      <w:pPr>
        <w:keepNext/>
        <w:keepLines/>
        <w:jc w:val="both"/>
        <w:rPr>
          <w:rFonts w:ascii="Tahoma" w:hAnsi="Tahoma" w:cs="Tahoma"/>
        </w:rPr>
      </w:pPr>
      <w:r w:rsidRPr="00EF7E72">
        <w:rPr>
          <w:rFonts w:ascii="Tahoma" w:hAnsi="Tahoma" w:cs="Tahoma"/>
        </w:rPr>
        <w:t>Vzorec zavarovanj</w:t>
      </w:r>
      <w:r w:rsidR="00EF7E72" w:rsidRPr="00EF7E72">
        <w:rPr>
          <w:rFonts w:ascii="Tahoma" w:hAnsi="Tahoma" w:cs="Tahoma"/>
        </w:rPr>
        <w:t>a</w:t>
      </w:r>
      <w:r w:rsidRPr="00EF7E72">
        <w:rPr>
          <w:rFonts w:ascii="Tahoma" w:hAnsi="Tahoma" w:cs="Tahoma"/>
        </w:rPr>
        <w:t xml:space="preserve"> dobre izvedbe </w:t>
      </w:r>
      <w:r w:rsidR="004A3B1F" w:rsidRPr="00EF7E72">
        <w:rPr>
          <w:rFonts w:ascii="Tahoma" w:hAnsi="Tahoma" w:cs="Tahoma"/>
        </w:rPr>
        <w:t xml:space="preserve">pogodbenih </w:t>
      </w:r>
      <w:r w:rsidRPr="001E21E0">
        <w:rPr>
          <w:rFonts w:ascii="Tahoma" w:hAnsi="Tahoma" w:cs="Tahoma"/>
        </w:rPr>
        <w:t xml:space="preserve">obveznosti </w:t>
      </w:r>
      <w:r w:rsidR="00AC388B" w:rsidRPr="001E21E0">
        <w:rPr>
          <w:rFonts w:ascii="Tahoma" w:hAnsi="Tahoma" w:cs="Tahoma"/>
        </w:rPr>
        <w:t xml:space="preserve">je priložen v Prilogi </w:t>
      </w:r>
      <w:r w:rsidR="00940264">
        <w:rPr>
          <w:rFonts w:ascii="Tahoma" w:hAnsi="Tahoma" w:cs="Tahoma"/>
        </w:rPr>
        <w:t>7</w:t>
      </w:r>
      <w:r w:rsidRPr="001E21E0">
        <w:rPr>
          <w:rFonts w:ascii="Tahoma" w:hAnsi="Tahoma" w:cs="Tahoma"/>
        </w:rPr>
        <w:t xml:space="preserve"> razpisne dokumentacije.</w:t>
      </w:r>
    </w:p>
    <w:p w:rsidR="00EF7E72" w:rsidRPr="001E21E0" w:rsidRDefault="00EF7E72" w:rsidP="00F37137">
      <w:pPr>
        <w:keepNext/>
        <w:keepLines/>
        <w:jc w:val="both"/>
        <w:rPr>
          <w:rFonts w:ascii="Tahoma" w:hAnsi="Tahoma" w:cs="Tahoma"/>
        </w:rPr>
      </w:pPr>
    </w:p>
    <w:p w:rsidR="00832A7F" w:rsidRPr="00B66303" w:rsidRDefault="004F17A5" w:rsidP="00F37137">
      <w:pPr>
        <w:keepNext/>
        <w:numPr>
          <w:ilvl w:val="0"/>
          <w:numId w:val="2"/>
        </w:numPr>
        <w:jc w:val="both"/>
        <w:rPr>
          <w:rFonts w:ascii="Tahoma" w:hAnsi="Tahoma" w:cs="Tahoma"/>
          <w:b/>
          <w:sz w:val="24"/>
        </w:rPr>
      </w:pPr>
      <w:r w:rsidRPr="00B66303">
        <w:rPr>
          <w:rFonts w:ascii="Tahoma" w:hAnsi="Tahoma" w:cs="Tahoma"/>
          <w:b/>
          <w:sz w:val="24"/>
        </w:rPr>
        <w:t>IZBIRA PONUDNIKOV IN MERILA</w:t>
      </w:r>
    </w:p>
    <w:p w:rsidR="00266804" w:rsidRDefault="00266804" w:rsidP="00266804">
      <w:pPr>
        <w:keepNext/>
        <w:ind w:right="381"/>
        <w:jc w:val="both"/>
        <w:rPr>
          <w:rFonts w:ascii="Tahoma" w:hAnsi="Tahoma" w:cs="Tahoma"/>
        </w:rPr>
      </w:pPr>
    </w:p>
    <w:p w:rsidR="00CF5C1F" w:rsidRPr="00266804" w:rsidRDefault="00CF5C1F" w:rsidP="00266804">
      <w:pPr>
        <w:keepNext/>
        <w:ind w:right="381"/>
        <w:jc w:val="both"/>
        <w:rPr>
          <w:rFonts w:ascii="Tahoma" w:hAnsi="Tahoma" w:cs="Tahoma"/>
        </w:rPr>
      </w:pPr>
      <w:r w:rsidRPr="00266804">
        <w:rPr>
          <w:rFonts w:ascii="Tahoma" w:hAnsi="Tahoma" w:cs="Tahoma"/>
        </w:rPr>
        <w:t>Merilo za izbor najugodnejšega ponudnika je ekonomsko najugodnejša ponudba</w:t>
      </w:r>
      <w:r w:rsidR="00266804">
        <w:rPr>
          <w:rFonts w:ascii="Tahoma" w:hAnsi="Tahoma" w:cs="Tahoma"/>
        </w:rPr>
        <w:t xml:space="preserve">, </w:t>
      </w:r>
      <w:r w:rsidRPr="00266804">
        <w:rPr>
          <w:rFonts w:ascii="Tahoma" w:hAnsi="Tahoma" w:cs="Tahoma"/>
        </w:rPr>
        <w:t>določena na podlagi ocenjevanja po sistemu točkovanja od 0 do 100 točk z upoštevanjem naslednjih meril:</w:t>
      </w:r>
    </w:p>
    <w:p w:rsidR="00CF5C1F" w:rsidRPr="00DE5020" w:rsidRDefault="00CF5C1F" w:rsidP="00F37137">
      <w:pPr>
        <w:keepNext/>
        <w:ind w:left="993" w:right="381"/>
        <w:jc w:val="both"/>
        <w:rPr>
          <w:rFonts w:ascii="Calibri" w:hAnsi="Calibri" w:cs="Arial"/>
          <w:b/>
          <w:color w:val="000000"/>
        </w:rPr>
      </w:pPr>
    </w:p>
    <w:tbl>
      <w:tblPr>
        <w:tblW w:w="4588" w:type="pct"/>
        <w:tblInd w:w="250" w:type="dxa"/>
        <w:tblLayout w:type="fixed"/>
        <w:tblLook w:val="0000" w:firstRow="0" w:lastRow="0" w:firstColumn="0" w:lastColumn="0" w:noHBand="0" w:noVBand="0"/>
      </w:tblPr>
      <w:tblGrid>
        <w:gridCol w:w="471"/>
        <w:gridCol w:w="5910"/>
        <w:gridCol w:w="2531"/>
      </w:tblGrid>
      <w:tr w:rsidR="00CF5C1F" w:rsidRPr="00DE5020" w:rsidTr="00266804">
        <w:trPr>
          <w:trHeight w:val="520"/>
        </w:trPr>
        <w:tc>
          <w:tcPr>
            <w:tcW w:w="264" w:type="pct"/>
            <w:tcBorders>
              <w:top w:val="single" w:sz="4" w:space="0" w:color="000000"/>
              <w:left w:val="single" w:sz="4" w:space="0" w:color="000000"/>
              <w:bottom w:val="single" w:sz="4" w:space="0" w:color="000000"/>
            </w:tcBorders>
            <w:shd w:val="clear" w:color="auto" w:fill="F2F2F2"/>
            <w:vAlign w:val="center"/>
          </w:tcPr>
          <w:p w:rsidR="00CF5C1F" w:rsidRPr="00266804" w:rsidRDefault="00CF5C1F" w:rsidP="00F37137">
            <w:pPr>
              <w:keepNext/>
              <w:autoSpaceDE w:val="0"/>
              <w:autoSpaceDN w:val="0"/>
              <w:adjustRightInd w:val="0"/>
              <w:jc w:val="center"/>
              <w:rPr>
                <w:rFonts w:ascii="Tahoma" w:hAnsi="Tahoma" w:cs="Tahoma"/>
                <w:b/>
              </w:rPr>
            </w:pPr>
            <w:r w:rsidRPr="00266804">
              <w:rPr>
                <w:rFonts w:ascii="Tahoma" w:hAnsi="Tahoma" w:cs="Tahoma"/>
                <w:b/>
                <w:sz w:val="18"/>
                <w:szCs w:val="18"/>
              </w:rPr>
              <w:t>Št</w:t>
            </w:r>
            <w:r w:rsidRPr="00266804">
              <w:rPr>
                <w:rFonts w:ascii="Tahoma" w:hAnsi="Tahoma" w:cs="Tahoma"/>
                <w:b/>
              </w:rPr>
              <w:t>.</w:t>
            </w:r>
          </w:p>
        </w:tc>
        <w:tc>
          <w:tcPr>
            <w:tcW w:w="3316" w:type="pct"/>
            <w:tcBorders>
              <w:top w:val="single" w:sz="4" w:space="0" w:color="000000"/>
              <w:left w:val="single" w:sz="4" w:space="0" w:color="000000"/>
              <w:bottom w:val="single" w:sz="4" w:space="0" w:color="000000"/>
            </w:tcBorders>
            <w:shd w:val="clear" w:color="auto" w:fill="F2F2F2"/>
            <w:vAlign w:val="center"/>
          </w:tcPr>
          <w:p w:rsidR="00CF5C1F" w:rsidRPr="00266804" w:rsidRDefault="00CF5C1F" w:rsidP="00F37137">
            <w:pPr>
              <w:keepNext/>
              <w:autoSpaceDE w:val="0"/>
              <w:autoSpaceDN w:val="0"/>
              <w:adjustRightInd w:val="0"/>
              <w:jc w:val="center"/>
              <w:rPr>
                <w:rFonts w:ascii="Tahoma" w:hAnsi="Tahoma" w:cs="Tahoma"/>
                <w:b/>
              </w:rPr>
            </w:pPr>
            <w:r w:rsidRPr="00266804">
              <w:rPr>
                <w:rFonts w:ascii="Tahoma" w:hAnsi="Tahoma" w:cs="Tahoma"/>
                <w:b/>
              </w:rPr>
              <w:t>Merilo</w:t>
            </w:r>
          </w:p>
        </w:tc>
        <w:tc>
          <w:tcPr>
            <w:tcW w:w="1421"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CF5C1F" w:rsidRPr="00266804" w:rsidRDefault="00CF5C1F" w:rsidP="00F37137">
            <w:pPr>
              <w:keepNext/>
              <w:autoSpaceDE w:val="0"/>
              <w:autoSpaceDN w:val="0"/>
              <w:adjustRightInd w:val="0"/>
              <w:jc w:val="center"/>
              <w:rPr>
                <w:rFonts w:ascii="Tahoma" w:hAnsi="Tahoma" w:cs="Tahoma"/>
                <w:b/>
              </w:rPr>
            </w:pPr>
            <w:r w:rsidRPr="00266804">
              <w:rPr>
                <w:rFonts w:ascii="Tahoma" w:hAnsi="Tahoma" w:cs="Tahoma"/>
                <w:b/>
              </w:rPr>
              <w:t>Utež oz.</w:t>
            </w:r>
          </w:p>
          <w:p w:rsidR="00CF5C1F" w:rsidRPr="00266804" w:rsidRDefault="00CF5C1F" w:rsidP="00F37137">
            <w:pPr>
              <w:keepNext/>
              <w:autoSpaceDE w:val="0"/>
              <w:autoSpaceDN w:val="0"/>
              <w:adjustRightInd w:val="0"/>
              <w:jc w:val="center"/>
              <w:rPr>
                <w:rFonts w:ascii="Tahoma" w:hAnsi="Tahoma" w:cs="Tahoma"/>
                <w:b/>
              </w:rPr>
            </w:pPr>
            <w:r w:rsidRPr="00266804">
              <w:rPr>
                <w:rFonts w:ascii="Tahoma" w:hAnsi="Tahoma" w:cs="Tahoma"/>
                <w:b/>
              </w:rPr>
              <w:t>število točk</w:t>
            </w:r>
          </w:p>
        </w:tc>
      </w:tr>
      <w:tr w:rsidR="00CF5C1F" w:rsidRPr="00DE5020" w:rsidTr="00266804">
        <w:trPr>
          <w:trHeight w:val="732"/>
        </w:trPr>
        <w:tc>
          <w:tcPr>
            <w:tcW w:w="264" w:type="pct"/>
            <w:tcBorders>
              <w:top w:val="single" w:sz="4" w:space="0" w:color="000000"/>
              <w:left w:val="single" w:sz="4" w:space="0" w:color="000000"/>
              <w:bottom w:val="single" w:sz="4" w:space="0" w:color="000000"/>
            </w:tcBorders>
            <w:vAlign w:val="center"/>
          </w:tcPr>
          <w:p w:rsidR="00CF5C1F" w:rsidRPr="00266804" w:rsidRDefault="00CF5C1F" w:rsidP="00266804">
            <w:pPr>
              <w:keepNext/>
              <w:autoSpaceDE w:val="0"/>
              <w:autoSpaceDN w:val="0"/>
              <w:adjustRightInd w:val="0"/>
              <w:ind w:right="174"/>
              <w:jc w:val="both"/>
              <w:rPr>
                <w:rFonts w:ascii="Tahoma" w:hAnsi="Tahoma" w:cs="Tahoma"/>
              </w:rPr>
            </w:pPr>
            <w:r w:rsidRPr="00266804">
              <w:rPr>
                <w:rFonts w:ascii="Tahoma" w:hAnsi="Tahoma" w:cs="Tahoma"/>
              </w:rPr>
              <w:t>1</w:t>
            </w:r>
          </w:p>
        </w:tc>
        <w:tc>
          <w:tcPr>
            <w:tcW w:w="3316" w:type="pct"/>
            <w:tcBorders>
              <w:top w:val="single" w:sz="4" w:space="0" w:color="000000"/>
              <w:left w:val="single" w:sz="4" w:space="0" w:color="000000"/>
              <w:bottom w:val="single" w:sz="4" w:space="0" w:color="000000"/>
            </w:tcBorders>
            <w:vAlign w:val="center"/>
          </w:tcPr>
          <w:p w:rsidR="00CF5C1F" w:rsidRPr="00266804" w:rsidRDefault="00CF5C1F" w:rsidP="00F37137">
            <w:pPr>
              <w:keepNext/>
              <w:autoSpaceDE w:val="0"/>
              <w:autoSpaceDN w:val="0"/>
              <w:adjustRightInd w:val="0"/>
              <w:ind w:right="380"/>
              <w:jc w:val="both"/>
              <w:rPr>
                <w:rFonts w:ascii="Tahoma" w:hAnsi="Tahoma" w:cs="Tahoma"/>
              </w:rPr>
            </w:pPr>
            <w:r w:rsidRPr="00266804">
              <w:rPr>
                <w:rFonts w:ascii="Tahoma" w:hAnsi="Tahoma" w:cs="Tahoma"/>
              </w:rPr>
              <w:t>Ponudbena cena v EUR brez DDV</w:t>
            </w:r>
          </w:p>
        </w:tc>
        <w:tc>
          <w:tcPr>
            <w:tcW w:w="1421" w:type="pct"/>
            <w:tcBorders>
              <w:top w:val="single" w:sz="4" w:space="0" w:color="000000"/>
              <w:left w:val="single" w:sz="4" w:space="0" w:color="000000"/>
              <w:bottom w:val="single" w:sz="4" w:space="0" w:color="000000"/>
              <w:right w:val="single" w:sz="4" w:space="0" w:color="000000"/>
            </w:tcBorders>
            <w:vAlign w:val="center"/>
          </w:tcPr>
          <w:p w:rsidR="00CF5C1F" w:rsidRPr="00266804" w:rsidRDefault="00CF5C1F" w:rsidP="00F37137">
            <w:pPr>
              <w:keepNext/>
              <w:autoSpaceDE w:val="0"/>
              <w:autoSpaceDN w:val="0"/>
              <w:adjustRightInd w:val="0"/>
              <w:ind w:right="31"/>
              <w:jc w:val="center"/>
              <w:rPr>
                <w:rFonts w:ascii="Tahoma" w:hAnsi="Tahoma" w:cs="Tahoma"/>
              </w:rPr>
            </w:pPr>
            <w:r w:rsidRPr="00266804">
              <w:rPr>
                <w:rFonts w:ascii="Tahoma" w:hAnsi="Tahoma" w:cs="Tahoma"/>
              </w:rPr>
              <w:t xml:space="preserve">70 % </w:t>
            </w:r>
          </w:p>
          <w:p w:rsidR="00CF5C1F" w:rsidRPr="00266804" w:rsidRDefault="00CF5C1F" w:rsidP="00F37137">
            <w:pPr>
              <w:keepNext/>
              <w:autoSpaceDE w:val="0"/>
              <w:autoSpaceDN w:val="0"/>
              <w:adjustRightInd w:val="0"/>
              <w:ind w:right="31"/>
              <w:jc w:val="center"/>
              <w:rPr>
                <w:rFonts w:ascii="Tahoma" w:hAnsi="Tahoma" w:cs="Tahoma"/>
              </w:rPr>
            </w:pPr>
            <w:r w:rsidRPr="00266804">
              <w:rPr>
                <w:rFonts w:ascii="Tahoma" w:hAnsi="Tahoma" w:cs="Tahoma"/>
              </w:rPr>
              <w:t>oziroma največ 70 točk</w:t>
            </w:r>
          </w:p>
        </w:tc>
      </w:tr>
      <w:tr w:rsidR="00CF5C1F" w:rsidRPr="00DE5020" w:rsidTr="00266804">
        <w:trPr>
          <w:trHeight w:val="732"/>
        </w:trPr>
        <w:tc>
          <w:tcPr>
            <w:tcW w:w="264" w:type="pct"/>
            <w:tcBorders>
              <w:top w:val="single" w:sz="4" w:space="0" w:color="000000"/>
              <w:left w:val="single" w:sz="4" w:space="0" w:color="000000"/>
              <w:bottom w:val="single" w:sz="4" w:space="0" w:color="000000"/>
            </w:tcBorders>
            <w:vAlign w:val="center"/>
          </w:tcPr>
          <w:p w:rsidR="00CF5C1F" w:rsidRPr="00266804" w:rsidRDefault="00CF5C1F" w:rsidP="00266804">
            <w:pPr>
              <w:keepNext/>
              <w:autoSpaceDE w:val="0"/>
              <w:autoSpaceDN w:val="0"/>
              <w:adjustRightInd w:val="0"/>
              <w:ind w:right="174"/>
              <w:jc w:val="both"/>
              <w:rPr>
                <w:rFonts w:ascii="Tahoma" w:hAnsi="Tahoma" w:cs="Tahoma"/>
              </w:rPr>
            </w:pPr>
            <w:r w:rsidRPr="00266804">
              <w:rPr>
                <w:rFonts w:ascii="Tahoma" w:hAnsi="Tahoma" w:cs="Tahoma"/>
              </w:rPr>
              <w:t>2</w:t>
            </w:r>
          </w:p>
        </w:tc>
        <w:tc>
          <w:tcPr>
            <w:tcW w:w="3316" w:type="pct"/>
            <w:tcBorders>
              <w:top w:val="single" w:sz="4" w:space="0" w:color="000000"/>
              <w:left w:val="single" w:sz="4" w:space="0" w:color="000000"/>
              <w:bottom w:val="single" w:sz="4" w:space="0" w:color="000000"/>
            </w:tcBorders>
            <w:vAlign w:val="center"/>
          </w:tcPr>
          <w:p w:rsidR="00CF5C1F" w:rsidRPr="00266804" w:rsidRDefault="00CF5C1F" w:rsidP="00F37137">
            <w:pPr>
              <w:keepNext/>
              <w:autoSpaceDE w:val="0"/>
              <w:autoSpaceDN w:val="0"/>
              <w:adjustRightInd w:val="0"/>
              <w:ind w:right="32"/>
              <w:jc w:val="both"/>
              <w:rPr>
                <w:rFonts w:ascii="Tahoma" w:hAnsi="Tahoma" w:cs="Tahoma"/>
              </w:rPr>
            </w:pPr>
            <w:r w:rsidRPr="00266804">
              <w:rPr>
                <w:rFonts w:ascii="Tahoma" w:hAnsi="Tahoma" w:cs="Tahoma"/>
              </w:rPr>
              <w:t xml:space="preserve">Tehnična in strokovna sposobnost dodatnega ključnega osebja </w:t>
            </w:r>
          </w:p>
        </w:tc>
        <w:tc>
          <w:tcPr>
            <w:tcW w:w="1421" w:type="pct"/>
            <w:tcBorders>
              <w:top w:val="single" w:sz="4" w:space="0" w:color="000000"/>
              <w:left w:val="single" w:sz="4" w:space="0" w:color="000000"/>
              <w:bottom w:val="single" w:sz="4" w:space="0" w:color="000000"/>
              <w:right w:val="single" w:sz="4" w:space="0" w:color="000000"/>
            </w:tcBorders>
            <w:vAlign w:val="center"/>
          </w:tcPr>
          <w:p w:rsidR="00CF5C1F" w:rsidRPr="00266804" w:rsidRDefault="00CF5C1F" w:rsidP="00F37137">
            <w:pPr>
              <w:keepNext/>
              <w:autoSpaceDE w:val="0"/>
              <w:autoSpaceDN w:val="0"/>
              <w:adjustRightInd w:val="0"/>
              <w:ind w:right="31"/>
              <w:jc w:val="center"/>
              <w:rPr>
                <w:rFonts w:ascii="Tahoma" w:hAnsi="Tahoma" w:cs="Tahoma"/>
              </w:rPr>
            </w:pPr>
            <w:r w:rsidRPr="00266804">
              <w:rPr>
                <w:rFonts w:ascii="Tahoma" w:hAnsi="Tahoma" w:cs="Tahoma"/>
              </w:rPr>
              <w:t xml:space="preserve">30 % </w:t>
            </w:r>
          </w:p>
          <w:p w:rsidR="00CF5C1F" w:rsidRPr="00266804" w:rsidRDefault="00CF5C1F" w:rsidP="00F37137">
            <w:pPr>
              <w:keepNext/>
              <w:autoSpaceDE w:val="0"/>
              <w:autoSpaceDN w:val="0"/>
              <w:adjustRightInd w:val="0"/>
              <w:ind w:right="31"/>
              <w:jc w:val="center"/>
              <w:rPr>
                <w:rFonts w:ascii="Tahoma" w:hAnsi="Tahoma" w:cs="Tahoma"/>
              </w:rPr>
            </w:pPr>
            <w:r w:rsidRPr="00266804">
              <w:rPr>
                <w:rFonts w:ascii="Tahoma" w:hAnsi="Tahoma" w:cs="Tahoma"/>
              </w:rPr>
              <w:t>oziroma največ 30 točk</w:t>
            </w:r>
          </w:p>
        </w:tc>
      </w:tr>
      <w:tr w:rsidR="00CF5C1F" w:rsidRPr="00DE5020" w:rsidTr="00266804">
        <w:trPr>
          <w:trHeight w:val="732"/>
        </w:trPr>
        <w:tc>
          <w:tcPr>
            <w:tcW w:w="264" w:type="pct"/>
            <w:tcBorders>
              <w:top w:val="single" w:sz="4" w:space="0" w:color="000000"/>
              <w:left w:val="single" w:sz="4" w:space="0" w:color="000000"/>
              <w:bottom w:val="single" w:sz="4" w:space="0" w:color="000000"/>
            </w:tcBorders>
            <w:vAlign w:val="center"/>
          </w:tcPr>
          <w:p w:rsidR="00CF5C1F" w:rsidRPr="00266804" w:rsidRDefault="00CF5C1F" w:rsidP="00F37137">
            <w:pPr>
              <w:keepNext/>
              <w:autoSpaceDE w:val="0"/>
              <w:autoSpaceDN w:val="0"/>
              <w:adjustRightInd w:val="0"/>
              <w:ind w:right="380"/>
              <w:jc w:val="both"/>
              <w:rPr>
                <w:rFonts w:ascii="Tahoma" w:hAnsi="Tahoma" w:cs="Tahoma"/>
                <w:b/>
              </w:rPr>
            </w:pPr>
          </w:p>
        </w:tc>
        <w:tc>
          <w:tcPr>
            <w:tcW w:w="3316" w:type="pct"/>
            <w:tcBorders>
              <w:top w:val="single" w:sz="4" w:space="0" w:color="000000"/>
              <w:left w:val="single" w:sz="4" w:space="0" w:color="000000"/>
              <w:bottom w:val="single" w:sz="4" w:space="0" w:color="000000"/>
            </w:tcBorders>
            <w:vAlign w:val="center"/>
          </w:tcPr>
          <w:p w:rsidR="00CF5C1F" w:rsidRPr="00266804" w:rsidRDefault="00CF5C1F" w:rsidP="00F37137">
            <w:pPr>
              <w:keepNext/>
              <w:autoSpaceDE w:val="0"/>
              <w:autoSpaceDN w:val="0"/>
              <w:adjustRightInd w:val="0"/>
              <w:ind w:right="380"/>
              <w:jc w:val="both"/>
              <w:rPr>
                <w:rFonts w:ascii="Tahoma" w:hAnsi="Tahoma" w:cs="Tahoma"/>
                <w:b/>
              </w:rPr>
            </w:pPr>
            <w:r w:rsidRPr="00266804">
              <w:rPr>
                <w:rFonts w:ascii="Tahoma" w:hAnsi="Tahoma" w:cs="Tahoma"/>
                <w:b/>
              </w:rPr>
              <w:t>Skupaj</w:t>
            </w:r>
          </w:p>
        </w:tc>
        <w:tc>
          <w:tcPr>
            <w:tcW w:w="1421" w:type="pct"/>
            <w:tcBorders>
              <w:top w:val="single" w:sz="4" w:space="0" w:color="000000"/>
              <w:left w:val="single" w:sz="4" w:space="0" w:color="000000"/>
              <w:bottom w:val="single" w:sz="4" w:space="0" w:color="000000"/>
              <w:right w:val="single" w:sz="4" w:space="0" w:color="000000"/>
            </w:tcBorders>
            <w:vAlign w:val="center"/>
          </w:tcPr>
          <w:p w:rsidR="00CF5C1F" w:rsidRPr="00266804" w:rsidRDefault="00CF5C1F" w:rsidP="00F37137">
            <w:pPr>
              <w:keepNext/>
              <w:autoSpaceDE w:val="0"/>
              <w:autoSpaceDN w:val="0"/>
              <w:adjustRightInd w:val="0"/>
              <w:ind w:right="31"/>
              <w:jc w:val="center"/>
              <w:rPr>
                <w:rFonts w:ascii="Tahoma" w:hAnsi="Tahoma" w:cs="Tahoma"/>
                <w:b/>
              </w:rPr>
            </w:pPr>
            <w:r w:rsidRPr="00266804">
              <w:rPr>
                <w:rFonts w:ascii="Tahoma" w:hAnsi="Tahoma" w:cs="Tahoma"/>
                <w:b/>
              </w:rPr>
              <w:t xml:space="preserve">100 % </w:t>
            </w:r>
          </w:p>
          <w:p w:rsidR="00CF5C1F" w:rsidRPr="00266804" w:rsidRDefault="00CF5C1F" w:rsidP="00F37137">
            <w:pPr>
              <w:keepNext/>
              <w:autoSpaceDE w:val="0"/>
              <w:autoSpaceDN w:val="0"/>
              <w:adjustRightInd w:val="0"/>
              <w:ind w:right="31"/>
              <w:jc w:val="center"/>
              <w:rPr>
                <w:rFonts w:ascii="Tahoma" w:hAnsi="Tahoma" w:cs="Tahoma"/>
                <w:b/>
              </w:rPr>
            </w:pPr>
            <w:r w:rsidRPr="00266804">
              <w:rPr>
                <w:rFonts w:ascii="Tahoma" w:hAnsi="Tahoma" w:cs="Tahoma"/>
                <w:b/>
              </w:rPr>
              <w:t>oziroma največ 100 točk</w:t>
            </w:r>
          </w:p>
        </w:tc>
      </w:tr>
    </w:tbl>
    <w:p w:rsidR="00CF5C1F" w:rsidRPr="00DE5020" w:rsidRDefault="00CF5C1F" w:rsidP="00F37137">
      <w:pPr>
        <w:keepNext/>
        <w:ind w:left="993" w:right="381"/>
        <w:jc w:val="both"/>
        <w:rPr>
          <w:rFonts w:ascii="Calibri" w:hAnsi="Calibri" w:cs="Arial"/>
          <w:b/>
          <w:color w:val="000000"/>
        </w:rPr>
      </w:pPr>
    </w:p>
    <w:p w:rsidR="00CF5C1F" w:rsidRPr="00266804" w:rsidRDefault="00CF5C1F" w:rsidP="00266804">
      <w:pPr>
        <w:keepNext/>
        <w:ind w:right="381"/>
        <w:jc w:val="both"/>
        <w:rPr>
          <w:rFonts w:ascii="Tahoma" w:hAnsi="Tahoma" w:cs="Tahoma"/>
        </w:rPr>
      </w:pPr>
      <w:r w:rsidRPr="00266804">
        <w:rPr>
          <w:rFonts w:ascii="Tahoma" w:hAnsi="Tahoma" w:cs="Tahoma"/>
        </w:rPr>
        <w:t>Skupna ocena ponudbe se izvede s seštevanjem doseženih točk po obeh merilih na dve decimalni mesti natančno. Ponudnik, ki zbere največje skupno število točk po obeh merilih, je najugodnejši.</w:t>
      </w:r>
    </w:p>
    <w:p w:rsidR="00CF5C1F" w:rsidRPr="00DE5020" w:rsidRDefault="00CF5C1F" w:rsidP="00F37137">
      <w:pPr>
        <w:keepNext/>
        <w:ind w:left="993" w:right="381"/>
        <w:jc w:val="both"/>
        <w:rPr>
          <w:rFonts w:ascii="Calibri" w:hAnsi="Calibri" w:cs="Arial"/>
          <w:b/>
          <w:color w:val="000000"/>
        </w:rPr>
      </w:pPr>
    </w:p>
    <w:p w:rsidR="00CF5C1F" w:rsidRPr="00F039E1" w:rsidRDefault="00CF5C1F" w:rsidP="00F039E1">
      <w:pPr>
        <w:keepNext/>
        <w:numPr>
          <w:ilvl w:val="1"/>
          <w:numId w:val="2"/>
        </w:numPr>
        <w:jc w:val="both"/>
        <w:rPr>
          <w:rFonts w:ascii="Tahoma" w:hAnsi="Tahoma" w:cs="Tahoma"/>
          <w:b/>
        </w:rPr>
      </w:pPr>
      <w:r w:rsidRPr="00F039E1">
        <w:rPr>
          <w:rFonts w:ascii="Tahoma" w:hAnsi="Tahoma" w:cs="Tahoma"/>
          <w:b/>
        </w:rPr>
        <w:t>Ponudbena cena v EUR brez DDV</w:t>
      </w:r>
    </w:p>
    <w:p w:rsidR="00CF5C1F" w:rsidRPr="00266804" w:rsidRDefault="00CF5C1F" w:rsidP="00F37137">
      <w:pPr>
        <w:keepNext/>
        <w:ind w:left="993" w:right="381"/>
        <w:jc w:val="both"/>
        <w:rPr>
          <w:rFonts w:ascii="Tahoma" w:hAnsi="Tahoma" w:cs="Tahoma"/>
          <w:b/>
          <w:color w:val="000000"/>
        </w:rPr>
      </w:pPr>
    </w:p>
    <w:p w:rsidR="00CF5C1F" w:rsidRPr="00266804" w:rsidRDefault="00CF5C1F" w:rsidP="00F37137">
      <w:pPr>
        <w:keepNext/>
        <w:autoSpaceDE w:val="0"/>
        <w:autoSpaceDN w:val="0"/>
        <w:adjustRightInd w:val="0"/>
        <w:spacing w:after="120"/>
        <w:ind w:left="993" w:right="380"/>
        <w:jc w:val="both"/>
        <w:rPr>
          <w:rFonts w:ascii="Tahoma" w:hAnsi="Tahoma" w:cs="Tahoma"/>
        </w:rPr>
      </w:pPr>
      <w:r w:rsidRPr="00266804">
        <w:rPr>
          <w:rFonts w:ascii="Tahoma" w:hAnsi="Tahoma" w:cs="Tahoma"/>
        </w:rPr>
        <w:t xml:space="preserve">Ponudnik, ki bo ponudil najnižjo ponudbeno ceno v EUR brez DDV, bo dobil </w:t>
      </w:r>
      <w:r w:rsidRPr="00266804">
        <w:rPr>
          <w:rFonts w:ascii="Tahoma" w:hAnsi="Tahoma" w:cs="Tahoma"/>
          <w:b/>
        </w:rPr>
        <w:t>70 točk</w:t>
      </w:r>
      <w:r w:rsidRPr="00266804">
        <w:rPr>
          <w:rFonts w:ascii="Tahoma" w:hAnsi="Tahoma" w:cs="Tahoma"/>
        </w:rPr>
        <w:t xml:space="preserve">, ostali ponudniki pa število točk po sledeči formuli:  </w:t>
      </w:r>
    </w:p>
    <w:p w:rsidR="00CF5C1F" w:rsidRPr="00266804" w:rsidRDefault="00CF5C1F" w:rsidP="00F37137">
      <w:pPr>
        <w:keepNext/>
        <w:autoSpaceDE w:val="0"/>
        <w:autoSpaceDN w:val="0"/>
        <w:adjustRightInd w:val="0"/>
        <w:spacing w:after="120"/>
        <w:ind w:left="993" w:right="380"/>
        <w:jc w:val="both"/>
        <w:rPr>
          <w:rFonts w:ascii="Tahoma" w:hAnsi="Tahoma" w:cs="Tahoma"/>
          <w:b/>
        </w:rPr>
      </w:pPr>
      <w:r w:rsidRPr="00266804">
        <w:rPr>
          <w:rFonts w:ascii="Tahoma" w:hAnsi="Tahoma" w:cs="Tahoma"/>
          <w:b/>
        </w:rPr>
        <w:t>Število točk = najnižja ponudbena cena v EUR brez DDV / ponudbena cena v EUR brez DDV * 70</w:t>
      </w:r>
    </w:p>
    <w:p w:rsidR="00CF5C1F" w:rsidRPr="00266804" w:rsidRDefault="00CF5C1F" w:rsidP="00F039E1">
      <w:pPr>
        <w:keepNext/>
        <w:numPr>
          <w:ilvl w:val="1"/>
          <w:numId w:val="2"/>
        </w:numPr>
        <w:jc w:val="both"/>
        <w:rPr>
          <w:rFonts w:ascii="Tahoma" w:hAnsi="Tahoma" w:cs="Tahoma"/>
          <w:b/>
        </w:rPr>
      </w:pPr>
      <w:r w:rsidRPr="00266804">
        <w:rPr>
          <w:rFonts w:ascii="Tahoma" w:hAnsi="Tahoma" w:cs="Tahoma"/>
          <w:b/>
        </w:rPr>
        <w:t xml:space="preserve">Tehnična in strokovna sposobnost dodatnega ključnega osebja </w:t>
      </w:r>
    </w:p>
    <w:p w:rsidR="00CF5C1F" w:rsidRPr="00266804" w:rsidRDefault="00CF5C1F" w:rsidP="00F37137">
      <w:pPr>
        <w:keepNext/>
        <w:ind w:left="993" w:right="381"/>
        <w:jc w:val="both"/>
        <w:rPr>
          <w:rFonts w:ascii="Tahoma" w:hAnsi="Tahoma" w:cs="Tahoma"/>
          <w:b/>
          <w:color w:val="000000"/>
        </w:rPr>
      </w:pPr>
    </w:p>
    <w:p w:rsidR="00CF5C1F" w:rsidRPr="00266804" w:rsidRDefault="00CF5C1F" w:rsidP="00F37137">
      <w:pPr>
        <w:keepNext/>
        <w:autoSpaceDE w:val="0"/>
        <w:autoSpaceDN w:val="0"/>
        <w:adjustRightInd w:val="0"/>
        <w:spacing w:after="120"/>
        <w:ind w:left="993" w:right="380"/>
        <w:jc w:val="both"/>
        <w:rPr>
          <w:rFonts w:ascii="Tahoma" w:hAnsi="Tahoma" w:cs="Tahoma"/>
        </w:rPr>
      </w:pPr>
      <w:r w:rsidRPr="00266804">
        <w:rPr>
          <w:rFonts w:ascii="Tahoma" w:hAnsi="Tahoma" w:cs="Tahoma"/>
        </w:rPr>
        <w:t xml:space="preserve">Naročnik bo dodelil ponudniku skupaj </w:t>
      </w:r>
      <w:r w:rsidRPr="00266804">
        <w:rPr>
          <w:rFonts w:ascii="Tahoma" w:hAnsi="Tahoma" w:cs="Tahoma"/>
          <w:b/>
        </w:rPr>
        <w:t>največ 30 točk</w:t>
      </w:r>
      <w:r w:rsidRPr="00266804">
        <w:rPr>
          <w:rFonts w:ascii="Tahoma" w:hAnsi="Tahoma" w:cs="Tahoma"/>
        </w:rPr>
        <w:t>, in sicer kot sledi:</w:t>
      </w:r>
    </w:p>
    <w:tbl>
      <w:tblPr>
        <w:tblW w:w="4169" w:type="pct"/>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2"/>
        <w:gridCol w:w="1396"/>
      </w:tblGrid>
      <w:tr w:rsidR="00CF5C1F" w:rsidRPr="00266804" w:rsidTr="00F37137">
        <w:trPr>
          <w:trHeight w:hRule="exact" w:val="567"/>
        </w:trPr>
        <w:tc>
          <w:tcPr>
            <w:tcW w:w="4138" w:type="pct"/>
            <w:shd w:val="clear" w:color="auto" w:fill="F2F2F2"/>
            <w:vAlign w:val="center"/>
          </w:tcPr>
          <w:p w:rsidR="00CF5C1F" w:rsidRPr="00266804" w:rsidRDefault="00CF5C1F" w:rsidP="00F37137">
            <w:pPr>
              <w:keepNext/>
              <w:autoSpaceDE w:val="0"/>
              <w:autoSpaceDN w:val="0"/>
              <w:adjustRightInd w:val="0"/>
              <w:jc w:val="center"/>
              <w:rPr>
                <w:rFonts w:ascii="Tahoma" w:hAnsi="Tahoma" w:cs="Tahoma"/>
                <w:b/>
              </w:rPr>
            </w:pPr>
            <w:r w:rsidRPr="00266804">
              <w:rPr>
                <w:rFonts w:ascii="Tahoma" w:hAnsi="Tahoma" w:cs="Tahoma"/>
                <w:b/>
              </w:rPr>
              <w:t>Tehnična in strokovna sposobnost oziroma reference dodatnega ključnega osebja</w:t>
            </w:r>
          </w:p>
        </w:tc>
        <w:tc>
          <w:tcPr>
            <w:tcW w:w="862" w:type="pct"/>
            <w:shd w:val="clear" w:color="auto" w:fill="F2F2F2"/>
            <w:vAlign w:val="center"/>
          </w:tcPr>
          <w:p w:rsidR="00CF5C1F" w:rsidRPr="00266804" w:rsidRDefault="00CF5C1F" w:rsidP="00F37137">
            <w:pPr>
              <w:keepNext/>
              <w:autoSpaceDE w:val="0"/>
              <w:autoSpaceDN w:val="0"/>
              <w:adjustRightInd w:val="0"/>
              <w:jc w:val="center"/>
              <w:rPr>
                <w:rFonts w:ascii="Tahoma" w:hAnsi="Tahoma" w:cs="Tahoma"/>
                <w:b/>
              </w:rPr>
            </w:pPr>
            <w:r w:rsidRPr="00266804">
              <w:rPr>
                <w:rFonts w:ascii="Tahoma" w:hAnsi="Tahoma" w:cs="Tahoma"/>
                <w:b/>
              </w:rPr>
              <w:t>Skupno število točk</w:t>
            </w:r>
          </w:p>
        </w:tc>
      </w:tr>
      <w:tr w:rsidR="00CF5C1F" w:rsidRPr="00266804" w:rsidTr="00F37137">
        <w:trPr>
          <w:trHeight w:hRule="exact" w:val="567"/>
        </w:trPr>
        <w:tc>
          <w:tcPr>
            <w:tcW w:w="5000" w:type="pct"/>
            <w:gridSpan w:val="2"/>
            <w:shd w:val="clear" w:color="auto" w:fill="auto"/>
            <w:vAlign w:val="center"/>
          </w:tcPr>
          <w:p w:rsidR="00CF5C1F" w:rsidRPr="00266804" w:rsidRDefault="00CF5C1F" w:rsidP="00266804">
            <w:pPr>
              <w:keepNext/>
              <w:shd w:val="clear" w:color="auto" w:fill="FFFFFF"/>
              <w:jc w:val="both"/>
              <w:rPr>
                <w:rFonts w:ascii="Tahoma" w:hAnsi="Tahoma" w:cs="Tahoma"/>
                <w:b/>
              </w:rPr>
            </w:pPr>
            <w:r w:rsidRPr="00266804">
              <w:rPr>
                <w:rFonts w:ascii="Tahoma" w:hAnsi="Tahoma" w:cs="Tahoma"/>
                <w:b/>
              </w:rPr>
              <w:t xml:space="preserve">Vsak dodatni </w:t>
            </w:r>
            <w:r w:rsidRPr="00266804">
              <w:rPr>
                <w:rFonts w:ascii="Tahoma" w:hAnsi="Tahoma" w:cs="Tahoma"/>
                <w:b/>
                <w:u w:val="single"/>
              </w:rPr>
              <w:t>Nadzornik za področje gradben</w:t>
            </w:r>
            <w:r w:rsidR="00266804">
              <w:rPr>
                <w:rFonts w:ascii="Tahoma" w:hAnsi="Tahoma" w:cs="Tahoma"/>
                <w:b/>
                <w:u w:val="single"/>
              </w:rPr>
              <w:t xml:space="preserve">ih </w:t>
            </w:r>
            <w:r w:rsidRPr="00266804">
              <w:rPr>
                <w:rFonts w:ascii="Tahoma" w:hAnsi="Tahoma" w:cs="Tahoma"/>
                <w:b/>
                <w:u w:val="single"/>
              </w:rPr>
              <w:t>del</w:t>
            </w:r>
            <w:r w:rsidRPr="00266804">
              <w:rPr>
                <w:rFonts w:ascii="Tahoma" w:hAnsi="Tahoma" w:cs="Tahoma"/>
                <w:b/>
                <w:bCs/>
                <w:lang w:eastAsia="hr-HR"/>
              </w:rPr>
              <w:t xml:space="preserve"> z enakimi referencami kot v točki </w:t>
            </w:r>
            <w:r w:rsidR="00266804" w:rsidRPr="00266804">
              <w:rPr>
                <w:rFonts w:ascii="Tahoma" w:hAnsi="Tahoma" w:cs="Tahoma"/>
                <w:b/>
                <w:bCs/>
                <w:lang w:eastAsia="hr-HR"/>
              </w:rPr>
              <w:t xml:space="preserve">3.2.3.3.2. </w:t>
            </w:r>
            <w:r w:rsidRPr="00266804">
              <w:rPr>
                <w:rFonts w:ascii="Tahoma" w:hAnsi="Tahoma" w:cs="Tahoma"/>
                <w:b/>
                <w:bCs/>
                <w:lang w:eastAsia="hr-HR"/>
              </w:rPr>
              <w:t xml:space="preserve">prejme </w:t>
            </w:r>
            <w:r w:rsidR="00266804" w:rsidRPr="00266804">
              <w:rPr>
                <w:rFonts w:ascii="Tahoma" w:hAnsi="Tahoma" w:cs="Tahoma"/>
                <w:b/>
                <w:bCs/>
                <w:lang w:eastAsia="hr-HR"/>
              </w:rPr>
              <w:t>10</w:t>
            </w:r>
            <w:r w:rsidRPr="00266804">
              <w:rPr>
                <w:rFonts w:ascii="Tahoma" w:hAnsi="Tahoma" w:cs="Tahoma"/>
                <w:b/>
                <w:bCs/>
                <w:lang w:eastAsia="hr-HR"/>
              </w:rPr>
              <w:t xml:space="preserve"> točk (največ </w:t>
            </w:r>
            <w:r w:rsidR="00266804" w:rsidRPr="00266804">
              <w:rPr>
                <w:rFonts w:ascii="Tahoma" w:hAnsi="Tahoma" w:cs="Tahoma"/>
                <w:b/>
                <w:bCs/>
                <w:lang w:eastAsia="hr-HR"/>
              </w:rPr>
              <w:t>dve</w:t>
            </w:r>
            <w:r w:rsidRPr="00266804">
              <w:rPr>
                <w:rFonts w:ascii="Tahoma" w:hAnsi="Tahoma" w:cs="Tahoma"/>
                <w:b/>
                <w:bCs/>
                <w:lang w:eastAsia="hr-HR"/>
              </w:rPr>
              <w:t xml:space="preserve"> oseb</w:t>
            </w:r>
            <w:r w:rsidR="00266804" w:rsidRPr="00266804">
              <w:rPr>
                <w:rFonts w:ascii="Tahoma" w:hAnsi="Tahoma" w:cs="Tahoma"/>
                <w:b/>
                <w:bCs/>
                <w:lang w:eastAsia="hr-HR"/>
              </w:rPr>
              <w:t>i</w:t>
            </w:r>
            <w:r w:rsidRPr="00266804">
              <w:rPr>
                <w:rFonts w:ascii="Tahoma" w:hAnsi="Tahoma" w:cs="Tahoma"/>
                <w:b/>
                <w:bCs/>
                <w:lang w:eastAsia="hr-HR"/>
              </w:rPr>
              <w:t>)</w:t>
            </w:r>
          </w:p>
        </w:tc>
      </w:tr>
      <w:tr w:rsidR="00CF5C1F" w:rsidRPr="00266804" w:rsidTr="00F37137">
        <w:trPr>
          <w:trHeight w:val="1360"/>
        </w:trPr>
        <w:tc>
          <w:tcPr>
            <w:tcW w:w="4138" w:type="pct"/>
            <w:shd w:val="clear" w:color="auto" w:fill="auto"/>
            <w:vAlign w:val="center"/>
          </w:tcPr>
          <w:p w:rsidR="00266804" w:rsidRPr="00266804" w:rsidRDefault="00CF5C1F" w:rsidP="00266804">
            <w:pPr>
              <w:keepNext/>
              <w:shd w:val="clear" w:color="auto" w:fill="FFFFFF"/>
              <w:spacing w:line="242" w:lineRule="exact"/>
              <w:rPr>
                <w:rFonts w:ascii="Tahoma" w:hAnsi="Tahoma" w:cs="Tahoma"/>
              </w:rPr>
            </w:pPr>
            <w:r w:rsidRPr="00266804">
              <w:rPr>
                <w:rFonts w:ascii="Tahoma" w:hAnsi="Tahoma" w:cs="Tahoma"/>
              </w:rPr>
              <w:lastRenderedPageBreak/>
              <w:t xml:space="preserve">Uspešno zaključena storitev </w:t>
            </w:r>
            <w:r w:rsidR="00266804" w:rsidRPr="00266804">
              <w:rPr>
                <w:rFonts w:ascii="Tahoma" w:hAnsi="Tahoma" w:cs="Tahoma"/>
              </w:rPr>
              <w:t>nadzora pri gradnji javne cestne in komunalne infrastrukture in izpolnjuje vse od naslednjih kriterijev:</w:t>
            </w:r>
          </w:p>
          <w:p w:rsidR="00266804" w:rsidRPr="00266804" w:rsidRDefault="00266804" w:rsidP="00266804">
            <w:pPr>
              <w:pStyle w:val="Odstavekseznama"/>
              <w:keepNext/>
              <w:numPr>
                <w:ilvl w:val="0"/>
                <w:numId w:val="13"/>
              </w:numPr>
              <w:shd w:val="clear" w:color="auto" w:fill="FFFFFF"/>
              <w:spacing w:line="242" w:lineRule="exact"/>
              <w:ind w:right="386"/>
              <w:jc w:val="both"/>
              <w:rPr>
                <w:rFonts w:ascii="Tahoma" w:hAnsi="Tahoma" w:cs="Tahoma"/>
              </w:rPr>
            </w:pPr>
            <w:r w:rsidRPr="00266804">
              <w:rPr>
                <w:rFonts w:ascii="Tahoma" w:hAnsi="Tahoma" w:cs="Tahoma"/>
              </w:rPr>
              <w:t xml:space="preserve">gradnja oziroma rekonstrukcija lokalne ali mestne ceste </w:t>
            </w:r>
            <w:r w:rsidR="007E24AD">
              <w:rPr>
                <w:rFonts w:ascii="Tahoma" w:hAnsi="Tahoma" w:cs="Tahoma"/>
              </w:rPr>
              <w:t xml:space="preserve">v skupni dolžini najmanj </w:t>
            </w:r>
            <w:r w:rsidR="00E543FF">
              <w:rPr>
                <w:rFonts w:ascii="Tahoma" w:hAnsi="Tahoma" w:cs="Tahoma"/>
              </w:rPr>
              <w:t>1</w:t>
            </w:r>
            <w:r w:rsidR="007E24AD">
              <w:rPr>
                <w:rFonts w:ascii="Tahoma" w:hAnsi="Tahoma" w:cs="Tahoma"/>
              </w:rPr>
              <w:t xml:space="preserve"> km </w:t>
            </w:r>
            <w:r w:rsidRPr="00266804">
              <w:rPr>
                <w:rFonts w:ascii="Tahoma" w:hAnsi="Tahoma" w:cs="Tahoma"/>
              </w:rPr>
              <w:t>s sočasno gradnjo javne komunalne infrastrukture, ki obsega najmanj:</w:t>
            </w:r>
          </w:p>
          <w:p w:rsidR="00266804" w:rsidRPr="00266804" w:rsidRDefault="00266804" w:rsidP="00266804">
            <w:pPr>
              <w:pStyle w:val="Odstavekseznama"/>
              <w:keepNext/>
              <w:numPr>
                <w:ilvl w:val="1"/>
                <w:numId w:val="41"/>
              </w:numPr>
              <w:shd w:val="clear" w:color="auto" w:fill="FFFFFF"/>
              <w:spacing w:line="242" w:lineRule="exact"/>
              <w:ind w:right="386"/>
              <w:jc w:val="both"/>
              <w:rPr>
                <w:rFonts w:ascii="Tahoma" w:hAnsi="Tahoma" w:cs="Tahoma"/>
              </w:rPr>
            </w:pPr>
            <w:r w:rsidRPr="00266804">
              <w:rPr>
                <w:rFonts w:ascii="Tahoma" w:hAnsi="Tahoma" w:cs="Tahoma"/>
              </w:rPr>
              <w:t xml:space="preserve">gradnjo ali obnovo sanitarne ali padavinske kanalizacije </w:t>
            </w:r>
            <w:r w:rsidR="007E24AD">
              <w:rPr>
                <w:rFonts w:ascii="Tahoma" w:hAnsi="Tahoma" w:cs="Tahoma"/>
              </w:rPr>
              <w:t xml:space="preserve">v skupni dolžini najmanj </w:t>
            </w:r>
            <w:r w:rsidR="00E543FF">
              <w:rPr>
                <w:rFonts w:ascii="Tahoma" w:hAnsi="Tahoma" w:cs="Tahoma"/>
              </w:rPr>
              <w:t>1</w:t>
            </w:r>
            <w:r w:rsidR="007E24AD">
              <w:rPr>
                <w:rFonts w:ascii="Tahoma" w:hAnsi="Tahoma" w:cs="Tahoma"/>
              </w:rPr>
              <w:t xml:space="preserve"> km</w:t>
            </w:r>
          </w:p>
          <w:p w:rsidR="00266804" w:rsidRPr="00266804" w:rsidRDefault="00266804" w:rsidP="00266804">
            <w:pPr>
              <w:pStyle w:val="Odstavekseznama"/>
              <w:keepNext/>
              <w:numPr>
                <w:ilvl w:val="1"/>
                <w:numId w:val="41"/>
              </w:numPr>
              <w:shd w:val="clear" w:color="auto" w:fill="FFFFFF"/>
              <w:spacing w:line="242" w:lineRule="exact"/>
              <w:ind w:right="386"/>
              <w:jc w:val="both"/>
              <w:rPr>
                <w:rFonts w:ascii="Tahoma" w:hAnsi="Tahoma" w:cs="Tahoma"/>
              </w:rPr>
            </w:pPr>
            <w:r w:rsidRPr="00266804">
              <w:rPr>
                <w:rFonts w:ascii="Tahoma" w:hAnsi="Tahoma" w:cs="Tahoma"/>
              </w:rPr>
              <w:t>gradnjo/obnovo javne razsvetljave.</w:t>
            </w:r>
          </w:p>
          <w:p w:rsidR="00CF5C1F" w:rsidRPr="00266804" w:rsidRDefault="00CF5C1F" w:rsidP="00F37137">
            <w:pPr>
              <w:keepNext/>
              <w:shd w:val="clear" w:color="auto" w:fill="FFFFFF"/>
              <w:jc w:val="center"/>
              <w:rPr>
                <w:rFonts w:ascii="Tahoma" w:hAnsi="Tahoma" w:cs="Tahoma"/>
              </w:rPr>
            </w:pPr>
          </w:p>
        </w:tc>
        <w:tc>
          <w:tcPr>
            <w:tcW w:w="862" w:type="pct"/>
            <w:shd w:val="clear" w:color="auto" w:fill="auto"/>
            <w:vAlign w:val="center"/>
          </w:tcPr>
          <w:p w:rsidR="00CF5C1F" w:rsidRPr="00266804" w:rsidRDefault="00CF5C1F" w:rsidP="00266804">
            <w:pPr>
              <w:keepNext/>
              <w:shd w:val="clear" w:color="auto" w:fill="FFFFFF"/>
              <w:jc w:val="center"/>
              <w:rPr>
                <w:rFonts w:ascii="Tahoma" w:hAnsi="Tahoma" w:cs="Tahoma"/>
                <w:b/>
              </w:rPr>
            </w:pPr>
            <w:r w:rsidRPr="00266804">
              <w:rPr>
                <w:rFonts w:ascii="Tahoma" w:hAnsi="Tahoma" w:cs="Tahoma"/>
                <w:b/>
              </w:rPr>
              <w:t xml:space="preserve">Največ </w:t>
            </w:r>
            <w:r w:rsidR="00266804" w:rsidRPr="00266804">
              <w:rPr>
                <w:rFonts w:ascii="Tahoma" w:hAnsi="Tahoma" w:cs="Tahoma"/>
                <w:b/>
              </w:rPr>
              <w:t>20</w:t>
            </w:r>
            <w:r w:rsidRPr="00266804">
              <w:rPr>
                <w:rFonts w:ascii="Tahoma" w:hAnsi="Tahoma" w:cs="Tahoma"/>
                <w:b/>
              </w:rPr>
              <w:t xml:space="preserve"> točk</w:t>
            </w:r>
          </w:p>
        </w:tc>
      </w:tr>
      <w:tr w:rsidR="00CF5C1F" w:rsidRPr="00266804" w:rsidTr="00F37137">
        <w:trPr>
          <w:trHeight w:hRule="exact" w:val="567"/>
        </w:trPr>
        <w:tc>
          <w:tcPr>
            <w:tcW w:w="5000" w:type="pct"/>
            <w:gridSpan w:val="2"/>
            <w:shd w:val="clear" w:color="auto" w:fill="auto"/>
            <w:vAlign w:val="center"/>
          </w:tcPr>
          <w:p w:rsidR="00CF5C1F" w:rsidRPr="00266804" w:rsidRDefault="00CF5C1F" w:rsidP="00266804">
            <w:pPr>
              <w:keepNext/>
              <w:shd w:val="clear" w:color="auto" w:fill="FFFFFF"/>
              <w:jc w:val="both"/>
              <w:rPr>
                <w:rFonts w:ascii="Tahoma" w:hAnsi="Tahoma" w:cs="Tahoma"/>
                <w:b/>
              </w:rPr>
            </w:pPr>
            <w:r w:rsidRPr="00266804">
              <w:rPr>
                <w:rFonts w:ascii="Tahoma" w:hAnsi="Tahoma" w:cs="Tahoma"/>
                <w:b/>
              </w:rPr>
              <w:t xml:space="preserve">Vsak dodatni </w:t>
            </w:r>
            <w:r w:rsidRPr="00266804">
              <w:rPr>
                <w:rFonts w:ascii="Tahoma" w:hAnsi="Tahoma" w:cs="Tahoma"/>
                <w:b/>
                <w:u w:val="single"/>
              </w:rPr>
              <w:t xml:space="preserve">Nadzornik za področje elektro </w:t>
            </w:r>
            <w:r w:rsidR="00266804" w:rsidRPr="00266804">
              <w:rPr>
                <w:rFonts w:ascii="Tahoma" w:hAnsi="Tahoma" w:cs="Tahoma"/>
                <w:b/>
                <w:u w:val="single"/>
              </w:rPr>
              <w:t>inštalacijskih del</w:t>
            </w:r>
            <w:r w:rsidR="00266804" w:rsidRPr="009428B4">
              <w:rPr>
                <w:rFonts w:ascii="Tahoma" w:hAnsi="Tahoma" w:cs="Tahoma"/>
              </w:rPr>
              <w:t xml:space="preserve"> </w:t>
            </w:r>
            <w:r w:rsidRPr="00266804">
              <w:rPr>
                <w:rFonts w:ascii="Tahoma" w:hAnsi="Tahoma" w:cs="Tahoma"/>
                <w:b/>
                <w:bCs/>
                <w:lang w:eastAsia="hr-HR"/>
              </w:rPr>
              <w:t xml:space="preserve">z enakimi referencami kot v točki </w:t>
            </w:r>
            <w:r w:rsidR="00266804" w:rsidRPr="00266804">
              <w:rPr>
                <w:rFonts w:ascii="Tahoma" w:hAnsi="Tahoma" w:cs="Tahoma"/>
                <w:b/>
                <w:bCs/>
                <w:lang w:eastAsia="hr-HR"/>
              </w:rPr>
              <w:t>3.2.3.3.2.</w:t>
            </w:r>
            <w:r w:rsidRPr="00266804">
              <w:rPr>
                <w:rFonts w:ascii="Tahoma" w:hAnsi="Tahoma" w:cs="Tahoma"/>
                <w:b/>
                <w:bCs/>
                <w:lang w:eastAsia="hr-HR"/>
              </w:rPr>
              <w:t xml:space="preserve"> prejme </w:t>
            </w:r>
            <w:r w:rsidR="00266804" w:rsidRPr="00266804">
              <w:rPr>
                <w:rFonts w:ascii="Tahoma" w:hAnsi="Tahoma" w:cs="Tahoma"/>
                <w:b/>
                <w:bCs/>
                <w:lang w:eastAsia="hr-HR"/>
              </w:rPr>
              <w:t>10</w:t>
            </w:r>
            <w:r w:rsidRPr="00266804">
              <w:rPr>
                <w:rFonts w:ascii="Tahoma" w:hAnsi="Tahoma" w:cs="Tahoma"/>
                <w:b/>
                <w:bCs/>
                <w:lang w:eastAsia="hr-HR"/>
              </w:rPr>
              <w:t xml:space="preserve"> točk (največ ena oseba)</w:t>
            </w:r>
          </w:p>
        </w:tc>
      </w:tr>
      <w:tr w:rsidR="00CF5C1F" w:rsidRPr="00266804" w:rsidTr="00F37137">
        <w:trPr>
          <w:trHeight w:val="1402"/>
        </w:trPr>
        <w:tc>
          <w:tcPr>
            <w:tcW w:w="4138" w:type="pct"/>
            <w:shd w:val="clear" w:color="auto" w:fill="auto"/>
            <w:vAlign w:val="center"/>
          </w:tcPr>
          <w:p w:rsidR="00CF5C1F" w:rsidRPr="00266804" w:rsidRDefault="00CF5C1F" w:rsidP="00266804">
            <w:pPr>
              <w:keepNext/>
              <w:shd w:val="clear" w:color="auto" w:fill="FFFFFF"/>
              <w:spacing w:line="242" w:lineRule="exact"/>
              <w:rPr>
                <w:rFonts w:ascii="Tahoma" w:hAnsi="Tahoma" w:cs="Tahoma"/>
              </w:rPr>
            </w:pPr>
            <w:r w:rsidRPr="00266804">
              <w:rPr>
                <w:rFonts w:ascii="Tahoma" w:hAnsi="Tahoma" w:cs="Tahoma"/>
              </w:rPr>
              <w:t xml:space="preserve">Uspešno zaključena storitev </w:t>
            </w:r>
            <w:r w:rsidR="00266804" w:rsidRPr="00266804">
              <w:rPr>
                <w:rFonts w:ascii="Tahoma" w:hAnsi="Tahoma" w:cs="Tahoma"/>
              </w:rPr>
              <w:t>nadzora pri gradnji elektrovodov in ulične javne razsvetljave v okviru gradnje cestne infrastrukture, v vrednosti najmanj 100.000,00 EUR.</w:t>
            </w:r>
          </w:p>
        </w:tc>
        <w:tc>
          <w:tcPr>
            <w:tcW w:w="862" w:type="pct"/>
            <w:shd w:val="clear" w:color="auto" w:fill="auto"/>
            <w:vAlign w:val="center"/>
          </w:tcPr>
          <w:p w:rsidR="00CF5C1F" w:rsidRPr="00266804" w:rsidRDefault="00CF5C1F" w:rsidP="00266804">
            <w:pPr>
              <w:keepNext/>
              <w:shd w:val="clear" w:color="auto" w:fill="FFFFFF"/>
              <w:jc w:val="center"/>
              <w:rPr>
                <w:rFonts w:ascii="Tahoma" w:hAnsi="Tahoma" w:cs="Tahoma"/>
                <w:b/>
              </w:rPr>
            </w:pPr>
            <w:r w:rsidRPr="00266804">
              <w:rPr>
                <w:rFonts w:ascii="Tahoma" w:hAnsi="Tahoma" w:cs="Tahoma"/>
                <w:b/>
              </w:rPr>
              <w:t xml:space="preserve">Največ </w:t>
            </w:r>
            <w:r w:rsidR="00266804" w:rsidRPr="00266804">
              <w:rPr>
                <w:rFonts w:ascii="Tahoma" w:hAnsi="Tahoma" w:cs="Tahoma"/>
                <w:b/>
              </w:rPr>
              <w:t>10</w:t>
            </w:r>
            <w:r w:rsidRPr="00266804">
              <w:rPr>
                <w:rFonts w:ascii="Tahoma" w:hAnsi="Tahoma" w:cs="Tahoma"/>
                <w:b/>
              </w:rPr>
              <w:t xml:space="preserve"> točk</w:t>
            </w:r>
          </w:p>
        </w:tc>
      </w:tr>
    </w:tbl>
    <w:p w:rsidR="00CF5C1F" w:rsidRPr="00266804" w:rsidRDefault="00CF5C1F" w:rsidP="00F37137">
      <w:pPr>
        <w:keepNext/>
        <w:rPr>
          <w:rFonts w:ascii="Tahoma" w:hAnsi="Tahoma" w:cs="Tahoma"/>
          <w:b/>
        </w:rPr>
      </w:pPr>
    </w:p>
    <w:p w:rsidR="00CF5C1F" w:rsidRPr="00266804" w:rsidRDefault="00CF5C1F" w:rsidP="00266804">
      <w:pPr>
        <w:keepNext/>
        <w:ind w:right="381"/>
        <w:jc w:val="both"/>
        <w:rPr>
          <w:rFonts w:ascii="Tahoma" w:hAnsi="Tahoma" w:cs="Tahoma"/>
        </w:rPr>
      </w:pPr>
      <w:r w:rsidRPr="00266804">
        <w:rPr>
          <w:rFonts w:ascii="Tahoma" w:hAnsi="Tahoma" w:cs="Tahoma"/>
        </w:rPr>
        <w:t>V primeru, da bosta dva ali več ponudnikov dosegla enako število točk po obeh merilih skupaj, bo izbran tisti ponudnik, ki je ponudil nižjo ponudbeno ceno.</w:t>
      </w:r>
    </w:p>
    <w:p w:rsidR="00CF5C1F" w:rsidRPr="00266804" w:rsidRDefault="00CF5C1F" w:rsidP="00266804">
      <w:pPr>
        <w:keepNext/>
        <w:ind w:right="381"/>
        <w:jc w:val="both"/>
        <w:rPr>
          <w:rFonts w:ascii="Tahoma" w:hAnsi="Tahoma" w:cs="Tahoma"/>
        </w:rPr>
      </w:pPr>
      <w:r w:rsidRPr="00266804">
        <w:rPr>
          <w:rFonts w:ascii="Tahoma" w:hAnsi="Tahoma" w:cs="Tahoma"/>
        </w:rPr>
        <w:t xml:space="preserve"> </w:t>
      </w:r>
    </w:p>
    <w:p w:rsidR="00CF5C1F" w:rsidRPr="00266804" w:rsidRDefault="00CF5C1F" w:rsidP="00266804">
      <w:pPr>
        <w:keepNext/>
        <w:ind w:right="381"/>
        <w:jc w:val="both"/>
        <w:rPr>
          <w:rFonts w:ascii="Tahoma" w:hAnsi="Tahoma" w:cs="Tahoma"/>
        </w:rPr>
      </w:pPr>
      <w:r w:rsidRPr="00266804">
        <w:rPr>
          <w:rFonts w:ascii="Tahoma" w:hAnsi="Tahoma" w:cs="Tahoma"/>
        </w:rPr>
        <w:t>V kolikor bo tudi ponudbena cena enaka, bo naročnik najugodnejšega ponudnika izbral z žrebom. Ponudnike bo naročnik pisno obvestil o žrebu in jim omogočil prisotnost na žrebu. Žreb bo potekal v prostorih naročnika. Žreb se izvede samo med ponudniki, ki so ponudili enako ponudbeno ceno. Izmed ponudnikov, ki so ponudili enako ponudbeno ceno bo prvouvrščen tisti ponudnik, ki bo prvi izžreban, drugo uvrščeni tisti, ki bo izžreban naslednji, do tistega, ki bo izžreban zadnji. Izbran bo ponudnik, ki je bil prvi izžreban. Ponudnikom, za katere se izvede žreb, ki pa ne bodo prisotni na žrebu, bo naročnik posredoval zapisnik žrebanja.</w:t>
      </w:r>
    </w:p>
    <w:p w:rsidR="00B73E92" w:rsidRPr="00BB6682" w:rsidRDefault="00B73E92" w:rsidP="00F37137">
      <w:pPr>
        <w:keepNext/>
        <w:tabs>
          <w:tab w:val="left" w:pos="1134"/>
          <w:tab w:val="right" w:pos="9072"/>
        </w:tabs>
        <w:rPr>
          <w:rFonts w:ascii="Tahoma" w:hAnsi="Tahoma" w:cs="Tahoma"/>
        </w:rPr>
      </w:pPr>
    </w:p>
    <w:p w:rsidR="00FA7D61" w:rsidRPr="00404EEE" w:rsidRDefault="00FA7D61" w:rsidP="00F37137">
      <w:pPr>
        <w:keepNext/>
        <w:numPr>
          <w:ilvl w:val="0"/>
          <w:numId w:val="2"/>
        </w:numPr>
        <w:jc w:val="both"/>
        <w:rPr>
          <w:rFonts w:ascii="Tahoma" w:hAnsi="Tahoma" w:cs="Tahoma"/>
          <w:b/>
          <w:sz w:val="24"/>
        </w:rPr>
      </w:pPr>
      <w:r w:rsidRPr="00404EEE">
        <w:rPr>
          <w:rFonts w:ascii="Tahoma" w:hAnsi="Tahoma" w:cs="Tahoma"/>
          <w:b/>
          <w:sz w:val="24"/>
        </w:rPr>
        <w:t xml:space="preserve">NAVODILA ZA IZDELAVO IN NAČIN PREDLOŽITVE PONUDBE </w:t>
      </w:r>
    </w:p>
    <w:p w:rsidR="00FA7D61" w:rsidRPr="00B66303" w:rsidRDefault="00FA7D61" w:rsidP="00F37137">
      <w:pPr>
        <w:keepNext/>
        <w:jc w:val="both"/>
        <w:rPr>
          <w:rFonts w:ascii="Tahoma" w:hAnsi="Tahoma" w:cs="Tahoma"/>
        </w:rPr>
      </w:pPr>
    </w:p>
    <w:p w:rsidR="00FA7D61" w:rsidRPr="00B66303" w:rsidRDefault="00FA7D61" w:rsidP="00F37137">
      <w:pPr>
        <w:keepNext/>
        <w:keepLines/>
        <w:numPr>
          <w:ilvl w:val="1"/>
          <w:numId w:val="21"/>
        </w:numPr>
        <w:jc w:val="both"/>
        <w:rPr>
          <w:rFonts w:ascii="Tahoma" w:hAnsi="Tahoma" w:cs="Tahoma"/>
          <w:b/>
          <w:sz w:val="21"/>
          <w:szCs w:val="21"/>
        </w:rPr>
      </w:pPr>
      <w:r w:rsidRPr="00B66303">
        <w:rPr>
          <w:rFonts w:ascii="Tahoma" w:hAnsi="Tahoma" w:cs="Tahoma"/>
          <w:b/>
          <w:sz w:val="21"/>
          <w:szCs w:val="21"/>
        </w:rPr>
        <w:t>Splošna navodila za predložitev ponudbe</w:t>
      </w:r>
    </w:p>
    <w:p w:rsidR="00FA7D61" w:rsidRPr="00B66303" w:rsidRDefault="00FA7D61" w:rsidP="00F37137">
      <w:pPr>
        <w:keepNext/>
        <w:keepLines/>
        <w:jc w:val="both"/>
        <w:rPr>
          <w:rFonts w:ascii="Tahoma" w:hAnsi="Tahoma" w:cs="Tahoma"/>
        </w:rPr>
      </w:pPr>
    </w:p>
    <w:p w:rsidR="00FA7D61" w:rsidRPr="00B66303" w:rsidRDefault="00FA7D61" w:rsidP="00F37137">
      <w:pPr>
        <w:keepNext/>
        <w:tabs>
          <w:tab w:val="left" w:pos="142"/>
        </w:tabs>
        <w:jc w:val="both"/>
        <w:rPr>
          <w:rFonts w:ascii="Tahoma" w:hAnsi="Tahoma" w:cs="Tahoma"/>
        </w:rPr>
      </w:pPr>
      <w:r w:rsidRPr="00B66303">
        <w:rPr>
          <w:rFonts w:ascii="Tahoma" w:hAnsi="Tahoma" w:cs="Tahoma"/>
          <w:lang w:val="x-none"/>
        </w:rPr>
        <w:t xml:space="preserve">Ponudniki morajo ponudbe predložiti v informacijski sistem e-JN na spletnem naslovu </w:t>
      </w:r>
      <w:hyperlink r:id="rId17" w:history="1">
        <w:r w:rsidRPr="00B66303">
          <w:rPr>
            <w:rFonts w:ascii="Tahoma" w:hAnsi="Tahoma" w:cs="Tahoma"/>
            <w:color w:val="0000FF"/>
            <w:u w:val="single"/>
            <w:lang w:val="x-none"/>
          </w:rPr>
          <w:t>https://ejn.gov.si/eJN2</w:t>
        </w:r>
      </w:hyperlink>
      <w:r w:rsidRPr="00B66303">
        <w:rPr>
          <w:rFonts w:ascii="Tahoma" w:hAnsi="Tahoma" w:cs="Tahoma"/>
          <w:lang w:val="x-none"/>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8" w:history="1">
        <w:r w:rsidRPr="00B66303">
          <w:rPr>
            <w:rFonts w:ascii="Tahoma" w:hAnsi="Tahoma" w:cs="Tahoma"/>
            <w:color w:val="0000FF"/>
            <w:u w:val="single"/>
            <w:lang w:val="x-none"/>
          </w:rPr>
          <w:t>https://ejn.gov.si/eJN2</w:t>
        </w:r>
      </w:hyperlink>
      <w:r w:rsidRPr="00B66303">
        <w:rPr>
          <w:rFonts w:ascii="Tahoma" w:hAnsi="Tahoma" w:cs="Tahoma"/>
          <w:lang w:val="x-none"/>
        </w:rPr>
        <w:t>.</w:t>
      </w:r>
    </w:p>
    <w:p w:rsidR="00FA7D61" w:rsidRPr="00B66303" w:rsidRDefault="00FA7D61" w:rsidP="00F37137">
      <w:pPr>
        <w:keepNext/>
        <w:tabs>
          <w:tab w:val="left" w:pos="142"/>
        </w:tabs>
        <w:jc w:val="both"/>
        <w:rPr>
          <w:rFonts w:ascii="Tahoma" w:hAnsi="Tahoma" w:cs="Tahoma"/>
        </w:rPr>
      </w:pPr>
    </w:p>
    <w:p w:rsidR="00FA7D61" w:rsidRPr="00B66303" w:rsidRDefault="00FA7D61" w:rsidP="00F37137">
      <w:pPr>
        <w:keepNext/>
        <w:tabs>
          <w:tab w:val="left" w:pos="142"/>
        </w:tabs>
        <w:jc w:val="both"/>
        <w:rPr>
          <w:rFonts w:ascii="Tahoma" w:hAnsi="Tahoma" w:cs="Tahoma"/>
        </w:rPr>
      </w:pPr>
      <w:r w:rsidRPr="00B66303">
        <w:rPr>
          <w:rFonts w:ascii="Tahoma" w:hAnsi="Tahoma" w:cs="Tahoma"/>
        </w:rPr>
        <w:t xml:space="preserve">Ponudnik se mora pred oddajo ponudbe registrirati na spletnem naslovu </w:t>
      </w:r>
      <w:hyperlink r:id="rId19" w:history="1">
        <w:r w:rsidRPr="00B66303">
          <w:rPr>
            <w:rFonts w:ascii="Tahoma" w:hAnsi="Tahoma" w:cs="Tahoma"/>
            <w:color w:val="0000FF"/>
            <w:u w:val="single"/>
          </w:rPr>
          <w:t>https://ejn.gov.si/eJN2</w:t>
        </w:r>
      </w:hyperlink>
      <w:r w:rsidRPr="00B66303">
        <w:rPr>
          <w:rFonts w:ascii="Tahoma" w:hAnsi="Tahoma" w:cs="Tahoma"/>
        </w:rPr>
        <w:t>, v skladu z Navodili za uporabo e-JN. Če je ponudnik že registriran v informacijski sistem e-JN, se v aplikacijo prijavi na istem naslovu.</w:t>
      </w:r>
    </w:p>
    <w:p w:rsidR="00FA7D61" w:rsidRPr="00B66303" w:rsidRDefault="00FA7D61" w:rsidP="00F37137">
      <w:pPr>
        <w:keepNext/>
        <w:tabs>
          <w:tab w:val="left" w:pos="142"/>
        </w:tabs>
        <w:jc w:val="both"/>
        <w:rPr>
          <w:rFonts w:ascii="Tahoma" w:hAnsi="Tahoma" w:cs="Tahoma"/>
        </w:rPr>
      </w:pPr>
    </w:p>
    <w:p w:rsidR="00FA7D61" w:rsidRDefault="00FA7D61" w:rsidP="00F37137">
      <w:pPr>
        <w:keepNext/>
        <w:tabs>
          <w:tab w:val="left" w:pos="142"/>
        </w:tabs>
        <w:jc w:val="both"/>
        <w:rPr>
          <w:rFonts w:ascii="Tahoma" w:hAnsi="Tahoma" w:cs="Tahoma"/>
        </w:rPr>
      </w:pPr>
      <w:r w:rsidRPr="00B66303">
        <w:rPr>
          <w:rFonts w:ascii="Tahoma" w:hAnsi="Tahoma" w:cs="Tahoma"/>
        </w:rPr>
        <w:t>Za oddajo ponudb je zahtevano eno od s strani kvalificiranega overitelja izdano digitalno potrdilo: SIGEN-CA (</w:t>
      </w:r>
      <w:hyperlink r:id="rId20" w:history="1">
        <w:r w:rsidRPr="00B66303">
          <w:rPr>
            <w:rFonts w:ascii="Tahoma" w:hAnsi="Tahoma" w:cs="Tahoma"/>
            <w:color w:val="0000FF"/>
            <w:u w:val="single"/>
          </w:rPr>
          <w:t>www.sigen-ca.si</w:t>
        </w:r>
      </w:hyperlink>
      <w:r w:rsidRPr="00B66303">
        <w:rPr>
          <w:rFonts w:ascii="Tahoma" w:hAnsi="Tahoma" w:cs="Tahoma"/>
        </w:rPr>
        <w:t>), POŠTA®CA (postarca.posta.si), HALCOM-CA (</w:t>
      </w:r>
      <w:hyperlink r:id="rId21" w:history="1">
        <w:r w:rsidRPr="00B66303">
          <w:rPr>
            <w:rFonts w:ascii="Tahoma" w:hAnsi="Tahoma" w:cs="Tahoma"/>
            <w:color w:val="0000FF"/>
            <w:u w:val="single"/>
          </w:rPr>
          <w:t>www.halcom.si</w:t>
        </w:r>
      </w:hyperlink>
      <w:r w:rsidRPr="00B66303">
        <w:rPr>
          <w:rFonts w:ascii="Tahoma" w:hAnsi="Tahoma" w:cs="Tahoma"/>
        </w:rPr>
        <w:t>), AC NLB (</w:t>
      </w:r>
      <w:hyperlink r:id="rId22" w:history="1">
        <w:r w:rsidRPr="00B66303">
          <w:rPr>
            <w:rFonts w:ascii="Tahoma" w:hAnsi="Tahoma" w:cs="Tahoma"/>
            <w:color w:val="0000FF"/>
            <w:u w:val="single"/>
          </w:rPr>
          <w:t>www.nlb.si</w:t>
        </w:r>
      </w:hyperlink>
      <w:r w:rsidRPr="00B66303">
        <w:rPr>
          <w:rFonts w:ascii="Tahoma" w:hAnsi="Tahoma" w:cs="Tahoma"/>
        </w:rPr>
        <w:t>).</w:t>
      </w:r>
    </w:p>
    <w:p w:rsidR="00856A2E" w:rsidRPr="00856A2E" w:rsidRDefault="00856A2E" w:rsidP="00F37137">
      <w:pPr>
        <w:keepNext/>
        <w:tabs>
          <w:tab w:val="left" w:pos="142"/>
        </w:tabs>
        <w:jc w:val="both"/>
        <w:rPr>
          <w:rFonts w:ascii="Tahoma" w:hAnsi="Tahoma" w:cs="Tahoma"/>
          <w:b/>
        </w:rPr>
      </w:pPr>
      <w:r w:rsidRPr="00856A2E">
        <w:rPr>
          <w:rFonts w:ascii="Tahoma" w:hAnsi="Tahoma" w:cs="Tahoma"/>
          <w:b/>
        </w:rPr>
        <w:t xml:space="preserve">Ponudnik mora originalno zavarovanje za resnost ponudbe (skladno z določili točke </w:t>
      </w:r>
      <w:r>
        <w:rPr>
          <w:rFonts w:ascii="Tahoma" w:hAnsi="Tahoma" w:cs="Tahoma"/>
          <w:b/>
        </w:rPr>
        <w:t>6</w:t>
      </w:r>
      <w:r w:rsidRPr="00856A2E">
        <w:rPr>
          <w:rFonts w:ascii="Tahoma" w:hAnsi="Tahoma" w:cs="Tahoma"/>
          <w:b/>
        </w:rPr>
        <w:t xml:space="preserve"> teh navodil za oddajo ponudbe) pred rokom za oddajo ponudb predložiti v zapečateni ali zaprti ovojnici oziroma ovoju</w:t>
      </w:r>
      <w:r w:rsidR="00EB01D5">
        <w:rPr>
          <w:rFonts w:ascii="Tahoma" w:hAnsi="Tahoma" w:cs="Tahoma"/>
          <w:b/>
        </w:rPr>
        <w:t xml:space="preserve"> (</w:t>
      </w:r>
      <w:r w:rsidR="00EB01D5" w:rsidRPr="00EB01D5">
        <w:rPr>
          <w:rFonts w:ascii="Tahoma" w:hAnsi="Tahoma" w:cs="Tahoma"/>
          <w:b/>
        </w:rPr>
        <w:t>na naslov JAVNI HOLDING Ljubljana, d.o.o., Verovškova ulica 70, 1000 Ljubljana</w:t>
      </w:r>
      <w:r w:rsidR="00EB01D5">
        <w:rPr>
          <w:rFonts w:ascii="Tahoma" w:hAnsi="Tahoma" w:cs="Tahoma"/>
          <w:b/>
        </w:rPr>
        <w:t>)</w:t>
      </w:r>
      <w:r w:rsidRPr="00856A2E">
        <w:rPr>
          <w:rFonts w:ascii="Tahoma" w:hAnsi="Tahoma" w:cs="Tahoma"/>
          <w:b/>
        </w:rPr>
        <w:t xml:space="preserve">, tako da je na odpiranju možno preveriti, da je zaprta tako kot je bila predana. </w:t>
      </w:r>
    </w:p>
    <w:p w:rsidR="00856A2E" w:rsidRPr="00856A2E" w:rsidRDefault="00856A2E" w:rsidP="00F37137">
      <w:pPr>
        <w:keepNext/>
        <w:tabs>
          <w:tab w:val="left" w:pos="142"/>
        </w:tabs>
        <w:jc w:val="both"/>
        <w:rPr>
          <w:rFonts w:ascii="Tahoma" w:hAnsi="Tahoma" w:cs="Tahoma"/>
          <w:b/>
        </w:rPr>
      </w:pPr>
    </w:p>
    <w:p w:rsidR="00856A2E" w:rsidRPr="00856A2E" w:rsidRDefault="00856A2E" w:rsidP="00F37137">
      <w:pPr>
        <w:keepNext/>
        <w:tabs>
          <w:tab w:val="left" w:pos="142"/>
        </w:tabs>
        <w:jc w:val="both"/>
        <w:rPr>
          <w:rFonts w:ascii="Tahoma" w:hAnsi="Tahoma" w:cs="Tahoma"/>
          <w:b/>
        </w:rPr>
      </w:pPr>
      <w:r w:rsidRPr="00856A2E">
        <w:rPr>
          <w:rFonts w:ascii="Tahoma" w:hAnsi="Tahoma" w:cs="Tahoma"/>
          <w:b/>
        </w:rPr>
        <w:t xml:space="preserve">Naročnik poleg zavarovanja za resnost ponudbe ne bo sprejel nobene druge dokumentacije v tiskani obliki. </w:t>
      </w:r>
    </w:p>
    <w:p w:rsidR="00FA7D61" w:rsidRPr="00B66303" w:rsidRDefault="00FA7D61" w:rsidP="00F37137">
      <w:pPr>
        <w:keepNext/>
        <w:keepLines/>
        <w:numPr>
          <w:ilvl w:val="1"/>
          <w:numId w:val="21"/>
        </w:numPr>
        <w:jc w:val="both"/>
        <w:rPr>
          <w:rFonts w:ascii="Tahoma" w:hAnsi="Tahoma" w:cs="Tahoma"/>
          <w:b/>
          <w:sz w:val="21"/>
          <w:szCs w:val="21"/>
        </w:rPr>
      </w:pPr>
      <w:r w:rsidRPr="00B66303">
        <w:rPr>
          <w:rFonts w:ascii="Tahoma" w:hAnsi="Tahoma" w:cs="Tahoma"/>
          <w:b/>
          <w:sz w:val="21"/>
          <w:szCs w:val="21"/>
        </w:rPr>
        <w:lastRenderedPageBreak/>
        <w:t>Izdelava ponudbe</w:t>
      </w:r>
    </w:p>
    <w:p w:rsidR="00FA7D61" w:rsidRPr="00B66303" w:rsidRDefault="00FA7D61" w:rsidP="00F37137">
      <w:pPr>
        <w:keepNext/>
        <w:tabs>
          <w:tab w:val="left" w:pos="142"/>
        </w:tabs>
        <w:jc w:val="both"/>
        <w:rPr>
          <w:rFonts w:ascii="Tahoma" w:hAnsi="Tahoma" w:cs="Tahoma"/>
        </w:rPr>
      </w:pPr>
    </w:p>
    <w:p w:rsidR="00FA7D61" w:rsidRPr="00B66303" w:rsidRDefault="00FA7D61" w:rsidP="00F37137">
      <w:pPr>
        <w:keepNext/>
        <w:jc w:val="both"/>
        <w:rPr>
          <w:rFonts w:ascii="Tahoma" w:hAnsi="Tahoma" w:cs="Tahoma"/>
        </w:rPr>
      </w:pPr>
      <w:r w:rsidRPr="00B66303">
        <w:rPr>
          <w:rFonts w:ascii="Tahoma" w:hAnsi="Tahoma" w:cs="Tahoma"/>
        </w:rPr>
        <w:t xml:space="preserve">Sestavni del razpisne dokumentacije so tudi vse morebitne spremembe, dopolnitve in popravki razpisne dokumentacije ter pojasnila in odgovori na vprašanja ponudnikov, objavljena na portalu javnih naročil in na spletni strani </w:t>
      </w:r>
      <w:hyperlink r:id="rId23" w:history="1">
        <w:r w:rsidRPr="00B66303">
          <w:rPr>
            <w:rFonts w:ascii="Tahoma" w:hAnsi="Tahoma" w:cs="Tahoma"/>
            <w:color w:val="0000FF"/>
            <w:u w:val="single"/>
          </w:rPr>
          <w:t>http://www.jhl.si/javna-narocila-iz-podjetij</w:t>
        </w:r>
      </w:hyperlink>
      <w:r w:rsidRPr="00B66303">
        <w:rPr>
          <w:rFonts w:ascii="Tahoma" w:hAnsi="Tahoma" w:cs="Tahoma"/>
        </w:rPr>
        <w:t>, kjer je objavljena razpisna dokumentacija, ki jih morajo ponudniki upoštevati pri pripravi ponudbene dokumentacije.</w:t>
      </w:r>
    </w:p>
    <w:p w:rsidR="00FA7D61" w:rsidRPr="00B66303" w:rsidRDefault="00FA7D61" w:rsidP="00F37137">
      <w:pPr>
        <w:keepNext/>
        <w:jc w:val="both"/>
        <w:rPr>
          <w:rFonts w:ascii="Tahoma" w:hAnsi="Tahoma" w:cs="Tahoma"/>
        </w:rPr>
      </w:pPr>
    </w:p>
    <w:p w:rsidR="00FA7D61" w:rsidRPr="00B66303" w:rsidRDefault="00FA7D61" w:rsidP="00F37137">
      <w:pPr>
        <w:keepNext/>
        <w:jc w:val="both"/>
        <w:rPr>
          <w:rFonts w:ascii="Tahoma" w:hAnsi="Tahoma" w:cs="Tahoma"/>
        </w:rPr>
      </w:pPr>
      <w:r w:rsidRPr="00B66303">
        <w:rPr>
          <w:rFonts w:ascii="Tahoma" w:hAnsi="Tahoma" w:cs="Tahoma"/>
        </w:rPr>
        <w:t xml:space="preserve">Ponudba naj bo izdelana tako, da  vsebuje vse zahtevane dokumente in obrazce, navedene v tč. 6.4  razpisne dokumentacije, brez dodatnih pogojev. Popravljene napake morajo biti označene, žigosane ter podpisane s strani odgovorne osebe ponudnika. Ponudba ne sme vsebovati nobenih sprememb in dodatkov, ki niso v skladu z razpisno dokumentacijo. V kolikor ponudba vsebuje takšne spremembe in dodatke, bo naročnik štel, da se ponudnik ne strinja z zahtevami in pogoji te razpisne dokumentacije, ter bo posledično takšno ponudbo kot nedopustno zavrnil iz nadaljnjega ocenjevanja. </w:t>
      </w:r>
    </w:p>
    <w:p w:rsidR="00FA7D61" w:rsidRPr="00B66303" w:rsidRDefault="00FA7D61" w:rsidP="00F37137">
      <w:pPr>
        <w:keepNext/>
        <w:jc w:val="both"/>
        <w:rPr>
          <w:rFonts w:ascii="Tahoma" w:hAnsi="Tahoma" w:cs="Tahoma"/>
        </w:rPr>
      </w:pPr>
    </w:p>
    <w:p w:rsidR="00FA7D61" w:rsidRPr="00B66303" w:rsidRDefault="00FA7D61" w:rsidP="00F37137">
      <w:pPr>
        <w:keepNext/>
        <w:jc w:val="both"/>
        <w:rPr>
          <w:rFonts w:ascii="Tahoma" w:hAnsi="Tahoma" w:cs="Tahoma"/>
        </w:rPr>
      </w:pPr>
      <w:r w:rsidRPr="00B66303">
        <w:rPr>
          <w:rFonts w:ascii="Tahoma" w:hAnsi="Tahoma" w:cs="Tahoma"/>
        </w:rPr>
        <w:t>Priloge razpisne dokumentacije, ki jih morajo izpolniti ponudniki, so osnova za ugotavljanje dopustnosti ponudbe in osnova za ugotavljanje sposobnosti, glede na zahteve in pogoje te razpisne dokumentacije.</w:t>
      </w:r>
    </w:p>
    <w:p w:rsidR="00FA7D61" w:rsidRPr="00B66303" w:rsidRDefault="00FA7D61" w:rsidP="00F37137">
      <w:pPr>
        <w:keepNext/>
        <w:tabs>
          <w:tab w:val="left" w:pos="142"/>
        </w:tabs>
        <w:jc w:val="both"/>
        <w:rPr>
          <w:rFonts w:ascii="Tahoma" w:hAnsi="Tahoma" w:cs="Tahoma"/>
        </w:rPr>
      </w:pPr>
    </w:p>
    <w:p w:rsidR="00FA7D61" w:rsidRPr="00B66303" w:rsidRDefault="00FA7D61" w:rsidP="00F37137">
      <w:pPr>
        <w:keepNext/>
        <w:keepLines/>
        <w:numPr>
          <w:ilvl w:val="1"/>
          <w:numId w:val="21"/>
        </w:numPr>
        <w:jc w:val="both"/>
        <w:rPr>
          <w:rFonts w:ascii="Tahoma" w:hAnsi="Tahoma" w:cs="Tahoma"/>
          <w:b/>
          <w:sz w:val="21"/>
          <w:szCs w:val="21"/>
        </w:rPr>
      </w:pPr>
      <w:r w:rsidRPr="00B66303">
        <w:rPr>
          <w:rFonts w:ascii="Tahoma" w:hAnsi="Tahoma" w:cs="Tahoma"/>
          <w:b/>
          <w:sz w:val="21"/>
          <w:szCs w:val="21"/>
        </w:rPr>
        <w:t>Rok za predložitev elektronske ponudbe in javno odpiranje ponudb</w:t>
      </w:r>
    </w:p>
    <w:p w:rsidR="00FA7D61" w:rsidRPr="00B66303" w:rsidRDefault="00FA7D61" w:rsidP="00F37137">
      <w:pPr>
        <w:keepNext/>
        <w:tabs>
          <w:tab w:val="left" w:pos="142"/>
        </w:tabs>
        <w:jc w:val="both"/>
        <w:rPr>
          <w:rFonts w:ascii="Tahoma" w:hAnsi="Tahoma" w:cs="Tahoma"/>
        </w:rPr>
      </w:pPr>
    </w:p>
    <w:p w:rsidR="00FA7D61" w:rsidRPr="00B66303" w:rsidRDefault="00FA7D61" w:rsidP="00F37137">
      <w:pPr>
        <w:keepNext/>
        <w:tabs>
          <w:tab w:val="left" w:pos="142"/>
        </w:tabs>
        <w:jc w:val="both"/>
        <w:rPr>
          <w:rFonts w:ascii="Tahoma" w:hAnsi="Tahoma" w:cs="Tahoma"/>
        </w:rPr>
      </w:pPr>
      <w:r w:rsidRPr="00B66303">
        <w:rPr>
          <w:rFonts w:ascii="Tahoma" w:hAnsi="Tahoma" w:cs="Tahoma"/>
        </w:rPr>
        <w:t xml:space="preserve">Elektronska ponudba se šteje za pravočasno oddano, če jo naročnik prejme preko sistema e-JN </w:t>
      </w:r>
      <w:hyperlink r:id="rId24" w:history="1">
        <w:r w:rsidRPr="00B66303">
          <w:rPr>
            <w:rFonts w:ascii="Tahoma" w:hAnsi="Tahoma" w:cs="Tahoma"/>
            <w:color w:val="0000FF"/>
            <w:u w:val="single"/>
          </w:rPr>
          <w:t>https://ejn.gov.si/eJN2</w:t>
        </w:r>
      </w:hyperlink>
      <w:r w:rsidRPr="00B66303">
        <w:rPr>
          <w:rFonts w:ascii="Tahoma" w:hAnsi="Tahoma" w:cs="Tahoma"/>
        </w:rPr>
        <w:t xml:space="preserve"> </w:t>
      </w:r>
      <w:r w:rsidRPr="00B66303">
        <w:rPr>
          <w:rFonts w:ascii="Tahoma" w:hAnsi="Tahoma" w:cs="Tahoma"/>
          <w:b/>
        </w:rPr>
        <w:t xml:space="preserve">najkasneje </w:t>
      </w:r>
      <w:r w:rsidRPr="00F20344">
        <w:rPr>
          <w:rFonts w:ascii="Tahoma" w:hAnsi="Tahoma" w:cs="Tahoma"/>
          <w:b/>
        </w:rPr>
        <w:t>do</w:t>
      </w:r>
      <w:r w:rsidRPr="00F20344">
        <w:rPr>
          <w:rFonts w:ascii="Tahoma" w:hAnsi="Tahoma" w:cs="Tahoma"/>
        </w:rPr>
        <w:t xml:space="preserve"> </w:t>
      </w:r>
      <w:r w:rsidR="006628E1" w:rsidRPr="006628E1">
        <w:rPr>
          <w:rFonts w:ascii="Tahoma" w:hAnsi="Tahoma" w:cs="Tahoma"/>
          <w:b/>
        </w:rPr>
        <w:t>12.</w:t>
      </w:r>
      <w:r w:rsidR="006628E1">
        <w:rPr>
          <w:rFonts w:ascii="Tahoma" w:hAnsi="Tahoma" w:cs="Tahoma"/>
          <w:b/>
        </w:rPr>
        <w:t xml:space="preserve"> </w:t>
      </w:r>
      <w:r w:rsidR="006628E1" w:rsidRPr="006628E1">
        <w:rPr>
          <w:rFonts w:ascii="Tahoma" w:hAnsi="Tahoma" w:cs="Tahoma"/>
          <w:b/>
        </w:rPr>
        <w:t>11</w:t>
      </w:r>
      <w:r w:rsidRPr="006628E1">
        <w:rPr>
          <w:rFonts w:ascii="Tahoma" w:hAnsi="Tahoma" w:cs="Tahoma"/>
          <w:b/>
        </w:rPr>
        <w:t>.</w:t>
      </w:r>
      <w:r w:rsidRPr="00F20344">
        <w:rPr>
          <w:rFonts w:ascii="Tahoma" w:hAnsi="Tahoma" w:cs="Tahoma"/>
          <w:b/>
        </w:rPr>
        <w:t xml:space="preserve"> 2018</w:t>
      </w:r>
      <w:r w:rsidRPr="00F20344">
        <w:rPr>
          <w:rFonts w:ascii="Tahoma" w:hAnsi="Tahoma" w:cs="Tahoma"/>
          <w:b/>
          <w:i/>
        </w:rPr>
        <w:t xml:space="preserve"> </w:t>
      </w:r>
      <w:r w:rsidR="0095404E" w:rsidRPr="00F20344">
        <w:rPr>
          <w:rFonts w:ascii="Tahoma" w:hAnsi="Tahoma" w:cs="Tahoma"/>
          <w:b/>
        </w:rPr>
        <w:t>do</w:t>
      </w:r>
      <w:r w:rsidR="0095404E">
        <w:rPr>
          <w:rFonts w:ascii="Tahoma" w:hAnsi="Tahoma" w:cs="Tahoma"/>
          <w:b/>
        </w:rPr>
        <w:t xml:space="preserve"> 1</w:t>
      </w:r>
      <w:r w:rsidR="00CB3733">
        <w:rPr>
          <w:rFonts w:ascii="Tahoma" w:hAnsi="Tahoma" w:cs="Tahoma"/>
          <w:b/>
        </w:rPr>
        <w:t>0</w:t>
      </w:r>
      <w:r w:rsidRPr="00B66303">
        <w:rPr>
          <w:rFonts w:ascii="Tahoma" w:hAnsi="Tahoma" w:cs="Tahoma"/>
          <w:b/>
        </w:rPr>
        <w:t>.00</w:t>
      </w:r>
      <w:r w:rsidRPr="00B66303">
        <w:rPr>
          <w:rFonts w:ascii="Tahoma" w:hAnsi="Tahoma" w:cs="Tahoma"/>
        </w:rPr>
        <w:t xml:space="preserve"> </w:t>
      </w:r>
      <w:r w:rsidRPr="00B66303">
        <w:rPr>
          <w:rFonts w:ascii="Tahoma" w:hAnsi="Tahoma" w:cs="Tahoma"/>
          <w:b/>
        </w:rPr>
        <w:t>ure</w:t>
      </w:r>
      <w:r w:rsidRPr="00B66303">
        <w:rPr>
          <w:rFonts w:ascii="Tahoma" w:hAnsi="Tahoma" w:cs="Tahoma"/>
        </w:rPr>
        <w:t>. Za oddano ponudbo se šteje ponudba, ki je v informacijskem sistemu e-JN označena s statusom »ODDANO«. Po preteku roka za predložitev ponudb ponudbe ne bo več mogoče oddati.</w:t>
      </w:r>
    </w:p>
    <w:p w:rsidR="00FA7D61" w:rsidRPr="00B66303" w:rsidRDefault="00FA7D61" w:rsidP="00F37137">
      <w:pPr>
        <w:keepNext/>
        <w:tabs>
          <w:tab w:val="left" w:pos="142"/>
        </w:tabs>
        <w:jc w:val="both"/>
        <w:rPr>
          <w:rFonts w:ascii="Tahoma" w:hAnsi="Tahoma" w:cs="Tahoma"/>
        </w:rPr>
      </w:pPr>
    </w:p>
    <w:p w:rsidR="00FA7D61" w:rsidRPr="00B66303" w:rsidRDefault="00FA7D61" w:rsidP="00F37137">
      <w:pPr>
        <w:keepNext/>
        <w:tabs>
          <w:tab w:val="left" w:pos="142"/>
        </w:tabs>
        <w:jc w:val="both"/>
        <w:rPr>
          <w:rFonts w:ascii="Tahoma" w:hAnsi="Tahoma" w:cs="Tahoma"/>
        </w:rPr>
      </w:pPr>
      <w:r w:rsidRPr="00B66303">
        <w:rPr>
          <w:rFonts w:ascii="Tahoma" w:hAnsi="Tahoma" w:cs="Tahoma"/>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B66303" w:rsidRDefault="00B66303" w:rsidP="00F37137">
      <w:pPr>
        <w:keepNext/>
        <w:keepLines/>
        <w:jc w:val="both"/>
        <w:rPr>
          <w:rFonts w:ascii="Tahoma" w:hAnsi="Tahoma" w:cs="Tahoma"/>
        </w:rPr>
      </w:pPr>
    </w:p>
    <w:p w:rsidR="00FA7D61" w:rsidRPr="00B66303" w:rsidRDefault="00FA7D61" w:rsidP="00F37137">
      <w:pPr>
        <w:keepNext/>
        <w:keepLines/>
        <w:spacing w:after="120"/>
        <w:jc w:val="both"/>
        <w:rPr>
          <w:rFonts w:ascii="Tahoma" w:hAnsi="Tahoma" w:cs="Tahoma"/>
        </w:rPr>
      </w:pPr>
      <w:r w:rsidRPr="00B66303">
        <w:rPr>
          <w:rFonts w:ascii="Tahoma" w:hAnsi="Tahoma" w:cs="Tahoma"/>
        </w:rPr>
        <w:t xml:space="preserve">Dostop do spletnega naslova za oddajo elektronske ponudbe v tem postopku javnega naročila je ponudnikom omogočen na naslednji povezavi: </w:t>
      </w:r>
    </w:p>
    <w:p w:rsidR="0095404E" w:rsidRDefault="00D828F9" w:rsidP="00F37137">
      <w:pPr>
        <w:keepNext/>
        <w:jc w:val="both"/>
        <w:rPr>
          <w:rFonts w:ascii="Tahoma" w:hAnsi="Tahoma" w:cs="Tahoma"/>
        </w:rPr>
      </w:pPr>
      <w:hyperlink r:id="rId25" w:history="1">
        <w:r w:rsidR="0095404E" w:rsidRPr="00097D7C">
          <w:rPr>
            <w:rStyle w:val="Hiperpovezava"/>
            <w:rFonts w:ascii="Tahoma" w:hAnsi="Tahoma" w:cs="Tahoma"/>
          </w:rPr>
          <w:t>https://ejn.gov.si/ponudba/pages/aktualno/aktualno_javno_narocilo_podrobno.xhtml?zadevaId=1878</w:t>
        </w:r>
      </w:hyperlink>
    </w:p>
    <w:p w:rsidR="00FA7D61" w:rsidRDefault="00FA7D61" w:rsidP="00F37137">
      <w:pPr>
        <w:keepNext/>
        <w:jc w:val="both"/>
        <w:rPr>
          <w:rFonts w:ascii="Tahoma" w:hAnsi="Tahoma" w:cs="Tahoma"/>
        </w:rPr>
      </w:pPr>
      <w:r w:rsidRPr="00B66303">
        <w:rPr>
          <w:rFonts w:ascii="Tahoma" w:hAnsi="Tahoma" w:cs="Tahoma"/>
        </w:rPr>
        <w:br/>
        <w:t>Javno odpiranje ponudb avtomatično, na način  da informacijski sistem e-JN samodejno, pet (5) minut po poteku roka za predložitev elektronskih ponudb, omogoči dostop do pdf. dokumenta, ki ga ponudnik naloži v sistem e-JN v razdelek »</w:t>
      </w:r>
      <w:r w:rsidRPr="00B66303">
        <w:rPr>
          <w:rFonts w:ascii="Tahoma" w:hAnsi="Tahoma" w:cs="Tahoma"/>
          <w:b/>
        </w:rPr>
        <w:t>PREDRAČUN</w:t>
      </w:r>
      <w:r w:rsidRPr="00B66303">
        <w:rPr>
          <w:rFonts w:ascii="Tahoma" w:hAnsi="Tahoma" w:cs="Tahoma"/>
        </w:rPr>
        <w:t xml:space="preserve">«. </w:t>
      </w:r>
    </w:p>
    <w:p w:rsidR="0019170D" w:rsidRPr="00B66303" w:rsidRDefault="0019170D" w:rsidP="00F37137">
      <w:pPr>
        <w:keepNext/>
        <w:jc w:val="both"/>
        <w:rPr>
          <w:rFonts w:ascii="Tahoma" w:eastAsiaTheme="minorHAnsi" w:hAnsi="Tahoma" w:cs="Tahoma"/>
        </w:rPr>
      </w:pPr>
    </w:p>
    <w:p w:rsidR="00FA7D61" w:rsidRPr="00EB01D5" w:rsidRDefault="00FA7D61" w:rsidP="00F37137">
      <w:pPr>
        <w:keepNext/>
        <w:keepLines/>
        <w:numPr>
          <w:ilvl w:val="1"/>
          <w:numId w:val="21"/>
        </w:numPr>
        <w:jc w:val="both"/>
        <w:rPr>
          <w:rFonts w:ascii="Tahoma" w:hAnsi="Tahoma" w:cs="Tahoma"/>
          <w:b/>
          <w:sz w:val="21"/>
          <w:szCs w:val="21"/>
        </w:rPr>
      </w:pPr>
      <w:r w:rsidRPr="00EB01D5">
        <w:rPr>
          <w:rFonts w:ascii="Tahoma" w:hAnsi="Tahoma" w:cs="Tahoma"/>
          <w:b/>
          <w:sz w:val="21"/>
          <w:szCs w:val="21"/>
        </w:rPr>
        <w:t>Vsebina ponudbene dokumentacije</w:t>
      </w:r>
    </w:p>
    <w:p w:rsidR="00FA7D61" w:rsidRPr="00B66303" w:rsidRDefault="00FA7D61" w:rsidP="00F37137">
      <w:pPr>
        <w:keepNext/>
        <w:jc w:val="both"/>
        <w:rPr>
          <w:rFonts w:ascii="Tahoma" w:hAnsi="Tahoma" w:cs="Tahoma"/>
          <w:sz w:val="16"/>
          <w:szCs w:val="16"/>
        </w:rPr>
      </w:pPr>
    </w:p>
    <w:p w:rsidR="00FA7D61" w:rsidRPr="00436A05" w:rsidRDefault="00FA7D61" w:rsidP="00F37137">
      <w:pPr>
        <w:keepNext/>
        <w:jc w:val="both"/>
        <w:rPr>
          <w:rFonts w:ascii="Tahoma" w:hAnsi="Tahoma" w:cs="Tahoma"/>
        </w:rPr>
      </w:pPr>
      <w:r w:rsidRPr="00436A05">
        <w:rPr>
          <w:rFonts w:ascii="Tahoma" w:hAnsi="Tahoma" w:cs="Tahoma"/>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rsidR="00FA7D61" w:rsidRPr="00436A05" w:rsidRDefault="00FA7D61" w:rsidP="00F37137">
      <w:pPr>
        <w:keepNext/>
        <w:jc w:val="both"/>
        <w:rPr>
          <w:rFonts w:ascii="Tahoma" w:hAnsi="Tahoma" w:cs="Tahoma"/>
          <w:sz w:val="16"/>
          <w:szCs w:val="16"/>
        </w:rPr>
      </w:pPr>
    </w:p>
    <w:p w:rsidR="00FA7D61" w:rsidRDefault="00FA7D61" w:rsidP="00F37137">
      <w:pPr>
        <w:keepNext/>
        <w:jc w:val="both"/>
        <w:rPr>
          <w:rFonts w:ascii="Tahoma" w:hAnsi="Tahoma" w:cs="Tahoma"/>
        </w:rPr>
      </w:pPr>
      <w:r w:rsidRPr="00436A05">
        <w:rPr>
          <w:rFonts w:ascii="Tahoma" w:hAnsi="Tahoma" w:cs="Tahoma"/>
        </w:rPr>
        <w:t>Ponudbena dokumentacija, ki jo naročnik zahteva z javnim razpisom in jo mora ponudnik naložiti v informacijski sistem e-JN je navedena v nadaljevanju:</w:t>
      </w:r>
    </w:p>
    <w:p w:rsidR="00632809" w:rsidRDefault="00632809" w:rsidP="00F37137">
      <w:pPr>
        <w:keepNext/>
        <w:jc w:val="both"/>
        <w:rPr>
          <w:rFonts w:ascii="Tahoma" w:hAnsi="Tahoma" w:cs="Tahoma"/>
        </w:rPr>
      </w:pPr>
    </w:p>
    <w:p w:rsidR="00632809" w:rsidRPr="00436A05" w:rsidRDefault="00632809" w:rsidP="00F37137">
      <w:pPr>
        <w:keepNext/>
        <w:numPr>
          <w:ilvl w:val="0"/>
          <w:numId w:val="10"/>
        </w:numPr>
        <w:ind w:left="426" w:hanging="426"/>
        <w:jc w:val="both"/>
        <w:rPr>
          <w:rFonts w:ascii="Tahoma" w:hAnsi="Tahoma" w:cs="Tahoma"/>
          <w:b/>
        </w:rPr>
      </w:pPr>
      <w:r w:rsidRPr="00436A05">
        <w:rPr>
          <w:rFonts w:ascii="Tahoma" w:hAnsi="Tahoma" w:cs="Tahoma"/>
          <w:b/>
        </w:rPr>
        <w:t>Razdelek »PREDRAČUN«</w:t>
      </w:r>
    </w:p>
    <w:p w:rsidR="00632809" w:rsidRPr="00436A05" w:rsidRDefault="00632809" w:rsidP="00F37137">
      <w:pPr>
        <w:keepNext/>
        <w:jc w:val="both"/>
        <w:rPr>
          <w:rFonts w:ascii="Tahoma" w:hAnsi="Tahoma" w:cs="Tahoma"/>
          <w:sz w:val="16"/>
          <w:szCs w:val="16"/>
        </w:rPr>
      </w:pPr>
    </w:p>
    <w:p w:rsidR="00632809" w:rsidRDefault="00632809" w:rsidP="00F37137">
      <w:pPr>
        <w:keepNext/>
        <w:jc w:val="both"/>
        <w:rPr>
          <w:rFonts w:ascii="Tahoma" w:hAnsi="Tahoma" w:cs="Tahoma"/>
        </w:rPr>
      </w:pPr>
      <w:r w:rsidRPr="00436A05">
        <w:rPr>
          <w:rFonts w:ascii="Tahoma" w:hAnsi="Tahoma" w:cs="Tahoma"/>
        </w:rPr>
        <w:t>Ponudnik mora prilogo »PREDRAČUN« izpolniti ter ga v pdf. formatu naložiti na informacijski sistem e-JN</w:t>
      </w:r>
      <w:r w:rsidRPr="00436A05">
        <w:rPr>
          <w:rFonts w:ascii="Tahoma" w:hAnsi="Tahoma" w:cs="Tahoma"/>
          <w:b/>
        </w:rPr>
        <w:t xml:space="preserve"> v razdelek »PREDRAČUN« (podpiše se z oddajo ponudbe-elektronski podpis). </w:t>
      </w:r>
      <w:r w:rsidRPr="00436A05">
        <w:rPr>
          <w:rFonts w:ascii="Tahoma" w:hAnsi="Tahoma" w:cs="Tahoma"/>
        </w:rPr>
        <w:t xml:space="preserve">Povzetek predračuna bo dostopen/razkrit na javnem odpiranju ponudb. </w:t>
      </w:r>
    </w:p>
    <w:p w:rsidR="00D828F9" w:rsidRDefault="00D828F9" w:rsidP="00F37137">
      <w:pPr>
        <w:keepNext/>
        <w:jc w:val="both"/>
        <w:rPr>
          <w:rFonts w:ascii="Tahoma" w:hAnsi="Tahoma" w:cs="Tahoma"/>
        </w:rPr>
      </w:pPr>
    </w:p>
    <w:p w:rsidR="00D828F9" w:rsidRDefault="00D828F9" w:rsidP="00F37137">
      <w:pPr>
        <w:keepNext/>
        <w:jc w:val="both"/>
        <w:rPr>
          <w:rFonts w:ascii="Tahoma" w:hAnsi="Tahoma" w:cs="Tahoma"/>
        </w:rPr>
      </w:pPr>
    </w:p>
    <w:p w:rsidR="00D828F9" w:rsidRPr="00436A05" w:rsidRDefault="00D828F9" w:rsidP="00F37137">
      <w:pPr>
        <w:keepNext/>
        <w:jc w:val="both"/>
        <w:rPr>
          <w:rFonts w:ascii="Tahoma" w:hAnsi="Tahoma" w:cs="Tahoma"/>
          <w:b/>
        </w:rPr>
      </w:pPr>
    </w:p>
    <w:p w:rsidR="00632809" w:rsidRPr="00436A05" w:rsidRDefault="00632809" w:rsidP="00F37137">
      <w:pPr>
        <w:keepNext/>
        <w:jc w:val="both"/>
        <w:rPr>
          <w:rFonts w:ascii="Tahoma" w:hAnsi="Tahoma" w:cs="Tahoma"/>
          <w:b/>
          <w:sz w:val="16"/>
          <w:szCs w:val="16"/>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8969"/>
      </w:tblGrid>
      <w:tr w:rsidR="00632809" w:rsidRPr="00436A05" w:rsidTr="00FD6245">
        <w:tc>
          <w:tcPr>
            <w:tcW w:w="599" w:type="dxa"/>
            <w:tcBorders>
              <w:right w:val="nil"/>
            </w:tcBorders>
          </w:tcPr>
          <w:p w:rsidR="00632809" w:rsidRPr="00436A05" w:rsidRDefault="00632809" w:rsidP="00F37137">
            <w:pPr>
              <w:keepNext/>
              <w:jc w:val="both"/>
              <w:rPr>
                <w:rFonts w:ascii="Tahoma" w:hAnsi="Tahoma" w:cs="Tahoma"/>
                <w:b/>
              </w:rPr>
            </w:pPr>
          </w:p>
        </w:tc>
        <w:tc>
          <w:tcPr>
            <w:tcW w:w="8969" w:type="dxa"/>
            <w:tcBorders>
              <w:left w:val="nil"/>
            </w:tcBorders>
          </w:tcPr>
          <w:p w:rsidR="00632809" w:rsidRPr="00436A05" w:rsidRDefault="00632809" w:rsidP="00F37137">
            <w:pPr>
              <w:keepNext/>
              <w:jc w:val="both"/>
              <w:rPr>
                <w:rFonts w:ascii="Tahoma" w:hAnsi="Tahoma" w:cs="Tahoma"/>
                <w:i/>
              </w:rPr>
            </w:pPr>
            <w:r w:rsidRPr="00436A05">
              <w:rPr>
                <w:rFonts w:ascii="Tahoma" w:hAnsi="Tahoma" w:cs="Tahoma"/>
              </w:rPr>
              <w:t>PREDRAČUN</w:t>
            </w:r>
          </w:p>
        </w:tc>
      </w:tr>
    </w:tbl>
    <w:p w:rsidR="00632809" w:rsidRPr="00436A05" w:rsidRDefault="00632809" w:rsidP="00F37137">
      <w:pPr>
        <w:keepNext/>
        <w:jc w:val="both"/>
        <w:rPr>
          <w:rFonts w:ascii="Tahoma" w:hAnsi="Tahoma" w:cs="Tahoma"/>
          <w:b/>
        </w:rPr>
      </w:pPr>
    </w:p>
    <w:p w:rsidR="00632809" w:rsidRPr="00436A05" w:rsidRDefault="00632809" w:rsidP="00F37137">
      <w:pPr>
        <w:keepNext/>
        <w:jc w:val="both"/>
        <w:rPr>
          <w:rFonts w:ascii="Tahoma" w:hAnsi="Tahoma" w:cs="Tahoma"/>
          <w:sz w:val="16"/>
          <w:szCs w:val="16"/>
        </w:rPr>
      </w:pPr>
      <w:r w:rsidRPr="00436A05">
        <w:rPr>
          <w:rFonts w:ascii="Tahoma" w:hAnsi="Tahoma" w:cs="Tahoma"/>
        </w:rPr>
        <w:t>Ponudnik mora prilogo »PREDRAČUN« izpolniti in jo elektronsko podpisati. Ponudnik v prilogo »PREDRAČUN« vpiše ponudbeno vrednost</w:t>
      </w:r>
      <w:r>
        <w:rPr>
          <w:rFonts w:ascii="Tahoma" w:hAnsi="Tahoma" w:cs="Tahoma"/>
        </w:rPr>
        <w:t xml:space="preserve"> brez DDV.</w:t>
      </w:r>
    </w:p>
    <w:p w:rsidR="00632809" w:rsidRPr="00436A05" w:rsidRDefault="00632809" w:rsidP="00F37137">
      <w:pPr>
        <w:keepNext/>
        <w:jc w:val="both"/>
        <w:rPr>
          <w:rFonts w:ascii="Tahoma" w:hAnsi="Tahoma" w:cs="Tahoma"/>
        </w:rPr>
      </w:pPr>
      <w:r w:rsidRPr="00436A05">
        <w:rPr>
          <w:rFonts w:ascii="Tahoma" w:hAnsi="Tahoma" w:cs="Tahoma"/>
        </w:rPr>
        <w:t>Ponudbena vrednost brez DDV je navedena tudi v ponudbi ponudnika (Priloga 2) in v ponudbenem predračunu.</w:t>
      </w:r>
    </w:p>
    <w:p w:rsidR="00632809" w:rsidRPr="00436A05" w:rsidRDefault="00632809" w:rsidP="00F37137">
      <w:pPr>
        <w:keepNext/>
        <w:jc w:val="both"/>
        <w:rPr>
          <w:rFonts w:ascii="Tahoma" w:hAnsi="Tahoma" w:cs="Tahoma"/>
          <w:sz w:val="16"/>
          <w:szCs w:val="16"/>
        </w:rPr>
      </w:pPr>
    </w:p>
    <w:p w:rsidR="00632809" w:rsidRPr="00436A05" w:rsidRDefault="00632809" w:rsidP="00F37137">
      <w:pPr>
        <w:keepNext/>
        <w:numPr>
          <w:ilvl w:val="0"/>
          <w:numId w:val="10"/>
        </w:numPr>
        <w:ind w:left="426" w:hanging="426"/>
        <w:jc w:val="both"/>
        <w:rPr>
          <w:rFonts w:ascii="Tahoma" w:hAnsi="Tahoma" w:cs="Tahoma"/>
          <w:b/>
        </w:rPr>
      </w:pPr>
      <w:r w:rsidRPr="00436A05">
        <w:rPr>
          <w:rFonts w:ascii="Tahoma" w:hAnsi="Tahoma" w:cs="Tahoma"/>
          <w:b/>
        </w:rPr>
        <w:t>Razdelek »OBRAZEC ESPD – PONUDNIK«</w:t>
      </w:r>
    </w:p>
    <w:p w:rsidR="00632809" w:rsidRPr="00436A05" w:rsidRDefault="00632809" w:rsidP="00F37137">
      <w:pPr>
        <w:keepNext/>
        <w:jc w:val="both"/>
        <w:rPr>
          <w:rFonts w:ascii="Tahoma" w:hAnsi="Tahoma" w:cs="Tahoma"/>
          <w:sz w:val="16"/>
          <w:szCs w:val="16"/>
        </w:rPr>
      </w:pPr>
    </w:p>
    <w:p w:rsidR="00632809" w:rsidRPr="00436A05" w:rsidRDefault="00632809" w:rsidP="00F37137">
      <w:pPr>
        <w:keepNext/>
        <w:jc w:val="both"/>
        <w:rPr>
          <w:rFonts w:ascii="Tahoma" w:hAnsi="Tahoma" w:cs="Tahoma"/>
          <w:b/>
        </w:rPr>
      </w:pPr>
      <w:r w:rsidRPr="00436A05">
        <w:rPr>
          <w:rFonts w:ascii="Tahoma" w:hAnsi="Tahoma" w:cs="Tahoma"/>
        </w:rPr>
        <w:t>Ponudnik (vodilni partner) mora prilogo »IZJAVA O IZPOLNJEVANJU SPOSOBNOSTI PONUDNIKA/PARTNERJA « izpolniti ter ga v xml. formatu naložiti na informacijski sistem e-JN</w:t>
      </w:r>
      <w:r w:rsidRPr="00436A05">
        <w:rPr>
          <w:rFonts w:ascii="Tahoma" w:hAnsi="Tahoma" w:cs="Tahoma"/>
          <w:b/>
        </w:rPr>
        <w:t xml:space="preserve"> v razdelek »IZJAVA - PONUDNIK« (podpiše se z oddajo ponudbe-elektronski podpis).</w:t>
      </w:r>
    </w:p>
    <w:p w:rsidR="00632809" w:rsidRPr="00436A05" w:rsidRDefault="00632809" w:rsidP="00F37137">
      <w:pPr>
        <w:keepNext/>
        <w:jc w:val="both"/>
        <w:rPr>
          <w:rFonts w:ascii="Tahoma" w:hAnsi="Tahoma" w:cs="Tahoma"/>
          <w:sz w:val="16"/>
          <w:szCs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32809" w:rsidRPr="00436A05" w:rsidTr="00FD6245">
        <w:trPr>
          <w:trHeight w:val="225"/>
        </w:trPr>
        <w:tc>
          <w:tcPr>
            <w:tcW w:w="567" w:type="dxa"/>
            <w:tcBorders>
              <w:top w:val="single" w:sz="4" w:space="0" w:color="auto"/>
              <w:left w:val="single" w:sz="4" w:space="0" w:color="auto"/>
              <w:bottom w:val="single" w:sz="4" w:space="0" w:color="auto"/>
              <w:right w:val="nil"/>
            </w:tcBorders>
          </w:tcPr>
          <w:p w:rsidR="00632809" w:rsidRPr="00436A05" w:rsidRDefault="00632809" w:rsidP="00F37137">
            <w:pPr>
              <w:keepNext/>
              <w:jc w:val="both"/>
              <w:rPr>
                <w:rFonts w:ascii="Tahoma" w:hAnsi="Tahoma" w:cs="Tahoma"/>
              </w:rPr>
            </w:pPr>
            <w:r w:rsidRPr="00436A05">
              <w:br w:type="page"/>
            </w:r>
            <w:r w:rsidRPr="00436A05">
              <w:br w:type="page"/>
            </w:r>
            <w:r w:rsidRPr="00436A05">
              <w:br w:type="page"/>
            </w:r>
            <w:r w:rsidRPr="00436A05">
              <w:rPr>
                <w:rFonts w:ascii="Tahoma" w:hAnsi="Tahoma" w:cs="Tahoma"/>
              </w:rPr>
              <w:br w:type="page"/>
            </w:r>
            <w:r w:rsidRPr="00436A05">
              <w:rPr>
                <w:rFonts w:ascii="Tahoma" w:hAnsi="Tahoma" w:cs="Tahoma"/>
                <w:b/>
              </w:rPr>
              <w:br w:type="page"/>
            </w:r>
            <w:r w:rsidRPr="00436A05">
              <w:rPr>
                <w:rFonts w:ascii="Tahoma" w:hAnsi="Tahoma" w:cs="Tahoma"/>
              </w:rPr>
              <w:br w:type="page"/>
            </w:r>
          </w:p>
        </w:tc>
        <w:tc>
          <w:tcPr>
            <w:tcW w:w="7655" w:type="dxa"/>
            <w:tcBorders>
              <w:top w:val="single" w:sz="4" w:space="0" w:color="auto"/>
              <w:left w:val="nil"/>
              <w:bottom w:val="single" w:sz="4" w:space="0" w:color="auto"/>
              <w:right w:val="single" w:sz="4" w:space="0" w:color="auto"/>
            </w:tcBorders>
            <w:vAlign w:val="center"/>
          </w:tcPr>
          <w:p w:rsidR="00632809" w:rsidRPr="00436A05" w:rsidRDefault="00632809" w:rsidP="00F37137">
            <w:pPr>
              <w:keepNext/>
              <w:rPr>
                <w:rFonts w:ascii="Tahoma" w:hAnsi="Tahoma" w:cs="Tahoma"/>
              </w:rPr>
            </w:pPr>
            <w:r w:rsidRPr="00436A05">
              <w:rPr>
                <w:rFonts w:ascii="Tahoma" w:hAnsi="Tahoma" w:cs="Tahoma"/>
                <w:b/>
              </w:rPr>
              <w:t>ESPD – PONUDNIK</w:t>
            </w:r>
          </w:p>
        </w:tc>
        <w:tc>
          <w:tcPr>
            <w:tcW w:w="850" w:type="dxa"/>
            <w:tcBorders>
              <w:top w:val="single" w:sz="4" w:space="0" w:color="auto"/>
              <w:left w:val="single" w:sz="4" w:space="0" w:color="auto"/>
              <w:bottom w:val="single" w:sz="4" w:space="0" w:color="auto"/>
              <w:right w:val="nil"/>
            </w:tcBorders>
            <w:vAlign w:val="center"/>
          </w:tcPr>
          <w:p w:rsidR="00632809" w:rsidRPr="00436A05" w:rsidRDefault="00632809" w:rsidP="00F37137">
            <w:pPr>
              <w:keepNext/>
              <w:rPr>
                <w:rFonts w:ascii="Tahoma" w:hAnsi="Tahoma" w:cs="Tahoma"/>
                <w:b/>
              </w:rPr>
            </w:pPr>
            <w:r w:rsidRPr="00436A05">
              <w:rPr>
                <w:rFonts w:ascii="Tahoma" w:hAnsi="Tahoma" w:cs="Tahoma"/>
                <w:b/>
                <w:i/>
              </w:rPr>
              <w:t>Priloga</w:t>
            </w:r>
          </w:p>
        </w:tc>
        <w:tc>
          <w:tcPr>
            <w:tcW w:w="567" w:type="dxa"/>
            <w:tcBorders>
              <w:top w:val="single" w:sz="4" w:space="0" w:color="auto"/>
              <w:left w:val="nil"/>
              <w:bottom w:val="single" w:sz="4" w:space="0" w:color="auto"/>
              <w:right w:val="single" w:sz="4" w:space="0" w:color="auto"/>
            </w:tcBorders>
            <w:vAlign w:val="center"/>
          </w:tcPr>
          <w:p w:rsidR="00632809" w:rsidRPr="00436A05" w:rsidRDefault="00632809" w:rsidP="00F37137">
            <w:pPr>
              <w:keepNext/>
              <w:rPr>
                <w:rFonts w:ascii="Tahoma" w:hAnsi="Tahoma" w:cs="Tahoma"/>
                <w:b/>
                <w:i/>
              </w:rPr>
            </w:pPr>
            <w:r w:rsidRPr="00436A05">
              <w:rPr>
                <w:rFonts w:ascii="Tahoma" w:hAnsi="Tahoma" w:cs="Tahoma"/>
                <w:b/>
                <w:i/>
              </w:rPr>
              <w:t>3/1</w:t>
            </w:r>
          </w:p>
        </w:tc>
      </w:tr>
    </w:tbl>
    <w:p w:rsidR="00632809" w:rsidRPr="00436A05" w:rsidRDefault="00632809" w:rsidP="00F37137">
      <w:pPr>
        <w:keepNext/>
        <w:ind w:firstLine="708"/>
        <w:jc w:val="both"/>
        <w:rPr>
          <w:rFonts w:ascii="Tahoma" w:hAnsi="Tahoma" w:cs="Tahoma"/>
          <w:sz w:val="16"/>
        </w:rPr>
      </w:pPr>
    </w:p>
    <w:p w:rsidR="00632809" w:rsidRPr="00436A05" w:rsidRDefault="00632809" w:rsidP="00F37137">
      <w:pPr>
        <w:keepNext/>
        <w:jc w:val="both"/>
        <w:rPr>
          <w:rFonts w:ascii="Tahoma" w:hAnsi="Tahoma" w:cs="Tahoma"/>
        </w:rPr>
      </w:pPr>
      <w:r w:rsidRPr="00436A05">
        <w:rPr>
          <w:rFonts w:ascii="Tahoma" w:hAnsi="Tahoma" w:cs="Tahoma"/>
        </w:rPr>
        <w:t xml:space="preserve">Ponudnik mora obrazec ESPD izpolniti in ga elektronsko podpisati. Ponudnik mora v razdelek </w:t>
      </w:r>
      <w:r w:rsidRPr="00436A05">
        <w:rPr>
          <w:rFonts w:ascii="Tahoma" w:hAnsi="Tahoma" w:cs="Tahoma"/>
          <w:b/>
        </w:rPr>
        <w:t xml:space="preserve">»DRUGE PRILOGE« </w:t>
      </w:r>
      <w:r w:rsidRPr="00436A05">
        <w:rPr>
          <w:rFonts w:ascii="Tahoma" w:hAnsi="Tahoma" w:cs="Tahoma"/>
        </w:rPr>
        <w:t>priložiti podpisan ESPD tudi v pdf. formatu.</w:t>
      </w:r>
    </w:p>
    <w:p w:rsidR="00632809" w:rsidRPr="00436A05" w:rsidRDefault="00632809" w:rsidP="00F37137">
      <w:pPr>
        <w:keepNext/>
        <w:jc w:val="both"/>
        <w:rPr>
          <w:rFonts w:ascii="Tahoma" w:hAnsi="Tahoma" w:cs="Tahoma"/>
          <w:sz w:val="16"/>
          <w:szCs w:val="16"/>
        </w:rPr>
      </w:pPr>
    </w:p>
    <w:p w:rsidR="00632809" w:rsidRPr="00436A05" w:rsidRDefault="00632809" w:rsidP="00F37137">
      <w:pPr>
        <w:keepNext/>
        <w:numPr>
          <w:ilvl w:val="0"/>
          <w:numId w:val="11"/>
        </w:numPr>
        <w:ind w:left="426" w:hanging="426"/>
        <w:jc w:val="both"/>
        <w:rPr>
          <w:rFonts w:ascii="Tahoma" w:hAnsi="Tahoma" w:cs="Tahoma"/>
        </w:rPr>
      </w:pPr>
      <w:r w:rsidRPr="00436A05">
        <w:rPr>
          <w:rFonts w:ascii="Tahoma" w:hAnsi="Tahoma" w:cs="Tahoma"/>
          <w:b/>
        </w:rPr>
        <w:t>Razdelek »OBRAZEC ESPD – OSTALI SODELUJOČI«</w:t>
      </w:r>
    </w:p>
    <w:p w:rsidR="00632809" w:rsidRPr="00436A05" w:rsidRDefault="00632809" w:rsidP="00F37137">
      <w:pPr>
        <w:keepNext/>
        <w:jc w:val="both"/>
        <w:rPr>
          <w:rFonts w:ascii="Tahoma" w:hAnsi="Tahoma" w:cs="Tahoma"/>
          <w:sz w:val="16"/>
          <w:szCs w:val="16"/>
        </w:rPr>
      </w:pPr>
    </w:p>
    <w:p w:rsidR="00632809" w:rsidRPr="00436A05" w:rsidRDefault="00632809" w:rsidP="00F37137">
      <w:pPr>
        <w:keepNext/>
        <w:jc w:val="both"/>
        <w:rPr>
          <w:rFonts w:ascii="Tahoma" w:hAnsi="Tahoma" w:cs="Tahoma"/>
        </w:rPr>
      </w:pPr>
      <w:r w:rsidRPr="00436A05">
        <w:rPr>
          <w:rFonts w:ascii="Tahoma" w:hAnsi="Tahoma" w:cs="Tahoma"/>
        </w:rPr>
        <w:t>Ponudnik  mora za vse ostale gospodarske subjekte (partnerje iz skupine ponudnikov, podizvajalci</w:t>
      </w:r>
      <w:r w:rsidRPr="00436A05">
        <w:rPr>
          <w:rFonts w:ascii="Tahoma" w:hAnsi="Tahoma" w:cs="Tahoma"/>
          <w:iCs/>
          <w:sz w:val="18"/>
          <w:szCs w:val="22"/>
        </w:rPr>
        <w:t xml:space="preserve"> </w:t>
      </w:r>
      <w:r w:rsidRPr="00436A05">
        <w:rPr>
          <w:rFonts w:ascii="Tahoma" w:hAnsi="Tahoma" w:cs="Tahoma"/>
          <w:iCs/>
        </w:rPr>
        <w:t>in/ali ostali subjekti, katerih zmogljivost uporablja ponudnik)</w:t>
      </w:r>
      <w:r w:rsidRPr="00436A05">
        <w:rPr>
          <w:rFonts w:ascii="Tahoma" w:hAnsi="Tahoma" w:cs="Tahoma"/>
        </w:rPr>
        <w:t xml:space="preserve"> izpolnjene in ročno podpisane obrazce ESPD v pdf. formatu naložiti na informacijski sistem e-JN</w:t>
      </w:r>
      <w:r w:rsidRPr="00436A05">
        <w:rPr>
          <w:rFonts w:ascii="Tahoma" w:hAnsi="Tahoma" w:cs="Tahoma"/>
          <w:b/>
        </w:rPr>
        <w:t xml:space="preserve"> v razdelek »ESPD - OSTALI SODELUJOČI« </w:t>
      </w:r>
    </w:p>
    <w:p w:rsidR="00632809" w:rsidRPr="00436A05" w:rsidRDefault="00632809" w:rsidP="00F37137">
      <w:pPr>
        <w:keepNext/>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32809" w:rsidRPr="00436A05" w:rsidTr="00FD6245">
        <w:trPr>
          <w:trHeight w:val="225"/>
        </w:trPr>
        <w:tc>
          <w:tcPr>
            <w:tcW w:w="567" w:type="dxa"/>
            <w:tcBorders>
              <w:top w:val="single" w:sz="4" w:space="0" w:color="auto"/>
              <w:left w:val="single" w:sz="4" w:space="0" w:color="auto"/>
              <w:bottom w:val="single" w:sz="4" w:space="0" w:color="auto"/>
              <w:right w:val="nil"/>
            </w:tcBorders>
          </w:tcPr>
          <w:p w:rsidR="00632809" w:rsidRPr="00436A05" w:rsidRDefault="00632809" w:rsidP="00F37137">
            <w:pPr>
              <w:keepNext/>
              <w:jc w:val="both"/>
              <w:rPr>
                <w:rFonts w:ascii="Tahoma" w:hAnsi="Tahoma" w:cs="Tahoma"/>
              </w:rPr>
            </w:pPr>
            <w:r w:rsidRPr="00436A05">
              <w:br w:type="page"/>
            </w:r>
            <w:r w:rsidRPr="00436A05">
              <w:br w:type="page"/>
            </w:r>
            <w:r w:rsidRPr="00436A05">
              <w:br w:type="page"/>
            </w:r>
            <w:r w:rsidRPr="00436A05">
              <w:rPr>
                <w:rFonts w:ascii="Tahoma" w:hAnsi="Tahoma" w:cs="Tahoma"/>
              </w:rPr>
              <w:br w:type="page"/>
            </w:r>
            <w:r w:rsidRPr="00436A05">
              <w:rPr>
                <w:rFonts w:ascii="Tahoma" w:hAnsi="Tahoma" w:cs="Tahoma"/>
                <w:b/>
              </w:rPr>
              <w:br w:type="page"/>
            </w:r>
            <w:r w:rsidRPr="00436A05">
              <w:rPr>
                <w:rFonts w:ascii="Tahoma" w:hAnsi="Tahoma" w:cs="Tahoma"/>
              </w:rPr>
              <w:br w:type="page"/>
            </w:r>
          </w:p>
        </w:tc>
        <w:tc>
          <w:tcPr>
            <w:tcW w:w="7655" w:type="dxa"/>
            <w:tcBorders>
              <w:top w:val="single" w:sz="4" w:space="0" w:color="auto"/>
              <w:left w:val="nil"/>
              <w:bottom w:val="single" w:sz="4" w:space="0" w:color="auto"/>
              <w:right w:val="single" w:sz="4" w:space="0" w:color="auto"/>
            </w:tcBorders>
            <w:vAlign w:val="center"/>
          </w:tcPr>
          <w:p w:rsidR="00632809" w:rsidRPr="00436A05" w:rsidRDefault="00632809" w:rsidP="00F37137">
            <w:pPr>
              <w:keepNext/>
              <w:rPr>
                <w:rFonts w:ascii="Tahoma" w:hAnsi="Tahoma" w:cs="Tahoma"/>
              </w:rPr>
            </w:pPr>
            <w:r w:rsidRPr="00436A05">
              <w:rPr>
                <w:rFonts w:ascii="Tahoma" w:hAnsi="Tahoma" w:cs="Tahoma"/>
                <w:b/>
              </w:rPr>
              <w:t>ESPD – OSTALI SODELUJOČI</w:t>
            </w:r>
          </w:p>
        </w:tc>
        <w:tc>
          <w:tcPr>
            <w:tcW w:w="850" w:type="dxa"/>
            <w:tcBorders>
              <w:top w:val="single" w:sz="4" w:space="0" w:color="auto"/>
              <w:left w:val="single" w:sz="4" w:space="0" w:color="auto"/>
              <w:bottom w:val="single" w:sz="4" w:space="0" w:color="auto"/>
              <w:right w:val="nil"/>
            </w:tcBorders>
            <w:vAlign w:val="center"/>
          </w:tcPr>
          <w:p w:rsidR="00632809" w:rsidRPr="00436A05" w:rsidRDefault="00632809" w:rsidP="00F37137">
            <w:pPr>
              <w:keepNext/>
              <w:rPr>
                <w:rFonts w:ascii="Tahoma" w:hAnsi="Tahoma" w:cs="Tahoma"/>
                <w:b/>
              </w:rPr>
            </w:pPr>
            <w:r w:rsidRPr="00436A05">
              <w:rPr>
                <w:rFonts w:ascii="Tahoma" w:hAnsi="Tahoma" w:cs="Tahoma"/>
                <w:b/>
                <w:i/>
              </w:rPr>
              <w:t>Priloga</w:t>
            </w:r>
          </w:p>
        </w:tc>
        <w:tc>
          <w:tcPr>
            <w:tcW w:w="567" w:type="dxa"/>
            <w:tcBorders>
              <w:top w:val="single" w:sz="4" w:space="0" w:color="auto"/>
              <w:left w:val="nil"/>
              <w:bottom w:val="single" w:sz="4" w:space="0" w:color="auto"/>
              <w:right w:val="single" w:sz="4" w:space="0" w:color="auto"/>
            </w:tcBorders>
            <w:vAlign w:val="center"/>
          </w:tcPr>
          <w:p w:rsidR="00632809" w:rsidRPr="00436A05" w:rsidRDefault="00632809" w:rsidP="00F37137">
            <w:pPr>
              <w:keepNext/>
              <w:rPr>
                <w:rFonts w:ascii="Tahoma" w:hAnsi="Tahoma" w:cs="Tahoma"/>
                <w:b/>
                <w:i/>
              </w:rPr>
            </w:pPr>
            <w:r w:rsidRPr="00436A05">
              <w:rPr>
                <w:rFonts w:ascii="Tahoma" w:hAnsi="Tahoma" w:cs="Tahoma"/>
                <w:b/>
                <w:i/>
              </w:rPr>
              <w:t>3/1</w:t>
            </w:r>
          </w:p>
        </w:tc>
      </w:tr>
    </w:tbl>
    <w:p w:rsidR="00632809" w:rsidRPr="00436A05" w:rsidRDefault="00632809" w:rsidP="00F37137">
      <w:pPr>
        <w:keepNext/>
        <w:jc w:val="both"/>
        <w:rPr>
          <w:rFonts w:ascii="Tahoma" w:hAnsi="Tahoma" w:cs="Tahoma"/>
        </w:rPr>
      </w:pPr>
    </w:p>
    <w:p w:rsidR="00632809" w:rsidRPr="00436A05" w:rsidRDefault="00632809" w:rsidP="00F37137">
      <w:pPr>
        <w:keepNext/>
        <w:jc w:val="both"/>
        <w:rPr>
          <w:rFonts w:ascii="Tahoma" w:hAnsi="Tahoma" w:cs="Tahoma"/>
        </w:rPr>
      </w:pPr>
      <w:r w:rsidRPr="00436A05">
        <w:rPr>
          <w:rFonts w:ascii="Tahoma" w:hAnsi="Tahoma" w:cs="Tahoma"/>
        </w:rPr>
        <w:t>Posamezni partner iz skupine ponudnikov ter vsi v ponudbi navedeni podizvajalci</w:t>
      </w:r>
      <w:r w:rsidRPr="00436A05">
        <w:rPr>
          <w:rFonts w:ascii="Tahoma" w:hAnsi="Tahoma" w:cs="Tahoma"/>
          <w:iCs/>
          <w:sz w:val="18"/>
          <w:szCs w:val="22"/>
        </w:rPr>
        <w:t xml:space="preserve"> </w:t>
      </w:r>
      <w:r w:rsidRPr="00436A05">
        <w:rPr>
          <w:rFonts w:ascii="Tahoma" w:hAnsi="Tahoma" w:cs="Tahoma"/>
          <w:iCs/>
        </w:rPr>
        <w:t>in/ali ostali subjekti, katerih zmogljivost uporablja ponudnik,</w:t>
      </w:r>
      <w:r w:rsidRPr="00436A05">
        <w:rPr>
          <w:rFonts w:ascii="Tahoma" w:hAnsi="Tahoma" w:cs="Tahoma"/>
        </w:rPr>
        <w:t xml:space="preserve"> morajo obrazec ESPD izpolniti in ga ročno podpisati.</w:t>
      </w:r>
    </w:p>
    <w:p w:rsidR="00632809" w:rsidRPr="00436A05" w:rsidRDefault="00632809" w:rsidP="00F37137">
      <w:pPr>
        <w:keepNext/>
        <w:jc w:val="both"/>
        <w:rPr>
          <w:rFonts w:ascii="Tahoma" w:hAnsi="Tahoma" w:cs="Tahoma"/>
        </w:rPr>
      </w:pPr>
    </w:p>
    <w:p w:rsidR="00632809" w:rsidRDefault="00632809" w:rsidP="00F37137">
      <w:pPr>
        <w:keepNext/>
        <w:jc w:val="both"/>
        <w:rPr>
          <w:rFonts w:ascii="Tahoma" w:hAnsi="Tahoma" w:cs="Tahoma"/>
        </w:rPr>
      </w:pPr>
      <w:r w:rsidRPr="00436A05">
        <w:rPr>
          <w:rFonts w:ascii="Tahoma" w:hAnsi="Tahoma" w:cs="Tahoma"/>
        </w:rPr>
        <w:t xml:space="preserve">Priloge ni potrebno priložiti v kolikor </w:t>
      </w:r>
      <w:r w:rsidR="00611852">
        <w:rPr>
          <w:rFonts w:ascii="Tahoma" w:hAnsi="Tahoma" w:cs="Tahoma"/>
        </w:rPr>
        <w:t>ponudnik</w:t>
      </w:r>
      <w:r w:rsidRPr="00436A05">
        <w:rPr>
          <w:rFonts w:ascii="Tahoma" w:hAnsi="Tahoma" w:cs="Tahoma"/>
        </w:rPr>
        <w:t xml:space="preserve"> v </w:t>
      </w:r>
      <w:r w:rsidR="00794CF2">
        <w:rPr>
          <w:rFonts w:ascii="Tahoma" w:hAnsi="Tahoma" w:cs="Tahoma"/>
        </w:rPr>
        <w:t>ponudbi</w:t>
      </w:r>
      <w:r w:rsidRPr="00436A05">
        <w:rPr>
          <w:rFonts w:ascii="Tahoma" w:hAnsi="Tahoma" w:cs="Tahoma"/>
        </w:rPr>
        <w:t xml:space="preserve"> nastopa samostojno v </w:t>
      </w:r>
      <w:r w:rsidR="00794CF2">
        <w:rPr>
          <w:rFonts w:ascii="Tahoma" w:hAnsi="Tahoma" w:cs="Tahoma"/>
        </w:rPr>
        <w:t>ponudbi</w:t>
      </w:r>
      <w:r w:rsidRPr="00436A05">
        <w:rPr>
          <w:rFonts w:ascii="Tahoma" w:hAnsi="Tahoma" w:cs="Tahoma"/>
        </w:rPr>
        <w:t xml:space="preserve"> ne nominira nobenega podizvajalca in glede pogojev v zvezi z ekonomskim in finančnim položajem ter tehnično in strokovno sposobnostjo ne uporabi zmogljivosti drugih subjektov.</w:t>
      </w:r>
    </w:p>
    <w:p w:rsidR="00632809" w:rsidRPr="00436A05" w:rsidRDefault="00632809" w:rsidP="00F37137">
      <w:pPr>
        <w:keepNext/>
        <w:jc w:val="both"/>
        <w:rPr>
          <w:rFonts w:ascii="Tahoma" w:hAnsi="Tahoma" w:cs="Tahoma"/>
          <w:sz w:val="16"/>
          <w:szCs w:val="16"/>
        </w:rPr>
      </w:pPr>
    </w:p>
    <w:p w:rsidR="00632809" w:rsidRPr="00436A05" w:rsidRDefault="00632809" w:rsidP="00F37137">
      <w:pPr>
        <w:keepNext/>
        <w:numPr>
          <w:ilvl w:val="0"/>
          <w:numId w:val="10"/>
        </w:numPr>
        <w:ind w:left="426" w:hanging="426"/>
        <w:jc w:val="both"/>
        <w:rPr>
          <w:rFonts w:ascii="Tahoma" w:hAnsi="Tahoma" w:cs="Tahoma"/>
          <w:b/>
        </w:rPr>
      </w:pPr>
      <w:r w:rsidRPr="00436A05">
        <w:rPr>
          <w:rFonts w:ascii="Tahoma" w:hAnsi="Tahoma" w:cs="Tahoma"/>
          <w:b/>
        </w:rPr>
        <w:t>Razdelek »DRUGE PRILOGE«</w:t>
      </w:r>
    </w:p>
    <w:p w:rsidR="00632809" w:rsidRPr="00436A05" w:rsidRDefault="00632809" w:rsidP="00F37137">
      <w:pPr>
        <w:keepNext/>
        <w:jc w:val="both"/>
        <w:rPr>
          <w:rFonts w:ascii="Tahoma" w:hAnsi="Tahoma" w:cs="Tahoma"/>
        </w:rPr>
      </w:pPr>
    </w:p>
    <w:p w:rsidR="00632809" w:rsidRPr="00436A05" w:rsidRDefault="00632809" w:rsidP="00F37137">
      <w:pPr>
        <w:keepNext/>
        <w:jc w:val="both"/>
        <w:rPr>
          <w:rFonts w:ascii="Tahoma" w:hAnsi="Tahoma" w:cs="Tahoma"/>
        </w:rPr>
      </w:pPr>
      <w:r w:rsidRPr="00436A05">
        <w:rPr>
          <w:rFonts w:ascii="Tahoma" w:hAnsi="Tahoma" w:cs="Tahoma"/>
        </w:rPr>
        <w:t>Ponudnik v informacijskem sistemu e-JN</w:t>
      </w:r>
      <w:r w:rsidRPr="00436A05">
        <w:rPr>
          <w:rFonts w:ascii="Tahoma" w:hAnsi="Tahoma" w:cs="Tahoma"/>
          <w:b/>
        </w:rPr>
        <w:t xml:space="preserve"> v razdelek »DRUGE PRILOGE« </w:t>
      </w:r>
      <w:r w:rsidRPr="00436A05">
        <w:rPr>
          <w:rFonts w:ascii="Tahoma" w:hAnsi="Tahoma" w:cs="Tahoma"/>
        </w:rPr>
        <w:t>naloži ostalo ponudbeno dokumentacijo, ki je zahtevana s to razpisno dokumentacijo, vključno s celotnim ponudbenim predračunom.</w:t>
      </w:r>
    </w:p>
    <w:p w:rsidR="00632809" w:rsidRPr="00436A05" w:rsidRDefault="00632809" w:rsidP="00F37137">
      <w:pPr>
        <w:keepNext/>
        <w:jc w:val="both"/>
        <w:rPr>
          <w:rFonts w:ascii="Tahoma" w:hAnsi="Tahoma" w:cs="Tahoma"/>
        </w:rPr>
      </w:pPr>
    </w:p>
    <w:p w:rsidR="00632809" w:rsidRPr="00436A05" w:rsidRDefault="00632809" w:rsidP="00F37137">
      <w:pPr>
        <w:keepNext/>
        <w:jc w:val="both"/>
        <w:rPr>
          <w:rFonts w:ascii="Tahoma" w:hAnsi="Tahoma" w:cs="Tahoma"/>
        </w:rPr>
      </w:pPr>
      <w:r w:rsidRPr="00436A05">
        <w:rPr>
          <w:rFonts w:ascii="Tahoma" w:hAnsi="Tahoma" w:cs="Tahoma"/>
        </w:rPr>
        <w:t xml:space="preserve">Spodaj zahtevana ponudbena dokumentacija mora biti </w:t>
      </w:r>
      <w:r w:rsidRPr="00436A05">
        <w:rPr>
          <w:rFonts w:ascii="Tahoma" w:hAnsi="Tahoma" w:cs="Tahoma"/>
          <w:b/>
          <w:u w:val="single"/>
        </w:rPr>
        <w:t>priložena v .pdf formatu</w:t>
      </w:r>
      <w:r w:rsidRPr="00436A05">
        <w:rPr>
          <w:rFonts w:ascii="Tahoma" w:hAnsi="Tahoma" w:cs="Tahoma"/>
        </w:rPr>
        <w:t xml:space="preserve"> (sken celotne ponudbe z izpolnjenimi, podpisanimi in žigosanimi ponudbenimi listinami). Ponudnik lahko fizični podpis nadomesti z elektronskim podpisom, v kolikor informacijski sistem e-JN to dopušča in ni drugače določeno z razpisno dokumentacijo (v tem primeru žigosanje ni potrebno). Priloga »Potrditev referenc s strani posameznih naročnikov« mora biti podpisana (potrjena) s strani referenčnega naročnika. Celoten ponudbeni predračun mora biti priložen tudi v excel formatu. Ponudniki so obvezani priložiti vse priloge, razen če v posamezni prilogi ni drugače navedeno. </w:t>
      </w:r>
    </w:p>
    <w:p w:rsidR="00632809" w:rsidRPr="00436A05" w:rsidRDefault="00632809" w:rsidP="00F37137">
      <w:pPr>
        <w:keepNext/>
        <w:jc w:val="both"/>
        <w:rPr>
          <w:rFonts w:ascii="Tahoma" w:hAnsi="Tahoma" w:cs="Tahoma"/>
        </w:rPr>
      </w:pPr>
    </w:p>
    <w:p w:rsidR="00632809" w:rsidRPr="00436A05" w:rsidRDefault="00632809" w:rsidP="00F37137">
      <w:pPr>
        <w:keepNext/>
        <w:jc w:val="both"/>
        <w:rPr>
          <w:rFonts w:ascii="Tahoma" w:hAnsi="Tahoma" w:cs="Tahoma"/>
        </w:rPr>
      </w:pPr>
      <w:r w:rsidRPr="00436A05">
        <w:rPr>
          <w:rFonts w:ascii="Tahoma" w:hAnsi="Tahoma" w:cs="Tahoma"/>
        </w:rPr>
        <w:t xml:space="preserve">V primeru razhajanj med podatki v razdelku »PREDRAČUN« in celotnim ponudbenim predračunom, naloženim v razdelek »DRUGE PRILOGE«, kot veljavni štejejo podatki v celotnem ponudbenem predračunu, naloženim v razdelku »DRUGE PRILOGE«. </w:t>
      </w:r>
    </w:p>
    <w:p w:rsidR="00632809" w:rsidRPr="00436A05" w:rsidRDefault="00632809" w:rsidP="00F37137">
      <w:pPr>
        <w:keepNext/>
        <w:jc w:val="both"/>
        <w:rPr>
          <w:rFonts w:ascii="Tahoma" w:hAnsi="Tahoma" w:cs="Tahoma"/>
          <w:b/>
        </w:rPr>
      </w:pPr>
    </w:p>
    <w:p w:rsidR="00632809" w:rsidRDefault="00632809" w:rsidP="00F37137">
      <w:pPr>
        <w:keepNext/>
        <w:jc w:val="both"/>
        <w:rPr>
          <w:rFonts w:ascii="Tahoma" w:hAnsi="Tahoma" w:cs="Tahoma"/>
          <w:b/>
        </w:rPr>
      </w:pPr>
      <w:r w:rsidRPr="00436A05">
        <w:rPr>
          <w:rFonts w:ascii="Tahoma" w:hAnsi="Tahoma" w:cs="Tahoma"/>
          <w:b/>
        </w:rPr>
        <w:t>Ostala ponudbena dokumentacija, ki jo naročnik zahteva z javnim razpisom je navedena v nadaljevanju in jo ponudnik priloži v razdelek »DRUGE PRILOGE«:</w:t>
      </w:r>
    </w:p>
    <w:p w:rsidR="001C5B70" w:rsidRDefault="001C5B70" w:rsidP="00F37137">
      <w:pPr>
        <w:keepNext/>
        <w:jc w:val="both"/>
        <w:rPr>
          <w:rFonts w:ascii="Tahoma" w:hAnsi="Tahoma" w:cs="Tahoma"/>
          <w:b/>
        </w:rPr>
      </w:pPr>
    </w:p>
    <w:p w:rsidR="001C5B70" w:rsidRPr="00436A05" w:rsidRDefault="001C5B70" w:rsidP="00F37137">
      <w:pPr>
        <w:keepNext/>
        <w:jc w:val="both"/>
        <w:rPr>
          <w:rFonts w:ascii="Tahoma" w:hAnsi="Tahoma" w:cs="Tahoma"/>
        </w:rPr>
      </w:pPr>
    </w:p>
    <w:p w:rsidR="00632809" w:rsidRPr="00436A05" w:rsidRDefault="00632809" w:rsidP="00F37137">
      <w:pPr>
        <w:keepNext/>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436A05" w:rsidTr="00FD6245">
        <w:tc>
          <w:tcPr>
            <w:tcW w:w="599" w:type="dxa"/>
            <w:tcBorders>
              <w:right w:val="nil"/>
            </w:tcBorders>
          </w:tcPr>
          <w:p w:rsidR="00632809" w:rsidRPr="00436A05" w:rsidRDefault="00632809" w:rsidP="00F37137">
            <w:pPr>
              <w:keepNext/>
              <w:jc w:val="both"/>
              <w:rPr>
                <w:rFonts w:ascii="Tahoma" w:hAnsi="Tahoma" w:cs="Tahoma"/>
              </w:rPr>
            </w:pPr>
          </w:p>
        </w:tc>
        <w:tc>
          <w:tcPr>
            <w:tcW w:w="7653" w:type="dxa"/>
            <w:tcBorders>
              <w:left w:val="nil"/>
            </w:tcBorders>
          </w:tcPr>
          <w:p w:rsidR="00632809" w:rsidRPr="00436A05" w:rsidRDefault="00632809" w:rsidP="00F37137">
            <w:pPr>
              <w:keepNext/>
              <w:jc w:val="both"/>
              <w:rPr>
                <w:rFonts w:ascii="Tahoma" w:hAnsi="Tahoma" w:cs="Tahoma"/>
              </w:rPr>
            </w:pPr>
            <w:r w:rsidRPr="00436A05">
              <w:rPr>
                <w:rFonts w:ascii="Tahoma" w:hAnsi="Tahoma" w:cs="Tahoma"/>
              </w:rPr>
              <w:t xml:space="preserve">PODATKI O PONUDNIKU </w:t>
            </w:r>
          </w:p>
        </w:tc>
        <w:tc>
          <w:tcPr>
            <w:tcW w:w="912" w:type="dxa"/>
            <w:tcBorders>
              <w:right w:val="nil"/>
            </w:tcBorders>
          </w:tcPr>
          <w:p w:rsidR="00632809" w:rsidRPr="00436A05" w:rsidRDefault="00632809" w:rsidP="00F37137">
            <w:pPr>
              <w:keepNext/>
              <w:jc w:val="both"/>
              <w:rPr>
                <w:rFonts w:ascii="Tahoma" w:hAnsi="Tahoma" w:cs="Tahoma"/>
                <w:b/>
              </w:rPr>
            </w:pPr>
            <w:r w:rsidRPr="00436A05">
              <w:rPr>
                <w:rFonts w:ascii="Tahoma" w:hAnsi="Tahoma" w:cs="Tahoma"/>
                <w:b/>
                <w:i/>
              </w:rPr>
              <w:t xml:space="preserve">Priloga </w:t>
            </w:r>
          </w:p>
        </w:tc>
        <w:tc>
          <w:tcPr>
            <w:tcW w:w="551" w:type="dxa"/>
            <w:tcBorders>
              <w:left w:val="nil"/>
            </w:tcBorders>
          </w:tcPr>
          <w:p w:rsidR="00632809" w:rsidRPr="00436A05" w:rsidRDefault="00632809" w:rsidP="00F37137">
            <w:pPr>
              <w:keepNext/>
              <w:jc w:val="both"/>
              <w:rPr>
                <w:rFonts w:ascii="Tahoma" w:hAnsi="Tahoma" w:cs="Tahoma"/>
                <w:b/>
                <w:i/>
              </w:rPr>
            </w:pPr>
            <w:r w:rsidRPr="00436A05">
              <w:rPr>
                <w:rFonts w:ascii="Tahoma" w:hAnsi="Tahoma" w:cs="Tahoma"/>
                <w:b/>
                <w:i/>
              </w:rPr>
              <w:t>1</w:t>
            </w:r>
          </w:p>
        </w:tc>
      </w:tr>
    </w:tbl>
    <w:p w:rsidR="00632809" w:rsidRPr="00436A05" w:rsidRDefault="00632809" w:rsidP="00F37137">
      <w:pPr>
        <w:keepNext/>
        <w:tabs>
          <w:tab w:val="left" w:pos="567"/>
          <w:tab w:val="num" w:pos="851"/>
          <w:tab w:val="left" w:pos="993"/>
        </w:tabs>
        <w:jc w:val="both"/>
        <w:rPr>
          <w:rFonts w:ascii="Tahoma" w:hAnsi="Tahoma" w:cs="Tahoma"/>
          <w:sz w:val="16"/>
        </w:rPr>
      </w:pPr>
    </w:p>
    <w:p w:rsidR="00632809" w:rsidRDefault="00632809" w:rsidP="00F37137">
      <w:pPr>
        <w:keepNext/>
        <w:jc w:val="both"/>
        <w:rPr>
          <w:rFonts w:ascii="Tahoma" w:hAnsi="Tahoma" w:cs="Tahoma"/>
        </w:rPr>
      </w:pPr>
      <w:r w:rsidRPr="00436A05">
        <w:rPr>
          <w:rFonts w:ascii="Tahoma" w:hAnsi="Tahoma" w:cs="Tahoma"/>
        </w:rPr>
        <w:t xml:space="preserve">Prilogo je potrebno izpolniti, podpisati in žigosati. V primeru, da odda več ponudnikov skupno - partnersko ponudbo, morajo razmnožen obrazec priloge 1 izpolniti vsi ponudniki - partnerji. V Obrazec k Prilogi 1 se priloži tudi potrjen pravni akt o skupni izvedbi naročila. </w:t>
      </w:r>
    </w:p>
    <w:p w:rsidR="00632809" w:rsidRPr="00436A05" w:rsidRDefault="00632809" w:rsidP="00F37137">
      <w:pPr>
        <w:keepNext/>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436A05" w:rsidTr="00FD6245">
        <w:tc>
          <w:tcPr>
            <w:tcW w:w="599" w:type="dxa"/>
            <w:tcBorders>
              <w:right w:val="nil"/>
            </w:tcBorders>
          </w:tcPr>
          <w:p w:rsidR="00632809" w:rsidRPr="00436A05" w:rsidRDefault="00632809" w:rsidP="00F37137">
            <w:pPr>
              <w:keepNext/>
              <w:jc w:val="both"/>
              <w:rPr>
                <w:rFonts w:ascii="Tahoma" w:hAnsi="Tahoma" w:cs="Tahoma"/>
              </w:rPr>
            </w:pPr>
          </w:p>
        </w:tc>
        <w:tc>
          <w:tcPr>
            <w:tcW w:w="7653" w:type="dxa"/>
            <w:tcBorders>
              <w:left w:val="nil"/>
            </w:tcBorders>
          </w:tcPr>
          <w:p w:rsidR="00632809" w:rsidRPr="00436A05" w:rsidRDefault="00632809" w:rsidP="00F37137">
            <w:pPr>
              <w:keepNext/>
              <w:jc w:val="both"/>
              <w:rPr>
                <w:rFonts w:ascii="Tahoma" w:hAnsi="Tahoma" w:cs="Tahoma"/>
              </w:rPr>
            </w:pPr>
            <w:r w:rsidRPr="00436A05">
              <w:rPr>
                <w:rFonts w:ascii="Tahoma" w:hAnsi="Tahoma" w:cs="Tahoma"/>
              </w:rPr>
              <w:t>PONUDBA</w:t>
            </w:r>
          </w:p>
        </w:tc>
        <w:tc>
          <w:tcPr>
            <w:tcW w:w="912" w:type="dxa"/>
            <w:tcBorders>
              <w:right w:val="nil"/>
            </w:tcBorders>
          </w:tcPr>
          <w:p w:rsidR="00632809" w:rsidRPr="00436A05" w:rsidRDefault="00632809" w:rsidP="00F37137">
            <w:pPr>
              <w:keepNext/>
              <w:jc w:val="both"/>
              <w:rPr>
                <w:rFonts w:ascii="Tahoma" w:hAnsi="Tahoma" w:cs="Tahoma"/>
                <w:b/>
              </w:rPr>
            </w:pPr>
            <w:r w:rsidRPr="00436A05">
              <w:rPr>
                <w:rFonts w:ascii="Tahoma" w:hAnsi="Tahoma" w:cs="Tahoma"/>
                <w:b/>
                <w:i/>
              </w:rPr>
              <w:t xml:space="preserve">Priloga </w:t>
            </w:r>
          </w:p>
        </w:tc>
        <w:tc>
          <w:tcPr>
            <w:tcW w:w="551" w:type="dxa"/>
            <w:tcBorders>
              <w:left w:val="nil"/>
            </w:tcBorders>
          </w:tcPr>
          <w:p w:rsidR="00632809" w:rsidRPr="00436A05" w:rsidRDefault="00632809" w:rsidP="00F37137">
            <w:pPr>
              <w:keepNext/>
              <w:jc w:val="both"/>
              <w:rPr>
                <w:rFonts w:ascii="Tahoma" w:hAnsi="Tahoma" w:cs="Tahoma"/>
                <w:b/>
                <w:i/>
              </w:rPr>
            </w:pPr>
            <w:r w:rsidRPr="00436A05">
              <w:rPr>
                <w:rFonts w:ascii="Tahoma" w:hAnsi="Tahoma" w:cs="Tahoma"/>
                <w:b/>
                <w:i/>
              </w:rPr>
              <w:t>2</w:t>
            </w:r>
          </w:p>
        </w:tc>
      </w:tr>
    </w:tbl>
    <w:p w:rsidR="00632809" w:rsidRPr="00436A05" w:rsidRDefault="00632809" w:rsidP="00F37137">
      <w:pPr>
        <w:keepNext/>
        <w:jc w:val="both"/>
        <w:rPr>
          <w:rFonts w:ascii="Tahoma" w:hAnsi="Tahoma" w:cs="Tahoma"/>
          <w:sz w:val="16"/>
        </w:rPr>
      </w:pPr>
    </w:p>
    <w:p w:rsidR="00632809" w:rsidRPr="00436A05" w:rsidRDefault="00632809" w:rsidP="00F37137">
      <w:pPr>
        <w:keepNext/>
        <w:jc w:val="both"/>
        <w:rPr>
          <w:rFonts w:ascii="Tahoma" w:hAnsi="Tahoma" w:cs="Tahoma"/>
        </w:rPr>
      </w:pPr>
      <w:r w:rsidRPr="00436A05">
        <w:rPr>
          <w:rFonts w:ascii="Tahoma" w:hAnsi="Tahoma" w:cs="Tahoma"/>
        </w:rPr>
        <w:t>Ponudnik mora obrazec ponudbe izpolniti, podpisati in žigosati.</w:t>
      </w:r>
    </w:p>
    <w:p w:rsidR="00632809" w:rsidRPr="00436A05" w:rsidRDefault="00632809" w:rsidP="00F37137">
      <w:pPr>
        <w:keepNext/>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436A05" w:rsidTr="00FD6245">
        <w:tc>
          <w:tcPr>
            <w:tcW w:w="599" w:type="dxa"/>
            <w:tcBorders>
              <w:right w:val="nil"/>
            </w:tcBorders>
          </w:tcPr>
          <w:p w:rsidR="00632809" w:rsidRPr="00436A05" w:rsidRDefault="00632809" w:rsidP="00F37137">
            <w:pPr>
              <w:keepNext/>
              <w:jc w:val="both"/>
              <w:rPr>
                <w:rFonts w:ascii="Tahoma" w:hAnsi="Tahoma" w:cs="Tahoma"/>
              </w:rPr>
            </w:pPr>
          </w:p>
        </w:tc>
        <w:tc>
          <w:tcPr>
            <w:tcW w:w="7653" w:type="dxa"/>
            <w:tcBorders>
              <w:left w:val="nil"/>
            </w:tcBorders>
          </w:tcPr>
          <w:p w:rsidR="00632809" w:rsidRPr="00436A05" w:rsidRDefault="00632809" w:rsidP="00F37137">
            <w:pPr>
              <w:keepNext/>
              <w:jc w:val="both"/>
              <w:rPr>
                <w:rFonts w:ascii="Tahoma" w:hAnsi="Tahoma" w:cs="Tahoma"/>
              </w:rPr>
            </w:pPr>
            <w:r w:rsidRPr="00436A05">
              <w:rPr>
                <w:rFonts w:ascii="Tahoma" w:hAnsi="Tahoma" w:cs="Tahoma"/>
              </w:rPr>
              <w:t>ESPD za vse gospodarske subjekte v ponudbi</w:t>
            </w:r>
          </w:p>
        </w:tc>
        <w:tc>
          <w:tcPr>
            <w:tcW w:w="912" w:type="dxa"/>
            <w:tcBorders>
              <w:right w:val="nil"/>
            </w:tcBorders>
          </w:tcPr>
          <w:p w:rsidR="00632809" w:rsidRPr="00436A05" w:rsidRDefault="00632809" w:rsidP="00F37137">
            <w:pPr>
              <w:keepNext/>
              <w:jc w:val="both"/>
              <w:rPr>
                <w:rFonts w:ascii="Tahoma" w:hAnsi="Tahoma" w:cs="Tahoma"/>
                <w:b/>
              </w:rPr>
            </w:pPr>
            <w:r w:rsidRPr="00436A05">
              <w:rPr>
                <w:rFonts w:ascii="Tahoma" w:hAnsi="Tahoma" w:cs="Tahoma"/>
                <w:b/>
                <w:i/>
              </w:rPr>
              <w:t xml:space="preserve">Priloga </w:t>
            </w:r>
          </w:p>
        </w:tc>
        <w:tc>
          <w:tcPr>
            <w:tcW w:w="551" w:type="dxa"/>
            <w:tcBorders>
              <w:left w:val="nil"/>
            </w:tcBorders>
          </w:tcPr>
          <w:p w:rsidR="00632809" w:rsidRPr="00436A05" w:rsidRDefault="00632809" w:rsidP="00F37137">
            <w:pPr>
              <w:keepNext/>
              <w:jc w:val="both"/>
              <w:rPr>
                <w:rFonts w:ascii="Tahoma" w:hAnsi="Tahoma" w:cs="Tahoma"/>
                <w:b/>
                <w:i/>
              </w:rPr>
            </w:pPr>
            <w:r w:rsidRPr="00436A05">
              <w:rPr>
                <w:rFonts w:ascii="Tahoma" w:hAnsi="Tahoma" w:cs="Tahoma"/>
                <w:b/>
                <w:i/>
              </w:rPr>
              <w:t>3/1</w:t>
            </w:r>
          </w:p>
        </w:tc>
      </w:tr>
    </w:tbl>
    <w:p w:rsidR="00632809" w:rsidRPr="00436A05" w:rsidRDefault="00632809" w:rsidP="00F37137">
      <w:pPr>
        <w:keepNext/>
        <w:spacing w:before="120"/>
        <w:jc w:val="both"/>
        <w:rPr>
          <w:rFonts w:ascii="Tahoma" w:hAnsi="Tahoma" w:cs="Tahoma"/>
        </w:rPr>
      </w:pPr>
      <w:r w:rsidRPr="00436A05">
        <w:rPr>
          <w:rFonts w:ascii="Tahoma" w:hAnsi="Tahoma" w:cs="Tahoma"/>
        </w:rPr>
        <w:t>Ponudnik izpolnjen ESPD natisne, podpiše in priloži k ponudbi. Enako velja tudi za ostale gospodarske subjekte (ponudniki – partnerji, podizvajalci, ostali subjekti), ki sodelujejo pri oddaji ponudbe. Gospodarski subjekti izpolnijo in podpiše tudi vse Obrazce k Prilogi 3</w:t>
      </w:r>
      <w:r w:rsidR="00761222">
        <w:rPr>
          <w:rFonts w:ascii="Tahoma" w:hAnsi="Tahoma" w:cs="Tahoma"/>
        </w:rPr>
        <w:t>/1</w:t>
      </w:r>
      <w:r w:rsidRPr="00436A05">
        <w:rPr>
          <w:rFonts w:ascii="Tahoma" w:hAnsi="Tahoma" w:cs="Tahoma"/>
        </w:rPr>
        <w:t>.</w:t>
      </w:r>
    </w:p>
    <w:p w:rsidR="00632809" w:rsidRPr="00436A05" w:rsidRDefault="00632809" w:rsidP="00F37137">
      <w:pPr>
        <w:keepNext/>
        <w:jc w:val="both"/>
        <w:rPr>
          <w:rFonts w:ascii="Tahoma" w:hAnsi="Tahoma" w:cs="Tahoma"/>
          <w:sz w:val="16"/>
          <w:szCs w:val="16"/>
        </w:rPr>
      </w:pP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632809" w:rsidRPr="00436A05" w:rsidTr="00FD6245">
        <w:tc>
          <w:tcPr>
            <w:tcW w:w="608" w:type="dxa"/>
            <w:tcBorders>
              <w:right w:val="nil"/>
            </w:tcBorders>
          </w:tcPr>
          <w:p w:rsidR="00632809" w:rsidRPr="00436A05" w:rsidRDefault="00632809" w:rsidP="00F37137">
            <w:pPr>
              <w:keepNext/>
              <w:jc w:val="both"/>
              <w:rPr>
                <w:rFonts w:ascii="Tahoma" w:hAnsi="Tahoma" w:cs="Tahoma"/>
              </w:rPr>
            </w:pPr>
            <w:r w:rsidRPr="00436A05">
              <w:br w:type="page"/>
            </w:r>
            <w:r w:rsidRPr="00436A05">
              <w:br w:type="page"/>
            </w:r>
            <w:r w:rsidRPr="00436A05">
              <w:br w:type="page"/>
            </w:r>
            <w:r w:rsidRPr="00436A05">
              <w:br w:type="page"/>
            </w:r>
            <w:r w:rsidRPr="00436A05">
              <w:rPr>
                <w:rFonts w:ascii="Tahoma" w:hAnsi="Tahoma" w:cs="Tahoma"/>
              </w:rPr>
              <w:br w:type="page"/>
            </w:r>
            <w:r w:rsidRPr="00436A05">
              <w:rPr>
                <w:rFonts w:ascii="Tahoma" w:hAnsi="Tahoma" w:cs="Tahoma"/>
                <w:b/>
              </w:rPr>
              <w:br w:type="page"/>
            </w:r>
            <w:r w:rsidRPr="00436A05">
              <w:rPr>
                <w:rFonts w:ascii="Tahoma" w:hAnsi="Tahoma" w:cs="Tahoma"/>
              </w:rPr>
              <w:br w:type="page"/>
            </w:r>
          </w:p>
        </w:tc>
        <w:tc>
          <w:tcPr>
            <w:tcW w:w="7654" w:type="dxa"/>
            <w:tcBorders>
              <w:left w:val="nil"/>
            </w:tcBorders>
            <w:vAlign w:val="bottom"/>
          </w:tcPr>
          <w:p w:rsidR="00632809" w:rsidRPr="00436A05" w:rsidRDefault="00632809" w:rsidP="00F37137">
            <w:pPr>
              <w:keepNext/>
              <w:rPr>
                <w:rFonts w:ascii="Tahoma" w:hAnsi="Tahoma" w:cs="Tahoma"/>
              </w:rPr>
            </w:pPr>
            <w:r w:rsidRPr="00436A05">
              <w:rPr>
                <w:rFonts w:ascii="Tahoma" w:hAnsi="Tahoma" w:cs="Tahoma"/>
              </w:rPr>
              <w:t>IZJAVA FIZIČNE OSEBE</w:t>
            </w:r>
          </w:p>
        </w:tc>
        <w:tc>
          <w:tcPr>
            <w:tcW w:w="850" w:type="dxa"/>
            <w:tcBorders>
              <w:right w:val="nil"/>
            </w:tcBorders>
          </w:tcPr>
          <w:p w:rsidR="00632809" w:rsidRPr="00436A05" w:rsidRDefault="00632809" w:rsidP="00F37137">
            <w:pPr>
              <w:keepNext/>
              <w:jc w:val="both"/>
              <w:rPr>
                <w:rFonts w:ascii="Tahoma" w:hAnsi="Tahoma" w:cs="Tahoma"/>
                <w:b/>
              </w:rPr>
            </w:pPr>
            <w:r w:rsidRPr="00436A05">
              <w:rPr>
                <w:rFonts w:ascii="Tahoma" w:hAnsi="Tahoma" w:cs="Tahoma"/>
                <w:b/>
                <w:i/>
              </w:rPr>
              <w:t xml:space="preserve">Priloga </w:t>
            </w:r>
          </w:p>
        </w:tc>
        <w:tc>
          <w:tcPr>
            <w:tcW w:w="576" w:type="dxa"/>
            <w:tcBorders>
              <w:left w:val="nil"/>
            </w:tcBorders>
          </w:tcPr>
          <w:p w:rsidR="00632809" w:rsidRPr="00436A05" w:rsidRDefault="00632809" w:rsidP="00F37137">
            <w:pPr>
              <w:keepNext/>
              <w:jc w:val="both"/>
              <w:rPr>
                <w:rFonts w:ascii="Tahoma" w:hAnsi="Tahoma" w:cs="Tahoma"/>
                <w:b/>
                <w:i/>
              </w:rPr>
            </w:pPr>
            <w:r w:rsidRPr="00436A05">
              <w:rPr>
                <w:rFonts w:ascii="Tahoma" w:hAnsi="Tahoma" w:cs="Tahoma"/>
                <w:b/>
                <w:i/>
              </w:rPr>
              <w:t>3/2</w:t>
            </w:r>
          </w:p>
        </w:tc>
      </w:tr>
    </w:tbl>
    <w:p w:rsidR="00632809" w:rsidRPr="00436A05" w:rsidRDefault="00632809" w:rsidP="00F37137">
      <w:pPr>
        <w:keepNext/>
        <w:jc w:val="both"/>
        <w:rPr>
          <w:rFonts w:ascii="Tahoma" w:hAnsi="Tahoma" w:cs="Tahoma"/>
          <w:sz w:val="16"/>
          <w:szCs w:val="16"/>
        </w:rPr>
      </w:pPr>
    </w:p>
    <w:p w:rsidR="00632809" w:rsidRPr="00436A05" w:rsidRDefault="00632809" w:rsidP="00F37137">
      <w:pPr>
        <w:keepNext/>
        <w:tabs>
          <w:tab w:val="left" w:pos="142"/>
          <w:tab w:val="left" w:pos="567"/>
          <w:tab w:val="num" w:pos="851"/>
          <w:tab w:val="left" w:pos="993"/>
        </w:tabs>
        <w:jc w:val="both"/>
        <w:rPr>
          <w:rFonts w:ascii="Tahoma" w:hAnsi="Tahoma" w:cs="Tahoma"/>
        </w:rPr>
      </w:pPr>
      <w:r w:rsidRPr="00436A05">
        <w:rPr>
          <w:rFonts w:ascii="Tahoma" w:hAnsi="Tahoma" w:cs="Tahoma"/>
        </w:rPr>
        <w:t>Izjavo izpolnijo in podpišejo VSE osebe, ki so člani upravnega, vodstvenega ali nadzornega organa gospodarskega subjekta ali ki ima pooblastila za njegovo zastopanje ali odločanje ali nadzor v njem (velja za ponudnika, za vse člane skupine ponudnikov – partnerje, za vse nominirane podizvajalce in za vse ostale subjekte, katerih zmogljivosti uporablja ponudnik).</w:t>
      </w:r>
    </w:p>
    <w:p w:rsidR="00632809" w:rsidRPr="00436A05" w:rsidRDefault="00632809" w:rsidP="00F37137">
      <w:pPr>
        <w:keepNext/>
        <w:tabs>
          <w:tab w:val="left" w:pos="142"/>
          <w:tab w:val="left" w:pos="567"/>
          <w:tab w:val="num" w:pos="851"/>
          <w:tab w:val="left" w:pos="993"/>
        </w:tabs>
        <w:jc w:val="both"/>
        <w:rPr>
          <w:rFonts w:ascii="Tahoma" w:hAnsi="Tahoma" w:cs="Tahoma"/>
          <w:sz w:val="16"/>
          <w:szCs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632809" w:rsidRPr="00436A05" w:rsidTr="00FD6245">
        <w:tc>
          <w:tcPr>
            <w:tcW w:w="600" w:type="dxa"/>
            <w:tcBorders>
              <w:top w:val="single" w:sz="4" w:space="0" w:color="auto"/>
              <w:left w:val="single" w:sz="4" w:space="0" w:color="auto"/>
              <w:bottom w:val="single" w:sz="4" w:space="0" w:color="auto"/>
              <w:right w:val="nil"/>
            </w:tcBorders>
          </w:tcPr>
          <w:p w:rsidR="00632809" w:rsidRPr="00436A05" w:rsidRDefault="00632809" w:rsidP="00F37137">
            <w:pPr>
              <w:keepNext/>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632809" w:rsidRPr="00436A05" w:rsidRDefault="00632809" w:rsidP="00F37137">
            <w:pPr>
              <w:keepNext/>
              <w:rPr>
                <w:rFonts w:ascii="Tahoma" w:hAnsi="Tahoma" w:cs="Tahoma"/>
              </w:rPr>
            </w:pPr>
            <w:r w:rsidRPr="00436A05">
              <w:rPr>
                <w:rFonts w:ascii="Tahoma" w:hAnsi="Tahoma" w:cs="Tahoma"/>
              </w:rPr>
              <w:t xml:space="preserve">SEZNAM PODIZVAJALCEV </w:t>
            </w:r>
          </w:p>
        </w:tc>
        <w:tc>
          <w:tcPr>
            <w:tcW w:w="912" w:type="dxa"/>
            <w:tcBorders>
              <w:top w:val="single" w:sz="4" w:space="0" w:color="auto"/>
              <w:left w:val="single" w:sz="4" w:space="0" w:color="808080"/>
              <w:bottom w:val="single" w:sz="4" w:space="0" w:color="auto"/>
              <w:right w:val="nil"/>
            </w:tcBorders>
            <w:hideMark/>
          </w:tcPr>
          <w:p w:rsidR="00632809" w:rsidRPr="00436A05" w:rsidRDefault="00632809" w:rsidP="00F37137">
            <w:pPr>
              <w:keepNext/>
              <w:jc w:val="right"/>
              <w:rPr>
                <w:rFonts w:ascii="Tahoma" w:hAnsi="Tahoma" w:cs="Tahoma"/>
                <w:b/>
              </w:rPr>
            </w:pPr>
            <w:r w:rsidRPr="00436A05">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632809" w:rsidRPr="00436A05" w:rsidRDefault="00632809" w:rsidP="00F37137">
            <w:pPr>
              <w:keepNext/>
              <w:rPr>
                <w:rFonts w:ascii="Tahoma" w:hAnsi="Tahoma" w:cs="Tahoma"/>
                <w:b/>
                <w:i/>
              </w:rPr>
            </w:pPr>
            <w:r w:rsidRPr="00436A05">
              <w:rPr>
                <w:rFonts w:ascii="Tahoma" w:hAnsi="Tahoma" w:cs="Tahoma"/>
                <w:b/>
                <w:i/>
              </w:rPr>
              <w:t>4/1</w:t>
            </w:r>
          </w:p>
        </w:tc>
      </w:tr>
    </w:tbl>
    <w:p w:rsidR="00632809" w:rsidRPr="00436A05" w:rsidRDefault="00632809" w:rsidP="00F37137">
      <w:pPr>
        <w:keepNext/>
        <w:jc w:val="both"/>
        <w:rPr>
          <w:rFonts w:ascii="Tahoma" w:hAnsi="Tahoma" w:cs="Tahoma"/>
          <w:sz w:val="16"/>
        </w:rPr>
      </w:pPr>
    </w:p>
    <w:p w:rsidR="00632809" w:rsidRPr="00436A05" w:rsidRDefault="00632809" w:rsidP="00F37137">
      <w:pPr>
        <w:keepNext/>
        <w:jc w:val="both"/>
        <w:rPr>
          <w:rFonts w:ascii="Tahoma" w:eastAsia="Calibri" w:hAnsi="Tahoma" w:cs="Tahoma"/>
        </w:rPr>
      </w:pPr>
      <w:r w:rsidRPr="00436A05">
        <w:rPr>
          <w:rFonts w:ascii="Tahoma" w:hAnsi="Tahoma" w:cs="Tahoma"/>
        </w:rPr>
        <w:t xml:space="preserve">V kolikor ponudnik namerava izvesti javno naročilo s podizvajalci, mora ravnati v skladu s 94. členom ZJN-3 ter </w:t>
      </w:r>
      <w:r w:rsidRPr="00436A05">
        <w:rPr>
          <w:rFonts w:ascii="Tahoma" w:eastAsia="Calibri" w:hAnsi="Tahoma" w:cs="Tahoma"/>
        </w:rPr>
        <w:t>za vse navedene podizvajalce predložiti izpolnjeno, podpisani in žigosano Prilogo 4</w:t>
      </w:r>
      <w:r w:rsidR="00761222">
        <w:rPr>
          <w:rFonts w:ascii="Tahoma" w:eastAsia="Calibri" w:hAnsi="Tahoma" w:cs="Tahoma"/>
        </w:rPr>
        <w:t>/1</w:t>
      </w:r>
      <w:r w:rsidRPr="00436A05">
        <w:rPr>
          <w:rFonts w:ascii="Tahoma" w:eastAsia="Calibri" w:hAnsi="Tahoma" w:cs="Tahoma"/>
        </w:rPr>
        <w:t xml:space="preserve">. </w:t>
      </w:r>
      <w:r w:rsidRPr="00436A05">
        <w:rPr>
          <w:rFonts w:ascii="Tahoma" w:hAnsi="Tahoma" w:cs="Tahoma"/>
        </w:rPr>
        <w:t xml:space="preserve">Kadar namerava ponudnik izvesti javno naročilo </w:t>
      </w:r>
      <w:r w:rsidRPr="00436A05">
        <w:rPr>
          <w:rFonts w:ascii="Tahoma" w:hAnsi="Tahoma" w:cs="Tahoma"/>
          <w:u w:val="single"/>
        </w:rPr>
        <w:t>s podizvajalcem, ki zahteva neposredno plačilo</w:t>
      </w:r>
      <w:r w:rsidRPr="00436A05">
        <w:rPr>
          <w:rFonts w:ascii="Tahoma" w:hAnsi="Tahoma" w:cs="Tahoma"/>
        </w:rPr>
        <w:t xml:space="preserve"> v skladu s 94. členom ZJN-3, mora k ponudbi priložiti vse Obrazce k Prilogi 4</w:t>
      </w:r>
      <w:r w:rsidR="00761222">
        <w:rPr>
          <w:rFonts w:ascii="Tahoma" w:hAnsi="Tahoma" w:cs="Tahoma"/>
        </w:rPr>
        <w:t>/1</w:t>
      </w:r>
      <w:r w:rsidRPr="00436A05">
        <w:rPr>
          <w:rFonts w:ascii="Tahoma" w:hAnsi="Tahoma" w:cs="Tahoma"/>
        </w:rPr>
        <w:t>.</w:t>
      </w:r>
    </w:p>
    <w:p w:rsidR="00632809" w:rsidRPr="00436A05" w:rsidRDefault="00632809" w:rsidP="00F37137">
      <w:pPr>
        <w:keepNext/>
        <w:jc w:val="both"/>
        <w:rPr>
          <w:rFonts w:ascii="Tahoma" w:hAnsi="Tahoma" w:cs="Tahoma"/>
          <w:sz w:val="12"/>
          <w:szCs w:val="12"/>
        </w:rPr>
      </w:pPr>
    </w:p>
    <w:p w:rsidR="00632809" w:rsidRPr="00436A05" w:rsidRDefault="00632809" w:rsidP="00F37137">
      <w:pPr>
        <w:keepNext/>
        <w:jc w:val="both"/>
        <w:rPr>
          <w:rFonts w:ascii="Tahoma" w:hAnsi="Tahoma" w:cs="Tahoma"/>
          <w:u w:val="single"/>
        </w:rPr>
      </w:pPr>
      <w:r w:rsidRPr="00436A05">
        <w:rPr>
          <w:rFonts w:ascii="Tahoma" w:hAnsi="Tahoma" w:cs="Tahoma"/>
        </w:rPr>
        <w:t>Priloge ni potrebno priložiti v kolikor podizvajalci v ponudbi niso nominirani.</w:t>
      </w:r>
      <w:r w:rsidRPr="00436A05">
        <w:rPr>
          <w:rFonts w:ascii="Tahoma" w:hAnsi="Tahoma" w:cs="Tahoma"/>
          <w:u w:val="single"/>
        </w:rPr>
        <w:t xml:space="preserve"> </w:t>
      </w:r>
    </w:p>
    <w:p w:rsidR="00632809" w:rsidRPr="00436A05" w:rsidRDefault="00632809" w:rsidP="00F37137">
      <w:pPr>
        <w:keepNext/>
        <w:jc w:val="both"/>
        <w:rPr>
          <w:rFonts w:ascii="Tahoma" w:hAnsi="Tahoma" w:cs="Tahoma"/>
          <w:sz w:val="16"/>
          <w:szCs w:val="16"/>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436A05" w:rsidTr="00FD6245">
        <w:tc>
          <w:tcPr>
            <w:tcW w:w="599" w:type="dxa"/>
            <w:tcBorders>
              <w:top w:val="single" w:sz="4" w:space="0" w:color="auto"/>
              <w:bottom w:val="single" w:sz="4" w:space="0" w:color="auto"/>
              <w:right w:val="nil"/>
            </w:tcBorders>
          </w:tcPr>
          <w:p w:rsidR="00632809" w:rsidRPr="00436A05" w:rsidRDefault="00632809" w:rsidP="00F37137">
            <w:pPr>
              <w:keepNext/>
              <w:jc w:val="right"/>
              <w:rPr>
                <w:rFonts w:ascii="Tahoma" w:hAnsi="Tahoma" w:cs="Tahoma"/>
              </w:rPr>
            </w:pPr>
            <w:r w:rsidRPr="00436A05">
              <w:br w:type="page"/>
            </w:r>
            <w:r w:rsidRPr="00436A05">
              <w:br w:type="page"/>
            </w:r>
            <w:r w:rsidRPr="00436A05">
              <w:br w:type="page"/>
            </w:r>
            <w:r w:rsidRPr="00436A05">
              <w:rPr>
                <w:rFonts w:ascii="Tahoma" w:hAnsi="Tahoma" w:cs="Tahoma"/>
                <w:b/>
              </w:rPr>
              <w:br w:type="page"/>
            </w:r>
          </w:p>
        </w:tc>
        <w:tc>
          <w:tcPr>
            <w:tcW w:w="7653" w:type="dxa"/>
            <w:tcBorders>
              <w:top w:val="single" w:sz="4" w:space="0" w:color="auto"/>
              <w:left w:val="nil"/>
              <w:bottom w:val="single" w:sz="4" w:space="0" w:color="auto"/>
            </w:tcBorders>
          </w:tcPr>
          <w:p w:rsidR="00632809" w:rsidRPr="00436A05" w:rsidRDefault="00632809" w:rsidP="00F37137">
            <w:pPr>
              <w:keepNext/>
              <w:jc w:val="both"/>
              <w:rPr>
                <w:rFonts w:ascii="Tahoma" w:hAnsi="Tahoma" w:cs="Tahoma"/>
              </w:rPr>
            </w:pPr>
            <w:r w:rsidRPr="00436A05">
              <w:rPr>
                <w:rFonts w:ascii="Tahoma" w:hAnsi="Tahoma" w:cs="Tahoma"/>
              </w:rPr>
              <w:t xml:space="preserve">SEZNAM DRUGIH SUBJEKTOV, KATERIH ZMOGLJIVOST UPORABLJA PONUDNIK  </w:t>
            </w:r>
          </w:p>
        </w:tc>
        <w:tc>
          <w:tcPr>
            <w:tcW w:w="912" w:type="dxa"/>
            <w:tcBorders>
              <w:top w:val="single" w:sz="4" w:space="0" w:color="auto"/>
              <w:bottom w:val="single" w:sz="4" w:space="0" w:color="auto"/>
              <w:right w:val="nil"/>
            </w:tcBorders>
          </w:tcPr>
          <w:p w:rsidR="00632809" w:rsidRPr="00436A05" w:rsidRDefault="00632809" w:rsidP="00F37137">
            <w:pPr>
              <w:keepNext/>
              <w:jc w:val="right"/>
              <w:rPr>
                <w:rFonts w:ascii="Tahoma" w:hAnsi="Tahoma" w:cs="Tahoma"/>
                <w:b/>
              </w:rPr>
            </w:pPr>
            <w:r w:rsidRPr="00436A05">
              <w:rPr>
                <w:rFonts w:ascii="Tahoma" w:hAnsi="Tahoma" w:cs="Tahoma"/>
                <w:b/>
                <w:i/>
              </w:rPr>
              <w:t xml:space="preserve">Priloga </w:t>
            </w:r>
          </w:p>
        </w:tc>
        <w:tc>
          <w:tcPr>
            <w:tcW w:w="551" w:type="dxa"/>
            <w:tcBorders>
              <w:top w:val="single" w:sz="4" w:space="0" w:color="auto"/>
              <w:left w:val="nil"/>
              <w:bottom w:val="single" w:sz="4" w:space="0" w:color="auto"/>
            </w:tcBorders>
          </w:tcPr>
          <w:p w:rsidR="00632809" w:rsidRPr="00436A05" w:rsidRDefault="00632809" w:rsidP="00F37137">
            <w:pPr>
              <w:keepNext/>
              <w:rPr>
                <w:rFonts w:ascii="Tahoma" w:hAnsi="Tahoma" w:cs="Tahoma"/>
                <w:b/>
                <w:i/>
              </w:rPr>
            </w:pPr>
            <w:r w:rsidRPr="00436A05">
              <w:rPr>
                <w:rFonts w:ascii="Tahoma" w:hAnsi="Tahoma" w:cs="Tahoma"/>
                <w:b/>
                <w:i/>
              </w:rPr>
              <w:t>4/2</w:t>
            </w:r>
          </w:p>
        </w:tc>
      </w:tr>
    </w:tbl>
    <w:p w:rsidR="00632809" w:rsidRPr="00436A05" w:rsidRDefault="00632809" w:rsidP="00F37137">
      <w:pPr>
        <w:keepNext/>
        <w:jc w:val="both"/>
        <w:rPr>
          <w:rFonts w:ascii="Tahoma" w:hAnsi="Tahoma" w:cs="Tahoma"/>
          <w:sz w:val="16"/>
          <w:szCs w:val="16"/>
        </w:rPr>
      </w:pPr>
    </w:p>
    <w:p w:rsidR="00632809" w:rsidRPr="00436A05" w:rsidRDefault="00632809" w:rsidP="00F37137">
      <w:pPr>
        <w:keepNext/>
        <w:jc w:val="both"/>
        <w:rPr>
          <w:rFonts w:ascii="Tahoma" w:hAnsi="Tahoma" w:cs="Tahoma"/>
        </w:rPr>
      </w:pPr>
      <w:r w:rsidRPr="00436A05">
        <w:rPr>
          <w:rFonts w:ascii="Tahoma" w:hAnsi="Tahoma" w:cs="Tahoma"/>
        </w:rPr>
        <w:t xml:space="preserve">Ponudnik mora prilogo izpolniti, v kolikor uporabi zmogljivost drugih subjektov, </w:t>
      </w:r>
      <w:r w:rsidRPr="00436A05">
        <w:rPr>
          <w:rFonts w:ascii="Tahoma" w:hAnsi="Tahoma" w:cs="Tahoma"/>
          <w:u w:val="single"/>
        </w:rPr>
        <w:t>ki niso partner/ji v primeru skupne ponudbe in v ponudbi niso navedeni kot podizvajalec/ci</w:t>
      </w:r>
      <w:r w:rsidRPr="00436A05">
        <w:rPr>
          <w:rFonts w:ascii="Tahoma" w:hAnsi="Tahoma" w:cs="Tahoma"/>
        </w:rPr>
        <w:t>.</w:t>
      </w:r>
    </w:p>
    <w:p w:rsidR="00632809" w:rsidRPr="00436A05" w:rsidRDefault="00632809" w:rsidP="00F37137">
      <w:pPr>
        <w:keepNext/>
        <w:jc w:val="both"/>
        <w:rPr>
          <w:rFonts w:ascii="Tahoma" w:hAnsi="Tahoma" w:cs="Tahoma"/>
          <w:sz w:val="12"/>
          <w:szCs w:val="12"/>
        </w:rPr>
      </w:pPr>
    </w:p>
    <w:p w:rsidR="00632809" w:rsidRPr="00436A05" w:rsidRDefault="00632809" w:rsidP="00F37137">
      <w:pPr>
        <w:keepNext/>
        <w:jc w:val="both"/>
        <w:rPr>
          <w:rFonts w:ascii="Tahoma" w:hAnsi="Tahoma" w:cs="Tahoma"/>
          <w:u w:val="single"/>
        </w:rPr>
      </w:pPr>
      <w:r w:rsidRPr="00436A05">
        <w:rPr>
          <w:rFonts w:ascii="Tahoma" w:hAnsi="Tahoma" w:cs="Tahoma"/>
        </w:rPr>
        <w:t xml:space="preserve">Ponudnik razmnoži potrebno število izvodov vseh obrazcev. </w:t>
      </w:r>
      <w:r w:rsidRPr="00436A05">
        <w:rPr>
          <w:rFonts w:ascii="Tahoma" w:hAnsi="Tahoma" w:cs="Tahoma"/>
          <w:u w:val="single"/>
        </w:rPr>
        <w:t>V kolikor ponudnik ne bo uporabil zmogljivosti drugih subjektov, priloge ni potrebno izpolni.</w:t>
      </w:r>
    </w:p>
    <w:p w:rsidR="00632809" w:rsidRPr="00436A05" w:rsidRDefault="00632809" w:rsidP="00F37137">
      <w:pPr>
        <w:keepNext/>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436A05" w:rsidTr="00FD6245">
        <w:trPr>
          <w:trHeight w:val="167"/>
        </w:trPr>
        <w:tc>
          <w:tcPr>
            <w:tcW w:w="599" w:type="dxa"/>
            <w:tcBorders>
              <w:right w:val="nil"/>
            </w:tcBorders>
          </w:tcPr>
          <w:p w:rsidR="00632809" w:rsidRPr="00436A05" w:rsidRDefault="00632809" w:rsidP="00F37137">
            <w:pPr>
              <w:keepNext/>
              <w:jc w:val="both"/>
              <w:rPr>
                <w:rFonts w:ascii="Tahoma" w:hAnsi="Tahoma" w:cs="Tahoma"/>
              </w:rPr>
            </w:pPr>
          </w:p>
        </w:tc>
        <w:tc>
          <w:tcPr>
            <w:tcW w:w="7653" w:type="dxa"/>
            <w:tcBorders>
              <w:left w:val="nil"/>
            </w:tcBorders>
          </w:tcPr>
          <w:p w:rsidR="00632809" w:rsidRPr="00436A05" w:rsidRDefault="00632809" w:rsidP="00F37137">
            <w:pPr>
              <w:keepNext/>
              <w:jc w:val="both"/>
              <w:rPr>
                <w:rFonts w:ascii="Tahoma" w:hAnsi="Tahoma" w:cs="Tahoma"/>
              </w:rPr>
            </w:pPr>
            <w:r w:rsidRPr="00436A05">
              <w:rPr>
                <w:rFonts w:ascii="Tahoma" w:hAnsi="Tahoma" w:cs="Tahoma"/>
              </w:rPr>
              <w:t>OSNUT</w:t>
            </w:r>
            <w:r w:rsidR="00940264">
              <w:rPr>
                <w:rFonts w:ascii="Tahoma" w:hAnsi="Tahoma" w:cs="Tahoma"/>
              </w:rPr>
              <w:t>E</w:t>
            </w:r>
            <w:r w:rsidRPr="00436A05">
              <w:rPr>
                <w:rFonts w:ascii="Tahoma" w:hAnsi="Tahoma" w:cs="Tahoma"/>
              </w:rPr>
              <w:t xml:space="preserve">K </w:t>
            </w:r>
            <w:r>
              <w:rPr>
                <w:rFonts w:ascii="Tahoma" w:hAnsi="Tahoma" w:cs="Tahoma"/>
              </w:rPr>
              <w:t>POGODB</w:t>
            </w:r>
            <w:r w:rsidR="00940264">
              <w:rPr>
                <w:rFonts w:ascii="Tahoma" w:hAnsi="Tahoma" w:cs="Tahoma"/>
              </w:rPr>
              <w:t>E</w:t>
            </w:r>
          </w:p>
        </w:tc>
        <w:tc>
          <w:tcPr>
            <w:tcW w:w="912" w:type="dxa"/>
            <w:tcBorders>
              <w:right w:val="nil"/>
            </w:tcBorders>
          </w:tcPr>
          <w:p w:rsidR="00632809" w:rsidRPr="00436A05" w:rsidRDefault="00632809" w:rsidP="00F37137">
            <w:pPr>
              <w:keepNext/>
              <w:jc w:val="both"/>
              <w:rPr>
                <w:rFonts w:ascii="Tahoma" w:hAnsi="Tahoma" w:cs="Tahoma"/>
                <w:b/>
              </w:rPr>
            </w:pPr>
            <w:r w:rsidRPr="00436A05">
              <w:rPr>
                <w:rFonts w:ascii="Tahoma" w:hAnsi="Tahoma" w:cs="Tahoma"/>
                <w:b/>
                <w:i/>
              </w:rPr>
              <w:t xml:space="preserve">Priloga </w:t>
            </w:r>
          </w:p>
        </w:tc>
        <w:tc>
          <w:tcPr>
            <w:tcW w:w="551" w:type="dxa"/>
            <w:tcBorders>
              <w:left w:val="nil"/>
            </w:tcBorders>
          </w:tcPr>
          <w:p w:rsidR="00632809" w:rsidRPr="00436A05" w:rsidRDefault="00632809" w:rsidP="00F37137">
            <w:pPr>
              <w:keepNext/>
              <w:jc w:val="both"/>
              <w:rPr>
                <w:rFonts w:ascii="Tahoma" w:hAnsi="Tahoma" w:cs="Tahoma"/>
                <w:b/>
                <w:i/>
              </w:rPr>
            </w:pPr>
            <w:r w:rsidRPr="00436A05">
              <w:rPr>
                <w:rFonts w:ascii="Tahoma" w:hAnsi="Tahoma" w:cs="Tahoma"/>
                <w:b/>
                <w:i/>
              </w:rPr>
              <w:t>5</w:t>
            </w:r>
          </w:p>
        </w:tc>
      </w:tr>
    </w:tbl>
    <w:p w:rsidR="00632809" w:rsidRPr="00436A05" w:rsidRDefault="00632809" w:rsidP="00F37137">
      <w:pPr>
        <w:keepNext/>
        <w:rPr>
          <w:rFonts w:ascii="Tahoma" w:hAnsi="Tahoma" w:cs="Tahoma"/>
          <w:sz w:val="16"/>
          <w:szCs w:val="16"/>
        </w:rPr>
      </w:pPr>
    </w:p>
    <w:p w:rsidR="00632809" w:rsidRPr="00436A05" w:rsidRDefault="00632809" w:rsidP="00F37137">
      <w:pPr>
        <w:keepNext/>
        <w:rPr>
          <w:rFonts w:ascii="Tahoma" w:hAnsi="Tahoma" w:cs="Tahoma"/>
        </w:rPr>
      </w:pPr>
      <w:r w:rsidRPr="00436A05">
        <w:rPr>
          <w:rFonts w:ascii="Tahoma" w:hAnsi="Tahoma" w:cs="Tahoma"/>
        </w:rPr>
        <w:t>Osnut</w:t>
      </w:r>
      <w:r w:rsidR="00940264">
        <w:rPr>
          <w:rFonts w:ascii="Tahoma" w:hAnsi="Tahoma" w:cs="Tahoma"/>
        </w:rPr>
        <w:t>e</w:t>
      </w:r>
      <w:r w:rsidRPr="00436A05">
        <w:rPr>
          <w:rFonts w:ascii="Tahoma" w:hAnsi="Tahoma" w:cs="Tahoma"/>
        </w:rPr>
        <w:t>k</w:t>
      </w:r>
      <w:r>
        <w:rPr>
          <w:rFonts w:ascii="Tahoma" w:hAnsi="Tahoma" w:cs="Tahoma"/>
        </w:rPr>
        <w:t xml:space="preserve"> pogodb</w:t>
      </w:r>
      <w:r w:rsidR="00940264">
        <w:rPr>
          <w:rFonts w:ascii="Tahoma" w:hAnsi="Tahoma" w:cs="Tahoma"/>
        </w:rPr>
        <w:t>e</w:t>
      </w:r>
      <w:r w:rsidRPr="00436A05">
        <w:rPr>
          <w:rFonts w:ascii="Tahoma" w:hAnsi="Tahoma" w:cs="Tahoma"/>
        </w:rPr>
        <w:t xml:space="preserve"> mora biti izpolnjen, žigosan in podpisan, s čimer ponudnik potrjuje, da se z osnutk</w:t>
      </w:r>
      <w:r w:rsidR="00940264">
        <w:rPr>
          <w:rFonts w:ascii="Tahoma" w:hAnsi="Tahoma" w:cs="Tahoma"/>
        </w:rPr>
        <w:t>om</w:t>
      </w:r>
      <w:r w:rsidRPr="00436A05">
        <w:rPr>
          <w:rFonts w:ascii="Tahoma" w:hAnsi="Tahoma" w:cs="Tahoma"/>
        </w:rPr>
        <w:t xml:space="preserve"> v celoti strinja. </w:t>
      </w:r>
    </w:p>
    <w:p w:rsidR="00632809" w:rsidRDefault="00632809" w:rsidP="00F37137">
      <w:pPr>
        <w:keepNext/>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87E8F" w:rsidRPr="0098233E" w:rsidTr="007A41BB">
        <w:tc>
          <w:tcPr>
            <w:tcW w:w="599" w:type="dxa"/>
            <w:tcBorders>
              <w:top w:val="single" w:sz="4" w:space="0" w:color="auto"/>
              <w:bottom w:val="single" w:sz="4" w:space="0" w:color="auto"/>
              <w:right w:val="nil"/>
            </w:tcBorders>
          </w:tcPr>
          <w:p w:rsidR="00F87E8F" w:rsidRPr="0098233E" w:rsidRDefault="00F87E8F" w:rsidP="00F37137">
            <w:pPr>
              <w:keepNext/>
              <w:jc w:val="both"/>
              <w:rPr>
                <w:rFonts w:ascii="Tahoma" w:hAnsi="Tahoma" w:cs="Tahoma"/>
              </w:rPr>
            </w:pPr>
          </w:p>
        </w:tc>
        <w:tc>
          <w:tcPr>
            <w:tcW w:w="7653" w:type="dxa"/>
            <w:tcBorders>
              <w:top w:val="single" w:sz="4" w:space="0" w:color="auto"/>
              <w:left w:val="nil"/>
              <w:bottom w:val="single" w:sz="4" w:space="0" w:color="auto"/>
            </w:tcBorders>
          </w:tcPr>
          <w:p w:rsidR="00F87E8F" w:rsidRPr="0098233E" w:rsidRDefault="00F87E8F" w:rsidP="00F37137">
            <w:pPr>
              <w:keepNext/>
              <w:jc w:val="both"/>
              <w:rPr>
                <w:rFonts w:ascii="Tahoma" w:hAnsi="Tahoma" w:cs="Tahoma"/>
              </w:rPr>
            </w:pPr>
            <w:r w:rsidRPr="0098233E">
              <w:rPr>
                <w:rFonts w:ascii="Tahoma" w:hAnsi="Tahoma" w:cs="Tahoma"/>
              </w:rPr>
              <w:t xml:space="preserve">ZAVAROVANJE </w:t>
            </w:r>
            <w:r w:rsidR="00761222" w:rsidRPr="0098233E">
              <w:rPr>
                <w:rFonts w:ascii="Tahoma" w:hAnsi="Tahoma" w:cs="Tahoma"/>
              </w:rPr>
              <w:t xml:space="preserve">ZA </w:t>
            </w:r>
            <w:r w:rsidRPr="0098233E">
              <w:rPr>
                <w:rFonts w:ascii="Tahoma" w:hAnsi="Tahoma" w:cs="Tahoma"/>
              </w:rPr>
              <w:t>RESNOST PONUDBE</w:t>
            </w:r>
          </w:p>
        </w:tc>
        <w:tc>
          <w:tcPr>
            <w:tcW w:w="912" w:type="dxa"/>
            <w:tcBorders>
              <w:top w:val="single" w:sz="4" w:space="0" w:color="auto"/>
              <w:bottom w:val="single" w:sz="4" w:space="0" w:color="auto"/>
              <w:right w:val="nil"/>
            </w:tcBorders>
          </w:tcPr>
          <w:p w:rsidR="00F87E8F" w:rsidRPr="0098233E" w:rsidRDefault="00F87E8F" w:rsidP="00F37137">
            <w:pPr>
              <w:keepNext/>
              <w:jc w:val="both"/>
              <w:rPr>
                <w:rFonts w:ascii="Tahoma" w:hAnsi="Tahoma" w:cs="Tahoma"/>
                <w:b/>
                <w:i/>
              </w:rPr>
            </w:pPr>
            <w:r>
              <w:rPr>
                <w:rFonts w:ascii="Tahoma" w:hAnsi="Tahoma" w:cs="Tahoma"/>
                <w:b/>
                <w:i/>
              </w:rPr>
              <w:t>P</w:t>
            </w:r>
            <w:r w:rsidRPr="0098233E">
              <w:rPr>
                <w:rFonts w:ascii="Tahoma" w:hAnsi="Tahoma" w:cs="Tahoma"/>
                <w:b/>
                <w:i/>
              </w:rPr>
              <w:t xml:space="preserve">riloga </w:t>
            </w:r>
          </w:p>
        </w:tc>
        <w:tc>
          <w:tcPr>
            <w:tcW w:w="551" w:type="dxa"/>
            <w:tcBorders>
              <w:top w:val="single" w:sz="4" w:space="0" w:color="auto"/>
              <w:left w:val="nil"/>
              <w:bottom w:val="single" w:sz="4" w:space="0" w:color="auto"/>
            </w:tcBorders>
          </w:tcPr>
          <w:p w:rsidR="00F87E8F" w:rsidRPr="0098233E" w:rsidRDefault="00F87E8F" w:rsidP="00F37137">
            <w:pPr>
              <w:keepNext/>
              <w:jc w:val="both"/>
              <w:rPr>
                <w:rFonts w:ascii="Tahoma" w:hAnsi="Tahoma" w:cs="Tahoma"/>
                <w:b/>
                <w:i/>
              </w:rPr>
            </w:pPr>
            <w:r>
              <w:rPr>
                <w:rFonts w:ascii="Tahoma" w:hAnsi="Tahoma" w:cs="Tahoma"/>
                <w:b/>
                <w:i/>
              </w:rPr>
              <w:t>6</w:t>
            </w:r>
          </w:p>
        </w:tc>
      </w:tr>
    </w:tbl>
    <w:p w:rsidR="00F87E8F" w:rsidRDefault="00F87E8F" w:rsidP="00F37137">
      <w:pPr>
        <w:keepNext/>
        <w:jc w:val="both"/>
        <w:rPr>
          <w:rFonts w:ascii="Tahoma" w:hAnsi="Tahoma" w:cs="Tahoma"/>
        </w:rPr>
      </w:pPr>
      <w:r w:rsidRPr="0098233E">
        <w:rPr>
          <w:rFonts w:ascii="Tahoma" w:hAnsi="Tahoma" w:cs="Tahoma"/>
        </w:rPr>
        <w:t xml:space="preserve">Ponudnik mora k </w:t>
      </w:r>
      <w:r>
        <w:rPr>
          <w:rFonts w:ascii="Tahoma" w:hAnsi="Tahoma" w:cs="Tahoma"/>
        </w:rPr>
        <w:t xml:space="preserve">naročniku </w:t>
      </w:r>
      <w:r w:rsidRPr="0098233E">
        <w:rPr>
          <w:rFonts w:ascii="Tahoma" w:hAnsi="Tahoma" w:cs="Tahoma"/>
        </w:rPr>
        <w:t>pr</w:t>
      </w:r>
      <w:r>
        <w:rPr>
          <w:rFonts w:ascii="Tahoma" w:hAnsi="Tahoma" w:cs="Tahoma"/>
        </w:rPr>
        <w:t>ed</w:t>
      </w:r>
      <w:r w:rsidRPr="0098233E">
        <w:rPr>
          <w:rFonts w:ascii="Tahoma" w:hAnsi="Tahoma" w:cs="Tahoma"/>
        </w:rPr>
        <w:t xml:space="preserve">ložiti finančno zavarovanje za resnost ponudbe. Garancijo mora izdati banka/zavarovalnica v skladu z vzorcem iz priloge </w:t>
      </w:r>
      <w:r>
        <w:rPr>
          <w:rFonts w:ascii="Tahoma" w:hAnsi="Tahoma" w:cs="Tahoma"/>
        </w:rPr>
        <w:t>6.</w:t>
      </w:r>
    </w:p>
    <w:p w:rsidR="001410CF" w:rsidRDefault="001410CF" w:rsidP="00F37137">
      <w:pPr>
        <w:keepNext/>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32809" w:rsidRPr="00436A05" w:rsidTr="00FD6245">
        <w:trPr>
          <w:trHeight w:val="85"/>
        </w:trPr>
        <w:tc>
          <w:tcPr>
            <w:tcW w:w="567" w:type="dxa"/>
            <w:tcBorders>
              <w:right w:val="nil"/>
            </w:tcBorders>
          </w:tcPr>
          <w:p w:rsidR="00632809" w:rsidRPr="00436A05" w:rsidRDefault="00632809" w:rsidP="00F37137">
            <w:pPr>
              <w:keepNext/>
              <w:jc w:val="both"/>
              <w:rPr>
                <w:rFonts w:ascii="Tahoma" w:hAnsi="Tahoma" w:cs="Tahoma"/>
              </w:rPr>
            </w:pPr>
            <w:r w:rsidRPr="00436A05">
              <w:rPr>
                <w:rFonts w:ascii="Tahoma" w:hAnsi="Tahoma" w:cs="Tahoma"/>
              </w:rPr>
              <w:br w:type="page"/>
            </w:r>
            <w:r w:rsidRPr="00436A05">
              <w:rPr>
                <w:rFonts w:ascii="Tahoma" w:hAnsi="Tahoma" w:cs="Tahoma"/>
              </w:rPr>
              <w:br w:type="page"/>
            </w:r>
          </w:p>
        </w:tc>
        <w:tc>
          <w:tcPr>
            <w:tcW w:w="7655" w:type="dxa"/>
            <w:tcBorders>
              <w:left w:val="nil"/>
            </w:tcBorders>
            <w:vAlign w:val="bottom"/>
          </w:tcPr>
          <w:p w:rsidR="00632809" w:rsidRPr="00436A05" w:rsidRDefault="00632809" w:rsidP="00F37137">
            <w:pPr>
              <w:keepNext/>
              <w:jc w:val="both"/>
              <w:rPr>
                <w:rFonts w:ascii="Tahoma" w:hAnsi="Tahoma" w:cs="Tahoma"/>
              </w:rPr>
            </w:pPr>
            <w:r w:rsidRPr="00DC2B3C">
              <w:rPr>
                <w:rFonts w:ascii="Tahoma" w:hAnsi="Tahoma" w:cs="Tahoma"/>
              </w:rPr>
              <w:t>ZAVAROVANJE DOBRE IZVEDBE OBVEZNOSTI</w:t>
            </w:r>
          </w:p>
        </w:tc>
        <w:tc>
          <w:tcPr>
            <w:tcW w:w="850" w:type="dxa"/>
            <w:tcBorders>
              <w:right w:val="nil"/>
            </w:tcBorders>
          </w:tcPr>
          <w:p w:rsidR="00632809" w:rsidRPr="00436A05" w:rsidRDefault="00632809" w:rsidP="00F37137">
            <w:pPr>
              <w:keepNext/>
              <w:jc w:val="both"/>
              <w:rPr>
                <w:rFonts w:ascii="Tahoma" w:hAnsi="Tahoma" w:cs="Tahoma"/>
                <w:b/>
              </w:rPr>
            </w:pPr>
            <w:r w:rsidRPr="00436A05">
              <w:rPr>
                <w:rFonts w:ascii="Tahoma" w:hAnsi="Tahoma" w:cs="Tahoma"/>
                <w:b/>
                <w:i/>
              </w:rPr>
              <w:t xml:space="preserve">Priloga </w:t>
            </w:r>
          </w:p>
        </w:tc>
        <w:tc>
          <w:tcPr>
            <w:tcW w:w="567" w:type="dxa"/>
            <w:tcBorders>
              <w:left w:val="nil"/>
            </w:tcBorders>
          </w:tcPr>
          <w:p w:rsidR="00632809" w:rsidRPr="00436A05" w:rsidRDefault="00940264" w:rsidP="00F37137">
            <w:pPr>
              <w:keepNext/>
              <w:jc w:val="both"/>
              <w:rPr>
                <w:rFonts w:ascii="Tahoma" w:hAnsi="Tahoma" w:cs="Tahoma"/>
                <w:b/>
                <w:i/>
              </w:rPr>
            </w:pPr>
            <w:r>
              <w:rPr>
                <w:rFonts w:ascii="Tahoma" w:hAnsi="Tahoma" w:cs="Tahoma"/>
                <w:b/>
                <w:i/>
              </w:rPr>
              <w:t>7</w:t>
            </w:r>
          </w:p>
        </w:tc>
      </w:tr>
    </w:tbl>
    <w:p w:rsidR="00761222" w:rsidRPr="009135C3" w:rsidRDefault="00761222" w:rsidP="00F37137">
      <w:pPr>
        <w:keepNext/>
        <w:jc w:val="both"/>
      </w:pPr>
      <w:r w:rsidRPr="009135C3">
        <w:rPr>
          <w:rFonts w:ascii="Tahoma" w:hAnsi="Tahoma" w:cs="Tahoma"/>
        </w:rPr>
        <w:t>V prilog</w:t>
      </w:r>
      <w:r>
        <w:rPr>
          <w:rFonts w:ascii="Tahoma" w:hAnsi="Tahoma" w:cs="Tahoma"/>
        </w:rPr>
        <w:t>ah</w:t>
      </w:r>
      <w:r w:rsidRPr="009135C3">
        <w:rPr>
          <w:rFonts w:ascii="Tahoma" w:hAnsi="Tahoma" w:cs="Tahoma"/>
        </w:rPr>
        <w:t xml:space="preserve"> </w:t>
      </w:r>
      <w:r>
        <w:rPr>
          <w:rFonts w:ascii="Tahoma" w:hAnsi="Tahoma" w:cs="Tahoma"/>
        </w:rPr>
        <w:t>so</w:t>
      </w:r>
      <w:r w:rsidRPr="009135C3">
        <w:rPr>
          <w:rFonts w:ascii="Tahoma" w:hAnsi="Tahoma" w:cs="Tahoma"/>
        </w:rPr>
        <w:t xml:space="preserve"> priložen</w:t>
      </w:r>
      <w:r>
        <w:rPr>
          <w:rFonts w:ascii="Tahoma" w:hAnsi="Tahoma" w:cs="Tahoma"/>
        </w:rPr>
        <w:t>i</w:t>
      </w:r>
      <w:r w:rsidRPr="009135C3">
        <w:rPr>
          <w:rFonts w:ascii="Tahoma" w:hAnsi="Tahoma" w:cs="Tahoma"/>
        </w:rPr>
        <w:t xml:space="preserve"> vzor</w:t>
      </w:r>
      <w:r>
        <w:rPr>
          <w:rFonts w:ascii="Tahoma" w:hAnsi="Tahoma" w:cs="Tahoma"/>
        </w:rPr>
        <w:t>ci</w:t>
      </w:r>
      <w:r w:rsidRPr="009135C3">
        <w:rPr>
          <w:rFonts w:ascii="Tahoma" w:hAnsi="Tahoma" w:cs="Tahoma"/>
        </w:rPr>
        <w:t xml:space="preserve"> finančn</w:t>
      </w:r>
      <w:r>
        <w:rPr>
          <w:rFonts w:ascii="Tahoma" w:hAnsi="Tahoma" w:cs="Tahoma"/>
        </w:rPr>
        <w:t>ih</w:t>
      </w:r>
      <w:r w:rsidRPr="009135C3">
        <w:rPr>
          <w:rFonts w:ascii="Tahoma" w:hAnsi="Tahoma" w:cs="Tahoma"/>
        </w:rPr>
        <w:t xml:space="preserve"> zavarovanj za dobro izvedbo pogodbenih obveznosti, ki </w:t>
      </w:r>
      <w:r>
        <w:rPr>
          <w:rFonts w:ascii="Tahoma" w:hAnsi="Tahoma" w:cs="Tahoma"/>
        </w:rPr>
        <w:t>jih</w:t>
      </w:r>
      <w:r w:rsidRPr="009135C3">
        <w:rPr>
          <w:rFonts w:ascii="Tahoma" w:hAnsi="Tahoma" w:cs="Tahoma"/>
        </w:rPr>
        <w:t xml:space="preserve"> bo moral izbrani ponudnik (v skladu z zahtevami razpisne dokumentacije) predložiti naročniku.</w:t>
      </w:r>
      <w:r w:rsidRPr="009135C3">
        <w:t xml:space="preserve"> </w:t>
      </w:r>
    </w:p>
    <w:p w:rsidR="00761222" w:rsidRPr="009135C3" w:rsidRDefault="00761222" w:rsidP="00F37137">
      <w:pPr>
        <w:keepNext/>
        <w:jc w:val="both"/>
      </w:pPr>
    </w:p>
    <w:p w:rsidR="00761222" w:rsidRPr="00CD1BF3" w:rsidRDefault="00761222" w:rsidP="00F37137">
      <w:pPr>
        <w:keepNext/>
        <w:jc w:val="both"/>
        <w:rPr>
          <w:rFonts w:ascii="Tahoma" w:hAnsi="Tahoma" w:cs="Tahoma"/>
        </w:rPr>
      </w:pPr>
      <w:r w:rsidRPr="009135C3">
        <w:rPr>
          <w:rFonts w:ascii="Tahoma" w:hAnsi="Tahoma" w:cs="Tahoma"/>
        </w:rPr>
        <w:t>Ponudnik se s podpisano prilogo 3/1 obveže, da se strinja z vzorc</w:t>
      </w:r>
      <w:r>
        <w:rPr>
          <w:rFonts w:ascii="Tahoma" w:hAnsi="Tahoma" w:cs="Tahoma"/>
        </w:rPr>
        <w:t>i</w:t>
      </w:r>
      <w:r w:rsidRPr="009135C3">
        <w:rPr>
          <w:rFonts w:ascii="Tahoma" w:hAnsi="Tahoma" w:cs="Tahoma"/>
        </w:rPr>
        <w:t xml:space="preserve"> finančn</w:t>
      </w:r>
      <w:r>
        <w:rPr>
          <w:rFonts w:ascii="Tahoma" w:hAnsi="Tahoma" w:cs="Tahoma"/>
        </w:rPr>
        <w:t>ih</w:t>
      </w:r>
      <w:r w:rsidRPr="009135C3">
        <w:rPr>
          <w:rFonts w:ascii="Tahoma" w:hAnsi="Tahoma" w:cs="Tahoma"/>
        </w:rPr>
        <w:t xml:space="preserve"> zavarovanj, zato </w:t>
      </w:r>
      <w:r>
        <w:rPr>
          <w:rFonts w:ascii="Tahoma" w:hAnsi="Tahoma" w:cs="Tahoma"/>
        </w:rPr>
        <w:t>jih</w:t>
      </w:r>
      <w:r w:rsidRPr="009135C3">
        <w:rPr>
          <w:rFonts w:ascii="Tahoma" w:hAnsi="Tahoma" w:cs="Tahoma"/>
        </w:rPr>
        <w:t xml:space="preserve"> k ponudbeni dokumentaciji ponudniku ni potrebno priložiti.</w:t>
      </w:r>
      <w:r w:rsidRPr="00CD1BF3">
        <w:rPr>
          <w:rFonts w:ascii="Tahoma" w:hAnsi="Tahoma" w:cs="Tahoma"/>
        </w:rPr>
        <w:t xml:space="preserve"> </w:t>
      </w:r>
    </w:p>
    <w:p w:rsidR="00632809" w:rsidRDefault="00632809" w:rsidP="00F37137">
      <w:pPr>
        <w:keepNext/>
        <w:jc w:val="both"/>
        <w:rPr>
          <w:rFonts w:ascii="Tahoma" w:hAnsi="Tahoma" w:cs="Tahoma"/>
        </w:rPr>
      </w:pPr>
    </w:p>
    <w:p w:rsidR="00D828F9" w:rsidRDefault="00D828F9" w:rsidP="00F37137">
      <w:pPr>
        <w:keepNext/>
        <w:jc w:val="both"/>
        <w:rPr>
          <w:rFonts w:ascii="Tahoma" w:hAnsi="Tahoma" w:cs="Tahoma"/>
        </w:rPr>
      </w:pPr>
    </w:p>
    <w:p w:rsidR="00D828F9" w:rsidRDefault="00D828F9" w:rsidP="00F37137">
      <w:pPr>
        <w:keepNext/>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CE1BAD" w:rsidTr="00FD6245">
        <w:tc>
          <w:tcPr>
            <w:tcW w:w="599" w:type="dxa"/>
            <w:tcBorders>
              <w:top w:val="single" w:sz="4" w:space="0" w:color="auto"/>
              <w:bottom w:val="single" w:sz="4" w:space="0" w:color="auto"/>
              <w:right w:val="nil"/>
            </w:tcBorders>
          </w:tcPr>
          <w:p w:rsidR="00632809" w:rsidRPr="00CE1BAD" w:rsidRDefault="00632809" w:rsidP="00F37137">
            <w:pPr>
              <w:keepNext/>
              <w:jc w:val="right"/>
              <w:rPr>
                <w:rFonts w:ascii="Tahoma" w:hAnsi="Tahoma" w:cs="Tahoma"/>
              </w:rPr>
            </w:pPr>
            <w:r>
              <w:lastRenderedPageBreak/>
              <w:br w:type="page"/>
            </w:r>
            <w:r w:rsidRPr="00CE1BAD">
              <w:rPr>
                <w:rFonts w:ascii="Tahoma" w:hAnsi="Tahoma" w:cs="Tahoma"/>
                <w:sz w:val="18"/>
              </w:rPr>
              <w:br w:type="page"/>
            </w:r>
          </w:p>
        </w:tc>
        <w:tc>
          <w:tcPr>
            <w:tcW w:w="7653" w:type="dxa"/>
            <w:tcBorders>
              <w:top w:val="single" w:sz="4" w:space="0" w:color="auto"/>
              <w:left w:val="nil"/>
              <w:bottom w:val="single" w:sz="4" w:space="0" w:color="auto"/>
            </w:tcBorders>
          </w:tcPr>
          <w:p w:rsidR="00632809" w:rsidRPr="00CE1BAD" w:rsidRDefault="00632809" w:rsidP="00F37137">
            <w:pPr>
              <w:keepNext/>
              <w:jc w:val="both"/>
              <w:rPr>
                <w:rFonts w:ascii="Tahoma" w:hAnsi="Tahoma" w:cs="Tahoma"/>
              </w:rPr>
            </w:pPr>
            <w:r w:rsidRPr="00CE1BAD">
              <w:rPr>
                <w:rFonts w:ascii="Tahoma" w:hAnsi="Tahoma" w:cs="Tahoma"/>
              </w:rPr>
              <w:t>POTRDITEV REFERENC S STRANI POSAMEZNIH NAROČNIKOV</w:t>
            </w:r>
            <w:r>
              <w:rPr>
                <w:rFonts w:ascii="Tahoma" w:hAnsi="Tahoma" w:cs="Tahoma"/>
              </w:rPr>
              <w:t xml:space="preserve"> -</w:t>
            </w:r>
            <w:r w:rsidRPr="00CE1BAD">
              <w:rPr>
                <w:rFonts w:ascii="Tahoma" w:hAnsi="Tahoma" w:cs="Tahoma"/>
              </w:rPr>
              <w:t xml:space="preserve"> </w:t>
            </w:r>
            <w:r w:rsidR="00A239F1" w:rsidRPr="001917A3">
              <w:rPr>
                <w:rFonts w:ascii="Tahoma" w:hAnsi="Tahoma" w:cs="Tahoma"/>
              </w:rPr>
              <w:t>Referenč</w:t>
            </w:r>
            <w:r w:rsidR="00A239F1">
              <w:rPr>
                <w:rFonts w:ascii="Tahoma" w:hAnsi="Tahoma" w:cs="Tahoma"/>
              </w:rPr>
              <w:t>ni pogoj</w:t>
            </w:r>
            <w:r w:rsidR="008403EE">
              <w:rPr>
                <w:rFonts w:ascii="Tahoma" w:hAnsi="Tahoma" w:cs="Tahoma"/>
              </w:rPr>
              <w:t xml:space="preserve"> - ponudnik</w:t>
            </w:r>
          </w:p>
        </w:tc>
        <w:tc>
          <w:tcPr>
            <w:tcW w:w="912" w:type="dxa"/>
            <w:tcBorders>
              <w:top w:val="single" w:sz="4" w:space="0" w:color="auto"/>
              <w:bottom w:val="single" w:sz="4" w:space="0" w:color="auto"/>
              <w:right w:val="nil"/>
            </w:tcBorders>
          </w:tcPr>
          <w:p w:rsidR="00632809" w:rsidRPr="00CE1BAD" w:rsidRDefault="00632809" w:rsidP="00F37137">
            <w:pPr>
              <w:keepNext/>
              <w:jc w:val="right"/>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top w:val="single" w:sz="4" w:space="0" w:color="auto"/>
              <w:left w:val="nil"/>
              <w:bottom w:val="single" w:sz="4" w:space="0" w:color="auto"/>
            </w:tcBorders>
          </w:tcPr>
          <w:p w:rsidR="00632809" w:rsidRPr="00CE1BAD" w:rsidRDefault="00A239F1" w:rsidP="00F37137">
            <w:pPr>
              <w:keepNext/>
              <w:rPr>
                <w:rFonts w:ascii="Tahoma" w:hAnsi="Tahoma" w:cs="Tahoma"/>
                <w:b/>
                <w:i/>
              </w:rPr>
            </w:pPr>
            <w:r>
              <w:rPr>
                <w:rFonts w:ascii="Tahoma" w:hAnsi="Tahoma" w:cs="Tahoma"/>
                <w:b/>
                <w:i/>
              </w:rPr>
              <w:t>8</w:t>
            </w:r>
          </w:p>
        </w:tc>
      </w:tr>
    </w:tbl>
    <w:p w:rsidR="00632809" w:rsidRDefault="00632809" w:rsidP="00F37137">
      <w:pPr>
        <w:keepNext/>
        <w:autoSpaceDE w:val="0"/>
        <w:autoSpaceDN w:val="0"/>
        <w:adjustRightInd w:val="0"/>
        <w:jc w:val="both"/>
        <w:rPr>
          <w:rFonts w:ascii="Tahoma" w:eastAsia="Calibri" w:hAnsi="Tahoma" w:cs="Tahoma"/>
        </w:rPr>
      </w:pPr>
      <w:r>
        <w:rPr>
          <w:rFonts w:ascii="Tahoma" w:eastAsia="Calibri" w:hAnsi="Tahoma" w:cs="Tahoma"/>
        </w:rPr>
        <w:t xml:space="preserve">Ponudnik mora k </w:t>
      </w:r>
      <w:r w:rsidR="00A239F1">
        <w:rPr>
          <w:rFonts w:ascii="Tahoma" w:eastAsia="Calibri" w:hAnsi="Tahoma" w:cs="Tahoma"/>
        </w:rPr>
        <w:t>ponudbi</w:t>
      </w:r>
      <w:r>
        <w:rPr>
          <w:rFonts w:ascii="Tahoma" w:eastAsia="Calibri" w:hAnsi="Tahoma" w:cs="Tahoma"/>
        </w:rPr>
        <w:t xml:space="preserve"> priložiti izpolnjen</w:t>
      </w:r>
      <w:r w:rsidR="00A239F1">
        <w:rPr>
          <w:rFonts w:ascii="Tahoma" w:eastAsia="Calibri" w:hAnsi="Tahoma" w:cs="Tahoma"/>
        </w:rPr>
        <w:t>e</w:t>
      </w:r>
      <w:r>
        <w:rPr>
          <w:rFonts w:ascii="Tahoma" w:eastAsia="Calibri" w:hAnsi="Tahoma" w:cs="Tahoma"/>
        </w:rPr>
        <w:t xml:space="preserve"> in potrjen</w:t>
      </w:r>
      <w:r w:rsidR="00A239F1">
        <w:rPr>
          <w:rFonts w:ascii="Tahoma" w:eastAsia="Calibri" w:hAnsi="Tahoma" w:cs="Tahoma"/>
        </w:rPr>
        <w:t>e</w:t>
      </w:r>
      <w:r>
        <w:rPr>
          <w:rFonts w:ascii="Tahoma" w:eastAsia="Calibri" w:hAnsi="Tahoma" w:cs="Tahoma"/>
        </w:rPr>
        <w:t xml:space="preserve"> Prilog</w:t>
      </w:r>
      <w:r w:rsidR="00A239F1">
        <w:rPr>
          <w:rFonts w:ascii="Tahoma" w:eastAsia="Calibri" w:hAnsi="Tahoma" w:cs="Tahoma"/>
        </w:rPr>
        <w:t>e</w:t>
      </w:r>
      <w:r>
        <w:rPr>
          <w:rFonts w:ascii="Tahoma" w:eastAsia="Calibri" w:hAnsi="Tahoma" w:cs="Tahoma"/>
        </w:rPr>
        <w:t xml:space="preserve"> </w:t>
      </w:r>
      <w:r w:rsidR="00A239F1">
        <w:rPr>
          <w:rFonts w:ascii="Tahoma" w:eastAsia="Calibri" w:hAnsi="Tahoma" w:cs="Tahoma"/>
        </w:rPr>
        <w:t>od 8</w:t>
      </w:r>
      <w:r>
        <w:rPr>
          <w:rFonts w:ascii="Tahoma" w:eastAsia="Calibri" w:hAnsi="Tahoma" w:cs="Tahoma"/>
        </w:rPr>
        <w:t>/1</w:t>
      </w:r>
      <w:r w:rsidR="00A239F1">
        <w:rPr>
          <w:rFonts w:ascii="Tahoma" w:eastAsia="Calibri" w:hAnsi="Tahoma" w:cs="Tahoma"/>
        </w:rPr>
        <w:t xml:space="preserve"> </w:t>
      </w:r>
      <w:r w:rsidR="00A239F1" w:rsidRPr="00611852">
        <w:rPr>
          <w:rFonts w:ascii="Tahoma" w:eastAsia="Calibri" w:hAnsi="Tahoma" w:cs="Tahoma"/>
        </w:rPr>
        <w:t>do 8/</w:t>
      </w:r>
      <w:r w:rsidR="008403EE" w:rsidRPr="00611852">
        <w:rPr>
          <w:rFonts w:ascii="Tahoma" w:eastAsia="Calibri" w:hAnsi="Tahoma" w:cs="Tahoma"/>
        </w:rPr>
        <w:t>5</w:t>
      </w:r>
      <w:r w:rsidRPr="00611852">
        <w:rPr>
          <w:rFonts w:ascii="Tahoma" w:eastAsia="Calibri" w:hAnsi="Tahoma" w:cs="Tahoma"/>
        </w:rPr>
        <w:t>.</w:t>
      </w:r>
      <w:r w:rsidR="0055092A">
        <w:rPr>
          <w:rFonts w:ascii="Tahoma" w:eastAsia="Calibri" w:hAnsi="Tahoma" w:cs="Tahoma"/>
        </w:rPr>
        <w:t xml:space="preserve"> </w:t>
      </w:r>
    </w:p>
    <w:p w:rsidR="008403EE" w:rsidRDefault="008403EE" w:rsidP="00F37137">
      <w:pPr>
        <w:keepNext/>
        <w:autoSpaceDE w:val="0"/>
        <w:autoSpaceDN w:val="0"/>
        <w:adjustRightInd w:val="0"/>
        <w:jc w:val="both"/>
        <w:rPr>
          <w:rFonts w:ascii="Tahoma" w:eastAsia="Calibri"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403EE" w:rsidRPr="00CE1BAD" w:rsidTr="008B169D">
        <w:tc>
          <w:tcPr>
            <w:tcW w:w="599" w:type="dxa"/>
            <w:tcBorders>
              <w:top w:val="single" w:sz="4" w:space="0" w:color="auto"/>
              <w:bottom w:val="single" w:sz="4" w:space="0" w:color="auto"/>
              <w:right w:val="nil"/>
            </w:tcBorders>
          </w:tcPr>
          <w:p w:rsidR="008403EE" w:rsidRPr="00CE1BAD" w:rsidRDefault="008403EE" w:rsidP="00F37137">
            <w:pPr>
              <w:keepNext/>
              <w:jc w:val="right"/>
              <w:rPr>
                <w:rFonts w:ascii="Tahoma" w:hAnsi="Tahoma" w:cs="Tahoma"/>
              </w:rPr>
            </w:pPr>
            <w:r>
              <w:br w:type="page"/>
            </w:r>
            <w:r w:rsidRPr="00CE1BAD">
              <w:rPr>
                <w:rFonts w:ascii="Tahoma" w:hAnsi="Tahoma" w:cs="Tahoma"/>
                <w:sz w:val="18"/>
              </w:rPr>
              <w:br w:type="page"/>
            </w:r>
          </w:p>
        </w:tc>
        <w:tc>
          <w:tcPr>
            <w:tcW w:w="7653" w:type="dxa"/>
            <w:tcBorders>
              <w:top w:val="single" w:sz="4" w:space="0" w:color="auto"/>
              <w:left w:val="nil"/>
              <w:bottom w:val="single" w:sz="4" w:space="0" w:color="auto"/>
            </w:tcBorders>
          </w:tcPr>
          <w:p w:rsidR="008403EE" w:rsidRPr="00CE1BAD" w:rsidRDefault="008403EE" w:rsidP="00F37137">
            <w:pPr>
              <w:keepNext/>
              <w:jc w:val="both"/>
              <w:rPr>
                <w:rFonts w:ascii="Tahoma" w:hAnsi="Tahoma" w:cs="Tahoma"/>
              </w:rPr>
            </w:pPr>
            <w:r w:rsidRPr="00CE1BAD">
              <w:rPr>
                <w:rFonts w:ascii="Tahoma" w:hAnsi="Tahoma" w:cs="Tahoma"/>
              </w:rPr>
              <w:t>POTRDITEV REFERENC S STRANI POSAMEZNIH NAROČNIKOV</w:t>
            </w:r>
            <w:r>
              <w:rPr>
                <w:rFonts w:ascii="Tahoma" w:hAnsi="Tahoma" w:cs="Tahoma"/>
              </w:rPr>
              <w:t xml:space="preserve"> -</w:t>
            </w:r>
            <w:r w:rsidRPr="00CE1BAD">
              <w:rPr>
                <w:rFonts w:ascii="Tahoma" w:hAnsi="Tahoma" w:cs="Tahoma"/>
              </w:rPr>
              <w:t xml:space="preserve"> </w:t>
            </w:r>
            <w:r w:rsidRPr="001917A3">
              <w:rPr>
                <w:rFonts w:ascii="Tahoma" w:hAnsi="Tahoma" w:cs="Tahoma"/>
              </w:rPr>
              <w:t>Referenč</w:t>
            </w:r>
            <w:r>
              <w:rPr>
                <w:rFonts w:ascii="Tahoma" w:hAnsi="Tahoma" w:cs="Tahoma"/>
              </w:rPr>
              <w:t>ni pogoj - podizvajalec</w:t>
            </w:r>
          </w:p>
        </w:tc>
        <w:tc>
          <w:tcPr>
            <w:tcW w:w="912" w:type="dxa"/>
            <w:tcBorders>
              <w:top w:val="single" w:sz="4" w:space="0" w:color="auto"/>
              <w:bottom w:val="single" w:sz="4" w:space="0" w:color="auto"/>
              <w:right w:val="nil"/>
            </w:tcBorders>
          </w:tcPr>
          <w:p w:rsidR="008403EE" w:rsidRPr="00CE1BAD" w:rsidRDefault="008403EE" w:rsidP="00F37137">
            <w:pPr>
              <w:keepNext/>
              <w:jc w:val="right"/>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top w:val="single" w:sz="4" w:space="0" w:color="auto"/>
              <w:left w:val="nil"/>
              <w:bottom w:val="single" w:sz="4" w:space="0" w:color="auto"/>
            </w:tcBorders>
          </w:tcPr>
          <w:p w:rsidR="008403EE" w:rsidRPr="00CE1BAD" w:rsidRDefault="008403EE" w:rsidP="00F37137">
            <w:pPr>
              <w:keepNext/>
              <w:rPr>
                <w:rFonts w:ascii="Tahoma" w:hAnsi="Tahoma" w:cs="Tahoma"/>
                <w:b/>
                <w:i/>
              </w:rPr>
            </w:pPr>
            <w:r>
              <w:rPr>
                <w:rFonts w:ascii="Tahoma" w:hAnsi="Tahoma" w:cs="Tahoma"/>
                <w:b/>
                <w:i/>
              </w:rPr>
              <w:t>9</w:t>
            </w:r>
          </w:p>
        </w:tc>
      </w:tr>
    </w:tbl>
    <w:p w:rsidR="008403EE" w:rsidRDefault="008403EE" w:rsidP="00F37137">
      <w:pPr>
        <w:keepNext/>
        <w:autoSpaceDE w:val="0"/>
        <w:autoSpaceDN w:val="0"/>
        <w:adjustRightInd w:val="0"/>
        <w:jc w:val="both"/>
        <w:rPr>
          <w:rFonts w:ascii="Tahoma" w:eastAsia="Calibri" w:hAnsi="Tahoma" w:cs="Tahoma"/>
        </w:rPr>
      </w:pPr>
      <w:r>
        <w:rPr>
          <w:rFonts w:ascii="Tahoma" w:eastAsia="Calibri" w:hAnsi="Tahoma" w:cs="Tahoma"/>
        </w:rPr>
        <w:t>Ponudnik mora k ponudbi priložiti izpolnjen</w:t>
      </w:r>
      <w:r w:rsidR="00B47713">
        <w:rPr>
          <w:rFonts w:ascii="Tahoma" w:eastAsia="Calibri" w:hAnsi="Tahoma" w:cs="Tahoma"/>
        </w:rPr>
        <w:t>o</w:t>
      </w:r>
      <w:r>
        <w:rPr>
          <w:rFonts w:ascii="Tahoma" w:eastAsia="Calibri" w:hAnsi="Tahoma" w:cs="Tahoma"/>
        </w:rPr>
        <w:t xml:space="preserve"> in potrjen</w:t>
      </w:r>
      <w:r w:rsidR="00B47713">
        <w:rPr>
          <w:rFonts w:ascii="Tahoma" w:eastAsia="Calibri" w:hAnsi="Tahoma" w:cs="Tahoma"/>
        </w:rPr>
        <w:t>o</w:t>
      </w:r>
      <w:r>
        <w:rPr>
          <w:rFonts w:ascii="Tahoma" w:eastAsia="Calibri" w:hAnsi="Tahoma" w:cs="Tahoma"/>
        </w:rPr>
        <w:t xml:space="preserve"> Prilog</w:t>
      </w:r>
      <w:r w:rsidR="00B47713">
        <w:rPr>
          <w:rFonts w:ascii="Tahoma" w:eastAsia="Calibri" w:hAnsi="Tahoma" w:cs="Tahoma"/>
        </w:rPr>
        <w:t>o</w:t>
      </w:r>
      <w:r>
        <w:rPr>
          <w:rFonts w:ascii="Tahoma" w:eastAsia="Calibri" w:hAnsi="Tahoma" w:cs="Tahoma"/>
        </w:rPr>
        <w:t xml:space="preserve"> </w:t>
      </w:r>
      <w:r w:rsidR="00B47713" w:rsidRPr="00B47713">
        <w:rPr>
          <w:rFonts w:ascii="Tahoma" w:eastAsia="Calibri" w:hAnsi="Tahoma" w:cs="Tahoma"/>
        </w:rPr>
        <w:t>9</w:t>
      </w:r>
      <w:r w:rsidRPr="00B47713">
        <w:rPr>
          <w:rFonts w:ascii="Tahoma" w:eastAsia="Calibri" w:hAnsi="Tahoma" w:cs="Tahoma"/>
        </w:rPr>
        <w:t>.</w:t>
      </w:r>
      <w:r w:rsidR="00B47713">
        <w:rPr>
          <w:rFonts w:ascii="Tahoma" w:eastAsia="Calibri" w:hAnsi="Tahoma" w:cs="Tahoma"/>
        </w:rPr>
        <w:t xml:space="preserve"> Ponudnik prilogi priloži tudi dokazila </w:t>
      </w:r>
      <w:r w:rsidR="00B47713" w:rsidRPr="008403EE">
        <w:rPr>
          <w:rFonts w:ascii="Tahoma" w:hAnsi="Tahoma" w:cs="Tahoma"/>
        </w:rPr>
        <w:t>v skladu s 3.2.</w:t>
      </w:r>
      <w:r w:rsidR="00B47713">
        <w:rPr>
          <w:rFonts w:ascii="Tahoma" w:hAnsi="Tahoma" w:cs="Tahoma"/>
        </w:rPr>
        <w:t>3</w:t>
      </w:r>
      <w:r w:rsidR="00B47713" w:rsidRPr="008403EE">
        <w:rPr>
          <w:rFonts w:ascii="Tahoma" w:hAnsi="Tahoma" w:cs="Tahoma"/>
        </w:rPr>
        <w:t>.</w:t>
      </w:r>
      <w:r w:rsidR="00B47713">
        <w:rPr>
          <w:rFonts w:ascii="Tahoma" w:hAnsi="Tahoma" w:cs="Tahoma"/>
        </w:rPr>
        <w:t>2</w:t>
      </w:r>
      <w:r w:rsidR="00B47713" w:rsidRPr="008403EE">
        <w:rPr>
          <w:rFonts w:ascii="Tahoma" w:hAnsi="Tahoma" w:cs="Tahoma"/>
        </w:rPr>
        <w:t>. točko razpisne dokumentacije</w:t>
      </w:r>
      <w:r w:rsidR="00B47713">
        <w:rPr>
          <w:rFonts w:ascii="Tahoma" w:hAnsi="Tahoma" w:cs="Tahoma"/>
        </w:rPr>
        <w:t xml:space="preserve"> </w:t>
      </w:r>
      <w:r w:rsidR="00B47713" w:rsidRPr="00B47713">
        <w:rPr>
          <w:rFonts w:ascii="Tahoma" w:hAnsi="Tahoma" w:cs="Tahoma"/>
        </w:rPr>
        <w:t>(</w:t>
      </w:r>
      <w:r w:rsidR="00B47713" w:rsidRPr="00B47713">
        <w:rPr>
          <w:rFonts w:ascii="Tahoma" w:hAnsi="Tahoma" w:cs="Tahoma"/>
          <w:bCs/>
          <w:spacing w:val="-1"/>
        </w:rPr>
        <w:t xml:space="preserve">Uporabna dovoljenja, </w:t>
      </w:r>
      <w:r w:rsidR="00B47713" w:rsidRPr="00B47713">
        <w:rPr>
          <w:rFonts w:ascii="Tahoma" w:hAnsi="Tahoma" w:cs="Tahoma"/>
          <w:bCs/>
        </w:rPr>
        <w:t>Izjava naročnika)</w:t>
      </w:r>
    </w:p>
    <w:p w:rsidR="00632809" w:rsidRDefault="00632809" w:rsidP="00F37137">
      <w:pPr>
        <w:keepNext/>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239F1" w:rsidRPr="00CE1BAD" w:rsidTr="00097A88">
        <w:tc>
          <w:tcPr>
            <w:tcW w:w="599" w:type="dxa"/>
            <w:tcBorders>
              <w:top w:val="single" w:sz="4" w:space="0" w:color="auto"/>
              <w:bottom w:val="single" w:sz="4" w:space="0" w:color="auto"/>
              <w:right w:val="nil"/>
            </w:tcBorders>
          </w:tcPr>
          <w:p w:rsidR="00A239F1" w:rsidRPr="00CE1BAD" w:rsidRDefault="00A239F1" w:rsidP="00F37137">
            <w:pPr>
              <w:keepNext/>
              <w:jc w:val="right"/>
              <w:rPr>
                <w:rFonts w:ascii="Tahoma" w:hAnsi="Tahoma" w:cs="Tahoma"/>
              </w:rPr>
            </w:pPr>
            <w:r>
              <w:br w:type="page"/>
            </w:r>
            <w:r w:rsidRPr="00CE1BAD">
              <w:rPr>
                <w:rFonts w:ascii="Tahoma" w:hAnsi="Tahoma" w:cs="Tahoma"/>
                <w:sz w:val="18"/>
              </w:rPr>
              <w:br w:type="page"/>
            </w:r>
          </w:p>
        </w:tc>
        <w:tc>
          <w:tcPr>
            <w:tcW w:w="7653" w:type="dxa"/>
            <w:tcBorders>
              <w:top w:val="single" w:sz="4" w:space="0" w:color="auto"/>
              <w:left w:val="nil"/>
              <w:bottom w:val="single" w:sz="4" w:space="0" w:color="auto"/>
            </w:tcBorders>
          </w:tcPr>
          <w:p w:rsidR="00A239F1" w:rsidRPr="00CE1BAD" w:rsidRDefault="00A239F1" w:rsidP="00F37137">
            <w:pPr>
              <w:keepNext/>
              <w:jc w:val="both"/>
              <w:rPr>
                <w:rFonts w:ascii="Tahoma" w:hAnsi="Tahoma" w:cs="Tahoma"/>
              </w:rPr>
            </w:pPr>
            <w:r w:rsidRPr="00CE1BAD">
              <w:rPr>
                <w:rFonts w:ascii="Tahoma" w:hAnsi="Tahoma" w:cs="Tahoma"/>
              </w:rPr>
              <w:t xml:space="preserve">POTRDITEV REFERENC S STRANI POSAMEZNIH NAROČNIKOV </w:t>
            </w:r>
            <w:r>
              <w:rPr>
                <w:rFonts w:ascii="Tahoma" w:hAnsi="Tahoma" w:cs="Tahoma"/>
              </w:rPr>
              <w:t xml:space="preserve"> - VD</w:t>
            </w:r>
          </w:p>
        </w:tc>
        <w:tc>
          <w:tcPr>
            <w:tcW w:w="912" w:type="dxa"/>
            <w:tcBorders>
              <w:top w:val="single" w:sz="4" w:space="0" w:color="auto"/>
              <w:bottom w:val="single" w:sz="4" w:space="0" w:color="auto"/>
              <w:right w:val="nil"/>
            </w:tcBorders>
          </w:tcPr>
          <w:p w:rsidR="00A239F1" w:rsidRPr="00CE1BAD" w:rsidRDefault="00A239F1" w:rsidP="00F37137">
            <w:pPr>
              <w:keepNext/>
              <w:jc w:val="right"/>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top w:val="single" w:sz="4" w:space="0" w:color="auto"/>
              <w:left w:val="nil"/>
              <w:bottom w:val="single" w:sz="4" w:space="0" w:color="auto"/>
            </w:tcBorders>
          </w:tcPr>
          <w:p w:rsidR="00A239F1" w:rsidRPr="00CE1BAD" w:rsidRDefault="00B47713" w:rsidP="00F37137">
            <w:pPr>
              <w:keepNext/>
              <w:rPr>
                <w:rFonts w:ascii="Tahoma" w:hAnsi="Tahoma" w:cs="Tahoma"/>
                <w:b/>
                <w:i/>
              </w:rPr>
            </w:pPr>
            <w:r>
              <w:rPr>
                <w:rFonts w:ascii="Tahoma" w:hAnsi="Tahoma" w:cs="Tahoma"/>
                <w:b/>
                <w:i/>
              </w:rPr>
              <w:t>10</w:t>
            </w:r>
          </w:p>
        </w:tc>
      </w:tr>
    </w:tbl>
    <w:p w:rsidR="00A239F1" w:rsidRDefault="00A239F1" w:rsidP="00F37137">
      <w:pPr>
        <w:keepNext/>
        <w:autoSpaceDE w:val="0"/>
        <w:autoSpaceDN w:val="0"/>
        <w:adjustRightInd w:val="0"/>
        <w:jc w:val="both"/>
        <w:rPr>
          <w:rFonts w:ascii="Tahoma" w:eastAsia="Calibri" w:hAnsi="Tahoma" w:cs="Tahoma"/>
        </w:rPr>
      </w:pPr>
      <w:r>
        <w:rPr>
          <w:rFonts w:ascii="Tahoma" w:eastAsia="Calibri" w:hAnsi="Tahoma" w:cs="Tahoma"/>
        </w:rPr>
        <w:t xml:space="preserve">Ponudnik mora k ponudbi priložiti izpolnjene in potrjene Priloge od </w:t>
      </w:r>
      <w:r w:rsidR="00B47713">
        <w:rPr>
          <w:rFonts w:ascii="Tahoma" w:eastAsia="Calibri" w:hAnsi="Tahoma" w:cs="Tahoma"/>
        </w:rPr>
        <w:t>10</w:t>
      </w:r>
      <w:r>
        <w:rPr>
          <w:rFonts w:ascii="Tahoma" w:eastAsia="Calibri" w:hAnsi="Tahoma" w:cs="Tahoma"/>
        </w:rPr>
        <w:t xml:space="preserve">/1 </w:t>
      </w:r>
      <w:r w:rsidRPr="002D5B28">
        <w:rPr>
          <w:rFonts w:ascii="Tahoma" w:eastAsia="Calibri" w:hAnsi="Tahoma" w:cs="Tahoma"/>
        </w:rPr>
        <w:t xml:space="preserve">do </w:t>
      </w:r>
      <w:r w:rsidR="00B47713" w:rsidRPr="002D5B28">
        <w:rPr>
          <w:rFonts w:ascii="Tahoma" w:eastAsia="Calibri" w:hAnsi="Tahoma" w:cs="Tahoma"/>
        </w:rPr>
        <w:t>10</w:t>
      </w:r>
      <w:r w:rsidRPr="002D5B28">
        <w:rPr>
          <w:rFonts w:ascii="Tahoma" w:eastAsia="Calibri" w:hAnsi="Tahoma" w:cs="Tahoma"/>
        </w:rPr>
        <w:t>/</w:t>
      </w:r>
      <w:r w:rsidR="00B47713" w:rsidRPr="002D5B28">
        <w:rPr>
          <w:rFonts w:ascii="Tahoma" w:eastAsia="Calibri" w:hAnsi="Tahoma" w:cs="Tahoma"/>
        </w:rPr>
        <w:t>5</w:t>
      </w:r>
      <w:r w:rsidRPr="002D5B28">
        <w:rPr>
          <w:rFonts w:ascii="Tahoma" w:eastAsia="Calibri" w:hAnsi="Tahoma" w:cs="Tahoma"/>
        </w:rPr>
        <w:t>.</w:t>
      </w:r>
      <w:r w:rsidR="00B47713" w:rsidRPr="002D5B28">
        <w:rPr>
          <w:rFonts w:ascii="Tahoma" w:eastAsia="Calibri" w:hAnsi="Tahoma" w:cs="Tahoma"/>
        </w:rPr>
        <w:t xml:space="preserve"> Ponudnik</w:t>
      </w:r>
      <w:r w:rsidR="00B47713">
        <w:rPr>
          <w:rFonts w:ascii="Tahoma" w:eastAsia="Calibri" w:hAnsi="Tahoma" w:cs="Tahoma"/>
        </w:rPr>
        <w:t xml:space="preserve"> prilogi priloži tudi </w:t>
      </w:r>
      <w:r w:rsidR="00B47713" w:rsidRPr="002D5B28">
        <w:rPr>
          <w:rFonts w:ascii="Tahoma" w:eastAsia="Calibri" w:hAnsi="Tahoma" w:cs="Tahoma"/>
        </w:rPr>
        <w:t xml:space="preserve">dokazila </w:t>
      </w:r>
      <w:r w:rsidR="00B47713" w:rsidRPr="002D5B28">
        <w:rPr>
          <w:rFonts w:ascii="Tahoma" w:hAnsi="Tahoma" w:cs="Tahoma"/>
        </w:rPr>
        <w:t>v skladu s 3.2.3.3. točko razpisne dokumentacije (</w:t>
      </w:r>
      <w:r w:rsidR="00B47713" w:rsidRPr="002D5B28">
        <w:rPr>
          <w:rFonts w:ascii="Tahoma" w:hAnsi="Tahoma" w:cs="Tahoma"/>
          <w:bCs/>
        </w:rPr>
        <w:t>dokazilo o zaposlitvi</w:t>
      </w:r>
      <w:r w:rsidR="00B47713" w:rsidRPr="002D5B28">
        <w:rPr>
          <w:rFonts w:ascii="Tahoma" w:hAnsi="Tahoma" w:cs="Tahoma"/>
          <w:bCs/>
          <w:spacing w:val="-1"/>
        </w:rPr>
        <w:t xml:space="preserve">, izpolnjevanje </w:t>
      </w:r>
      <w:r w:rsidR="00B47713" w:rsidRPr="002D5B28">
        <w:rPr>
          <w:rFonts w:ascii="Tahoma" w:hAnsi="Tahoma" w:cs="Tahoma"/>
          <w:bCs/>
        </w:rPr>
        <w:t xml:space="preserve">pogojev za vodjo gradnje skladno z Gradbenim zakonom, </w:t>
      </w:r>
      <w:r w:rsidR="002D5B28" w:rsidRPr="002D5B28">
        <w:rPr>
          <w:rFonts w:ascii="Tahoma" w:hAnsi="Tahoma" w:cs="Tahoma"/>
          <w:bCs/>
        </w:rPr>
        <w:t>Prve strani Dokazil o zanesljivosti objekta</w:t>
      </w:r>
      <w:r w:rsidR="00B47713" w:rsidRPr="002D5B28">
        <w:rPr>
          <w:rFonts w:ascii="Tahoma" w:hAnsi="Tahoma" w:cs="Tahoma"/>
          <w:bCs/>
        </w:rPr>
        <w:t>)</w:t>
      </w:r>
    </w:p>
    <w:p w:rsidR="00A239F1" w:rsidRDefault="00A239F1" w:rsidP="00F37137">
      <w:pPr>
        <w:keepNext/>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239F1" w:rsidRPr="00AD3416" w:rsidTr="00097A88">
        <w:tc>
          <w:tcPr>
            <w:tcW w:w="599" w:type="dxa"/>
            <w:tcBorders>
              <w:top w:val="single" w:sz="4" w:space="0" w:color="auto"/>
              <w:bottom w:val="single" w:sz="4" w:space="0" w:color="auto"/>
              <w:right w:val="nil"/>
            </w:tcBorders>
          </w:tcPr>
          <w:p w:rsidR="00A239F1" w:rsidRPr="00896AC8" w:rsidRDefault="00A239F1" w:rsidP="00F37137">
            <w:pPr>
              <w:keepNext/>
              <w:jc w:val="right"/>
              <w:rPr>
                <w:rFonts w:ascii="Tahoma" w:hAnsi="Tahoma" w:cs="Tahoma"/>
              </w:rPr>
            </w:pPr>
            <w:r w:rsidRPr="00896AC8">
              <w:rPr>
                <w:rFonts w:ascii="Tahoma" w:hAnsi="Tahoma" w:cs="Tahoma"/>
              </w:rPr>
              <w:t xml:space="preserve">      </w:t>
            </w:r>
          </w:p>
        </w:tc>
        <w:tc>
          <w:tcPr>
            <w:tcW w:w="7653" w:type="dxa"/>
            <w:tcBorders>
              <w:top w:val="single" w:sz="4" w:space="0" w:color="auto"/>
              <w:left w:val="nil"/>
              <w:bottom w:val="single" w:sz="4" w:space="0" w:color="auto"/>
            </w:tcBorders>
          </w:tcPr>
          <w:p w:rsidR="00A239F1" w:rsidRPr="00AD3416" w:rsidRDefault="00A239F1" w:rsidP="00F37137">
            <w:pPr>
              <w:keepNext/>
              <w:jc w:val="both"/>
              <w:rPr>
                <w:rFonts w:ascii="Tahoma" w:hAnsi="Tahoma" w:cs="Tahoma"/>
              </w:rPr>
            </w:pPr>
            <w:r w:rsidRPr="00AD3416">
              <w:rPr>
                <w:rFonts w:ascii="Tahoma" w:hAnsi="Tahoma" w:cs="Tahoma"/>
              </w:rPr>
              <w:t>ZAVAROVANJE ODGOVORNOSTI</w:t>
            </w:r>
          </w:p>
        </w:tc>
        <w:tc>
          <w:tcPr>
            <w:tcW w:w="912" w:type="dxa"/>
            <w:tcBorders>
              <w:top w:val="single" w:sz="4" w:space="0" w:color="auto"/>
              <w:bottom w:val="single" w:sz="4" w:space="0" w:color="auto"/>
              <w:right w:val="nil"/>
            </w:tcBorders>
          </w:tcPr>
          <w:p w:rsidR="00A239F1" w:rsidRPr="00AD3416" w:rsidRDefault="00A239F1" w:rsidP="00F37137">
            <w:pPr>
              <w:keepNext/>
              <w:jc w:val="right"/>
              <w:rPr>
                <w:rFonts w:ascii="Tahoma" w:hAnsi="Tahoma" w:cs="Tahoma"/>
                <w:b/>
              </w:rPr>
            </w:pPr>
            <w:r w:rsidRPr="00AD3416">
              <w:rPr>
                <w:rFonts w:ascii="Tahoma" w:hAnsi="Tahoma" w:cs="Tahoma"/>
                <w:b/>
                <w:i/>
              </w:rPr>
              <w:t xml:space="preserve">priloga </w:t>
            </w:r>
          </w:p>
        </w:tc>
        <w:tc>
          <w:tcPr>
            <w:tcW w:w="551" w:type="dxa"/>
            <w:tcBorders>
              <w:top w:val="single" w:sz="4" w:space="0" w:color="auto"/>
              <w:left w:val="nil"/>
              <w:bottom w:val="single" w:sz="4" w:space="0" w:color="auto"/>
            </w:tcBorders>
          </w:tcPr>
          <w:p w:rsidR="00A239F1" w:rsidRPr="00AD3416" w:rsidRDefault="00A239F1" w:rsidP="00F37137">
            <w:pPr>
              <w:keepNext/>
              <w:rPr>
                <w:rFonts w:ascii="Tahoma" w:hAnsi="Tahoma" w:cs="Tahoma"/>
                <w:b/>
                <w:i/>
              </w:rPr>
            </w:pPr>
            <w:r>
              <w:rPr>
                <w:rFonts w:ascii="Tahoma" w:hAnsi="Tahoma" w:cs="Tahoma"/>
                <w:b/>
                <w:i/>
              </w:rPr>
              <w:t>1</w:t>
            </w:r>
            <w:r w:rsidR="00B47713">
              <w:rPr>
                <w:rFonts w:ascii="Tahoma" w:hAnsi="Tahoma" w:cs="Tahoma"/>
                <w:b/>
                <w:i/>
              </w:rPr>
              <w:t>1</w:t>
            </w:r>
          </w:p>
        </w:tc>
      </w:tr>
    </w:tbl>
    <w:p w:rsidR="00097A88" w:rsidRDefault="00A239F1" w:rsidP="00F37137">
      <w:pPr>
        <w:keepNext/>
        <w:jc w:val="both"/>
        <w:rPr>
          <w:rFonts w:ascii="Tahoma" w:hAnsi="Tahoma" w:cs="Tahoma"/>
        </w:rPr>
      </w:pPr>
      <w:r w:rsidRPr="002D5B28">
        <w:rPr>
          <w:rFonts w:ascii="Tahoma" w:hAnsi="Tahoma" w:cs="Tahoma"/>
        </w:rPr>
        <w:t xml:space="preserve">Kot dokazilo za izpolnjevanje pogoja mora ponudnik predložiti kopijo veljavne zavarovalne pogodbe in /ali police. V primeru, da odda več ponudnikov skupno ponudbo, morajo kopijo veljavne zavarovalne pogodbe in /ali police predložiti vsi ponudniki. </w:t>
      </w:r>
      <w:r w:rsidR="00B47713" w:rsidRPr="002D5B28">
        <w:rPr>
          <w:rFonts w:ascii="Tahoma" w:hAnsi="Tahoma" w:cs="Tahoma"/>
        </w:rPr>
        <w:t>V primeru, da odda ponudnik ponudbo z podizvajalci, mora predložiti kopijo veljavne zavarovalne pogodbe in /ali police za vsakega podizvajalca.</w:t>
      </w:r>
    </w:p>
    <w:p w:rsidR="00932CFB" w:rsidRPr="002D5B28" w:rsidRDefault="00A239F1" w:rsidP="00F37137">
      <w:pPr>
        <w:keepNext/>
        <w:jc w:val="both"/>
        <w:rPr>
          <w:rFonts w:ascii="Tahoma" w:hAnsi="Tahoma" w:cs="Tahoma"/>
        </w:rPr>
      </w:pPr>
      <w:r>
        <w:rPr>
          <w:rFonts w:ascii="Tahoma" w:hAnsi="Tahoma" w:cs="Tahoma"/>
        </w:rPr>
        <w:tab/>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972"/>
        <w:gridCol w:w="587"/>
      </w:tblGrid>
      <w:tr w:rsidR="00932CFB" w:rsidRPr="0098233E" w:rsidTr="00F37137">
        <w:tc>
          <w:tcPr>
            <w:tcW w:w="7657" w:type="dxa"/>
            <w:tcBorders>
              <w:top w:val="single" w:sz="4" w:space="0" w:color="auto"/>
              <w:left w:val="single" w:sz="4" w:space="0" w:color="auto"/>
              <w:bottom w:val="single" w:sz="4" w:space="0" w:color="auto"/>
              <w:right w:val="single" w:sz="4" w:space="0" w:color="auto"/>
            </w:tcBorders>
            <w:hideMark/>
          </w:tcPr>
          <w:p w:rsidR="00932CFB" w:rsidRPr="0098233E" w:rsidRDefault="00932CFB" w:rsidP="00F37137">
            <w:pPr>
              <w:keepNext/>
              <w:rPr>
                <w:rFonts w:ascii="Tahoma" w:hAnsi="Tahoma"/>
              </w:rPr>
            </w:pPr>
            <w:r>
              <w:rPr>
                <w:rFonts w:ascii="Tahoma" w:hAnsi="Tahoma"/>
              </w:rPr>
              <w:t>DOKAZILO O EKONOMSKEM IN FINANČNEM POLOŽAJU</w:t>
            </w:r>
          </w:p>
        </w:tc>
        <w:tc>
          <w:tcPr>
            <w:tcW w:w="912" w:type="dxa"/>
            <w:tcBorders>
              <w:top w:val="single" w:sz="4" w:space="0" w:color="auto"/>
              <w:left w:val="single" w:sz="4" w:space="0" w:color="auto"/>
              <w:bottom w:val="single" w:sz="4" w:space="0" w:color="auto"/>
              <w:right w:val="nil"/>
            </w:tcBorders>
            <w:hideMark/>
          </w:tcPr>
          <w:p w:rsidR="00932CFB" w:rsidRPr="0098233E" w:rsidRDefault="00932CFB" w:rsidP="00F37137">
            <w:pPr>
              <w:keepNext/>
              <w:jc w:val="right"/>
              <w:rPr>
                <w:rFonts w:ascii="Tahoma" w:hAnsi="Tahoma"/>
                <w:b/>
              </w:rPr>
            </w:pPr>
            <w:r>
              <w:rPr>
                <w:rFonts w:ascii="Tahoma" w:hAnsi="Tahoma"/>
                <w:b/>
                <w:i/>
              </w:rPr>
              <w:t>P</w:t>
            </w:r>
            <w:r w:rsidRPr="0098233E">
              <w:rPr>
                <w:rFonts w:ascii="Tahoma" w:hAnsi="Tahoma"/>
                <w:b/>
                <w:i/>
              </w:rPr>
              <w:t xml:space="preserve">riloga </w:t>
            </w:r>
          </w:p>
        </w:tc>
        <w:tc>
          <w:tcPr>
            <w:tcW w:w="551" w:type="dxa"/>
            <w:tcBorders>
              <w:top w:val="single" w:sz="4" w:space="0" w:color="auto"/>
              <w:left w:val="nil"/>
              <w:bottom w:val="single" w:sz="4" w:space="0" w:color="auto"/>
              <w:right w:val="single" w:sz="4" w:space="0" w:color="auto"/>
            </w:tcBorders>
            <w:hideMark/>
          </w:tcPr>
          <w:p w:rsidR="00932CFB" w:rsidRPr="0098233E" w:rsidRDefault="00932CFB" w:rsidP="00F37137">
            <w:pPr>
              <w:keepNext/>
              <w:rPr>
                <w:rFonts w:ascii="Tahoma" w:hAnsi="Tahoma"/>
                <w:b/>
                <w:i/>
              </w:rPr>
            </w:pPr>
            <w:r w:rsidRPr="0098233E">
              <w:rPr>
                <w:rFonts w:ascii="Tahoma" w:hAnsi="Tahoma"/>
                <w:b/>
                <w:i/>
              </w:rPr>
              <w:t>1</w:t>
            </w:r>
            <w:r>
              <w:rPr>
                <w:rFonts w:ascii="Tahoma" w:hAnsi="Tahoma"/>
                <w:b/>
                <w:i/>
              </w:rPr>
              <w:t>2</w:t>
            </w:r>
          </w:p>
        </w:tc>
      </w:tr>
    </w:tbl>
    <w:p w:rsidR="00932CFB" w:rsidRPr="008403EE" w:rsidRDefault="00932CFB" w:rsidP="00F37137">
      <w:pPr>
        <w:keepNext/>
        <w:tabs>
          <w:tab w:val="left" w:pos="142"/>
          <w:tab w:val="left" w:pos="567"/>
          <w:tab w:val="num" w:pos="851"/>
          <w:tab w:val="left" w:pos="993"/>
        </w:tabs>
        <w:jc w:val="both"/>
        <w:rPr>
          <w:rFonts w:ascii="Tahoma" w:hAnsi="Tahoma" w:cs="Tahoma"/>
        </w:rPr>
      </w:pPr>
      <w:r w:rsidRPr="008403EE">
        <w:rPr>
          <w:rFonts w:ascii="Tahoma" w:hAnsi="Tahoma" w:cs="Tahoma"/>
        </w:rPr>
        <w:t>Ponudnik v prilogi priloži dokazilo o povprečnem letnem prometu (v skladu s 3.2.2.1. točko razpisne dokumentacije)</w:t>
      </w:r>
    </w:p>
    <w:p w:rsidR="00A239F1" w:rsidRPr="002D5B28" w:rsidRDefault="00A239F1" w:rsidP="00F37137">
      <w:pPr>
        <w:keepNext/>
        <w:jc w:val="both"/>
        <w:rPr>
          <w:rFonts w:ascii="Tahoma" w:hAnsi="Tahoma" w:cs="Tahoma"/>
        </w:rPr>
      </w:pPr>
    </w:p>
    <w:p w:rsidR="00632809" w:rsidRDefault="00632809" w:rsidP="00F37137">
      <w:pPr>
        <w:keepNext/>
        <w:jc w:val="both"/>
        <w:rPr>
          <w:rFonts w:ascii="Tahoma" w:hAnsi="Tahoma" w:cs="Tahoma"/>
        </w:rPr>
      </w:pPr>
    </w:p>
    <w:p w:rsidR="00E86BFB" w:rsidRDefault="00E86BFB" w:rsidP="00F37137">
      <w:pPr>
        <w:keepNext/>
        <w:jc w:val="both"/>
        <w:rPr>
          <w:rFonts w:ascii="Tahoma" w:hAnsi="Tahoma" w:cs="Tahoma"/>
        </w:rPr>
      </w:pPr>
    </w:p>
    <w:p w:rsidR="00C4199A" w:rsidRDefault="00C4199A" w:rsidP="00F37137">
      <w:pPr>
        <w:keepNext/>
        <w:jc w:val="both"/>
        <w:rPr>
          <w:rFonts w:ascii="Tahoma" w:hAnsi="Tahoma" w:cs="Tahoma"/>
        </w:rPr>
      </w:pPr>
    </w:p>
    <w:p w:rsidR="00C4199A" w:rsidRDefault="00C4199A" w:rsidP="00F37137">
      <w:pPr>
        <w:keepNext/>
        <w:jc w:val="both"/>
        <w:rPr>
          <w:rFonts w:ascii="Tahoma" w:hAnsi="Tahoma" w:cs="Tahoma"/>
        </w:rPr>
      </w:pPr>
    </w:p>
    <w:p w:rsidR="00C4199A" w:rsidRDefault="00C4199A" w:rsidP="00F37137">
      <w:pPr>
        <w:keepNext/>
        <w:jc w:val="both"/>
        <w:rPr>
          <w:rFonts w:ascii="Tahoma" w:hAnsi="Tahoma" w:cs="Tahoma"/>
        </w:rPr>
      </w:pPr>
    </w:p>
    <w:p w:rsidR="001C5B70" w:rsidRDefault="001C5B70" w:rsidP="00F37137">
      <w:pPr>
        <w:keepNext/>
        <w:jc w:val="both"/>
        <w:rPr>
          <w:rFonts w:ascii="Tahoma" w:hAnsi="Tahoma" w:cs="Tahoma"/>
        </w:rPr>
      </w:pPr>
    </w:p>
    <w:p w:rsidR="001C5B70" w:rsidRDefault="001C5B70" w:rsidP="00F37137">
      <w:pPr>
        <w:keepNext/>
        <w:jc w:val="both"/>
        <w:rPr>
          <w:rFonts w:ascii="Tahoma" w:hAnsi="Tahoma" w:cs="Tahoma"/>
        </w:rPr>
      </w:pPr>
    </w:p>
    <w:p w:rsidR="001C5B70" w:rsidRDefault="001C5B70" w:rsidP="00F37137">
      <w:pPr>
        <w:keepNext/>
        <w:jc w:val="both"/>
        <w:rPr>
          <w:rFonts w:ascii="Tahoma" w:hAnsi="Tahoma" w:cs="Tahoma"/>
        </w:rPr>
      </w:pPr>
    </w:p>
    <w:p w:rsidR="001C5B70" w:rsidRDefault="001C5B70" w:rsidP="00F37137">
      <w:pPr>
        <w:keepNext/>
        <w:jc w:val="both"/>
        <w:rPr>
          <w:rFonts w:ascii="Tahoma" w:hAnsi="Tahoma" w:cs="Tahoma"/>
        </w:rPr>
      </w:pPr>
    </w:p>
    <w:p w:rsidR="001C5B70" w:rsidRDefault="001C5B70" w:rsidP="00F37137">
      <w:pPr>
        <w:keepNext/>
        <w:jc w:val="both"/>
        <w:rPr>
          <w:rFonts w:ascii="Tahoma" w:hAnsi="Tahoma" w:cs="Tahoma"/>
        </w:rPr>
      </w:pPr>
    </w:p>
    <w:p w:rsidR="001C5B70" w:rsidRDefault="001C5B70" w:rsidP="00F37137">
      <w:pPr>
        <w:keepNext/>
        <w:jc w:val="both"/>
        <w:rPr>
          <w:rFonts w:ascii="Tahoma" w:hAnsi="Tahoma" w:cs="Tahoma"/>
        </w:rPr>
      </w:pPr>
    </w:p>
    <w:p w:rsidR="001C5B70" w:rsidRDefault="001C5B70" w:rsidP="00F37137">
      <w:pPr>
        <w:keepNext/>
        <w:jc w:val="both"/>
        <w:rPr>
          <w:rFonts w:ascii="Tahoma" w:hAnsi="Tahoma" w:cs="Tahoma"/>
        </w:rPr>
      </w:pPr>
    </w:p>
    <w:p w:rsidR="001C5B70" w:rsidRDefault="001C5B70" w:rsidP="00F37137">
      <w:pPr>
        <w:keepNext/>
        <w:jc w:val="both"/>
        <w:rPr>
          <w:rFonts w:ascii="Tahoma" w:hAnsi="Tahoma" w:cs="Tahoma"/>
        </w:rPr>
      </w:pPr>
    </w:p>
    <w:p w:rsidR="001C5B70" w:rsidRDefault="001C5B70" w:rsidP="00F37137">
      <w:pPr>
        <w:keepNext/>
        <w:jc w:val="both"/>
        <w:rPr>
          <w:rFonts w:ascii="Tahoma" w:hAnsi="Tahoma" w:cs="Tahoma"/>
        </w:rPr>
      </w:pPr>
    </w:p>
    <w:p w:rsidR="001C5B70" w:rsidRDefault="001C5B70" w:rsidP="00F37137">
      <w:pPr>
        <w:keepNext/>
        <w:jc w:val="both"/>
        <w:rPr>
          <w:rFonts w:ascii="Tahoma" w:hAnsi="Tahoma" w:cs="Tahoma"/>
        </w:rPr>
      </w:pPr>
    </w:p>
    <w:p w:rsidR="001C5B70" w:rsidRDefault="001C5B70" w:rsidP="00F37137">
      <w:pPr>
        <w:keepNext/>
        <w:jc w:val="both"/>
        <w:rPr>
          <w:rFonts w:ascii="Tahoma" w:hAnsi="Tahoma" w:cs="Tahoma"/>
        </w:rPr>
      </w:pPr>
    </w:p>
    <w:p w:rsidR="001C5B70" w:rsidRDefault="001C5B70" w:rsidP="00F37137">
      <w:pPr>
        <w:keepNext/>
        <w:jc w:val="both"/>
        <w:rPr>
          <w:rFonts w:ascii="Tahoma" w:hAnsi="Tahoma" w:cs="Tahoma"/>
        </w:rPr>
      </w:pPr>
    </w:p>
    <w:p w:rsidR="001C5B70" w:rsidRDefault="001C5B70" w:rsidP="00F37137">
      <w:pPr>
        <w:keepNext/>
        <w:jc w:val="both"/>
        <w:rPr>
          <w:rFonts w:ascii="Tahoma" w:hAnsi="Tahoma" w:cs="Tahoma"/>
        </w:rPr>
      </w:pPr>
    </w:p>
    <w:p w:rsidR="001C5B70" w:rsidRDefault="001C5B70" w:rsidP="00F37137">
      <w:pPr>
        <w:keepNext/>
        <w:jc w:val="both"/>
        <w:rPr>
          <w:rFonts w:ascii="Tahoma" w:hAnsi="Tahoma" w:cs="Tahoma"/>
        </w:rPr>
      </w:pPr>
    </w:p>
    <w:p w:rsidR="001C5B70" w:rsidRDefault="001C5B70" w:rsidP="00F37137">
      <w:pPr>
        <w:keepNext/>
        <w:jc w:val="both"/>
        <w:rPr>
          <w:rFonts w:ascii="Tahoma" w:hAnsi="Tahoma" w:cs="Tahoma"/>
        </w:rPr>
      </w:pPr>
    </w:p>
    <w:p w:rsidR="001C5B70" w:rsidRDefault="001C5B70" w:rsidP="00F37137">
      <w:pPr>
        <w:keepNext/>
        <w:jc w:val="both"/>
        <w:rPr>
          <w:rFonts w:ascii="Tahoma" w:hAnsi="Tahoma" w:cs="Tahoma"/>
        </w:rPr>
      </w:pPr>
    </w:p>
    <w:p w:rsidR="001C5B70" w:rsidRDefault="001C5B70" w:rsidP="00F37137">
      <w:pPr>
        <w:keepNext/>
        <w:jc w:val="both"/>
        <w:rPr>
          <w:rFonts w:ascii="Tahoma" w:hAnsi="Tahoma" w:cs="Tahoma"/>
        </w:rPr>
      </w:pPr>
    </w:p>
    <w:p w:rsidR="001C5B70" w:rsidRDefault="001C5B70" w:rsidP="00F37137">
      <w:pPr>
        <w:keepNext/>
        <w:jc w:val="both"/>
        <w:rPr>
          <w:rFonts w:ascii="Tahoma" w:hAnsi="Tahoma" w:cs="Tahoma"/>
        </w:rPr>
      </w:pPr>
    </w:p>
    <w:p w:rsidR="001C5B70" w:rsidRDefault="001C5B70" w:rsidP="00F37137">
      <w:pPr>
        <w:keepNext/>
        <w:jc w:val="both"/>
        <w:rPr>
          <w:rFonts w:ascii="Tahoma" w:hAnsi="Tahoma" w:cs="Tahoma"/>
        </w:rPr>
      </w:pPr>
    </w:p>
    <w:p w:rsidR="001C5B70" w:rsidRDefault="001C5B70" w:rsidP="00F37137">
      <w:pPr>
        <w:keepNext/>
        <w:jc w:val="both"/>
        <w:rPr>
          <w:rFonts w:ascii="Tahoma" w:hAnsi="Tahoma" w:cs="Tahoma"/>
        </w:rPr>
      </w:pPr>
    </w:p>
    <w:p w:rsidR="001C5B70" w:rsidRDefault="001C5B70" w:rsidP="00F37137">
      <w:pPr>
        <w:keepNext/>
        <w:jc w:val="both"/>
        <w:rPr>
          <w:rFonts w:ascii="Tahoma" w:hAnsi="Tahoma" w:cs="Tahoma"/>
        </w:rPr>
      </w:pPr>
    </w:p>
    <w:p w:rsidR="001C5B70" w:rsidRDefault="001C5B70" w:rsidP="00F37137">
      <w:pPr>
        <w:keepNext/>
        <w:jc w:val="both"/>
        <w:rPr>
          <w:rFonts w:ascii="Tahoma" w:hAnsi="Tahoma" w:cs="Tahoma"/>
        </w:rPr>
      </w:pPr>
    </w:p>
    <w:p w:rsidR="001C5B70" w:rsidRDefault="001C5B70" w:rsidP="00F37137">
      <w:pPr>
        <w:keepNext/>
        <w:jc w:val="both"/>
        <w:rPr>
          <w:rFonts w:ascii="Tahoma" w:hAnsi="Tahoma" w:cs="Tahoma"/>
        </w:rPr>
      </w:pPr>
    </w:p>
    <w:p w:rsidR="001C5B70" w:rsidRDefault="001C5B70" w:rsidP="00F37137">
      <w:pPr>
        <w:keepNext/>
        <w:jc w:val="both"/>
        <w:rPr>
          <w:rFonts w:ascii="Tahoma" w:hAnsi="Tahoma" w:cs="Tahoma"/>
        </w:rPr>
      </w:pPr>
    </w:p>
    <w:p w:rsidR="001C5B70" w:rsidRDefault="001C5B70" w:rsidP="00F37137">
      <w:pPr>
        <w:keepNext/>
        <w:jc w:val="both"/>
        <w:rPr>
          <w:rFonts w:ascii="Tahoma" w:hAnsi="Tahoma" w:cs="Tahom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632809" w:rsidRPr="00B66303" w:rsidTr="00FD6245">
        <w:tc>
          <w:tcPr>
            <w:tcW w:w="741" w:type="dxa"/>
            <w:tcBorders>
              <w:right w:val="nil"/>
            </w:tcBorders>
          </w:tcPr>
          <w:p w:rsidR="00632809" w:rsidRPr="00B66303" w:rsidRDefault="00632809" w:rsidP="00F37137">
            <w:pPr>
              <w:keepNext/>
              <w:jc w:val="both"/>
              <w:rPr>
                <w:rFonts w:ascii="Tahoma" w:hAnsi="Tahoma" w:cs="Tahoma"/>
              </w:rPr>
            </w:pPr>
            <w:bookmarkStart w:id="6" w:name="_GoBack"/>
            <w:bookmarkEnd w:id="6"/>
            <w:r w:rsidRPr="00B66303">
              <w:rPr>
                <w:rFonts w:ascii="Tahoma" w:hAnsi="Tahoma" w:cs="Tahoma"/>
              </w:rPr>
              <w:lastRenderedPageBreak/>
              <w:br w:type="page"/>
            </w:r>
          </w:p>
        </w:tc>
        <w:tc>
          <w:tcPr>
            <w:tcW w:w="7623" w:type="dxa"/>
            <w:tcBorders>
              <w:left w:val="nil"/>
            </w:tcBorders>
            <w:vAlign w:val="bottom"/>
          </w:tcPr>
          <w:p w:rsidR="00632809" w:rsidRPr="00B66303" w:rsidRDefault="00632809" w:rsidP="00F37137">
            <w:pPr>
              <w:keepNext/>
              <w:jc w:val="both"/>
              <w:rPr>
                <w:rFonts w:ascii="Tahoma" w:hAnsi="Tahoma" w:cs="Tahoma"/>
                <w:b/>
              </w:rPr>
            </w:pPr>
            <w:r w:rsidRPr="00B66303">
              <w:rPr>
                <w:rFonts w:ascii="Tahoma" w:hAnsi="Tahoma" w:cs="Tahoma"/>
                <w:b/>
              </w:rPr>
              <w:t>P R E D R A Č U N</w:t>
            </w:r>
          </w:p>
        </w:tc>
        <w:tc>
          <w:tcPr>
            <w:tcW w:w="850" w:type="dxa"/>
            <w:tcBorders>
              <w:right w:val="nil"/>
            </w:tcBorders>
          </w:tcPr>
          <w:p w:rsidR="00632809" w:rsidRPr="00B66303" w:rsidRDefault="00632809" w:rsidP="00F37137">
            <w:pPr>
              <w:keepNext/>
              <w:jc w:val="both"/>
              <w:rPr>
                <w:rFonts w:ascii="Tahoma" w:hAnsi="Tahoma" w:cs="Tahoma"/>
                <w:b/>
              </w:rPr>
            </w:pPr>
            <w:r w:rsidRPr="00B66303">
              <w:rPr>
                <w:rFonts w:ascii="Tahoma" w:hAnsi="Tahoma" w:cs="Tahoma"/>
                <w:b/>
                <w:i/>
              </w:rPr>
              <w:t xml:space="preserve"> </w:t>
            </w:r>
          </w:p>
        </w:tc>
        <w:tc>
          <w:tcPr>
            <w:tcW w:w="426" w:type="dxa"/>
            <w:tcBorders>
              <w:left w:val="nil"/>
            </w:tcBorders>
          </w:tcPr>
          <w:p w:rsidR="00632809" w:rsidRPr="00B66303" w:rsidRDefault="00632809" w:rsidP="00F37137">
            <w:pPr>
              <w:keepNext/>
              <w:jc w:val="both"/>
              <w:rPr>
                <w:rFonts w:ascii="Tahoma" w:hAnsi="Tahoma" w:cs="Tahoma"/>
                <w:b/>
                <w:i/>
              </w:rPr>
            </w:pPr>
          </w:p>
        </w:tc>
      </w:tr>
    </w:tbl>
    <w:p w:rsidR="00632809" w:rsidRDefault="00632809" w:rsidP="00F37137">
      <w:pPr>
        <w:keepNext/>
        <w:jc w:val="both"/>
        <w:rPr>
          <w:rFonts w:ascii="Tahoma" w:hAnsi="Tahoma" w:cs="Tahoma"/>
          <w:b/>
        </w:rPr>
      </w:pPr>
    </w:p>
    <w:p w:rsidR="00632809" w:rsidRPr="00B66303" w:rsidRDefault="00632809" w:rsidP="00F37137">
      <w:pPr>
        <w:keepNext/>
        <w:jc w:val="both"/>
        <w:rPr>
          <w:rFonts w:ascii="Tahoma" w:hAnsi="Tahoma" w:cs="Tahoma"/>
          <w:b/>
        </w:rPr>
      </w:pPr>
    </w:p>
    <w:p w:rsidR="00632809" w:rsidRPr="00B66303" w:rsidRDefault="00632809" w:rsidP="00F37137">
      <w:pPr>
        <w:keepNext/>
        <w:spacing w:line="312" w:lineRule="auto"/>
        <w:jc w:val="both"/>
        <w:rPr>
          <w:rFonts w:ascii="Tahoma" w:hAnsi="Tahoma" w:cs="Tahoma"/>
        </w:rPr>
      </w:pPr>
      <w:r w:rsidRPr="00B66303">
        <w:rPr>
          <w:rFonts w:ascii="Tahoma" w:hAnsi="Tahoma" w:cs="Tahoma"/>
        </w:rPr>
        <w:t xml:space="preserve">Ponudnik: _______________________________________________________________, </w:t>
      </w:r>
    </w:p>
    <w:p w:rsidR="00632809" w:rsidRPr="00B66303" w:rsidRDefault="00632809" w:rsidP="00F37137">
      <w:pPr>
        <w:keepNext/>
        <w:jc w:val="both"/>
        <w:rPr>
          <w:rFonts w:ascii="Tahoma" w:hAnsi="Tahoma" w:cs="Tahoma"/>
        </w:rPr>
      </w:pPr>
      <w:r w:rsidRPr="00B66303">
        <w:rPr>
          <w:rFonts w:ascii="Tahoma" w:hAnsi="Tahoma" w:cs="Tahoma"/>
        </w:rPr>
        <w:t>ki oddajamo ponudbo za Javno naročilo:</w:t>
      </w:r>
      <w:r w:rsidRPr="00B66303">
        <w:t xml:space="preserve"> </w:t>
      </w:r>
      <w:r w:rsidR="00FD54B6">
        <w:rPr>
          <w:rFonts w:ascii="Tahoma" w:hAnsi="Tahoma" w:cs="Tahoma"/>
          <w:b/>
        </w:rPr>
        <w:t>JHL-29/18</w:t>
      </w:r>
      <w:r w:rsidRPr="00B66303">
        <w:rPr>
          <w:rFonts w:ascii="Tahoma" w:hAnsi="Tahoma" w:cs="Tahoma"/>
          <w:b/>
        </w:rPr>
        <w:t xml:space="preserve"> </w:t>
      </w:r>
      <w:r w:rsidR="008F48CA">
        <w:rPr>
          <w:rFonts w:ascii="Tahoma" w:hAnsi="Tahoma" w:cs="Tahoma"/>
          <w:b/>
        </w:rPr>
        <w:t xml:space="preserve">STORITVE NADZORNIKA SKLADNO Z GRADBENIM ZAKONOM PRI IZVAJANJU PROJEKTA KOMUNALNA IN </w:t>
      </w:r>
      <w:r w:rsidR="007E24AD">
        <w:rPr>
          <w:rFonts w:ascii="Tahoma" w:hAnsi="Tahoma" w:cs="Tahoma"/>
          <w:b/>
        </w:rPr>
        <w:t xml:space="preserve">CESTNA </w:t>
      </w:r>
      <w:r w:rsidR="008F48CA">
        <w:rPr>
          <w:rFonts w:ascii="Tahoma" w:hAnsi="Tahoma" w:cs="Tahoma"/>
          <w:b/>
        </w:rPr>
        <w:t xml:space="preserve">UREDITEV OBMOČIJ SOČASNO Z GRADNJO KANALIZACIJE PO PROJEKTU ODVAJANJE IN ČIŠČENJE ODPADNE VODE NA OBMOČJU VODONOSNIKA LJUBLJANSKEGA POLJA - DEL 3: DOGRADITEV </w:t>
      </w:r>
      <w:r>
        <w:rPr>
          <w:rFonts w:ascii="Tahoma" w:hAnsi="Tahoma" w:cs="Tahoma"/>
          <w:b/>
        </w:rPr>
        <w:t xml:space="preserve">JAVNE KANALIZACIJE V AGLOMERACIJAH </w:t>
      </w:r>
      <w:r w:rsidR="00010931">
        <w:rPr>
          <w:rFonts w:ascii="Tahoma" w:hAnsi="Tahoma" w:cs="Tahoma"/>
          <w:b/>
        </w:rPr>
        <w:t xml:space="preserve">NAD 2000 PE </w:t>
      </w:r>
      <w:r>
        <w:rPr>
          <w:rFonts w:ascii="Tahoma" w:hAnsi="Tahoma" w:cs="Tahoma"/>
          <w:b/>
        </w:rPr>
        <w:t>V MOL</w:t>
      </w:r>
      <w:r w:rsidRPr="00B66303">
        <w:rPr>
          <w:rFonts w:ascii="Tahoma" w:hAnsi="Tahoma" w:cs="Tahoma"/>
        </w:rPr>
        <w:t>,</w:t>
      </w:r>
    </w:p>
    <w:p w:rsidR="00632809" w:rsidRPr="00B66303" w:rsidRDefault="00632809" w:rsidP="00F37137">
      <w:pPr>
        <w:keepNext/>
        <w:spacing w:line="312" w:lineRule="auto"/>
        <w:jc w:val="both"/>
        <w:rPr>
          <w:rFonts w:ascii="Tahoma" w:hAnsi="Tahoma" w:cs="Tahoma"/>
        </w:rPr>
      </w:pPr>
      <w:r w:rsidRPr="00B66303">
        <w:rPr>
          <w:rFonts w:ascii="Tahoma" w:hAnsi="Tahoma" w:cs="Tahoma"/>
        </w:rPr>
        <w:t>prilagamo predračun z naslednjimi ponudbenimi vrednosti:</w:t>
      </w:r>
    </w:p>
    <w:p w:rsidR="00632809" w:rsidRDefault="00632809" w:rsidP="00F37137">
      <w:pPr>
        <w:keepNext/>
        <w:jc w:val="both"/>
        <w:rPr>
          <w:rFonts w:ascii="Tahoma" w:hAnsi="Tahoma" w:cs="Tahoma"/>
          <w:sz w:val="28"/>
          <w:szCs w:val="28"/>
        </w:rPr>
      </w:pPr>
    </w:p>
    <w:p w:rsidR="00632809" w:rsidRPr="00B66303" w:rsidRDefault="00632809" w:rsidP="00F37137">
      <w:pPr>
        <w:keepNext/>
        <w:jc w:val="both"/>
        <w:rPr>
          <w:rFonts w:ascii="Tahoma" w:hAnsi="Tahoma" w:cs="Tahoma"/>
          <w:sz w:val="28"/>
          <w:szCs w:val="28"/>
        </w:rPr>
      </w:pPr>
    </w:p>
    <w:p w:rsidR="00632809" w:rsidRPr="00B66303" w:rsidRDefault="00632809" w:rsidP="00F37137">
      <w:pPr>
        <w:keepNext/>
        <w:numPr>
          <w:ilvl w:val="0"/>
          <w:numId w:val="5"/>
        </w:numPr>
        <w:tabs>
          <w:tab w:val="clear" w:pos="720"/>
          <w:tab w:val="num" w:pos="426"/>
          <w:tab w:val="num" w:pos="3552"/>
        </w:tabs>
        <w:ind w:left="0" w:firstLine="0"/>
        <w:rPr>
          <w:rFonts w:ascii="Tahoma" w:hAnsi="Tahoma" w:cs="Tahoma"/>
          <w:b/>
        </w:rPr>
      </w:pPr>
      <w:r w:rsidRPr="00B66303">
        <w:rPr>
          <w:rFonts w:ascii="Tahoma" w:hAnsi="Tahoma" w:cs="Tahoma"/>
          <w:b/>
        </w:rPr>
        <w:t xml:space="preserve">Ponudbena vrednost </w:t>
      </w:r>
    </w:p>
    <w:p w:rsidR="00632809" w:rsidRPr="00B66303" w:rsidRDefault="00632809" w:rsidP="00F37137">
      <w:pPr>
        <w:keepNext/>
        <w:rPr>
          <w:rFonts w:ascii="Tahoma" w:hAnsi="Tahoma" w:cs="Tahoma"/>
        </w:rPr>
      </w:pPr>
    </w:p>
    <w:tbl>
      <w:tblPr>
        <w:tblStyle w:val="Tabelamrea1"/>
        <w:tblW w:w="0" w:type="auto"/>
        <w:tblLook w:val="04A0" w:firstRow="1" w:lastRow="0" w:firstColumn="1" w:lastColumn="0" w:noHBand="0" w:noVBand="1"/>
      </w:tblPr>
      <w:tblGrid>
        <w:gridCol w:w="6487"/>
        <w:gridCol w:w="2725"/>
      </w:tblGrid>
      <w:tr w:rsidR="00632809" w:rsidRPr="00B66303" w:rsidTr="00FD6245">
        <w:trPr>
          <w:trHeight w:val="721"/>
        </w:trPr>
        <w:tc>
          <w:tcPr>
            <w:tcW w:w="6487" w:type="dxa"/>
            <w:vAlign w:val="bottom"/>
          </w:tcPr>
          <w:p w:rsidR="00632809" w:rsidRPr="00B66303" w:rsidRDefault="00632809" w:rsidP="00F37137">
            <w:pPr>
              <w:keepNext/>
              <w:spacing w:after="120" w:line="276" w:lineRule="auto"/>
              <w:rPr>
                <w:rFonts w:ascii="Tahoma" w:eastAsia="Calibri" w:hAnsi="Tahoma" w:cs="Tahoma"/>
                <w:b/>
                <w:lang w:eastAsia="en-US"/>
              </w:rPr>
            </w:pPr>
            <w:r w:rsidRPr="00B66303">
              <w:rPr>
                <w:rFonts w:ascii="Tahoma" w:eastAsia="Calibri" w:hAnsi="Tahoma" w:cs="Tahoma"/>
                <w:b/>
                <w:lang w:eastAsia="en-US"/>
              </w:rPr>
              <w:t xml:space="preserve">PONUDBENA VREDNOST brez DDV </w:t>
            </w:r>
          </w:p>
        </w:tc>
        <w:tc>
          <w:tcPr>
            <w:tcW w:w="2725" w:type="dxa"/>
            <w:vAlign w:val="bottom"/>
          </w:tcPr>
          <w:p w:rsidR="00632809" w:rsidRPr="00B66303" w:rsidRDefault="00632809" w:rsidP="00F37137">
            <w:pPr>
              <w:keepNext/>
              <w:spacing w:after="120" w:line="276" w:lineRule="auto"/>
              <w:jc w:val="right"/>
              <w:rPr>
                <w:rFonts w:ascii="Tahoma" w:eastAsia="Calibri" w:hAnsi="Tahoma" w:cs="Tahoma"/>
                <w:b/>
                <w:lang w:eastAsia="en-US"/>
              </w:rPr>
            </w:pPr>
            <w:r w:rsidRPr="00B66303">
              <w:rPr>
                <w:rFonts w:ascii="Tahoma" w:eastAsia="Calibri" w:hAnsi="Tahoma" w:cs="Tahoma"/>
                <w:b/>
                <w:lang w:eastAsia="en-US"/>
              </w:rPr>
              <w:t xml:space="preserve">EUR </w:t>
            </w:r>
          </w:p>
        </w:tc>
      </w:tr>
      <w:tr w:rsidR="00632809" w:rsidRPr="00B66303" w:rsidTr="00FD6245">
        <w:trPr>
          <w:trHeight w:val="409"/>
        </w:trPr>
        <w:tc>
          <w:tcPr>
            <w:tcW w:w="9212" w:type="dxa"/>
            <w:gridSpan w:val="2"/>
            <w:vAlign w:val="bottom"/>
          </w:tcPr>
          <w:p w:rsidR="00632809" w:rsidRPr="00B66303" w:rsidRDefault="00632809" w:rsidP="00F37137">
            <w:pPr>
              <w:keepNext/>
              <w:spacing w:before="120"/>
              <w:ind w:left="1080" w:hanging="1080"/>
              <w:jc w:val="both"/>
              <w:rPr>
                <w:rFonts w:ascii="Tahoma" w:eastAsia="Calibri" w:hAnsi="Tahoma" w:cs="Tahoma"/>
                <w:b/>
              </w:rPr>
            </w:pPr>
            <w:r w:rsidRPr="00B66303">
              <w:rPr>
                <w:rFonts w:ascii="Tahoma" w:eastAsia="Calibri" w:hAnsi="Tahoma" w:cs="Tahoma"/>
              </w:rPr>
              <w:t>Ponudbo oddajamo (označi):</w:t>
            </w:r>
            <w:r w:rsidRPr="00B66303">
              <w:rPr>
                <w:rFonts w:ascii="Tahoma" w:eastAsia="Calibri" w:hAnsi="Tahoma" w:cs="Tahoma"/>
                <w:b/>
              </w:rPr>
              <w:t xml:space="preserve"> </w:t>
            </w:r>
          </w:p>
          <w:tbl>
            <w:tblPr>
              <w:tblW w:w="0" w:type="auto"/>
              <w:tblInd w:w="108" w:type="dxa"/>
              <w:tblLook w:val="04A0" w:firstRow="1" w:lastRow="0" w:firstColumn="1" w:lastColumn="0" w:noHBand="0" w:noVBand="1"/>
            </w:tblPr>
            <w:tblGrid>
              <w:gridCol w:w="1722"/>
              <w:gridCol w:w="2468"/>
              <w:gridCol w:w="2144"/>
              <w:gridCol w:w="2554"/>
            </w:tblGrid>
            <w:tr w:rsidR="00632809" w:rsidRPr="00B66303" w:rsidTr="00FD6245">
              <w:trPr>
                <w:trHeight w:val="764"/>
              </w:trPr>
              <w:tc>
                <w:tcPr>
                  <w:tcW w:w="1688" w:type="dxa"/>
                </w:tcPr>
                <w:p w:rsidR="00632809" w:rsidRPr="00B66303" w:rsidRDefault="00632809" w:rsidP="00F37137">
                  <w:pPr>
                    <w:keepNext/>
                    <w:numPr>
                      <w:ilvl w:val="0"/>
                      <w:numId w:val="7"/>
                    </w:numPr>
                    <w:ind w:left="459" w:hanging="425"/>
                    <w:jc w:val="both"/>
                    <w:rPr>
                      <w:rFonts w:ascii="Tahoma" w:hAnsi="Tahoma" w:cs="Tahoma"/>
                      <w:b/>
                    </w:rPr>
                  </w:pPr>
                  <w:r w:rsidRPr="00B66303">
                    <w:rPr>
                      <w:rFonts w:ascii="Tahoma" w:hAnsi="Tahoma" w:cs="Tahoma"/>
                    </w:rPr>
                    <w:t>samostojno</w:t>
                  </w:r>
                </w:p>
              </w:tc>
              <w:tc>
                <w:tcPr>
                  <w:tcW w:w="2507" w:type="dxa"/>
                </w:tcPr>
                <w:p w:rsidR="00632809" w:rsidRPr="00B66303" w:rsidRDefault="00632809" w:rsidP="00F37137">
                  <w:pPr>
                    <w:keepNext/>
                    <w:numPr>
                      <w:ilvl w:val="0"/>
                      <w:numId w:val="7"/>
                    </w:numPr>
                    <w:ind w:left="580" w:hanging="425"/>
                    <w:jc w:val="both"/>
                    <w:rPr>
                      <w:rFonts w:ascii="Tahoma" w:hAnsi="Tahoma" w:cs="Tahoma"/>
                      <w:b/>
                    </w:rPr>
                  </w:pPr>
                  <w:r w:rsidRPr="00B66303">
                    <w:rPr>
                      <w:rFonts w:ascii="Tahoma" w:hAnsi="Tahoma" w:cs="Tahoma"/>
                    </w:rPr>
                    <w:t>skupna ponudba</w:t>
                  </w:r>
                </w:p>
              </w:tc>
              <w:tc>
                <w:tcPr>
                  <w:tcW w:w="2184" w:type="dxa"/>
                </w:tcPr>
                <w:p w:rsidR="00632809" w:rsidRPr="00B66303" w:rsidRDefault="00632809" w:rsidP="00F37137">
                  <w:pPr>
                    <w:keepNext/>
                    <w:numPr>
                      <w:ilvl w:val="0"/>
                      <w:numId w:val="7"/>
                    </w:numPr>
                    <w:ind w:left="483" w:hanging="483"/>
                    <w:jc w:val="both"/>
                    <w:rPr>
                      <w:rFonts w:ascii="Tahoma" w:hAnsi="Tahoma" w:cs="Tahoma"/>
                      <w:b/>
                    </w:rPr>
                  </w:pPr>
                  <w:r w:rsidRPr="00B66303">
                    <w:rPr>
                      <w:rFonts w:ascii="Tahoma" w:hAnsi="Tahoma" w:cs="Tahoma"/>
                    </w:rPr>
                    <w:t>s podizvajalci</w:t>
                  </w:r>
                </w:p>
              </w:tc>
              <w:tc>
                <w:tcPr>
                  <w:tcW w:w="2605" w:type="dxa"/>
                </w:tcPr>
                <w:p w:rsidR="00632809" w:rsidRPr="00B66303" w:rsidRDefault="00632809" w:rsidP="00F37137">
                  <w:pPr>
                    <w:keepNext/>
                    <w:numPr>
                      <w:ilvl w:val="0"/>
                      <w:numId w:val="7"/>
                    </w:numPr>
                    <w:ind w:left="425" w:hanging="437"/>
                    <w:jc w:val="both"/>
                    <w:rPr>
                      <w:rFonts w:ascii="Tahoma" w:hAnsi="Tahoma" w:cs="Tahoma"/>
                    </w:rPr>
                  </w:pPr>
                  <w:r w:rsidRPr="00B66303">
                    <w:rPr>
                      <w:rFonts w:ascii="Tahoma" w:hAnsi="Tahoma" w:cs="Tahoma"/>
                    </w:rPr>
                    <w:t>Uporaba zmogljivosti drugih subjektov</w:t>
                  </w:r>
                </w:p>
              </w:tc>
            </w:tr>
          </w:tbl>
          <w:p w:rsidR="00632809" w:rsidRPr="00B66303" w:rsidRDefault="00632809" w:rsidP="00F37137">
            <w:pPr>
              <w:keepNext/>
              <w:spacing w:before="180" w:line="276" w:lineRule="auto"/>
              <w:rPr>
                <w:rFonts w:ascii="Tahoma" w:eastAsia="Calibri" w:hAnsi="Tahoma" w:cs="Tahoma"/>
                <w:lang w:eastAsia="en-US"/>
              </w:rPr>
            </w:pPr>
          </w:p>
        </w:tc>
      </w:tr>
    </w:tbl>
    <w:p w:rsidR="00632809" w:rsidRPr="00B66303" w:rsidRDefault="00632809" w:rsidP="00F37137">
      <w:pPr>
        <w:keepNext/>
        <w:rPr>
          <w:rFonts w:ascii="Tahoma" w:hAnsi="Tahoma" w:cs="Tahoma"/>
        </w:rPr>
      </w:pPr>
    </w:p>
    <w:p w:rsidR="00632809" w:rsidRPr="00B66303" w:rsidRDefault="00632809" w:rsidP="00F37137">
      <w:pPr>
        <w:keepNext/>
        <w:rPr>
          <w:rFonts w:ascii="Tahoma" w:hAnsi="Tahoma" w:cs="Tahoma"/>
          <w:sz w:val="16"/>
          <w:szCs w:val="16"/>
        </w:rPr>
      </w:pPr>
    </w:p>
    <w:p w:rsidR="00632809" w:rsidRPr="00B66303" w:rsidRDefault="00632809" w:rsidP="00F37137">
      <w:pPr>
        <w:keepNext/>
        <w:rPr>
          <w:rFonts w:ascii="Tahoma" w:hAnsi="Tahoma" w:cs="Tahoma"/>
          <w:sz w:val="16"/>
          <w:szCs w:val="16"/>
        </w:rPr>
      </w:pPr>
    </w:p>
    <w:p w:rsidR="00632809" w:rsidRPr="00B66303" w:rsidRDefault="00632809" w:rsidP="00F37137">
      <w:pPr>
        <w:keepNext/>
        <w:rPr>
          <w:rFonts w:ascii="Tahoma" w:hAnsi="Tahoma" w:cs="Tahoma"/>
          <w:sz w:val="16"/>
          <w:szCs w:val="16"/>
        </w:rPr>
      </w:pPr>
    </w:p>
    <w:p w:rsidR="00632809" w:rsidRPr="00B66303" w:rsidRDefault="00632809" w:rsidP="00F37137">
      <w:pPr>
        <w:keepNext/>
        <w:jc w:val="both"/>
        <w:rPr>
          <w:rFonts w:ascii="Tahoma" w:hAnsi="Tahoma" w:cs="Tahoma"/>
        </w:rPr>
      </w:pPr>
    </w:p>
    <w:p w:rsidR="00632809" w:rsidRPr="00B66303" w:rsidRDefault="00632809" w:rsidP="00F37137">
      <w:pPr>
        <w:keepNext/>
        <w:jc w:val="both"/>
        <w:rPr>
          <w:rFonts w:ascii="Tahoma" w:hAnsi="Tahoma" w:cs="Tahoma"/>
        </w:rPr>
      </w:pPr>
    </w:p>
    <w:p w:rsidR="00632809" w:rsidRPr="00B66303" w:rsidRDefault="00632809" w:rsidP="00F37137">
      <w:pPr>
        <w:keepNext/>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632809" w:rsidRPr="00B66303" w:rsidTr="00FD6245">
        <w:trPr>
          <w:trHeight w:val="85"/>
        </w:trPr>
        <w:tc>
          <w:tcPr>
            <w:tcW w:w="3189" w:type="dxa"/>
            <w:tcBorders>
              <w:top w:val="single" w:sz="4" w:space="0" w:color="auto"/>
            </w:tcBorders>
            <w:vAlign w:val="bottom"/>
          </w:tcPr>
          <w:p w:rsidR="00632809" w:rsidRPr="00B66303" w:rsidRDefault="00632809" w:rsidP="00F37137">
            <w:pPr>
              <w:keepNext/>
              <w:tabs>
                <w:tab w:val="left" w:pos="567"/>
                <w:tab w:val="num" w:pos="851"/>
                <w:tab w:val="left" w:pos="993"/>
              </w:tabs>
              <w:jc w:val="center"/>
              <w:rPr>
                <w:rFonts w:ascii="Tahoma" w:hAnsi="Tahoma" w:cs="Tahoma"/>
              </w:rPr>
            </w:pPr>
            <w:r w:rsidRPr="00B66303">
              <w:rPr>
                <w:rFonts w:ascii="Tahoma" w:hAnsi="Tahoma" w:cs="Tahoma"/>
              </w:rPr>
              <w:t>Kraj, datum</w:t>
            </w:r>
          </w:p>
        </w:tc>
        <w:tc>
          <w:tcPr>
            <w:tcW w:w="2268" w:type="dxa"/>
          </w:tcPr>
          <w:p w:rsidR="00632809" w:rsidRPr="00B66303" w:rsidRDefault="00632809" w:rsidP="00F37137">
            <w:pPr>
              <w:keepNext/>
              <w:tabs>
                <w:tab w:val="left" w:pos="567"/>
                <w:tab w:val="num" w:pos="851"/>
                <w:tab w:val="left" w:pos="993"/>
              </w:tabs>
              <w:jc w:val="center"/>
              <w:rPr>
                <w:rFonts w:ascii="Tahoma" w:hAnsi="Tahoma" w:cs="Tahoma"/>
              </w:rPr>
            </w:pPr>
            <w:r w:rsidRPr="00B66303">
              <w:rPr>
                <w:rFonts w:ascii="Tahoma" w:hAnsi="Tahoma" w:cs="Tahoma"/>
              </w:rPr>
              <w:t>žig</w:t>
            </w:r>
          </w:p>
        </w:tc>
        <w:tc>
          <w:tcPr>
            <w:tcW w:w="4111" w:type="dxa"/>
            <w:tcBorders>
              <w:top w:val="single" w:sz="4" w:space="0" w:color="auto"/>
            </w:tcBorders>
          </w:tcPr>
          <w:p w:rsidR="00632809" w:rsidRPr="00B66303" w:rsidRDefault="00632809" w:rsidP="00F37137">
            <w:pPr>
              <w:keepNext/>
              <w:tabs>
                <w:tab w:val="left" w:pos="567"/>
                <w:tab w:val="num" w:pos="851"/>
                <w:tab w:val="left" w:pos="993"/>
              </w:tabs>
              <w:jc w:val="center"/>
              <w:rPr>
                <w:rFonts w:ascii="Tahoma" w:hAnsi="Tahoma" w:cs="Tahoma"/>
              </w:rPr>
            </w:pPr>
            <w:r w:rsidRPr="00B66303">
              <w:rPr>
                <w:rFonts w:ascii="Tahoma" w:hAnsi="Tahoma" w:cs="Tahoma"/>
              </w:rPr>
              <w:t>(Podpis odgovorne osebe)</w:t>
            </w:r>
          </w:p>
        </w:tc>
      </w:tr>
    </w:tbl>
    <w:p w:rsidR="00632809" w:rsidRPr="00B66303" w:rsidRDefault="00632809" w:rsidP="00F37137">
      <w:pPr>
        <w:keepNext/>
      </w:pPr>
    </w:p>
    <w:p w:rsidR="00632809" w:rsidRPr="00B66303" w:rsidRDefault="00632809" w:rsidP="00F37137">
      <w:pPr>
        <w:keepNext/>
      </w:pPr>
    </w:p>
    <w:p w:rsidR="00632809" w:rsidRPr="00B66303" w:rsidRDefault="00632809" w:rsidP="00F37137">
      <w:pPr>
        <w:keepNext/>
        <w:spacing w:before="120"/>
        <w:jc w:val="both"/>
        <w:rPr>
          <w:rFonts w:ascii="Tahoma" w:hAnsi="Tahoma" w:cs="Tahoma"/>
        </w:rPr>
      </w:pPr>
    </w:p>
    <w:p w:rsidR="00870B57" w:rsidRDefault="00870B57" w:rsidP="00F37137">
      <w:pPr>
        <w:keepNext/>
        <w:rPr>
          <w:rFonts w:ascii="Tahoma" w:hAnsi="Tahoma" w:cs="Tahoma"/>
        </w:rPr>
      </w:pPr>
      <w:r>
        <w:rPr>
          <w:rFonts w:ascii="Tahoma" w:hAnsi="Tahoma" w:cs="Tahoma"/>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32809" w:rsidRPr="00B66303" w:rsidTr="00FD6245">
        <w:tc>
          <w:tcPr>
            <w:tcW w:w="567" w:type="dxa"/>
            <w:tcBorders>
              <w:right w:val="nil"/>
            </w:tcBorders>
          </w:tcPr>
          <w:p w:rsidR="00632809" w:rsidRPr="00B66303" w:rsidRDefault="00632809" w:rsidP="00F37137">
            <w:pPr>
              <w:keepNext/>
              <w:jc w:val="both"/>
              <w:rPr>
                <w:rFonts w:ascii="Tahoma" w:hAnsi="Tahoma" w:cs="Tahoma"/>
              </w:rPr>
            </w:pPr>
            <w:r w:rsidRPr="00B66303">
              <w:lastRenderedPageBreak/>
              <w:br w:type="page"/>
            </w:r>
            <w:r w:rsidRPr="00B66303">
              <w:rPr>
                <w:rFonts w:ascii="Tahoma" w:hAnsi="Tahoma" w:cs="Tahoma"/>
              </w:rPr>
              <w:br w:type="page"/>
            </w:r>
            <w:r w:rsidRPr="00B66303">
              <w:br w:type="page"/>
            </w:r>
          </w:p>
        </w:tc>
        <w:tc>
          <w:tcPr>
            <w:tcW w:w="7655" w:type="dxa"/>
            <w:tcBorders>
              <w:left w:val="nil"/>
            </w:tcBorders>
            <w:vAlign w:val="bottom"/>
          </w:tcPr>
          <w:p w:rsidR="00632809" w:rsidRPr="00B66303" w:rsidRDefault="00632809" w:rsidP="00F37137">
            <w:pPr>
              <w:keepNext/>
              <w:jc w:val="both"/>
              <w:rPr>
                <w:rFonts w:ascii="Tahoma" w:hAnsi="Tahoma" w:cs="Tahoma"/>
              </w:rPr>
            </w:pPr>
            <w:r w:rsidRPr="00B66303">
              <w:rPr>
                <w:rFonts w:ascii="Tahoma" w:hAnsi="Tahoma" w:cs="Tahoma"/>
              </w:rPr>
              <w:t xml:space="preserve">PODATKI O PONUDNIKU </w:t>
            </w:r>
          </w:p>
        </w:tc>
        <w:tc>
          <w:tcPr>
            <w:tcW w:w="850" w:type="dxa"/>
            <w:tcBorders>
              <w:right w:val="nil"/>
            </w:tcBorders>
          </w:tcPr>
          <w:p w:rsidR="00632809" w:rsidRPr="00B66303" w:rsidRDefault="00632809" w:rsidP="00F37137">
            <w:pPr>
              <w:keepNext/>
              <w:jc w:val="both"/>
              <w:rPr>
                <w:rFonts w:ascii="Tahoma" w:hAnsi="Tahoma" w:cs="Tahoma"/>
                <w:b/>
              </w:rPr>
            </w:pPr>
            <w:r w:rsidRPr="00B66303">
              <w:rPr>
                <w:rFonts w:ascii="Tahoma" w:hAnsi="Tahoma" w:cs="Tahoma"/>
                <w:b/>
                <w:i/>
              </w:rPr>
              <w:t xml:space="preserve">Priloga </w:t>
            </w:r>
          </w:p>
        </w:tc>
        <w:tc>
          <w:tcPr>
            <w:tcW w:w="567" w:type="dxa"/>
            <w:tcBorders>
              <w:left w:val="nil"/>
            </w:tcBorders>
          </w:tcPr>
          <w:p w:rsidR="00632809" w:rsidRPr="00B66303" w:rsidRDefault="00632809" w:rsidP="00F37137">
            <w:pPr>
              <w:keepNext/>
              <w:jc w:val="both"/>
              <w:rPr>
                <w:rFonts w:ascii="Tahoma" w:hAnsi="Tahoma" w:cs="Tahoma"/>
                <w:b/>
                <w:i/>
              </w:rPr>
            </w:pPr>
            <w:r w:rsidRPr="00B66303">
              <w:rPr>
                <w:rFonts w:ascii="Tahoma" w:hAnsi="Tahoma" w:cs="Tahoma"/>
                <w:b/>
                <w:i/>
              </w:rPr>
              <w:t>1</w:t>
            </w:r>
          </w:p>
        </w:tc>
      </w:tr>
    </w:tbl>
    <w:p w:rsidR="00632809" w:rsidRPr="00B66303" w:rsidRDefault="00632809" w:rsidP="00F37137">
      <w:pPr>
        <w:keepNext/>
        <w:tabs>
          <w:tab w:val="left" w:pos="567"/>
          <w:tab w:val="num" w:pos="851"/>
          <w:tab w:val="left" w:pos="993"/>
        </w:tabs>
        <w:jc w:val="both"/>
        <w:rPr>
          <w:rFonts w:ascii="Tahoma" w:hAnsi="Tahoma" w:cs="Tahoma"/>
        </w:rPr>
      </w:pPr>
    </w:p>
    <w:p w:rsidR="00632809" w:rsidRPr="00B66303" w:rsidRDefault="00FD54B6" w:rsidP="00F37137">
      <w:pPr>
        <w:keepNext/>
        <w:jc w:val="both"/>
        <w:rPr>
          <w:rFonts w:ascii="Tahoma" w:hAnsi="Tahoma" w:cs="Tahoma"/>
        </w:rPr>
      </w:pPr>
      <w:r>
        <w:rPr>
          <w:rFonts w:ascii="Tahoma" w:hAnsi="Tahoma" w:cs="Tahoma"/>
          <w:b/>
        </w:rPr>
        <w:t>JHL-29/18</w:t>
      </w:r>
      <w:r w:rsidR="00632809" w:rsidRPr="00B66303">
        <w:rPr>
          <w:rFonts w:ascii="Tahoma" w:hAnsi="Tahoma" w:cs="Tahoma"/>
          <w:b/>
        </w:rPr>
        <w:t xml:space="preserve"> </w:t>
      </w:r>
      <w:r w:rsidR="008F48CA">
        <w:rPr>
          <w:rFonts w:ascii="Tahoma" w:hAnsi="Tahoma" w:cs="Tahoma"/>
          <w:b/>
        </w:rPr>
        <w:t xml:space="preserve">STORITVE NADZORNIKA SKLADNO Z GRADBENIM ZAKONOM PRI IZVAJANJU PROJEKTA KOMUNALNA IN </w:t>
      </w:r>
      <w:r w:rsidR="007E24AD">
        <w:rPr>
          <w:rFonts w:ascii="Tahoma" w:hAnsi="Tahoma" w:cs="Tahoma"/>
          <w:b/>
        </w:rPr>
        <w:t xml:space="preserve">CESTNA </w:t>
      </w:r>
      <w:r w:rsidR="008F48CA">
        <w:rPr>
          <w:rFonts w:ascii="Tahoma" w:hAnsi="Tahoma" w:cs="Tahoma"/>
          <w:b/>
        </w:rPr>
        <w:t xml:space="preserve">UREDITEV OBMOČIJ SOČASNO Z GRADNJO KANALIZACIJE PO PROJEKTU ODVAJANJE IN ČIŠČENJE ODPADNE VODE NA OBMOČJU VODONOSNIKA LJUBLJANSKEGA POLJA - DEL 3: DOGRADITEV </w:t>
      </w:r>
      <w:r w:rsidR="00632809">
        <w:rPr>
          <w:rFonts w:ascii="Tahoma" w:hAnsi="Tahoma" w:cs="Tahoma"/>
          <w:b/>
        </w:rPr>
        <w:t xml:space="preserve">JAVNE KANALIZACIJE V AGLOMERACIJAH </w:t>
      </w:r>
      <w:r w:rsidR="00010931">
        <w:rPr>
          <w:rFonts w:ascii="Tahoma" w:hAnsi="Tahoma" w:cs="Tahoma"/>
          <w:b/>
        </w:rPr>
        <w:t xml:space="preserve">NAD 2000 PE </w:t>
      </w:r>
      <w:r w:rsidR="00632809">
        <w:rPr>
          <w:rFonts w:ascii="Tahoma" w:hAnsi="Tahoma" w:cs="Tahoma"/>
          <w:b/>
        </w:rPr>
        <w:t>V MOL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417"/>
        <w:gridCol w:w="1417"/>
        <w:gridCol w:w="4180"/>
      </w:tblGrid>
      <w:tr w:rsidR="00632809" w:rsidRPr="00B66303" w:rsidTr="00FD6245">
        <w:tc>
          <w:tcPr>
            <w:tcW w:w="2622" w:type="dxa"/>
            <w:tcBorders>
              <w:top w:val="nil"/>
              <w:left w:val="nil"/>
              <w:bottom w:val="nil"/>
              <w:right w:val="nil"/>
            </w:tcBorders>
            <w:vAlign w:val="bottom"/>
          </w:tcPr>
          <w:p w:rsidR="00632809" w:rsidRPr="00B66303" w:rsidRDefault="00632809" w:rsidP="00F37137">
            <w:pPr>
              <w:keepNext/>
              <w:tabs>
                <w:tab w:val="left" w:pos="567"/>
                <w:tab w:val="num" w:pos="851"/>
                <w:tab w:val="left" w:pos="993"/>
              </w:tabs>
              <w:jc w:val="both"/>
              <w:rPr>
                <w:rFonts w:ascii="Tahoma" w:hAnsi="Tahoma" w:cs="Tahoma"/>
                <w:sz w:val="24"/>
              </w:rPr>
            </w:pPr>
            <w:r w:rsidRPr="00B66303">
              <w:rPr>
                <w:rFonts w:ascii="Tahoma" w:hAnsi="Tahoma" w:cs="Tahoma"/>
              </w:rPr>
              <w:t>Naziv ponudnika</w:t>
            </w:r>
          </w:p>
        </w:tc>
        <w:tc>
          <w:tcPr>
            <w:tcW w:w="7014" w:type="dxa"/>
            <w:gridSpan w:val="3"/>
            <w:tcBorders>
              <w:top w:val="nil"/>
              <w:left w:val="nil"/>
              <w:right w:val="nil"/>
            </w:tcBorders>
          </w:tcPr>
          <w:p w:rsidR="00632809" w:rsidRPr="00B66303" w:rsidRDefault="00632809" w:rsidP="00F37137">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tcPr>
          <w:p w:rsidR="00632809" w:rsidRPr="00B66303" w:rsidRDefault="00632809" w:rsidP="00F37137">
            <w:pPr>
              <w:keepNext/>
              <w:tabs>
                <w:tab w:val="left" w:pos="567"/>
                <w:tab w:val="num" w:pos="851"/>
                <w:tab w:val="left" w:pos="993"/>
              </w:tabs>
              <w:jc w:val="both"/>
              <w:rPr>
                <w:rFonts w:ascii="Tahoma" w:hAnsi="Tahoma" w:cs="Tahoma"/>
                <w:sz w:val="28"/>
              </w:rPr>
            </w:pPr>
            <w:r w:rsidRPr="00B66303">
              <w:rPr>
                <w:rFonts w:ascii="Tahoma" w:hAnsi="Tahoma" w:cs="Tahoma"/>
              </w:rPr>
              <w:t>in naslov ponudnika</w:t>
            </w:r>
          </w:p>
        </w:tc>
        <w:tc>
          <w:tcPr>
            <w:tcW w:w="7014" w:type="dxa"/>
            <w:gridSpan w:val="3"/>
            <w:tcBorders>
              <w:left w:val="nil"/>
              <w:right w:val="nil"/>
            </w:tcBorders>
          </w:tcPr>
          <w:p w:rsidR="00632809" w:rsidRPr="00B66303" w:rsidRDefault="00632809" w:rsidP="00F37137">
            <w:pPr>
              <w:keepNext/>
              <w:tabs>
                <w:tab w:val="left" w:pos="567"/>
                <w:tab w:val="num" w:pos="851"/>
                <w:tab w:val="left" w:pos="993"/>
              </w:tabs>
              <w:jc w:val="both"/>
              <w:rPr>
                <w:rFonts w:ascii="Tahoma" w:hAnsi="Tahoma" w:cs="Tahoma"/>
                <w:sz w:val="28"/>
              </w:rPr>
            </w:pPr>
          </w:p>
        </w:tc>
      </w:tr>
      <w:tr w:rsidR="00632809" w:rsidRPr="00B66303" w:rsidTr="00FD6245">
        <w:trPr>
          <w:gridAfter w:val="1"/>
          <w:wAfter w:w="4180" w:type="dxa"/>
        </w:trPr>
        <w:tc>
          <w:tcPr>
            <w:tcW w:w="2622" w:type="dxa"/>
            <w:tcBorders>
              <w:top w:val="nil"/>
              <w:left w:val="nil"/>
              <w:bottom w:val="nil"/>
              <w:right w:val="nil"/>
            </w:tcBorders>
            <w:vAlign w:val="bottom"/>
          </w:tcPr>
          <w:p w:rsidR="00632809" w:rsidRPr="00B66303" w:rsidRDefault="00632809" w:rsidP="00F37137">
            <w:pPr>
              <w:keepNext/>
              <w:tabs>
                <w:tab w:val="left" w:pos="567"/>
                <w:tab w:val="num" w:pos="851"/>
                <w:tab w:val="left" w:pos="993"/>
              </w:tabs>
              <w:jc w:val="both"/>
              <w:rPr>
                <w:rFonts w:ascii="Tahoma" w:hAnsi="Tahoma" w:cs="Tahoma"/>
                <w:sz w:val="24"/>
              </w:rPr>
            </w:pPr>
            <w:r w:rsidRPr="00B66303">
              <w:rPr>
                <w:rFonts w:ascii="Tahoma" w:hAnsi="Tahoma" w:cs="Tahoma"/>
              </w:rPr>
              <w:t>Ponudnik je MSP*</w:t>
            </w:r>
          </w:p>
        </w:tc>
        <w:tc>
          <w:tcPr>
            <w:tcW w:w="1417" w:type="dxa"/>
            <w:tcBorders>
              <w:top w:val="nil"/>
              <w:left w:val="nil"/>
              <w:bottom w:val="nil"/>
              <w:right w:val="nil"/>
            </w:tcBorders>
          </w:tcPr>
          <w:p w:rsidR="00632809" w:rsidRPr="00B66303" w:rsidRDefault="00632809" w:rsidP="00F37137">
            <w:pPr>
              <w:keepNext/>
              <w:numPr>
                <w:ilvl w:val="0"/>
                <w:numId w:val="8"/>
              </w:numPr>
              <w:tabs>
                <w:tab w:val="left" w:pos="567"/>
                <w:tab w:val="num" w:pos="851"/>
                <w:tab w:val="left" w:pos="993"/>
              </w:tabs>
              <w:jc w:val="both"/>
              <w:rPr>
                <w:rFonts w:ascii="Tahoma" w:hAnsi="Tahoma" w:cs="Tahoma"/>
              </w:rPr>
            </w:pPr>
            <w:r w:rsidRPr="00B66303">
              <w:rPr>
                <w:rFonts w:ascii="Tahoma" w:hAnsi="Tahoma" w:cs="Tahoma"/>
              </w:rPr>
              <w:t xml:space="preserve">Da                  </w:t>
            </w:r>
          </w:p>
        </w:tc>
        <w:tc>
          <w:tcPr>
            <w:tcW w:w="1417" w:type="dxa"/>
            <w:tcBorders>
              <w:top w:val="nil"/>
              <w:left w:val="nil"/>
              <w:bottom w:val="nil"/>
              <w:right w:val="nil"/>
            </w:tcBorders>
          </w:tcPr>
          <w:p w:rsidR="00632809" w:rsidRPr="00B66303" w:rsidRDefault="00632809" w:rsidP="00F37137">
            <w:pPr>
              <w:keepNext/>
              <w:numPr>
                <w:ilvl w:val="0"/>
                <w:numId w:val="8"/>
              </w:numPr>
              <w:jc w:val="both"/>
              <w:rPr>
                <w:rFonts w:ascii="Tahoma" w:hAnsi="Tahoma" w:cs="Tahoma"/>
              </w:rPr>
            </w:pPr>
            <w:r w:rsidRPr="00B66303">
              <w:rPr>
                <w:rFonts w:ascii="Tahoma" w:hAnsi="Tahoma" w:cs="Tahoma"/>
              </w:rPr>
              <w:t xml:space="preserve">Ne                  </w:t>
            </w:r>
          </w:p>
        </w:tc>
      </w:tr>
    </w:tbl>
    <w:p w:rsidR="00632809" w:rsidRPr="00B66303" w:rsidRDefault="00632809" w:rsidP="00F37137">
      <w:pPr>
        <w:keepNext/>
        <w:tabs>
          <w:tab w:val="left" w:pos="2835"/>
        </w:tabs>
        <w:ind w:left="284"/>
        <w:jc w:val="both"/>
        <w:rPr>
          <w:rFonts w:ascii="Tahoma" w:hAnsi="Tahoma" w:cs="Tahoma"/>
        </w:rPr>
      </w:pPr>
    </w:p>
    <w:p w:rsidR="00632809" w:rsidRPr="00B66303" w:rsidRDefault="00632809" w:rsidP="00F37137">
      <w:pPr>
        <w:keepNext/>
        <w:tabs>
          <w:tab w:val="left" w:pos="2835"/>
        </w:tabs>
        <w:jc w:val="both"/>
        <w:rPr>
          <w:rFonts w:ascii="Tahoma" w:hAnsi="Tahoma" w:cs="Tahoma"/>
          <w:sz w:val="18"/>
          <w:szCs w:val="18"/>
        </w:rPr>
      </w:pPr>
      <w:r w:rsidRPr="00B66303">
        <w:rPr>
          <w:rFonts w:ascii="Tahoma" w:hAnsi="Tahoma" w:cs="Tahoma"/>
          <w:sz w:val="18"/>
          <w:szCs w:val="18"/>
        </w:rPr>
        <w:t>*MSP: mikro, mala in srednje velika podjetja kot so opredeljena v Priporočilu Komisije 2003/361/ES.</w:t>
      </w:r>
    </w:p>
    <w:p w:rsidR="00632809" w:rsidRPr="00B66303" w:rsidRDefault="00632809" w:rsidP="00F37137">
      <w:pPr>
        <w:keepNext/>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632809" w:rsidRPr="00B66303" w:rsidTr="00FD6245">
        <w:tc>
          <w:tcPr>
            <w:tcW w:w="2622" w:type="dxa"/>
            <w:tcBorders>
              <w:top w:val="nil"/>
              <w:left w:val="nil"/>
              <w:bottom w:val="nil"/>
              <w:right w:val="nil"/>
            </w:tcBorders>
            <w:vAlign w:val="bottom"/>
          </w:tcPr>
          <w:p w:rsidR="00632809" w:rsidRPr="00B66303" w:rsidRDefault="00632809" w:rsidP="00F37137">
            <w:pPr>
              <w:keepNext/>
              <w:tabs>
                <w:tab w:val="left" w:pos="567"/>
                <w:tab w:val="num" w:pos="851"/>
                <w:tab w:val="left" w:pos="993"/>
              </w:tabs>
              <w:jc w:val="both"/>
              <w:rPr>
                <w:rFonts w:ascii="Tahoma" w:hAnsi="Tahoma" w:cs="Tahoma"/>
              </w:rPr>
            </w:pPr>
            <w:r w:rsidRPr="00B66303">
              <w:rPr>
                <w:rFonts w:ascii="Tahoma" w:hAnsi="Tahoma" w:cs="Tahoma"/>
              </w:rPr>
              <w:t>Odgovorna oseba</w:t>
            </w:r>
          </w:p>
          <w:p w:rsidR="00632809" w:rsidRPr="00B66303" w:rsidRDefault="00632809" w:rsidP="00F37137">
            <w:pPr>
              <w:keepNext/>
              <w:tabs>
                <w:tab w:val="left" w:pos="567"/>
                <w:tab w:val="num" w:pos="851"/>
                <w:tab w:val="left" w:pos="993"/>
              </w:tabs>
              <w:jc w:val="both"/>
              <w:rPr>
                <w:rFonts w:ascii="Tahoma" w:hAnsi="Tahoma" w:cs="Tahoma"/>
              </w:rPr>
            </w:pPr>
            <w:r w:rsidRPr="00B66303">
              <w:rPr>
                <w:rFonts w:ascii="Tahoma" w:hAnsi="Tahoma" w:cs="Tahoma"/>
              </w:rPr>
              <w:t xml:space="preserve">(podpisnik </w:t>
            </w:r>
            <w:r>
              <w:rPr>
                <w:rFonts w:ascii="Tahoma" w:hAnsi="Tahoma" w:cs="Tahoma"/>
              </w:rPr>
              <w:t>pogodbe</w:t>
            </w:r>
            <w:r w:rsidRPr="00B66303">
              <w:rPr>
                <w:rFonts w:ascii="Tahoma" w:hAnsi="Tahoma" w:cs="Tahoma"/>
              </w:rPr>
              <w:t>)</w:t>
            </w:r>
          </w:p>
        </w:tc>
        <w:tc>
          <w:tcPr>
            <w:tcW w:w="7014" w:type="dxa"/>
            <w:tcBorders>
              <w:top w:val="nil"/>
              <w:left w:val="nil"/>
              <w:right w:val="nil"/>
            </w:tcBorders>
          </w:tcPr>
          <w:p w:rsidR="00632809" w:rsidRPr="00B66303" w:rsidRDefault="00632809" w:rsidP="00F37137">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vAlign w:val="bottom"/>
          </w:tcPr>
          <w:p w:rsidR="00632809" w:rsidRPr="00B66303" w:rsidRDefault="00632809" w:rsidP="00F37137">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funkcija</w:t>
            </w:r>
          </w:p>
        </w:tc>
        <w:tc>
          <w:tcPr>
            <w:tcW w:w="7014" w:type="dxa"/>
            <w:tcBorders>
              <w:left w:val="nil"/>
              <w:right w:val="nil"/>
            </w:tcBorders>
          </w:tcPr>
          <w:p w:rsidR="00632809" w:rsidRPr="00B66303" w:rsidRDefault="00632809" w:rsidP="00F37137">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vAlign w:val="bottom"/>
          </w:tcPr>
          <w:p w:rsidR="00632809" w:rsidRPr="00B66303" w:rsidRDefault="00632809" w:rsidP="00F37137">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telefon</w:t>
            </w:r>
          </w:p>
        </w:tc>
        <w:tc>
          <w:tcPr>
            <w:tcW w:w="7014" w:type="dxa"/>
            <w:tcBorders>
              <w:left w:val="nil"/>
              <w:right w:val="nil"/>
            </w:tcBorders>
          </w:tcPr>
          <w:p w:rsidR="00632809" w:rsidRPr="00B66303" w:rsidRDefault="00632809" w:rsidP="00F37137">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vAlign w:val="bottom"/>
          </w:tcPr>
          <w:p w:rsidR="00632809" w:rsidRPr="00B66303" w:rsidRDefault="00632809" w:rsidP="00F37137">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telefax</w:t>
            </w:r>
          </w:p>
        </w:tc>
        <w:tc>
          <w:tcPr>
            <w:tcW w:w="7014" w:type="dxa"/>
            <w:tcBorders>
              <w:left w:val="nil"/>
              <w:right w:val="nil"/>
            </w:tcBorders>
          </w:tcPr>
          <w:p w:rsidR="00632809" w:rsidRPr="00B66303" w:rsidRDefault="00632809" w:rsidP="00F37137">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vAlign w:val="bottom"/>
          </w:tcPr>
          <w:p w:rsidR="00632809" w:rsidRPr="00B66303" w:rsidRDefault="00632809" w:rsidP="00F37137">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e-mail</w:t>
            </w:r>
          </w:p>
        </w:tc>
        <w:tc>
          <w:tcPr>
            <w:tcW w:w="7014" w:type="dxa"/>
            <w:tcBorders>
              <w:left w:val="nil"/>
              <w:right w:val="nil"/>
            </w:tcBorders>
          </w:tcPr>
          <w:p w:rsidR="00632809" w:rsidRPr="00B66303" w:rsidRDefault="00632809" w:rsidP="00F37137">
            <w:pPr>
              <w:keepNext/>
              <w:tabs>
                <w:tab w:val="left" w:pos="567"/>
                <w:tab w:val="num" w:pos="851"/>
                <w:tab w:val="left" w:pos="993"/>
              </w:tabs>
              <w:jc w:val="both"/>
              <w:rPr>
                <w:rFonts w:ascii="Tahoma" w:hAnsi="Tahoma" w:cs="Tahoma"/>
                <w:sz w:val="28"/>
              </w:rPr>
            </w:pPr>
          </w:p>
        </w:tc>
      </w:tr>
    </w:tbl>
    <w:p w:rsidR="00632809" w:rsidRPr="00B66303" w:rsidRDefault="00632809" w:rsidP="00F37137">
      <w:pPr>
        <w:keepNext/>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632809" w:rsidRPr="00B66303" w:rsidTr="00FD6245">
        <w:tc>
          <w:tcPr>
            <w:tcW w:w="2622" w:type="dxa"/>
            <w:tcBorders>
              <w:top w:val="nil"/>
              <w:left w:val="nil"/>
              <w:bottom w:val="nil"/>
              <w:right w:val="nil"/>
            </w:tcBorders>
            <w:vAlign w:val="bottom"/>
          </w:tcPr>
          <w:p w:rsidR="00632809" w:rsidRPr="00B66303" w:rsidRDefault="00632809" w:rsidP="00F37137">
            <w:pPr>
              <w:keepNext/>
              <w:tabs>
                <w:tab w:val="left" w:pos="567"/>
                <w:tab w:val="num" w:pos="851"/>
                <w:tab w:val="left" w:pos="993"/>
              </w:tabs>
              <w:jc w:val="both"/>
              <w:rPr>
                <w:rFonts w:ascii="Tahoma" w:hAnsi="Tahoma" w:cs="Tahoma"/>
                <w:sz w:val="24"/>
              </w:rPr>
            </w:pPr>
            <w:r w:rsidRPr="00B66303">
              <w:rPr>
                <w:rFonts w:ascii="Tahoma" w:hAnsi="Tahoma" w:cs="Tahoma"/>
              </w:rPr>
              <w:t>Kontaktna oseba</w:t>
            </w:r>
          </w:p>
        </w:tc>
        <w:tc>
          <w:tcPr>
            <w:tcW w:w="7014" w:type="dxa"/>
            <w:tcBorders>
              <w:top w:val="nil"/>
              <w:left w:val="nil"/>
              <w:right w:val="nil"/>
            </w:tcBorders>
          </w:tcPr>
          <w:p w:rsidR="00632809" w:rsidRPr="00B66303" w:rsidRDefault="00632809" w:rsidP="00F37137">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vAlign w:val="bottom"/>
          </w:tcPr>
          <w:p w:rsidR="00632809" w:rsidRPr="00B66303" w:rsidRDefault="00632809" w:rsidP="00F37137">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funkcija</w:t>
            </w:r>
          </w:p>
        </w:tc>
        <w:tc>
          <w:tcPr>
            <w:tcW w:w="7014" w:type="dxa"/>
            <w:tcBorders>
              <w:left w:val="nil"/>
              <w:right w:val="nil"/>
            </w:tcBorders>
          </w:tcPr>
          <w:p w:rsidR="00632809" w:rsidRPr="00B66303" w:rsidRDefault="00632809" w:rsidP="00F37137">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vAlign w:val="bottom"/>
          </w:tcPr>
          <w:p w:rsidR="00632809" w:rsidRPr="00B66303" w:rsidRDefault="00632809" w:rsidP="00F37137">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telefon</w:t>
            </w:r>
          </w:p>
        </w:tc>
        <w:tc>
          <w:tcPr>
            <w:tcW w:w="7014" w:type="dxa"/>
            <w:tcBorders>
              <w:left w:val="nil"/>
              <w:right w:val="nil"/>
            </w:tcBorders>
          </w:tcPr>
          <w:p w:rsidR="00632809" w:rsidRPr="00B66303" w:rsidRDefault="00632809" w:rsidP="00F37137">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vAlign w:val="bottom"/>
          </w:tcPr>
          <w:p w:rsidR="00632809" w:rsidRPr="00B66303" w:rsidRDefault="00632809" w:rsidP="00F37137">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telefax</w:t>
            </w:r>
          </w:p>
        </w:tc>
        <w:tc>
          <w:tcPr>
            <w:tcW w:w="7014" w:type="dxa"/>
            <w:tcBorders>
              <w:left w:val="nil"/>
              <w:right w:val="nil"/>
            </w:tcBorders>
          </w:tcPr>
          <w:p w:rsidR="00632809" w:rsidRPr="00B66303" w:rsidRDefault="00632809" w:rsidP="00F37137">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vAlign w:val="bottom"/>
          </w:tcPr>
          <w:p w:rsidR="00632809" w:rsidRPr="00B66303" w:rsidRDefault="00632809" w:rsidP="00F37137">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e-mail</w:t>
            </w:r>
          </w:p>
        </w:tc>
        <w:tc>
          <w:tcPr>
            <w:tcW w:w="7014" w:type="dxa"/>
            <w:tcBorders>
              <w:left w:val="nil"/>
              <w:right w:val="nil"/>
            </w:tcBorders>
          </w:tcPr>
          <w:p w:rsidR="00632809" w:rsidRPr="00B66303" w:rsidRDefault="00632809" w:rsidP="00F37137">
            <w:pPr>
              <w:keepNext/>
              <w:tabs>
                <w:tab w:val="left" w:pos="567"/>
                <w:tab w:val="num" w:pos="851"/>
                <w:tab w:val="left" w:pos="993"/>
              </w:tabs>
              <w:jc w:val="both"/>
              <w:rPr>
                <w:rFonts w:ascii="Tahoma" w:hAnsi="Tahoma" w:cs="Tahoma"/>
                <w:sz w:val="28"/>
              </w:rPr>
            </w:pPr>
          </w:p>
        </w:tc>
      </w:tr>
    </w:tbl>
    <w:p w:rsidR="00632809" w:rsidRPr="00B66303" w:rsidRDefault="00632809" w:rsidP="00F37137">
      <w:pPr>
        <w:keepNext/>
        <w:tabs>
          <w:tab w:val="left" w:pos="2835"/>
        </w:tabs>
        <w:ind w:left="284" w:hanging="284"/>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632809" w:rsidRPr="00B66303" w:rsidTr="00FD6245">
        <w:tc>
          <w:tcPr>
            <w:tcW w:w="2552" w:type="dxa"/>
            <w:tcBorders>
              <w:top w:val="nil"/>
              <w:left w:val="nil"/>
              <w:bottom w:val="nil"/>
              <w:right w:val="nil"/>
            </w:tcBorders>
            <w:vAlign w:val="bottom"/>
          </w:tcPr>
          <w:p w:rsidR="00632809" w:rsidRPr="00B66303" w:rsidRDefault="00632809" w:rsidP="00F37137">
            <w:pPr>
              <w:keepNext/>
              <w:tabs>
                <w:tab w:val="left" w:pos="567"/>
                <w:tab w:val="num" w:pos="851"/>
                <w:tab w:val="left" w:pos="993"/>
              </w:tabs>
              <w:jc w:val="both"/>
              <w:rPr>
                <w:rFonts w:ascii="Tahoma" w:hAnsi="Tahoma" w:cs="Tahoma"/>
                <w:sz w:val="24"/>
              </w:rPr>
            </w:pPr>
            <w:r w:rsidRPr="00B66303">
              <w:rPr>
                <w:rFonts w:ascii="Tahoma" w:hAnsi="Tahoma" w:cs="Tahoma"/>
              </w:rPr>
              <w:t>Transakcijski račun</w:t>
            </w:r>
          </w:p>
        </w:tc>
        <w:tc>
          <w:tcPr>
            <w:tcW w:w="7087" w:type="dxa"/>
            <w:tcBorders>
              <w:top w:val="nil"/>
              <w:left w:val="nil"/>
              <w:right w:val="nil"/>
            </w:tcBorders>
          </w:tcPr>
          <w:p w:rsidR="00632809" w:rsidRPr="00B66303" w:rsidRDefault="00632809" w:rsidP="00F37137">
            <w:pPr>
              <w:keepNext/>
              <w:tabs>
                <w:tab w:val="left" w:pos="567"/>
                <w:tab w:val="num" w:pos="851"/>
                <w:tab w:val="left" w:pos="993"/>
              </w:tabs>
              <w:jc w:val="both"/>
              <w:rPr>
                <w:rFonts w:ascii="Tahoma" w:hAnsi="Tahoma" w:cs="Tahoma"/>
                <w:sz w:val="28"/>
              </w:rPr>
            </w:pPr>
          </w:p>
        </w:tc>
      </w:tr>
      <w:tr w:rsidR="00632809" w:rsidRPr="00B66303" w:rsidTr="00FD6245">
        <w:tc>
          <w:tcPr>
            <w:tcW w:w="2552" w:type="dxa"/>
            <w:tcBorders>
              <w:top w:val="nil"/>
              <w:left w:val="nil"/>
              <w:bottom w:val="nil"/>
              <w:right w:val="nil"/>
            </w:tcBorders>
            <w:vAlign w:val="bottom"/>
          </w:tcPr>
          <w:p w:rsidR="00632809" w:rsidRPr="00B66303" w:rsidRDefault="00632809" w:rsidP="00F37137">
            <w:pPr>
              <w:keepNext/>
              <w:tabs>
                <w:tab w:val="left" w:pos="567"/>
                <w:tab w:val="left" w:pos="993"/>
              </w:tabs>
              <w:jc w:val="both"/>
              <w:rPr>
                <w:rFonts w:ascii="Tahoma" w:hAnsi="Tahoma" w:cs="Tahoma"/>
              </w:rPr>
            </w:pPr>
            <w:r w:rsidRPr="00B66303">
              <w:rPr>
                <w:rFonts w:ascii="Tahoma" w:hAnsi="Tahoma" w:cs="Tahoma"/>
              </w:rPr>
              <w:t>Matična banka</w:t>
            </w:r>
          </w:p>
        </w:tc>
        <w:tc>
          <w:tcPr>
            <w:tcW w:w="7087" w:type="dxa"/>
            <w:tcBorders>
              <w:left w:val="nil"/>
              <w:right w:val="nil"/>
            </w:tcBorders>
          </w:tcPr>
          <w:p w:rsidR="00632809" w:rsidRPr="00B66303" w:rsidRDefault="00632809" w:rsidP="00F37137">
            <w:pPr>
              <w:keepNext/>
              <w:tabs>
                <w:tab w:val="left" w:pos="567"/>
                <w:tab w:val="num" w:pos="851"/>
                <w:tab w:val="left" w:pos="993"/>
              </w:tabs>
              <w:jc w:val="both"/>
              <w:rPr>
                <w:rFonts w:ascii="Tahoma" w:hAnsi="Tahoma" w:cs="Tahoma"/>
                <w:sz w:val="28"/>
              </w:rPr>
            </w:pPr>
          </w:p>
        </w:tc>
      </w:tr>
      <w:tr w:rsidR="00632809" w:rsidRPr="00B66303" w:rsidTr="00FD6245">
        <w:tc>
          <w:tcPr>
            <w:tcW w:w="2552" w:type="dxa"/>
            <w:tcBorders>
              <w:top w:val="nil"/>
              <w:left w:val="nil"/>
              <w:bottom w:val="nil"/>
              <w:right w:val="nil"/>
            </w:tcBorders>
            <w:vAlign w:val="bottom"/>
          </w:tcPr>
          <w:p w:rsidR="00632809" w:rsidRPr="00B66303" w:rsidRDefault="00632809" w:rsidP="00F37137">
            <w:pPr>
              <w:keepNext/>
              <w:tabs>
                <w:tab w:val="left" w:pos="567"/>
                <w:tab w:val="left" w:pos="993"/>
              </w:tabs>
              <w:jc w:val="both"/>
              <w:rPr>
                <w:rFonts w:ascii="Tahoma" w:hAnsi="Tahoma" w:cs="Tahoma"/>
              </w:rPr>
            </w:pPr>
            <w:r w:rsidRPr="00B66303">
              <w:rPr>
                <w:rFonts w:ascii="Tahoma" w:hAnsi="Tahoma" w:cs="Tahoma"/>
              </w:rPr>
              <w:t>ID številka za DDV</w:t>
            </w:r>
          </w:p>
        </w:tc>
        <w:tc>
          <w:tcPr>
            <w:tcW w:w="7087" w:type="dxa"/>
            <w:tcBorders>
              <w:left w:val="nil"/>
              <w:right w:val="nil"/>
            </w:tcBorders>
          </w:tcPr>
          <w:p w:rsidR="00632809" w:rsidRPr="00B66303" w:rsidRDefault="00632809" w:rsidP="00F37137">
            <w:pPr>
              <w:keepNext/>
              <w:tabs>
                <w:tab w:val="left" w:pos="567"/>
                <w:tab w:val="num" w:pos="851"/>
                <w:tab w:val="left" w:pos="993"/>
              </w:tabs>
              <w:jc w:val="both"/>
              <w:rPr>
                <w:rFonts w:ascii="Tahoma" w:hAnsi="Tahoma" w:cs="Tahoma"/>
                <w:sz w:val="28"/>
              </w:rPr>
            </w:pPr>
          </w:p>
        </w:tc>
      </w:tr>
      <w:tr w:rsidR="00632809" w:rsidRPr="00B66303" w:rsidTr="00FD6245">
        <w:tc>
          <w:tcPr>
            <w:tcW w:w="2552" w:type="dxa"/>
            <w:tcBorders>
              <w:top w:val="nil"/>
              <w:left w:val="nil"/>
              <w:bottom w:val="nil"/>
              <w:right w:val="nil"/>
            </w:tcBorders>
            <w:vAlign w:val="bottom"/>
          </w:tcPr>
          <w:p w:rsidR="00632809" w:rsidRPr="00B66303" w:rsidRDefault="00632809" w:rsidP="00F37137">
            <w:pPr>
              <w:keepNext/>
              <w:tabs>
                <w:tab w:val="left" w:pos="567"/>
                <w:tab w:val="left" w:pos="993"/>
              </w:tabs>
              <w:jc w:val="both"/>
              <w:rPr>
                <w:rFonts w:ascii="Tahoma" w:hAnsi="Tahoma" w:cs="Tahoma"/>
              </w:rPr>
            </w:pPr>
            <w:r w:rsidRPr="00B66303">
              <w:rPr>
                <w:rFonts w:ascii="Tahoma" w:hAnsi="Tahoma" w:cs="Tahoma"/>
              </w:rPr>
              <w:t>Finančni urad</w:t>
            </w:r>
          </w:p>
        </w:tc>
        <w:tc>
          <w:tcPr>
            <w:tcW w:w="7087" w:type="dxa"/>
            <w:tcBorders>
              <w:left w:val="nil"/>
              <w:right w:val="nil"/>
            </w:tcBorders>
          </w:tcPr>
          <w:p w:rsidR="00632809" w:rsidRPr="00B66303" w:rsidRDefault="00632809" w:rsidP="00F37137">
            <w:pPr>
              <w:keepNext/>
              <w:tabs>
                <w:tab w:val="left" w:pos="567"/>
                <w:tab w:val="num" w:pos="851"/>
                <w:tab w:val="left" w:pos="993"/>
              </w:tabs>
              <w:jc w:val="both"/>
              <w:rPr>
                <w:rFonts w:ascii="Tahoma" w:hAnsi="Tahoma" w:cs="Tahoma"/>
                <w:sz w:val="28"/>
              </w:rPr>
            </w:pPr>
          </w:p>
        </w:tc>
      </w:tr>
      <w:tr w:rsidR="00632809" w:rsidRPr="00B66303" w:rsidTr="00FD6245">
        <w:tc>
          <w:tcPr>
            <w:tcW w:w="2552" w:type="dxa"/>
            <w:tcBorders>
              <w:top w:val="nil"/>
              <w:left w:val="nil"/>
              <w:bottom w:val="nil"/>
              <w:right w:val="nil"/>
            </w:tcBorders>
            <w:vAlign w:val="bottom"/>
          </w:tcPr>
          <w:p w:rsidR="00632809" w:rsidRPr="00B66303" w:rsidRDefault="00632809" w:rsidP="00F37137">
            <w:pPr>
              <w:keepNext/>
              <w:tabs>
                <w:tab w:val="left" w:pos="567"/>
                <w:tab w:val="left" w:pos="993"/>
              </w:tabs>
              <w:jc w:val="both"/>
              <w:rPr>
                <w:rFonts w:ascii="Tahoma" w:hAnsi="Tahoma" w:cs="Tahoma"/>
              </w:rPr>
            </w:pPr>
            <w:r w:rsidRPr="00B66303">
              <w:rPr>
                <w:rFonts w:ascii="Tahoma" w:hAnsi="Tahoma" w:cs="Tahoma"/>
              </w:rPr>
              <w:t>Matična številka</w:t>
            </w:r>
          </w:p>
        </w:tc>
        <w:tc>
          <w:tcPr>
            <w:tcW w:w="7087" w:type="dxa"/>
            <w:tcBorders>
              <w:left w:val="nil"/>
              <w:right w:val="nil"/>
            </w:tcBorders>
          </w:tcPr>
          <w:p w:rsidR="00632809" w:rsidRPr="00B66303" w:rsidRDefault="00632809" w:rsidP="00F37137">
            <w:pPr>
              <w:keepNext/>
              <w:tabs>
                <w:tab w:val="left" w:pos="567"/>
                <w:tab w:val="num" w:pos="851"/>
                <w:tab w:val="left" w:pos="993"/>
              </w:tabs>
              <w:jc w:val="both"/>
              <w:rPr>
                <w:rFonts w:ascii="Tahoma" w:hAnsi="Tahoma" w:cs="Tahoma"/>
                <w:sz w:val="28"/>
              </w:rPr>
            </w:pPr>
          </w:p>
        </w:tc>
      </w:tr>
    </w:tbl>
    <w:p w:rsidR="00632809" w:rsidRPr="00B66303" w:rsidRDefault="00632809" w:rsidP="00F37137">
      <w:pPr>
        <w:keepNext/>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047"/>
        <w:gridCol w:w="6589"/>
      </w:tblGrid>
      <w:tr w:rsidR="00632809" w:rsidRPr="00B66303" w:rsidTr="00FD6245">
        <w:tc>
          <w:tcPr>
            <w:tcW w:w="3047" w:type="dxa"/>
            <w:vAlign w:val="bottom"/>
          </w:tcPr>
          <w:p w:rsidR="00632809" w:rsidRPr="00B66303" w:rsidRDefault="00632809" w:rsidP="00F37137">
            <w:pPr>
              <w:keepNext/>
              <w:tabs>
                <w:tab w:val="left" w:pos="567"/>
                <w:tab w:val="num" w:pos="851"/>
                <w:tab w:val="left" w:pos="993"/>
              </w:tabs>
              <w:rPr>
                <w:rFonts w:ascii="Tahoma" w:hAnsi="Tahoma" w:cs="Tahoma"/>
              </w:rPr>
            </w:pPr>
            <w:r w:rsidRPr="00B66303">
              <w:rPr>
                <w:rFonts w:ascii="Tahoma" w:hAnsi="Tahoma" w:cs="Tahoma"/>
              </w:rPr>
              <w:t xml:space="preserve">E-naslov za vročitev odločitve </w:t>
            </w:r>
          </w:p>
          <w:p w:rsidR="00632809" w:rsidRPr="00B66303" w:rsidRDefault="00632809" w:rsidP="00F37137">
            <w:pPr>
              <w:keepNext/>
              <w:tabs>
                <w:tab w:val="left" w:pos="567"/>
                <w:tab w:val="num" w:pos="851"/>
                <w:tab w:val="left" w:pos="993"/>
              </w:tabs>
              <w:rPr>
                <w:rFonts w:ascii="Tahoma" w:hAnsi="Tahoma" w:cs="Tahoma"/>
              </w:rPr>
            </w:pPr>
            <w:r w:rsidRPr="00B66303">
              <w:rPr>
                <w:rFonts w:ascii="Tahoma" w:hAnsi="Tahoma" w:cs="Tahoma"/>
              </w:rPr>
              <w:t>po 90. členu ZJN-3 preko Portala javnih naročil</w:t>
            </w:r>
          </w:p>
        </w:tc>
        <w:tc>
          <w:tcPr>
            <w:tcW w:w="6589" w:type="dxa"/>
            <w:vAlign w:val="bottom"/>
          </w:tcPr>
          <w:p w:rsidR="00632809" w:rsidRPr="00B66303" w:rsidRDefault="00632809" w:rsidP="00F37137">
            <w:pPr>
              <w:keepNext/>
              <w:tabs>
                <w:tab w:val="left" w:pos="567"/>
                <w:tab w:val="num" w:pos="851"/>
                <w:tab w:val="left" w:pos="993"/>
              </w:tabs>
              <w:ind w:left="-70" w:firstLine="70"/>
              <w:rPr>
                <w:rFonts w:ascii="Tahoma" w:hAnsi="Tahoma" w:cs="Tahoma"/>
                <w:sz w:val="24"/>
              </w:rPr>
            </w:pPr>
            <w:r w:rsidRPr="00B66303">
              <w:rPr>
                <w:rFonts w:ascii="Tahoma" w:hAnsi="Tahoma" w:cs="Tahoma"/>
                <w:sz w:val="24"/>
              </w:rPr>
              <w:t>_________________________________________</w:t>
            </w:r>
          </w:p>
        </w:tc>
      </w:tr>
    </w:tbl>
    <w:p w:rsidR="00632809" w:rsidRPr="00B66303" w:rsidRDefault="00632809" w:rsidP="00F37137">
      <w:pPr>
        <w:keepNext/>
        <w:tabs>
          <w:tab w:val="left" w:pos="2835"/>
        </w:tabs>
        <w:ind w:left="284" w:hanging="284"/>
        <w:jc w:val="both"/>
        <w:rPr>
          <w:rFonts w:ascii="Tahoma" w:hAnsi="Tahoma" w:cs="Tahoma"/>
        </w:rPr>
      </w:pPr>
    </w:p>
    <w:p w:rsidR="00632809" w:rsidRPr="00B66303" w:rsidRDefault="00632809" w:rsidP="00F37137">
      <w:pPr>
        <w:keepNext/>
        <w:keepLines/>
        <w:tabs>
          <w:tab w:val="left" w:pos="2552"/>
        </w:tabs>
        <w:ind w:left="284" w:right="-285" w:hanging="284"/>
        <w:rPr>
          <w:rFonts w:ascii="Tahoma" w:hAnsi="Tahoma" w:cs="Tahoma"/>
        </w:rPr>
      </w:pPr>
      <w:r w:rsidRPr="00B66303">
        <w:rPr>
          <w:rFonts w:ascii="Tahoma" w:hAnsi="Tahoma" w:cs="Tahoma"/>
        </w:rPr>
        <w:t>Pooblaščenec za vročanje</w:t>
      </w:r>
      <w:r w:rsidRPr="00B66303">
        <w:rPr>
          <w:rFonts w:ascii="Tahoma" w:hAnsi="Tahoma" w:cs="Tahoma"/>
        </w:rPr>
        <w:tab/>
        <w:t>___________________________________________________________</w:t>
      </w:r>
    </w:p>
    <w:p w:rsidR="00632809" w:rsidRPr="00B66303" w:rsidRDefault="00632809" w:rsidP="00F37137">
      <w:pPr>
        <w:keepNext/>
        <w:keepLines/>
        <w:tabs>
          <w:tab w:val="left" w:pos="2552"/>
        </w:tabs>
        <w:ind w:left="284" w:hanging="284"/>
        <w:jc w:val="both"/>
        <w:rPr>
          <w:rFonts w:ascii="Tahoma" w:hAnsi="Tahoma" w:cs="Tahoma"/>
        </w:rPr>
      </w:pPr>
      <w:r w:rsidRPr="00B66303">
        <w:rPr>
          <w:rFonts w:ascii="Tahoma" w:hAnsi="Tahoma" w:cs="Tahoma"/>
        </w:rPr>
        <w:t xml:space="preserve">V Republiki Sloveniji </w:t>
      </w:r>
      <w:r w:rsidRPr="00B66303">
        <w:rPr>
          <w:rFonts w:ascii="Tahoma" w:hAnsi="Tahoma" w:cs="Tahoma"/>
        </w:rPr>
        <w:tab/>
      </w:r>
    </w:p>
    <w:p w:rsidR="00632809" w:rsidRPr="00B66303" w:rsidRDefault="00632809" w:rsidP="00F37137">
      <w:pPr>
        <w:keepNext/>
        <w:keepLines/>
        <w:tabs>
          <w:tab w:val="left" w:pos="2552"/>
        </w:tabs>
        <w:ind w:left="284" w:right="-142" w:hanging="284"/>
        <w:jc w:val="both"/>
        <w:rPr>
          <w:rFonts w:ascii="Tahoma" w:hAnsi="Tahoma" w:cs="Tahoma"/>
        </w:rPr>
      </w:pPr>
      <w:r w:rsidRPr="00B66303">
        <w:rPr>
          <w:rFonts w:ascii="Tahoma" w:hAnsi="Tahoma" w:cs="Tahoma"/>
        </w:rPr>
        <w:t xml:space="preserve">(izpolni samo ponudnik, </w:t>
      </w:r>
      <w:r w:rsidRPr="00B66303">
        <w:rPr>
          <w:rFonts w:ascii="Tahoma" w:hAnsi="Tahoma" w:cs="Tahoma"/>
        </w:rPr>
        <w:tab/>
        <w:t>__________________________________________________________</w:t>
      </w:r>
    </w:p>
    <w:p w:rsidR="00632809" w:rsidRPr="00B66303" w:rsidRDefault="00632809" w:rsidP="00F37137">
      <w:pPr>
        <w:keepNext/>
        <w:keepLines/>
        <w:tabs>
          <w:tab w:val="left" w:pos="2552"/>
        </w:tabs>
        <w:ind w:left="284" w:hanging="284"/>
        <w:jc w:val="both"/>
        <w:rPr>
          <w:rFonts w:ascii="Tahoma" w:hAnsi="Tahoma" w:cs="Tahoma"/>
        </w:rPr>
      </w:pPr>
      <w:r w:rsidRPr="00B66303">
        <w:rPr>
          <w:rFonts w:ascii="Tahoma" w:hAnsi="Tahoma" w:cs="Tahoma"/>
        </w:rPr>
        <w:t xml:space="preserve">ki nima sedeža v </w:t>
      </w:r>
    </w:p>
    <w:p w:rsidR="00632809" w:rsidRPr="00B66303" w:rsidRDefault="00632809" w:rsidP="00F37137">
      <w:pPr>
        <w:keepNext/>
        <w:tabs>
          <w:tab w:val="left" w:pos="2835"/>
        </w:tabs>
        <w:ind w:left="284" w:hanging="284"/>
        <w:jc w:val="both"/>
        <w:rPr>
          <w:rFonts w:ascii="Tahoma" w:hAnsi="Tahoma" w:cs="Tahoma"/>
        </w:rPr>
      </w:pPr>
      <w:r w:rsidRPr="00B66303">
        <w:rPr>
          <w:rFonts w:ascii="Tahoma" w:hAnsi="Tahoma" w:cs="Tahoma"/>
        </w:rPr>
        <w:t xml:space="preserve">Republiki Sloveniji) </w:t>
      </w:r>
    </w:p>
    <w:p w:rsidR="00632809" w:rsidRPr="00B66303" w:rsidRDefault="00632809" w:rsidP="00F37137">
      <w:pPr>
        <w:keepNext/>
        <w:tabs>
          <w:tab w:val="left" w:pos="2835"/>
        </w:tabs>
        <w:ind w:left="284" w:hanging="284"/>
        <w:jc w:val="both"/>
        <w:rPr>
          <w:rFonts w:ascii="Tahoma" w:hAnsi="Tahoma" w:cs="Tahoma"/>
        </w:rPr>
      </w:pPr>
    </w:p>
    <w:p w:rsidR="00632809" w:rsidRPr="00B66303" w:rsidRDefault="00632809" w:rsidP="00F37137">
      <w:pPr>
        <w:keepNext/>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632809" w:rsidRPr="00B66303" w:rsidTr="00FD6245">
        <w:tc>
          <w:tcPr>
            <w:tcW w:w="3189" w:type="dxa"/>
            <w:tcBorders>
              <w:top w:val="single" w:sz="4" w:space="0" w:color="auto"/>
            </w:tcBorders>
            <w:vAlign w:val="bottom"/>
          </w:tcPr>
          <w:p w:rsidR="00632809" w:rsidRPr="00B66303" w:rsidRDefault="00632809" w:rsidP="00F37137">
            <w:pPr>
              <w:keepNext/>
              <w:tabs>
                <w:tab w:val="left" w:pos="567"/>
                <w:tab w:val="num" w:pos="851"/>
                <w:tab w:val="left" w:pos="993"/>
              </w:tabs>
              <w:jc w:val="center"/>
              <w:rPr>
                <w:rFonts w:ascii="Tahoma" w:hAnsi="Tahoma" w:cs="Tahoma"/>
              </w:rPr>
            </w:pPr>
            <w:r w:rsidRPr="00B66303">
              <w:rPr>
                <w:rFonts w:ascii="Tahoma" w:hAnsi="Tahoma" w:cs="Tahoma"/>
              </w:rPr>
              <w:t>Kraj, datum</w:t>
            </w:r>
          </w:p>
        </w:tc>
        <w:tc>
          <w:tcPr>
            <w:tcW w:w="2268" w:type="dxa"/>
          </w:tcPr>
          <w:p w:rsidR="00632809" w:rsidRPr="00B66303" w:rsidRDefault="00632809" w:rsidP="00F37137">
            <w:pPr>
              <w:keepNext/>
              <w:tabs>
                <w:tab w:val="left" w:pos="567"/>
                <w:tab w:val="num" w:pos="851"/>
                <w:tab w:val="left" w:pos="993"/>
              </w:tabs>
              <w:jc w:val="center"/>
              <w:rPr>
                <w:rFonts w:ascii="Tahoma" w:hAnsi="Tahoma" w:cs="Tahoma"/>
              </w:rPr>
            </w:pPr>
            <w:r w:rsidRPr="00B66303">
              <w:rPr>
                <w:rFonts w:ascii="Tahoma" w:hAnsi="Tahoma" w:cs="Tahoma"/>
              </w:rPr>
              <w:t>žig</w:t>
            </w:r>
          </w:p>
        </w:tc>
        <w:tc>
          <w:tcPr>
            <w:tcW w:w="4111" w:type="dxa"/>
            <w:tcBorders>
              <w:top w:val="single" w:sz="4" w:space="0" w:color="auto"/>
            </w:tcBorders>
          </w:tcPr>
          <w:p w:rsidR="00632809" w:rsidRPr="00B66303" w:rsidRDefault="00632809" w:rsidP="00F37137">
            <w:pPr>
              <w:keepNext/>
              <w:tabs>
                <w:tab w:val="left" w:pos="567"/>
                <w:tab w:val="num" w:pos="851"/>
                <w:tab w:val="left" w:pos="993"/>
              </w:tabs>
              <w:jc w:val="center"/>
              <w:rPr>
                <w:rFonts w:ascii="Tahoma" w:hAnsi="Tahoma" w:cs="Tahoma"/>
              </w:rPr>
            </w:pPr>
            <w:r w:rsidRPr="00B66303">
              <w:rPr>
                <w:rFonts w:ascii="Tahoma" w:hAnsi="Tahoma" w:cs="Tahoma"/>
              </w:rPr>
              <w:t>(Podpis odgovorne osebe)</w:t>
            </w:r>
          </w:p>
        </w:tc>
      </w:tr>
    </w:tbl>
    <w:p w:rsidR="00632809" w:rsidRPr="00B66303" w:rsidRDefault="00632809" w:rsidP="00F37137">
      <w:pPr>
        <w:keepNext/>
        <w:ind w:left="284" w:hanging="284"/>
        <w:jc w:val="both"/>
        <w:rPr>
          <w:rFonts w:ascii="Tahoma" w:hAnsi="Tahoma" w:cs="Tahoma"/>
        </w:rPr>
      </w:pPr>
    </w:p>
    <w:p w:rsidR="00870B57" w:rsidRDefault="00632809" w:rsidP="00F37137">
      <w:pPr>
        <w:keepNext/>
        <w:tabs>
          <w:tab w:val="left" w:pos="567"/>
          <w:tab w:val="num" w:pos="851"/>
          <w:tab w:val="left" w:pos="993"/>
        </w:tabs>
        <w:jc w:val="both"/>
        <w:rPr>
          <w:rFonts w:ascii="Tahoma" w:hAnsi="Tahoma" w:cs="Tahoma"/>
          <w:i/>
          <w:sz w:val="16"/>
          <w:szCs w:val="18"/>
        </w:rPr>
      </w:pPr>
      <w:r w:rsidRPr="00B66303">
        <w:rPr>
          <w:rFonts w:ascii="Tahoma" w:hAnsi="Tahoma" w:cs="Tahoma"/>
          <w:b/>
          <w:i/>
          <w:sz w:val="18"/>
          <w:szCs w:val="18"/>
        </w:rPr>
        <w:lastRenderedPageBreak/>
        <w:t xml:space="preserve">Navodilo: </w:t>
      </w:r>
      <w:r w:rsidRPr="00B66303">
        <w:rPr>
          <w:rFonts w:ascii="Tahoma" w:hAnsi="Tahoma"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rsidR="00632809" w:rsidRPr="00B66303" w:rsidRDefault="00632809" w:rsidP="00F37137">
      <w:pPr>
        <w:keepNext/>
        <w:tabs>
          <w:tab w:val="left" w:pos="567"/>
          <w:tab w:val="num" w:pos="851"/>
          <w:tab w:val="left" w:pos="993"/>
        </w:tabs>
        <w:jc w:val="right"/>
        <w:rPr>
          <w:rFonts w:ascii="Tahoma" w:hAnsi="Tahoma" w:cs="Tahoma"/>
          <w:b/>
          <w:i/>
        </w:rPr>
      </w:pPr>
      <w:r w:rsidRPr="00B66303">
        <w:rPr>
          <w:rFonts w:ascii="Tahoma" w:hAnsi="Tahoma" w:cs="Tahoma"/>
          <w:b/>
          <w:i/>
        </w:rPr>
        <w:t xml:space="preserve">Obrazec k Prilogi 1 </w:t>
      </w:r>
    </w:p>
    <w:p w:rsidR="00632809" w:rsidRPr="00B66303" w:rsidRDefault="00632809" w:rsidP="00F37137">
      <w:pPr>
        <w:keepNext/>
        <w:jc w:val="both"/>
        <w:rPr>
          <w:rFonts w:ascii="Tahoma" w:hAnsi="Tahoma" w:cs="Tahoma"/>
        </w:rPr>
      </w:pPr>
    </w:p>
    <w:p w:rsidR="00632809" w:rsidRPr="00B66303" w:rsidRDefault="00632809" w:rsidP="00F37137">
      <w:pPr>
        <w:keepNext/>
        <w:jc w:val="both"/>
        <w:rPr>
          <w:rFonts w:ascii="Tahoma" w:hAnsi="Tahoma" w:cs="Tahoma"/>
        </w:rPr>
      </w:pPr>
    </w:p>
    <w:p w:rsidR="00632809" w:rsidRPr="00B66303" w:rsidRDefault="00632809" w:rsidP="00F37137">
      <w:pPr>
        <w:keepNext/>
        <w:jc w:val="center"/>
        <w:rPr>
          <w:rFonts w:ascii="Tahoma" w:hAnsi="Tahoma" w:cs="Tahoma"/>
          <w:b/>
          <w:sz w:val="22"/>
          <w:szCs w:val="22"/>
        </w:rPr>
      </w:pPr>
      <w:r w:rsidRPr="00B66303">
        <w:rPr>
          <w:rFonts w:ascii="Tahoma" w:hAnsi="Tahoma" w:cs="Tahoma"/>
          <w:b/>
          <w:sz w:val="22"/>
          <w:szCs w:val="22"/>
        </w:rPr>
        <w:t>PRAVNI AKT O SKUPNI IZVEDBI NAROČILA</w:t>
      </w:r>
    </w:p>
    <w:p w:rsidR="00632809" w:rsidRPr="00B66303" w:rsidRDefault="00632809" w:rsidP="00F37137">
      <w:pPr>
        <w:keepNext/>
        <w:jc w:val="both"/>
        <w:rPr>
          <w:rFonts w:ascii="Tahoma" w:hAnsi="Tahoma" w:cs="Tahoma"/>
        </w:rPr>
      </w:pPr>
    </w:p>
    <w:p w:rsidR="00632809" w:rsidRPr="00B66303" w:rsidRDefault="00632809" w:rsidP="00F37137">
      <w:pPr>
        <w:keepNext/>
        <w:jc w:val="both"/>
        <w:rPr>
          <w:rFonts w:ascii="Tahoma" w:hAnsi="Tahoma" w:cs="Tahoma"/>
        </w:rPr>
      </w:pPr>
      <w:r w:rsidRPr="00B66303">
        <w:rPr>
          <w:rFonts w:ascii="Tahoma" w:hAnsi="Tahoma" w:cs="Tahoma"/>
        </w:rPr>
        <w:t>Za Obrazcem k prilogi 1 se priloži pravni akt o skupni izvedbi naročila, podpisan in žigosan s strani vseh ponudnikov, ki sodelujejo pri izvedbi naročila.</w:t>
      </w:r>
    </w:p>
    <w:p w:rsidR="00632809" w:rsidRPr="00B66303" w:rsidRDefault="00632809" w:rsidP="00F37137">
      <w:pPr>
        <w:keepNext/>
        <w:tabs>
          <w:tab w:val="left" w:pos="567"/>
          <w:tab w:val="num" w:pos="851"/>
          <w:tab w:val="left" w:pos="993"/>
        </w:tabs>
        <w:jc w:val="both"/>
        <w:rPr>
          <w:rFonts w:ascii="Tahoma" w:hAnsi="Tahoma" w:cs="Tahoma"/>
          <w:i/>
          <w:sz w:val="16"/>
          <w:szCs w:val="18"/>
        </w:rPr>
      </w:pPr>
      <w:r w:rsidRPr="00B66303">
        <w:rPr>
          <w:rFonts w:ascii="Tahoma" w:hAnsi="Tahoma" w:cs="Tahoma"/>
          <w:i/>
          <w:sz w:val="16"/>
          <w:szCs w:val="18"/>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32809" w:rsidRPr="00B66303" w:rsidTr="00FD6245">
        <w:tc>
          <w:tcPr>
            <w:tcW w:w="567" w:type="dxa"/>
            <w:tcBorders>
              <w:right w:val="nil"/>
            </w:tcBorders>
          </w:tcPr>
          <w:p w:rsidR="00632809" w:rsidRPr="00B66303" w:rsidRDefault="00632809" w:rsidP="00F37137">
            <w:pPr>
              <w:keepNext/>
              <w:jc w:val="both"/>
              <w:rPr>
                <w:rFonts w:ascii="Tahoma" w:hAnsi="Tahoma" w:cs="Tahoma"/>
              </w:rPr>
            </w:pPr>
            <w:r w:rsidRPr="00B66303">
              <w:rPr>
                <w:rFonts w:ascii="Tahoma" w:hAnsi="Tahoma" w:cs="Tahoma"/>
              </w:rPr>
              <w:lastRenderedPageBreak/>
              <w:br w:type="page"/>
            </w:r>
            <w:r w:rsidRPr="00B66303">
              <w:br w:type="page"/>
            </w:r>
          </w:p>
        </w:tc>
        <w:tc>
          <w:tcPr>
            <w:tcW w:w="7655" w:type="dxa"/>
            <w:tcBorders>
              <w:left w:val="nil"/>
            </w:tcBorders>
            <w:vAlign w:val="bottom"/>
          </w:tcPr>
          <w:p w:rsidR="00632809" w:rsidRPr="00B66303" w:rsidRDefault="00632809" w:rsidP="00F37137">
            <w:pPr>
              <w:keepNext/>
              <w:jc w:val="both"/>
              <w:rPr>
                <w:rFonts w:ascii="Tahoma" w:hAnsi="Tahoma" w:cs="Tahoma"/>
              </w:rPr>
            </w:pPr>
            <w:r w:rsidRPr="00B66303">
              <w:rPr>
                <w:rFonts w:ascii="Tahoma" w:hAnsi="Tahoma" w:cs="Tahoma"/>
              </w:rPr>
              <w:t xml:space="preserve">PONUDBA </w:t>
            </w:r>
          </w:p>
        </w:tc>
        <w:tc>
          <w:tcPr>
            <w:tcW w:w="850" w:type="dxa"/>
            <w:tcBorders>
              <w:right w:val="nil"/>
            </w:tcBorders>
          </w:tcPr>
          <w:p w:rsidR="00632809" w:rsidRPr="00B66303" w:rsidRDefault="00632809" w:rsidP="00F37137">
            <w:pPr>
              <w:keepNext/>
              <w:jc w:val="both"/>
              <w:rPr>
                <w:rFonts w:ascii="Tahoma" w:hAnsi="Tahoma" w:cs="Tahoma"/>
                <w:b/>
              </w:rPr>
            </w:pPr>
            <w:r w:rsidRPr="00B66303">
              <w:rPr>
                <w:rFonts w:ascii="Tahoma" w:hAnsi="Tahoma" w:cs="Tahoma"/>
                <w:b/>
                <w:i/>
              </w:rPr>
              <w:t xml:space="preserve">Priloga </w:t>
            </w:r>
          </w:p>
        </w:tc>
        <w:tc>
          <w:tcPr>
            <w:tcW w:w="567" w:type="dxa"/>
            <w:tcBorders>
              <w:left w:val="nil"/>
            </w:tcBorders>
          </w:tcPr>
          <w:p w:rsidR="00632809" w:rsidRPr="00B66303" w:rsidRDefault="00632809" w:rsidP="00F37137">
            <w:pPr>
              <w:keepNext/>
              <w:jc w:val="both"/>
              <w:rPr>
                <w:rFonts w:ascii="Tahoma" w:hAnsi="Tahoma" w:cs="Tahoma"/>
                <w:b/>
                <w:i/>
              </w:rPr>
            </w:pPr>
            <w:r w:rsidRPr="00B66303">
              <w:rPr>
                <w:rFonts w:ascii="Tahoma" w:hAnsi="Tahoma" w:cs="Tahoma"/>
                <w:b/>
                <w:i/>
              </w:rPr>
              <w:t>2</w:t>
            </w:r>
          </w:p>
        </w:tc>
      </w:tr>
    </w:tbl>
    <w:p w:rsidR="00632809" w:rsidRPr="00627729" w:rsidRDefault="00632809" w:rsidP="00F37137">
      <w:pPr>
        <w:keepNext/>
        <w:jc w:val="both"/>
        <w:rPr>
          <w:rFonts w:ascii="Tahoma" w:hAnsi="Tahoma" w:cs="Tahoma"/>
          <w:b/>
          <w:sz w:val="16"/>
          <w:szCs w:val="16"/>
        </w:rPr>
      </w:pPr>
    </w:p>
    <w:p w:rsidR="00632809" w:rsidRPr="00B66303" w:rsidRDefault="00632809" w:rsidP="00F37137">
      <w:pPr>
        <w:keepNext/>
        <w:spacing w:after="60"/>
        <w:jc w:val="both"/>
        <w:rPr>
          <w:rFonts w:ascii="Tahoma" w:hAnsi="Tahoma" w:cs="Tahoma"/>
          <w:b/>
        </w:rPr>
      </w:pPr>
      <w:r w:rsidRPr="00B66303">
        <w:rPr>
          <w:rFonts w:ascii="Tahoma" w:hAnsi="Tahoma" w:cs="Tahoma"/>
        </w:rPr>
        <w:t xml:space="preserve">PONUDBA št.:  _________ za javno naročilo št. </w:t>
      </w:r>
      <w:r w:rsidR="00FD54B6">
        <w:rPr>
          <w:rFonts w:ascii="Tahoma" w:hAnsi="Tahoma" w:cs="Tahoma"/>
          <w:b/>
        </w:rPr>
        <w:t>JHL-29/18</w:t>
      </w:r>
      <w:r w:rsidRPr="00B66303">
        <w:rPr>
          <w:rFonts w:ascii="Tahoma" w:hAnsi="Tahoma" w:cs="Tahoma"/>
          <w:b/>
        </w:rPr>
        <w:t xml:space="preserve"> </w:t>
      </w:r>
      <w:r w:rsidR="008F48CA">
        <w:rPr>
          <w:rFonts w:ascii="Tahoma" w:hAnsi="Tahoma" w:cs="Tahoma"/>
          <w:b/>
        </w:rPr>
        <w:t xml:space="preserve">STORITVE NADZORNIKA SKLADNO Z GRADBENIM ZAKONOM PRI IZVAJANJU PROJEKTA KOMUNALNA IN </w:t>
      </w:r>
      <w:r w:rsidR="007E24AD">
        <w:rPr>
          <w:rFonts w:ascii="Tahoma" w:hAnsi="Tahoma" w:cs="Tahoma"/>
          <w:b/>
        </w:rPr>
        <w:t xml:space="preserve">CESTNA </w:t>
      </w:r>
      <w:r w:rsidR="008F48CA">
        <w:rPr>
          <w:rFonts w:ascii="Tahoma" w:hAnsi="Tahoma" w:cs="Tahoma"/>
          <w:b/>
        </w:rPr>
        <w:t xml:space="preserve"> UREDITEV OBMOČIJ SOČASNO Z GRADNJO KANALIZACIJE PO PROJEKTU ODVAJANJE IN ČIŠČENJE ODPADNE VODE NA OBMOČJU VODONOSNIKA LJUBLJANSKEGA POLJA - DEL 3: DOGRADITEV </w:t>
      </w:r>
      <w:r>
        <w:rPr>
          <w:rFonts w:ascii="Tahoma" w:hAnsi="Tahoma" w:cs="Tahoma"/>
          <w:b/>
        </w:rPr>
        <w:t xml:space="preserve">JAVNE KANALIZACIJE V AGLOMERACIJAH </w:t>
      </w:r>
      <w:r w:rsidR="00010931">
        <w:rPr>
          <w:rFonts w:ascii="Tahoma" w:hAnsi="Tahoma" w:cs="Tahoma"/>
          <w:b/>
        </w:rPr>
        <w:t xml:space="preserve">NAD 2000 PE </w:t>
      </w:r>
      <w:r>
        <w:rPr>
          <w:rFonts w:ascii="Tahoma" w:hAnsi="Tahoma" w:cs="Tahoma"/>
          <w:b/>
        </w:rPr>
        <w:t>V MOL</w:t>
      </w:r>
      <w:r w:rsidRPr="00B66303">
        <w:rPr>
          <w:rFonts w:ascii="Tahoma" w:hAnsi="Tahoma" w:cs="Tahoma"/>
          <w:b/>
        </w:rPr>
        <w:t xml:space="preserve"> </w:t>
      </w:r>
    </w:p>
    <w:p w:rsidR="00632809" w:rsidRPr="00627729" w:rsidRDefault="00632809" w:rsidP="00F37137">
      <w:pPr>
        <w:keepNext/>
        <w:ind w:left="1080" w:hanging="1080"/>
        <w:jc w:val="both"/>
        <w:rPr>
          <w:rFonts w:ascii="Tahoma" w:hAnsi="Tahoma" w:cs="Tahoma"/>
          <w:sz w:val="16"/>
          <w:szCs w:val="16"/>
        </w:rPr>
      </w:pPr>
    </w:p>
    <w:p w:rsidR="00632809" w:rsidRPr="00B66303" w:rsidRDefault="00632809" w:rsidP="00F37137">
      <w:pPr>
        <w:keepNext/>
        <w:ind w:left="1080" w:hanging="1080"/>
        <w:jc w:val="both"/>
        <w:rPr>
          <w:rFonts w:ascii="Tahoma" w:hAnsi="Tahoma" w:cs="Tahoma"/>
          <w:b/>
        </w:rPr>
      </w:pPr>
      <w:r w:rsidRPr="00B66303">
        <w:rPr>
          <w:rFonts w:ascii="Tahoma" w:hAnsi="Tahoma" w:cs="Tahoma"/>
        </w:rPr>
        <w:t>Ponudbo oddajamo (označi):</w:t>
      </w:r>
      <w:r w:rsidRPr="00B66303">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632809" w:rsidRPr="00B66303" w:rsidTr="00FD6245">
        <w:tc>
          <w:tcPr>
            <w:tcW w:w="1688" w:type="dxa"/>
          </w:tcPr>
          <w:p w:rsidR="00632809" w:rsidRPr="00B66303" w:rsidRDefault="00632809" w:rsidP="00F37137">
            <w:pPr>
              <w:keepNext/>
              <w:numPr>
                <w:ilvl w:val="0"/>
                <w:numId w:val="7"/>
              </w:numPr>
              <w:ind w:left="318" w:hanging="426"/>
              <w:jc w:val="both"/>
              <w:rPr>
                <w:rFonts w:ascii="Tahoma" w:hAnsi="Tahoma" w:cs="Tahoma"/>
                <w:b/>
                <w:sz w:val="18"/>
                <w:szCs w:val="18"/>
              </w:rPr>
            </w:pPr>
            <w:r w:rsidRPr="00B66303">
              <w:rPr>
                <w:rFonts w:ascii="Tahoma" w:hAnsi="Tahoma" w:cs="Tahoma"/>
                <w:sz w:val="18"/>
                <w:szCs w:val="18"/>
              </w:rPr>
              <w:t>samostojno</w:t>
            </w:r>
          </w:p>
        </w:tc>
        <w:tc>
          <w:tcPr>
            <w:tcW w:w="2507" w:type="dxa"/>
          </w:tcPr>
          <w:p w:rsidR="00632809" w:rsidRPr="00B66303" w:rsidRDefault="00632809" w:rsidP="00F37137">
            <w:pPr>
              <w:keepNext/>
              <w:numPr>
                <w:ilvl w:val="0"/>
                <w:numId w:val="7"/>
              </w:numPr>
              <w:ind w:left="601" w:hanging="425"/>
              <w:jc w:val="both"/>
              <w:rPr>
                <w:rFonts w:ascii="Tahoma" w:hAnsi="Tahoma" w:cs="Tahoma"/>
                <w:b/>
                <w:sz w:val="18"/>
                <w:szCs w:val="18"/>
              </w:rPr>
            </w:pPr>
            <w:r w:rsidRPr="00B66303">
              <w:rPr>
                <w:rFonts w:ascii="Tahoma" w:hAnsi="Tahoma" w:cs="Tahoma"/>
                <w:sz w:val="18"/>
                <w:szCs w:val="18"/>
              </w:rPr>
              <w:t>skupna ponudba</w:t>
            </w:r>
          </w:p>
        </w:tc>
        <w:tc>
          <w:tcPr>
            <w:tcW w:w="2184" w:type="dxa"/>
          </w:tcPr>
          <w:p w:rsidR="00632809" w:rsidRPr="00B66303" w:rsidRDefault="00632809" w:rsidP="00F37137">
            <w:pPr>
              <w:keepNext/>
              <w:numPr>
                <w:ilvl w:val="0"/>
                <w:numId w:val="7"/>
              </w:numPr>
              <w:ind w:left="601" w:hanging="426"/>
              <w:jc w:val="both"/>
              <w:rPr>
                <w:rFonts w:ascii="Tahoma" w:hAnsi="Tahoma" w:cs="Tahoma"/>
                <w:b/>
                <w:sz w:val="18"/>
                <w:szCs w:val="18"/>
              </w:rPr>
            </w:pPr>
            <w:r w:rsidRPr="00B66303">
              <w:rPr>
                <w:rFonts w:ascii="Tahoma" w:hAnsi="Tahoma" w:cs="Tahoma"/>
                <w:sz w:val="18"/>
                <w:szCs w:val="18"/>
              </w:rPr>
              <w:t>s podizvajalci</w:t>
            </w:r>
          </w:p>
        </w:tc>
        <w:tc>
          <w:tcPr>
            <w:tcW w:w="2605" w:type="dxa"/>
          </w:tcPr>
          <w:p w:rsidR="00632809" w:rsidRPr="00B66303" w:rsidRDefault="00632809" w:rsidP="00F37137">
            <w:pPr>
              <w:keepNext/>
              <w:numPr>
                <w:ilvl w:val="0"/>
                <w:numId w:val="7"/>
              </w:numPr>
              <w:ind w:left="601" w:hanging="426"/>
              <w:jc w:val="both"/>
              <w:rPr>
                <w:rFonts w:ascii="Tahoma" w:hAnsi="Tahoma" w:cs="Tahoma"/>
                <w:sz w:val="18"/>
                <w:szCs w:val="18"/>
              </w:rPr>
            </w:pPr>
            <w:r w:rsidRPr="00B66303">
              <w:rPr>
                <w:rFonts w:ascii="Tahoma" w:hAnsi="Tahoma" w:cs="Tahoma"/>
                <w:sz w:val="18"/>
                <w:szCs w:val="18"/>
              </w:rPr>
              <w:t>Uporaba zmogljivosti drugih subjektov</w:t>
            </w:r>
          </w:p>
        </w:tc>
      </w:tr>
    </w:tbl>
    <w:p w:rsidR="00632809" w:rsidRPr="00627729" w:rsidRDefault="00632809" w:rsidP="00F37137">
      <w:pPr>
        <w:keepNext/>
        <w:jc w:val="both"/>
        <w:rPr>
          <w:rFonts w:ascii="Tahoma" w:hAnsi="Tahoma" w:cs="Tahoma"/>
          <w:b/>
          <w:sz w:val="16"/>
          <w:szCs w:val="16"/>
        </w:rPr>
      </w:pPr>
    </w:p>
    <w:p w:rsidR="00632809" w:rsidRPr="00B66303" w:rsidRDefault="00632809" w:rsidP="00F37137">
      <w:pPr>
        <w:keepNext/>
        <w:numPr>
          <w:ilvl w:val="0"/>
          <w:numId w:val="12"/>
        </w:numPr>
        <w:tabs>
          <w:tab w:val="clear" w:pos="720"/>
          <w:tab w:val="num" w:pos="567"/>
        </w:tabs>
        <w:ind w:hanging="720"/>
        <w:rPr>
          <w:rFonts w:ascii="Tahoma" w:hAnsi="Tahoma" w:cs="Tahoma"/>
          <w:b/>
        </w:rPr>
      </w:pPr>
      <w:r w:rsidRPr="00B66303">
        <w:rPr>
          <w:rFonts w:ascii="Tahoma" w:hAnsi="Tahoma" w:cs="Tahoma"/>
          <w:b/>
        </w:rPr>
        <w:t>PONUDBENA CENA</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8"/>
        <w:gridCol w:w="2551"/>
      </w:tblGrid>
      <w:tr w:rsidR="00763E97" w:rsidRPr="00B66303" w:rsidTr="00C46885">
        <w:tc>
          <w:tcPr>
            <w:tcW w:w="7088" w:type="dxa"/>
            <w:tcBorders>
              <w:top w:val="nil"/>
              <w:left w:val="nil"/>
              <w:bottom w:val="nil"/>
              <w:right w:val="nil"/>
            </w:tcBorders>
            <w:vAlign w:val="bottom"/>
          </w:tcPr>
          <w:p w:rsidR="00763E97" w:rsidRPr="00C46885" w:rsidRDefault="00C46885" w:rsidP="00F37137">
            <w:pPr>
              <w:keepNext/>
              <w:rPr>
                <w:rFonts w:ascii="Tahoma" w:hAnsi="Tahoma" w:cs="Tahoma"/>
              </w:rPr>
            </w:pPr>
            <w:r w:rsidRPr="00C46885">
              <w:rPr>
                <w:rFonts w:ascii="Tahoma" w:hAnsi="Tahoma" w:cs="Tahoma"/>
                <w:b/>
              </w:rPr>
              <w:t>SKUPNA PONUDBENA VREDNOST (brez DDV)*</w:t>
            </w:r>
          </w:p>
        </w:tc>
        <w:tc>
          <w:tcPr>
            <w:tcW w:w="2551" w:type="dxa"/>
            <w:tcBorders>
              <w:top w:val="nil"/>
              <w:left w:val="nil"/>
              <w:bottom w:val="single" w:sz="4" w:space="0" w:color="auto"/>
              <w:right w:val="nil"/>
            </w:tcBorders>
            <w:vAlign w:val="bottom"/>
          </w:tcPr>
          <w:p w:rsidR="00763E97" w:rsidRPr="00C46885" w:rsidRDefault="00763E97" w:rsidP="00F37137">
            <w:pPr>
              <w:keepNext/>
              <w:jc w:val="right"/>
              <w:rPr>
                <w:rFonts w:ascii="Tahoma" w:hAnsi="Tahoma" w:cs="Tahoma"/>
                <w:b/>
              </w:rPr>
            </w:pPr>
          </w:p>
          <w:p w:rsidR="00C46885" w:rsidRPr="00C46885" w:rsidRDefault="00C46885" w:rsidP="00F37137">
            <w:pPr>
              <w:keepNext/>
              <w:jc w:val="right"/>
              <w:rPr>
                <w:rFonts w:ascii="Tahoma" w:hAnsi="Tahoma" w:cs="Tahoma"/>
                <w:b/>
              </w:rPr>
            </w:pPr>
            <w:r w:rsidRPr="00C46885">
              <w:rPr>
                <w:rFonts w:ascii="Tahoma" w:hAnsi="Tahoma" w:cs="Tahoma"/>
                <w:b/>
              </w:rPr>
              <w:t>EUR</w:t>
            </w:r>
          </w:p>
        </w:tc>
      </w:tr>
      <w:tr w:rsidR="00632809" w:rsidRPr="00B66303" w:rsidTr="00C46885">
        <w:tc>
          <w:tcPr>
            <w:tcW w:w="7088" w:type="dxa"/>
            <w:tcBorders>
              <w:top w:val="nil"/>
              <w:left w:val="nil"/>
              <w:bottom w:val="nil"/>
              <w:right w:val="nil"/>
            </w:tcBorders>
            <w:vAlign w:val="bottom"/>
          </w:tcPr>
          <w:p w:rsidR="00632809" w:rsidRPr="00C46885" w:rsidRDefault="00632809" w:rsidP="00F37137">
            <w:pPr>
              <w:keepNext/>
              <w:rPr>
                <w:rFonts w:ascii="Tahoma" w:hAnsi="Tahoma" w:cs="Tahoma"/>
                <w:sz w:val="12"/>
                <w:szCs w:val="12"/>
              </w:rPr>
            </w:pPr>
          </w:p>
          <w:p w:rsidR="00632809" w:rsidRPr="00C46885" w:rsidRDefault="00632809" w:rsidP="00F37137">
            <w:pPr>
              <w:keepNext/>
              <w:rPr>
                <w:rFonts w:ascii="Tahoma" w:hAnsi="Tahoma" w:cs="Tahoma"/>
              </w:rPr>
            </w:pPr>
            <w:r w:rsidRPr="00C46885">
              <w:rPr>
                <w:rFonts w:ascii="Tahoma" w:hAnsi="Tahoma" w:cs="Tahoma"/>
              </w:rPr>
              <w:t>DDV</w:t>
            </w:r>
          </w:p>
        </w:tc>
        <w:tc>
          <w:tcPr>
            <w:tcW w:w="2551" w:type="dxa"/>
            <w:tcBorders>
              <w:top w:val="nil"/>
              <w:left w:val="nil"/>
              <w:bottom w:val="single" w:sz="4" w:space="0" w:color="auto"/>
              <w:right w:val="nil"/>
            </w:tcBorders>
            <w:vAlign w:val="bottom"/>
          </w:tcPr>
          <w:p w:rsidR="00632809" w:rsidRPr="00C46885" w:rsidRDefault="00632809" w:rsidP="00F37137">
            <w:pPr>
              <w:keepNext/>
              <w:jc w:val="right"/>
              <w:rPr>
                <w:rFonts w:ascii="Tahoma" w:hAnsi="Tahoma" w:cs="Tahoma"/>
              </w:rPr>
            </w:pPr>
            <w:r w:rsidRPr="00C46885">
              <w:rPr>
                <w:rFonts w:ascii="Tahoma" w:hAnsi="Tahoma" w:cs="Tahoma"/>
              </w:rPr>
              <w:t>EUR</w:t>
            </w:r>
          </w:p>
        </w:tc>
      </w:tr>
      <w:tr w:rsidR="00632809" w:rsidRPr="00B66303" w:rsidTr="00C46885">
        <w:tc>
          <w:tcPr>
            <w:tcW w:w="7088" w:type="dxa"/>
            <w:tcBorders>
              <w:top w:val="nil"/>
              <w:left w:val="nil"/>
              <w:bottom w:val="single" w:sz="4" w:space="0" w:color="auto"/>
              <w:right w:val="nil"/>
            </w:tcBorders>
            <w:vAlign w:val="bottom"/>
          </w:tcPr>
          <w:p w:rsidR="00632809" w:rsidRPr="00C46885" w:rsidRDefault="00632809" w:rsidP="00F37137">
            <w:pPr>
              <w:keepNext/>
              <w:rPr>
                <w:rFonts w:ascii="Tahoma" w:hAnsi="Tahoma" w:cs="Tahoma"/>
                <w:b/>
                <w:sz w:val="12"/>
                <w:szCs w:val="12"/>
              </w:rPr>
            </w:pPr>
          </w:p>
          <w:p w:rsidR="00632809" w:rsidRPr="00C46885" w:rsidRDefault="00632809" w:rsidP="00F37137">
            <w:pPr>
              <w:keepNext/>
              <w:rPr>
                <w:rFonts w:ascii="Tahoma" w:hAnsi="Tahoma" w:cs="Tahoma"/>
              </w:rPr>
            </w:pPr>
            <w:r w:rsidRPr="00C46885">
              <w:rPr>
                <w:rFonts w:ascii="Tahoma" w:hAnsi="Tahoma" w:cs="Tahoma"/>
              </w:rPr>
              <w:t>SKUPNA PONUDBENA CENA (z DDV)</w:t>
            </w:r>
          </w:p>
        </w:tc>
        <w:tc>
          <w:tcPr>
            <w:tcW w:w="2551" w:type="dxa"/>
            <w:tcBorders>
              <w:top w:val="single" w:sz="4" w:space="0" w:color="auto"/>
              <w:left w:val="nil"/>
              <w:bottom w:val="single" w:sz="4" w:space="0" w:color="auto"/>
              <w:right w:val="nil"/>
            </w:tcBorders>
            <w:vAlign w:val="bottom"/>
          </w:tcPr>
          <w:p w:rsidR="00632809" w:rsidRPr="00C46885" w:rsidRDefault="00632809" w:rsidP="00F37137">
            <w:pPr>
              <w:keepNext/>
              <w:jc w:val="right"/>
              <w:rPr>
                <w:rFonts w:ascii="Tahoma" w:hAnsi="Tahoma" w:cs="Tahoma"/>
              </w:rPr>
            </w:pPr>
            <w:r w:rsidRPr="00C46885">
              <w:rPr>
                <w:rFonts w:ascii="Tahoma" w:hAnsi="Tahoma" w:cs="Tahoma"/>
              </w:rPr>
              <w:t>EUR</w:t>
            </w:r>
          </w:p>
        </w:tc>
      </w:tr>
    </w:tbl>
    <w:p w:rsidR="00632809" w:rsidRPr="00B66303" w:rsidRDefault="00632809" w:rsidP="00F37137">
      <w:pPr>
        <w:keepNext/>
        <w:ind w:left="284"/>
        <w:jc w:val="both"/>
        <w:rPr>
          <w:rFonts w:ascii="Tahoma" w:hAnsi="Tahoma" w:cs="Tahoma"/>
          <w:sz w:val="16"/>
          <w:szCs w:val="16"/>
        </w:rPr>
      </w:pPr>
    </w:p>
    <w:p w:rsidR="00632809" w:rsidRPr="00B66303" w:rsidRDefault="00632809" w:rsidP="00F37137">
      <w:pPr>
        <w:keepNext/>
        <w:ind w:left="284"/>
        <w:jc w:val="both"/>
        <w:rPr>
          <w:rFonts w:ascii="Tahoma" w:hAnsi="Tahoma" w:cs="Tahoma"/>
          <w:sz w:val="12"/>
          <w:szCs w:val="12"/>
        </w:rPr>
      </w:pPr>
    </w:p>
    <w:p w:rsidR="00632809" w:rsidRDefault="00632809" w:rsidP="00F37137">
      <w:pPr>
        <w:keepNext/>
        <w:rPr>
          <w:rFonts w:ascii="Tahoma" w:hAnsi="Tahoma" w:cs="Tahoma"/>
          <w:b/>
        </w:rPr>
      </w:pPr>
    </w:p>
    <w:p w:rsidR="00CF5C1F" w:rsidRPr="00F039E1" w:rsidRDefault="00CF5C1F" w:rsidP="00F37137">
      <w:pPr>
        <w:keepNext/>
        <w:numPr>
          <w:ilvl w:val="0"/>
          <w:numId w:val="12"/>
        </w:numPr>
        <w:tabs>
          <w:tab w:val="clear" w:pos="720"/>
          <w:tab w:val="num" w:pos="567"/>
        </w:tabs>
        <w:ind w:hanging="720"/>
        <w:rPr>
          <w:rFonts w:ascii="Tahoma" w:hAnsi="Tahoma" w:cs="Tahoma"/>
          <w:b/>
        </w:rPr>
      </w:pPr>
      <w:r w:rsidRPr="00F039E1">
        <w:rPr>
          <w:rFonts w:ascii="Tahoma" w:hAnsi="Tahoma" w:cs="Tahoma"/>
          <w:b/>
        </w:rPr>
        <w:t>KADRI</w:t>
      </w:r>
    </w:p>
    <w:p w:rsidR="001C5B70" w:rsidRPr="00F039E1" w:rsidRDefault="001C5B70" w:rsidP="001C5B70">
      <w:pPr>
        <w:keepNext/>
        <w:rPr>
          <w:rFonts w:ascii="Tahoma" w:hAnsi="Tahoma" w:cs="Tahoma"/>
        </w:rPr>
      </w:pPr>
    </w:p>
    <w:p w:rsidR="001C5B70" w:rsidRDefault="00F039E1" w:rsidP="001C5B70">
      <w:pPr>
        <w:keepNext/>
        <w:rPr>
          <w:rFonts w:ascii="Tahoma" w:hAnsi="Tahoma" w:cs="Tahoma"/>
        </w:rPr>
      </w:pPr>
      <w:r w:rsidRPr="00F039E1">
        <w:rPr>
          <w:rFonts w:ascii="Tahoma" w:hAnsi="Tahoma" w:cs="Tahoma"/>
        </w:rPr>
        <w:t>Dodatno ključno osebje (točka 5.2.)</w:t>
      </w:r>
    </w:p>
    <w:p w:rsidR="00F039E1" w:rsidRDefault="00F039E1" w:rsidP="001C5B70">
      <w:pPr>
        <w:keepNext/>
        <w:rPr>
          <w:rFonts w:ascii="Tahoma" w:hAnsi="Tahoma" w:cs="Tahoma"/>
        </w:rPr>
      </w:pPr>
    </w:p>
    <w:tbl>
      <w:tblPr>
        <w:tblStyle w:val="Tabelamrea"/>
        <w:tblW w:w="0" w:type="auto"/>
        <w:tblInd w:w="708" w:type="dxa"/>
        <w:tblLook w:val="04A0" w:firstRow="1" w:lastRow="0" w:firstColumn="1" w:lastColumn="0" w:noHBand="0" w:noVBand="1"/>
      </w:tblPr>
      <w:tblGrid>
        <w:gridCol w:w="3212"/>
        <w:gridCol w:w="3212"/>
      </w:tblGrid>
      <w:tr w:rsidR="00F039E1" w:rsidTr="00F039E1">
        <w:tc>
          <w:tcPr>
            <w:tcW w:w="3212" w:type="dxa"/>
            <w:tcBorders>
              <w:bottom w:val="single" w:sz="4" w:space="0" w:color="auto"/>
            </w:tcBorders>
          </w:tcPr>
          <w:p w:rsidR="00F039E1" w:rsidRDefault="00F039E1" w:rsidP="00F039E1">
            <w:pPr>
              <w:keepNext/>
              <w:rPr>
                <w:rFonts w:ascii="Tahoma" w:hAnsi="Tahoma" w:cs="Tahoma"/>
                <w:b/>
              </w:rPr>
            </w:pPr>
            <w:r w:rsidRPr="00F039E1">
              <w:rPr>
                <w:rFonts w:ascii="Tahoma" w:hAnsi="Tahoma" w:cs="Tahoma"/>
                <w:b/>
              </w:rPr>
              <w:t>PODROČJE GRADBENIH DEL</w:t>
            </w:r>
          </w:p>
          <w:p w:rsidR="00F039E1" w:rsidRPr="00F039E1" w:rsidRDefault="00F039E1" w:rsidP="00F039E1">
            <w:pPr>
              <w:keepNext/>
              <w:rPr>
                <w:rFonts w:ascii="Tahoma" w:hAnsi="Tahoma" w:cs="Tahoma"/>
              </w:rPr>
            </w:pPr>
          </w:p>
        </w:tc>
        <w:tc>
          <w:tcPr>
            <w:tcW w:w="3212" w:type="dxa"/>
            <w:tcBorders>
              <w:bottom w:val="single" w:sz="4" w:space="0" w:color="auto"/>
            </w:tcBorders>
          </w:tcPr>
          <w:p w:rsidR="00F039E1" w:rsidRDefault="00F039E1" w:rsidP="001C5B70">
            <w:pPr>
              <w:keepNext/>
              <w:rPr>
                <w:rFonts w:ascii="Tahoma" w:hAnsi="Tahoma" w:cs="Tahoma"/>
              </w:rPr>
            </w:pPr>
            <w:r>
              <w:rPr>
                <w:rFonts w:ascii="Tahoma" w:hAnsi="Tahoma" w:cs="Tahoma"/>
              </w:rPr>
              <w:t>Ime in Priimek</w:t>
            </w:r>
          </w:p>
        </w:tc>
      </w:tr>
      <w:tr w:rsidR="00F039E1" w:rsidTr="00F039E1">
        <w:tc>
          <w:tcPr>
            <w:tcW w:w="3212" w:type="dxa"/>
            <w:tcBorders>
              <w:top w:val="single" w:sz="4" w:space="0" w:color="auto"/>
              <w:left w:val="nil"/>
              <w:bottom w:val="nil"/>
              <w:right w:val="single" w:sz="4" w:space="0" w:color="auto"/>
            </w:tcBorders>
          </w:tcPr>
          <w:p w:rsidR="00F039E1" w:rsidRDefault="00F039E1" w:rsidP="001C5B70">
            <w:pPr>
              <w:keepNext/>
              <w:rPr>
                <w:rFonts w:ascii="Tahoma" w:hAnsi="Tahoma" w:cs="Tahoma"/>
              </w:rPr>
            </w:pPr>
          </w:p>
          <w:p w:rsidR="00F039E1" w:rsidRDefault="00F039E1" w:rsidP="001C5B70">
            <w:pPr>
              <w:keepNext/>
              <w:rPr>
                <w:rFonts w:ascii="Tahoma" w:hAnsi="Tahoma" w:cs="Tahoma"/>
              </w:rPr>
            </w:pPr>
          </w:p>
        </w:tc>
        <w:tc>
          <w:tcPr>
            <w:tcW w:w="3212" w:type="dxa"/>
            <w:tcBorders>
              <w:left w:val="single" w:sz="4" w:space="0" w:color="auto"/>
            </w:tcBorders>
          </w:tcPr>
          <w:p w:rsidR="00F039E1" w:rsidRDefault="00F039E1" w:rsidP="001C5B70">
            <w:pPr>
              <w:keepNext/>
              <w:rPr>
                <w:rFonts w:ascii="Tahoma" w:hAnsi="Tahoma" w:cs="Tahoma"/>
              </w:rPr>
            </w:pPr>
          </w:p>
        </w:tc>
      </w:tr>
      <w:tr w:rsidR="00F039E1" w:rsidTr="00F039E1">
        <w:tc>
          <w:tcPr>
            <w:tcW w:w="3212" w:type="dxa"/>
            <w:tcBorders>
              <w:top w:val="nil"/>
              <w:left w:val="nil"/>
              <w:bottom w:val="nil"/>
              <w:right w:val="single" w:sz="4" w:space="0" w:color="auto"/>
            </w:tcBorders>
          </w:tcPr>
          <w:p w:rsidR="00F039E1" w:rsidRDefault="00F039E1" w:rsidP="001C5B70">
            <w:pPr>
              <w:keepNext/>
              <w:rPr>
                <w:rFonts w:ascii="Tahoma" w:hAnsi="Tahoma" w:cs="Tahoma"/>
              </w:rPr>
            </w:pPr>
          </w:p>
          <w:p w:rsidR="00F039E1" w:rsidRDefault="00F039E1" w:rsidP="001C5B70">
            <w:pPr>
              <w:keepNext/>
              <w:rPr>
                <w:rFonts w:ascii="Tahoma" w:hAnsi="Tahoma" w:cs="Tahoma"/>
              </w:rPr>
            </w:pPr>
          </w:p>
        </w:tc>
        <w:tc>
          <w:tcPr>
            <w:tcW w:w="3212" w:type="dxa"/>
            <w:tcBorders>
              <w:left w:val="single" w:sz="4" w:space="0" w:color="auto"/>
            </w:tcBorders>
          </w:tcPr>
          <w:p w:rsidR="00F039E1" w:rsidRDefault="00F039E1" w:rsidP="001C5B70">
            <w:pPr>
              <w:keepNext/>
              <w:rPr>
                <w:rFonts w:ascii="Tahoma" w:hAnsi="Tahoma" w:cs="Tahoma"/>
              </w:rPr>
            </w:pPr>
          </w:p>
        </w:tc>
      </w:tr>
    </w:tbl>
    <w:p w:rsidR="00F039E1" w:rsidRPr="00F039E1" w:rsidRDefault="00F039E1" w:rsidP="001C5B70">
      <w:pPr>
        <w:keepNext/>
        <w:rPr>
          <w:rFonts w:ascii="Tahoma" w:hAnsi="Tahoma" w:cs="Tahoma"/>
        </w:rPr>
      </w:pPr>
    </w:p>
    <w:tbl>
      <w:tblPr>
        <w:tblStyle w:val="Tabelamrea"/>
        <w:tblW w:w="0" w:type="auto"/>
        <w:tblInd w:w="708" w:type="dxa"/>
        <w:tblLook w:val="04A0" w:firstRow="1" w:lastRow="0" w:firstColumn="1" w:lastColumn="0" w:noHBand="0" w:noVBand="1"/>
      </w:tblPr>
      <w:tblGrid>
        <w:gridCol w:w="3212"/>
        <w:gridCol w:w="3212"/>
      </w:tblGrid>
      <w:tr w:rsidR="00F039E1" w:rsidTr="00F039E1">
        <w:tc>
          <w:tcPr>
            <w:tcW w:w="3212" w:type="dxa"/>
            <w:tcBorders>
              <w:bottom w:val="single" w:sz="4" w:space="0" w:color="auto"/>
            </w:tcBorders>
          </w:tcPr>
          <w:p w:rsidR="00F039E1" w:rsidRPr="00F039E1" w:rsidRDefault="00F039E1" w:rsidP="0091211F">
            <w:pPr>
              <w:keepNext/>
              <w:rPr>
                <w:rFonts w:ascii="Tahoma" w:hAnsi="Tahoma" w:cs="Tahoma"/>
              </w:rPr>
            </w:pPr>
            <w:r w:rsidRPr="00F039E1">
              <w:rPr>
                <w:rFonts w:ascii="Tahoma" w:hAnsi="Tahoma" w:cs="Tahoma"/>
                <w:b/>
              </w:rPr>
              <w:t>PODROČJE ELEKTRO INŠTALACIJSKIH DEL</w:t>
            </w:r>
          </w:p>
        </w:tc>
        <w:tc>
          <w:tcPr>
            <w:tcW w:w="3212" w:type="dxa"/>
            <w:tcBorders>
              <w:bottom w:val="single" w:sz="4" w:space="0" w:color="auto"/>
            </w:tcBorders>
          </w:tcPr>
          <w:p w:rsidR="00F039E1" w:rsidRDefault="00F039E1" w:rsidP="0091211F">
            <w:pPr>
              <w:keepNext/>
              <w:rPr>
                <w:rFonts w:ascii="Tahoma" w:hAnsi="Tahoma" w:cs="Tahoma"/>
              </w:rPr>
            </w:pPr>
            <w:r>
              <w:rPr>
                <w:rFonts w:ascii="Tahoma" w:hAnsi="Tahoma" w:cs="Tahoma"/>
              </w:rPr>
              <w:t>Ime in Priimek</w:t>
            </w:r>
          </w:p>
        </w:tc>
      </w:tr>
      <w:tr w:rsidR="00F039E1" w:rsidTr="00F039E1">
        <w:tc>
          <w:tcPr>
            <w:tcW w:w="3212" w:type="dxa"/>
            <w:tcBorders>
              <w:top w:val="single" w:sz="4" w:space="0" w:color="auto"/>
              <w:left w:val="nil"/>
              <w:bottom w:val="nil"/>
              <w:right w:val="single" w:sz="4" w:space="0" w:color="auto"/>
            </w:tcBorders>
          </w:tcPr>
          <w:p w:rsidR="00F039E1" w:rsidRDefault="00F039E1" w:rsidP="0091211F">
            <w:pPr>
              <w:keepNext/>
              <w:rPr>
                <w:rFonts w:ascii="Tahoma" w:hAnsi="Tahoma" w:cs="Tahoma"/>
              </w:rPr>
            </w:pPr>
          </w:p>
          <w:p w:rsidR="00F039E1" w:rsidRDefault="00F039E1" w:rsidP="0091211F">
            <w:pPr>
              <w:keepNext/>
              <w:rPr>
                <w:rFonts w:ascii="Tahoma" w:hAnsi="Tahoma" w:cs="Tahoma"/>
              </w:rPr>
            </w:pPr>
          </w:p>
        </w:tc>
        <w:tc>
          <w:tcPr>
            <w:tcW w:w="3212" w:type="dxa"/>
            <w:tcBorders>
              <w:left w:val="single" w:sz="4" w:space="0" w:color="auto"/>
            </w:tcBorders>
          </w:tcPr>
          <w:p w:rsidR="00F039E1" w:rsidRDefault="00F039E1" w:rsidP="0091211F">
            <w:pPr>
              <w:keepNext/>
              <w:rPr>
                <w:rFonts w:ascii="Tahoma" w:hAnsi="Tahoma" w:cs="Tahoma"/>
              </w:rPr>
            </w:pPr>
          </w:p>
        </w:tc>
      </w:tr>
    </w:tbl>
    <w:p w:rsidR="00CF5C1F" w:rsidRDefault="00CF5C1F" w:rsidP="00F37137">
      <w:pPr>
        <w:keepNext/>
        <w:rPr>
          <w:rFonts w:ascii="Tahoma" w:hAnsi="Tahoma" w:cs="Tahoma"/>
          <w:b/>
        </w:rPr>
      </w:pPr>
    </w:p>
    <w:p w:rsidR="00632809" w:rsidRDefault="00632809" w:rsidP="00F37137">
      <w:pPr>
        <w:keepNext/>
        <w:numPr>
          <w:ilvl w:val="0"/>
          <w:numId w:val="12"/>
        </w:numPr>
        <w:tabs>
          <w:tab w:val="clear" w:pos="720"/>
          <w:tab w:val="num" w:pos="567"/>
        </w:tabs>
        <w:ind w:hanging="720"/>
        <w:rPr>
          <w:rFonts w:ascii="Tahoma" w:hAnsi="Tahoma" w:cs="Tahoma"/>
          <w:b/>
        </w:rPr>
      </w:pPr>
      <w:r w:rsidRPr="00CE1BAD">
        <w:rPr>
          <w:rFonts w:ascii="Tahoma" w:hAnsi="Tahoma" w:cs="Tahoma"/>
          <w:b/>
        </w:rPr>
        <w:t>VELJAVNOST PONUDBE</w:t>
      </w:r>
    </w:p>
    <w:p w:rsidR="00632809" w:rsidRPr="00CE1BAD" w:rsidRDefault="00632809" w:rsidP="00F37137">
      <w:pPr>
        <w:keepNext/>
        <w:rPr>
          <w:rFonts w:ascii="Tahoma" w:hAnsi="Tahoma" w:cs="Tahoma"/>
          <w:b/>
        </w:rPr>
      </w:pPr>
    </w:p>
    <w:p w:rsidR="00632809" w:rsidRDefault="00632809" w:rsidP="00F37137">
      <w:pPr>
        <w:keepNext/>
        <w:jc w:val="both"/>
        <w:rPr>
          <w:rFonts w:ascii="Tahoma" w:hAnsi="Tahoma" w:cs="Tahoma"/>
          <w:highlight w:val="yellow"/>
        </w:rPr>
      </w:pPr>
    </w:p>
    <w:p w:rsidR="00632809" w:rsidRDefault="00632809" w:rsidP="00F37137">
      <w:pPr>
        <w:keepNext/>
        <w:ind w:left="567"/>
        <w:rPr>
          <w:rFonts w:ascii="Tahoma" w:hAnsi="Tahoma" w:cs="Tahoma"/>
        </w:rPr>
      </w:pPr>
      <w:r w:rsidRPr="00750F4A">
        <w:rPr>
          <w:rFonts w:ascii="Tahoma" w:hAnsi="Tahoma" w:cs="Tahoma"/>
        </w:rPr>
        <w:t>Ve</w:t>
      </w:r>
      <w:r>
        <w:rPr>
          <w:rFonts w:ascii="Tahoma" w:hAnsi="Tahoma" w:cs="Tahoma"/>
        </w:rPr>
        <w:t>ljavnost ponudbe je _________ dni</w:t>
      </w:r>
      <w:r w:rsidRPr="00750F4A">
        <w:rPr>
          <w:rFonts w:ascii="Tahoma" w:hAnsi="Tahoma" w:cs="Tahoma"/>
        </w:rPr>
        <w:t xml:space="preserve"> (minimalno </w:t>
      </w:r>
      <w:r w:rsidR="00940264">
        <w:rPr>
          <w:rFonts w:ascii="Tahoma" w:hAnsi="Tahoma" w:cs="Tahoma"/>
        </w:rPr>
        <w:t>5</w:t>
      </w:r>
      <w:r>
        <w:rPr>
          <w:rFonts w:ascii="Tahoma" w:hAnsi="Tahoma" w:cs="Tahoma"/>
        </w:rPr>
        <w:t xml:space="preserve"> mesece</w:t>
      </w:r>
      <w:r w:rsidR="00940264">
        <w:rPr>
          <w:rFonts w:ascii="Tahoma" w:hAnsi="Tahoma" w:cs="Tahoma"/>
        </w:rPr>
        <w:t>v</w:t>
      </w:r>
      <w:r w:rsidRPr="00750F4A">
        <w:rPr>
          <w:rFonts w:ascii="Tahoma" w:hAnsi="Tahoma" w:cs="Tahoma"/>
        </w:rPr>
        <w:t xml:space="preserve"> od datuma odpiranja ponudb)</w:t>
      </w:r>
      <w:r>
        <w:rPr>
          <w:rFonts w:ascii="Tahoma" w:hAnsi="Tahoma" w:cs="Tahoma"/>
          <w:b/>
        </w:rPr>
        <w:t xml:space="preserve"> </w:t>
      </w:r>
    </w:p>
    <w:p w:rsidR="00632809" w:rsidRDefault="00632809" w:rsidP="00F37137">
      <w:pPr>
        <w:keepNext/>
        <w:jc w:val="both"/>
        <w:rPr>
          <w:rFonts w:ascii="Tahoma" w:hAnsi="Tahoma" w:cs="Tahoma"/>
          <w:b/>
          <w:sz w:val="16"/>
          <w:szCs w:val="16"/>
        </w:rPr>
      </w:pPr>
    </w:p>
    <w:p w:rsidR="00632809" w:rsidRDefault="00632809" w:rsidP="00F37137">
      <w:pPr>
        <w:keepNext/>
        <w:jc w:val="both"/>
        <w:rPr>
          <w:rFonts w:ascii="Tahoma" w:hAnsi="Tahoma" w:cs="Tahoma"/>
          <w:b/>
          <w:sz w:val="16"/>
          <w:szCs w:val="16"/>
        </w:rPr>
      </w:pPr>
    </w:p>
    <w:p w:rsidR="00632809" w:rsidRDefault="00632809" w:rsidP="00F37137">
      <w:pPr>
        <w:keepNext/>
        <w:jc w:val="both"/>
        <w:rPr>
          <w:rFonts w:ascii="Tahoma" w:hAnsi="Tahoma" w:cs="Tahoma"/>
          <w:b/>
          <w:sz w:val="16"/>
          <w:szCs w:val="16"/>
        </w:rPr>
      </w:pPr>
    </w:p>
    <w:p w:rsidR="00632809" w:rsidRDefault="00632809" w:rsidP="00F37137">
      <w:pPr>
        <w:keepNext/>
        <w:jc w:val="both"/>
        <w:rPr>
          <w:rFonts w:ascii="Tahoma" w:hAnsi="Tahoma" w:cs="Tahoma"/>
          <w:b/>
          <w:sz w:val="16"/>
          <w:szCs w:val="16"/>
        </w:rPr>
      </w:pPr>
    </w:p>
    <w:p w:rsidR="00632809" w:rsidRPr="00AF0B35" w:rsidRDefault="00632809" w:rsidP="00F37137">
      <w:pPr>
        <w:keepNext/>
        <w:jc w:val="both"/>
        <w:rPr>
          <w:rFonts w:ascii="Tahoma" w:hAnsi="Tahoma" w:cs="Tahoma"/>
        </w:rPr>
      </w:pPr>
      <w:r w:rsidRPr="00AF0B35">
        <w:rPr>
          <w:rFonts w:ascii="Tahoma" w:hAnsi="Tahoma" w:cs="Tahoma"/>
        </w:rPr>
        <w:t>Kraj, datum</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Žig</w:t>
      </w:r>
      <w:r>
        <w:rPr>
          <w:rFonts w:ascii="Tahoma" w:hAnsi="Tahoma" w:cs="Tahoma"/>
        </w:rPr>
        <w:tab/>
      </w:r>
      <w:r>
        <w:rPr>
          <w:rFonts w:ascii="Tahoma" w:hAnsi="Tahoma" w:cs="Tahoma"/>
        </w:rPr>
        <w:tab/>
      </w:r>
      <w:r>
        <w:rPr>
          <w:rFonts w:ascii="Tahoma" w:hAnsi="Tahoma" w:cs="Tahoma"/>
        </w:rPr>
        <w:tab/>
        <w:t>(Podpis odgovorne osebe)</w:t>
      </w:r>
    </w:p>
    <w:p w:rsidR="00632809" w:rsidRDefault="00632809" w:rsidP="00F37137">
      <w:pPr>
        <w:keepNext/>
        <w:jc w:val="both"/>
        <w:rPr>
          <w:rFonts w:ascii="Tahoma" w:hAnsi="Tahoma" w:cs="Tahoma"/>
          <w:sz w:val="16"/>
          <w:szCs w:val="16"/>
        </w:rPr>
      </w:pPr>
    </w:p>
    <w:p w:rsidR="00870B57" w:rsidRDefault="00632809" w:rsidP="00F37137">
      <w:pPr>
        <w:keepNext/>
        <w:jc w:val="both"/>
        <w:rPr>
          <w:rFonts w:ascii="Tahoma" w:hAnsi="Tahoma" w:cs="Tahoma"/>
          <w:sz w:val="16"/>
          <w:szCs w:val="16"/>
        </w:rPr>
      </w:pPr>
      <w:r>
        <w:rPr>
          <w:rFonts w:ascii="Tahoma" w:hAnsi="Tahoma" w:cs="Tahoma"/>
          <w:sz w:val="16"/>
          <w:szCs w:val="16"/>
        </w:rPr>
        <w:t>________________________</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___________________________________</w:t>
      </w:r>
    </w:p>
    <w:p w:rsidR="00870B57" w:rsidRDefault="00870B57" w:rsidP="00F37137">
      <w:pPr>
        <w:keepNext/>
        <w:jc w:val="both"/>
        <w:rPr>
          <w:rFonts w:ascii="Tahoma" w:hAnsi="Tahoma" w:cs="Tahoma"/>
          <w:sz w:val="16"/>
          <w:szCs w:val="16"/>
        </w:rPr>
      </w:pPr>
    </w:p>
    <w:p w:rsidR="00870B57" w:rsidRDefault="00870B57" w:rsidP="00F37137">
      <w:pPr>
        <w:keepNext/>
        <w:jc w:val="both"/>
        <w:rPr>
          <w:rFonts w:ascii="Tahoma" w:hAnsi="Tahoma" w:cs="Tahoma"/>
          <w:sz w:val="16"/>
          <w:szCs w:val="16"/>
        </w:rPr>
      </w:pPr>
    </w:p>
    <w:p w:rsidR="00870B57" w:rsidRDefault="00870B57" w:rsidP="00F37137">
      <w:pPr>
        <w:keepNext/>
        <w:jc w:val="both"/>
        <w:rPr>
          <w:rFonts w:ascii="Tahoma" w:hAnsi="Tahoma" w:cs="Tahoma"/>
          <w:sz w:val="16"/>
          <w:szCs w:val="16"/>
        </w:rPr>
      </w:pPr>
    </w:p>
    <w:p w:rsidR="00870B57" w:rsidRDefault="00870B57" w:rsidP="00F37137">
      <w:pPr>
        <w:keepNext/>
        <w:jc w:val="both"/>
        <w:rPr>
          <w:rFonts w:ascii="Tahoma" w:hAnsi="Tahoma" w:cs="Tahoma"/>
          <w:sz w:val="16"/>
          <w:szCs w:val="16"/>
        </w:rPr>
      </w:pPr>
    </w:p>
    <w:p w:rsidR="00870B57" w:rsidRDefault="00870B57" w:rsidP="00F37137">
      <w:pPr>
        <w:keepNext/>
        <w:jc w:val="both"/>
        <w:rPr>
          <w:rFonts w:ascii="Tahoma" w:hAnsi="Tahoma" w:cs="Tahoma"/>
          <w:sz w:val="16"/>
          <w:szCs w:val="16"/>
        </w:rPr>
      </w:pPr>
    </w:p>
    <w:p w:rsidR="00870B57" w:rsidRDefault="00870B57" w:rsidP="00F37137">
      <w:pPr>
        <w:keepNext/>
        <w:jc w:val="both"/>
        <w:rPr>
          <w:rFonts w:ascii="Tahoma" w:hAnsi="Tahoma" w:cs="Tahoma"/>
          <w:sz w:val="16"/>
          <w:szCs w:val="16"/>
        </w:rPr>
      </w:pPr>
    </w:p>
    <w:p w:rsidR="00870B57" w:rsidRDefault="00870B57" w:rsidP="00F37137">
      <w:pPr>
        <w:keepNext/>
        <w:jc w:val="both"/>
        <w:rPr>
          <w:rFonts w:ascii="Tahoma" w:hAnsi="Tahoma" w:cs="Tahoma"/>
          <w:sz w:val="16"/>
          <w:szCs w:val="16"/>
        </w:rPr>
      </w:pPr>
    </w:p>
    <w:p w:rsidR="00870B57" w:rsidRDefault="00870B57" w:rsidP="00F37137">
      <w:pPr>
        <w:keepNext/>
        <w:jc w:val="both"/>
        <w:rPr>
          <w:rFonts w:ascii="Tahoma" w:hAnsi="Tahoma" w:cs="Tahoma"/>
          <w:sz w:val="16"/>
          <w:szCs w:val="16"/>
        </w:rPr>
      </w:pPr>
    </w:p>
    <w:p w:rsidR="00870B57" w:rsidRDefault="00870B57" w:rsidP="00F37137">
      <w:pPr>
        <w:keepNext/>
        <w:rPr>
          <w:rFonts w:ascii="Tahoma" w:hAnsi="Tahoma" w:cs="Tahoma"/>
          <w:sz w:val="16"/>
          <w:szCs w:val="16"/>
        </w:rPr>
      </w:pPr>
      <w:r>
        <w:rPr>
          <w:rFonts w:ascii="Tahoma" w:hAnsi="Tahoma" w:cs="Tahoma"/>
          <w:sz w:val="16"/>
          <w:szCs w:val="16"/>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B66303" w:rsidTr="00FD6245">
        <w:tc>
          <w:tcPr>
            <w:tcW w:w="599" w:type="dxa"/>
            <w:tcBorders>
              <w:right w:val="nil"/>
            </w:tcBorders>
          </w:tcPr>
          <w:p w:rsidR="00632809" w:rsidRPr="00B66303" w:rsidRDefault="00632809" w:rsidP="00F37137">
            <w:pPr>
              <w:keepNext/>
              <w:jc w:val="both"/>
              <w:rPr>
                <w:rFonts w:ascii="Tahoma" w:hAnsi="Tahoma" w:cs="Tahoma"/>
              </w:rPr>
            </w:pPr>
          </w:p>
        </w:tc>
        <w:tc>
          <w:tcPr>
            <w:tcW w:w="7653" w:type="dxa"/>
            <w:tcBorders>
              <w:left w:val="nil"/>
            </w:tcBorders>
          </w:tcPr>
          <w:p w:rsidR="00632809" w:rsidRPr="00B66303" w:rsidRDefault="00632809" w:rsidP="00F37137">
            <w:pPr>
              <w:keepNext/>
              <w:jc w:val="both"/>
              <w:rPr>
                <w:rFonts w:ascii="Tahoma" w:hAnsi="Tahoma" w:cs="Tahoma"/>
              </w:rPr>
            </w:pPr>
            <w:r w:rsidRPr="00B66303">
              <w:rPr>
                <w:rFonts w:ascii="Tahoma" w:hAnsi="Tahoma" w:cs="Tahoma"/>
              </w:rPr>
              <w:t>ESPD za vse gospodarske subjekte v ponudbi</w:t>
            </w:r>
          </w:p>
        </w:tc>
        <w:tc>
          <w:tcPr>
            <w:tcW w:w="912" w:type="dxa"/>
            <w:tcBorders>
              <w:right w:val="nil"/>
            </w:tcBorders>
          </w:tcPr>
          <w:p w:rsidR="00632809" w:rsidRPr="00B66303" w:rsidRDefault="00632809" w:rsidP="00F37137">
            <w:pPr>
              <w:keepNext/>
              <w:jc w:val="both"/>
              <w:rPr>
                <w:rFonts w:ascii="Tahoma" w:hAnsi="Tahoma" w:cs="Tahoma"/>
                <w:b/>
              </w:rPr>
            </w:pPr>
            <w:r w:rsidRPr="00B66303">
              <w:rPr>
                <w:rFonts w:ascii="Tahoma" w:hAnsi="Tahoma" w:cs="Tahoma"/>
                <w:b/>
                <w:i/>
              </w:rPr>
              <w:t xml:space="preserve">Priloga </w:t>
            </w:r>
          </w:p>
        </w:tc>
        <w:tc>
          <w:tcPr>
            <w:tcW w:w="551" w:type="dxa"/>
            <w:tcBorders>
              <w:left w:val="nil"/>
            </w:tcBorders>
          </w:tcPr>
          <w:p w:rsidR="00632809" w:rsidRPr="00B66303" w:rsidRDefault="00632809" w:rsidP="00F37137">
            <w:pPr>
              <w:keepNext/>
              <w:jc w:val="both"/>
              <w:rPr>
                <w:rFonts w:ascii="Tahoma" w:hAnsi="Tahoma" w:cs="Tahoma"/>
                <w:b/>
                <w:i/>
              </w:rPr>
            </w:pPr>
            <w:r w:rsidRPr="00B66303">
              <w:rPr>
                <w:rFonts w:ascii="Tahoma" w:hAnsi="Tahoma" w:cs="Tahoma"/>
                <w:b/>
                <w:i/>
              </w:rPr>
              <w:t>3/1</w:t>
            </w:r>
          </w:p>
        </w:tc>
      </w:tr>
    </w:tbl>
    <w:p w:rsidR="00632809" w:rsidRDefault="00632809" w:rsidP="00F37137">
      <w:pPr>
        <w:keepNext/>
        <w:jc w:val="both"/>
        <w:rPr>
          <w:rFonts w:ascii="Tahoma" w:hAnsi="Tahoma" w:cs="Tahoma"/>
        </w:rPr>
      </w:pPr>
    </w:p>
    <w:p w:rsidR="00632809" w:rsidRPr="00B66303" w:rsidRDefault="00632809" w:rsidP="00F37137">
      <w:pPr>
        <w:keepNext/>
        <w:jc w:val="both"/>
        <w:rPr>
          <w:rFonts w:ascii="Tahoma" w:hAnsi="Tahoma" w:cs="Tahoma"/>
        </w:rPr>
      </w:pPr>
    </w:p>
    <w:p w:rsidR="00632809" w:rsidRPr="00B66303" w:rsidRDefault="00632809" w:rsidP="00F37137">
      <w:pPr>
        <w:keepNext/>
        <w:jc w:val="both"/>
        <w:rPr>
          <w:rFonts w:ascii="Tahoma" w:hAnsi="Tahoma" w:cs="Tahoma"/>
        </w:rPr>
      </w:pPr>
      <w:r w:rsidRPr="00B66303">
        <w:rPr>
          <w:rFonts w:ascii="Tahoma" w:hAnsi="Tahoma" w:cs="Tahoma"/>
        </w:rPr>
        <w:t xml:space="preserve">Ponudnik izpolnjen ESPD natisne, podpiše in priloži ponudbi. Enako velja tudi za partnerje v primeru skupne ponudbe in nominirane podizvajalce, ki sodelujejo pri oddaji ponudbe. </w:t>
      </w:r>
    </w:p>
    <w:p w:rsidR="00632809" w:rsidRPr="00B66303" w:rsidRDefault="00632809" w:rsidP="00F37137">
      <w:pPr>
        <w:keepNext/>
        <w:jc w:val="both"/>
        <w:rPr>
          <w:rFonts w:ascii="Tahoma" w:hAnsi="Tahoma" w:cs="Tahoma"/>
        </w:rPr>
      </w:pPr>
    </w:p>
    <w:p w:rsidR="00632809" w:rsidRPr="00B66303" w:rsidRDefault="00632809" w:rsidP="00F37137">
      <w:pPr>
        <w:keepNext/>
        <w:jc w:val="both"/>
        <w:rPr>
          <w:rFonts w:ascii="Tahoma" w:hAnsi="Tahoma" w:cs="Tahoma"/>
        </w:rPr>
      </w:pPr>
      <w:r w:rsidRPr="00B66303">
        <w:rPr>
          <w:rFonts w:ascii="Tahoma" w:hAnsi="Tahoma" w:cs="Tahoma"/>
        </w:rPr>
        <w:t>Ponudnik s sedežem v Republiki Sloveniji v ponudbi priloži pooblastila za pridobitev podatkov iz kazenske evidence za vse gospodarske subjekte v ponudbi in za vse osebe, ki so člani upravnega, vodstvenega ali nadzornega organa gospodarskega subjekta ali ki imajo pooblastila za njegovo zastopanje ali odločanje ali nadzor (Obrazec 1 k Prilogi 3; Obrazec 2 k Prilogi 3) ali potrdila iz ustreznega registra, kakršen je sodni register, če tega registra ni, pa enakovreden dokument, ki ga izda pristojni sodni ali upravni organ v Republiki Sloveniji, drugi državi članici ali matični državi ali državi, v kateri ima sedež gospodarski subjekt. Tako predložena potrdila morajo odražati zadnje stanje.</w:t>
      </w:r>
    </w:p>
    <w:p w:rsidR="00632809" w:rsidRPr="00B66303" w:rsidRDefault="00632809" w:rsidP="00F37137">
      <w:pPr>
        <w:keepNext/>
        <w:jc w:val="both"/>
        <w:rPr>
          <w:rFonts w:ascii="Tahoma" w:hAnsi="Tahoma" w:cs="Tahoma"/>
        </w:rPr>
      </w:pPr>
    </w:p>
    <w:p w:rsidR="00632809" w:rsidRPr="00B66303" w:rsidRDefault="00632809" w:rsidP="00F37137">
      <w:pPr>
        <w:keepNext/>
        <w:jc w:val="both"/>
        <w:rPr>
          <w:rFonts w:ascii="Tahoma" w:hAnsi="Tahoma" w:cs="Tahoma"/>
        </w:rPr>
      </w:pPr>
      <w:r w:rsidRPr="00B66303">
        <w:rPr>
          <w:rFonts w:ascii="Tahoma" w:hAnsi="Tahoma" w:cs="Tahoma"/>
        </w:rPr>
        <w:t>Ponudnik s sedežem izven Republike Slovenije mora potrdilo iz tč. 3.1 Razlogi za izključitev, podtočke A, podtočke B in druge alineje podtočke D priložiti sam v ponudbi. V kolikor potrdila ne bodo priložena, bo naročnik ponudnika pozval k predložitvi manjkajočih potrdil. Tako predložena potrdila morajo odražati zadnje stanje.</w:t>
      </w:r>
    </w:p>
    <w:p w:rsidR="00632809" w:rsidRPr="00B66303" w:rsidRDefault="00632809" w:rsidP="00F37137">
      <w:pPr>
        <w:keepNext/>
        <w:jc w:val="both"/>
        <w:rPr>
          <w:rFonts w:ascii="Tahoma" w:hAnsi="Tahoma" w:cs="Tahoma"/>
        </w:rPr>
      </w:pPr>
    </w:p>
    <w:p w:rsidR="00632809" w:rsidRPr="00B66303" w:rsidRDefault="00632809" w:rsidP="00F37137">
      <w:pPr>
        <w:keepNext/>
        <w:jc w:val="both"/>
        <w:rPr>
          <w:rFonts w:ascii="Tahoma" w:hAnsi="Tahoma" w:cs="Tahoma"/>
        </w:rPr>
      </w:pPr>
      <w:r w:rsidRPr="00B66303">
        <w:rPr>
          <w:rFonts w:ascii="Tahoma" w:hAnsi="Tahoma" w:cs="Tahoma"/>
        </w:rPr>
        <w:t>Če država članica ali tretja država dokumentov in potrdil iz prvega in drugega ter b) točke četrtega odstavka 75. člena ZJN3 ne izdaja ali če ti ne zajemajo vseh primerov iz prvega in drugega ter b) točke četrtega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rPr>
          <w:rFonts w:ascii="Tahoma" w:hAnsi="Tahoma" w:cs="Tahoma"/>
          <w:b/>
        </w:rPr>
      </w:pPr>
    </w:p>
    <w:p w:rsidR="00632809" w:rsidRPr="00B66303" w:rsidRDefault="00632809" w:rsidP="00F37137">
      <w:pPr>
        <w:keepNext/>
        <w:jc w:val="both"/>
        <w:rPr>
          <w:rFonts w:ascii="Tahoma" w:hAnsi="Tahoma" w:cs="Tahoma"/>
          <w:b/>
          <w:sz w:val="16"/>
          <w:szCs w:val="16"/>
        </w:rPr>
      </w:pP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jc w:val="center"/>
        <w:rPr>
          <w:rFonts w:ascii="Tahoma" w:hAnsi="Tahoma" w:cs="Tahoma"/>
          <w:b/>
        </w:rPr>
      </w:pPr>
    </w:p>
    <w:p w:rsidR="00870B57" w:rsidRDefault="00870B57" w:rsidP="00F37137">
      <w:pPr>
        <w:keepNext/>
        <w:rPr>
          <w:rFonts w:ascii="Tahoma" w:hAnsi="Tahoma" w:cs="Tahoma"/>
          <w:b/>
        </w:rPr>
      </w:pPr>
      <w:r>
        <w:rPr>
          <w:rFonts w:ascii="Tahoma" w:hAnsi="Tahoma" w:cs="Tahoma"/>
          <w:b/>
        </w:rPr>
        <w:br w:type="page"/>
      </w: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632809" w:rsidRPr="00B66303" w:rsidTr="00FD6245">
        <w:tc>
          <w:tcPr>
            <w:tcW w:w="608" w:type="dxa"/>
            <w:tcBorders>
              <w:right w:val="nil"/>
            </w:tcBorders>
          </w:tcPr>
          <w:p w:rsidR="00632809" w:rsidRPr="00B66303" w:rsidRDefault="00632809" w:rsidP="00F37137">
            <w:pPr>
              <w:keepNext/>
              <w:jc w:val="both"/>
              <w:rPr>
                <w:rFonts w:ascii="Tahoma" w:hAnsi="Tahoma" w:cs="Tahoma"/>
              </w:rPr>
            </w:pPr>
            <w:r w:rsidRPr="00B66303">
              <w:lastRenderedPageBreak/>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7654" w:type="dxa"/>
            <w:tcBorders>
              <w:left w:val="nil"/>
            </w:tcBorders>
            <w:vAlign w:val="bottom"/>
          </w:tcPr>
          <w:p w:rsidR="00632809" w:rsidRPr="00B66303" w:rsidRDefault="00632809" w:rsidP="00F37137">
            <w:pPr>
              <w:keepNext/>
              <w:rPr>
                <w:rFonts w:ascii="Tahoma" w:hAnsi="Tahoma" w:cs="Tahoma"/>
              </w:rPr>
            </w:pPr>
            <w:r w:rsidRPr="00B66303">
              <w:rPr>
                <w:rFonts w:ascii="Tahoma" w:hAnsi="Tahoma" w:cs="Tahoma"/>
              </w:rPr>
              <w:t>IZJAVA FIZIČNE OSEBE</w:t>
            </w:r>
          </w:p>
        </w:tc>
        <w:tc>
          <w:tcPr>
            <w:tcW w:w="850" w:type="dxa"/>
            <w:tcBorders>
              <w:right w:val="nil"/>
            </w:tcBorders>
          </w:tcPr>
          <w:p w:rsidR="00632809" w:rsidRPr="00B66303" w:rsidRDefault="00632809" w:rsidP="00F37137">
            <w:pPr>
              <w:keepNext/>
              <w:jc w:val="both"/>
              <w:rPr>
                <w:rFonts w:ascii="Tahoma" w:hAnsi="Tahoma" w:cs="Tahoma"/>
                <w:b/>
              </w:rPr>
            </w:pPr>
            <w:r w:rsidRPr="00B66303">
              <w:rPr>
                <w:rFonts w:ascii="Tahoma" w:hAnsi="Tahoma" w:cs="Tahoma"/>
                <w:b/>
                <w:i/>
              </w:rPr>
              <w:t xml:space="preserve">Priloga </w:t>
            </w:r>
          </w:p>
        </w:tc>
        <w:tc>
          <w:tcPr>
            <w:tcW w:w="576" w:type="dxa"/>
            <w:tcBorders>
              <w:left w:val="nil"/>
            </w:tcBorders>
          </w:tcPr>
          <w:p w:rsidR="00632809" w:rsidRPr="00B66303" w:rsidRDefault="00632809" w:rsidP="00F37137">
            <w:pPr>
              <w:keepNext/>
              <w:jc w:val="both"/>
              <w:rPr>
                <w:rFonts w:ascii="Tahoma" w:hAnsi="Tahoma" w:cs="Tahoma"/>
                <w:b/>
                <w:i/>
              </w:rPr>
            </w:pPr>
            <w:r w:rsidRPr="00B66303">
              <w:rPr>
                <w:rFonts w:ascii="Tahoma" w:hAnsi="Tahoma" w:cs="Tahoma"/>
                <w:b/>
                <w:i/>
              </w:rPr>
              <w:t>3/2</w:t>
            </w:r>
          </w:p>
        </w:tc>
      </w:tr>
    </w:tbl>
    <w:p w:rsidR="00632809" w:rsidRPr="00B66303" w:rsidRDefault="00632809" w:rsidP="00F37137">
      <w:pPr>
        <w:keepNext/>
        <w:rPr>
          <w:rFonts w:ascii="Tahoma" w:hAnsi="Tahoma" w:cs="Tahoma"/>
          <w:b/>
        </w:rPr>
      </w:pPr>
    </w:p>
    <w:p w:rsidR="00632809" w:rsidRPr="00B66303" w:rsidRDefault="00FD54B6" w:rsidP="00F37137">
      <w:pPr>
        <w:keepNext/>
        <w:jc w:val="both"/>
        <w:rPr>
          <w:rFonts w:ascii="Tahoma" w:hAnsi="Tahoma" w:cs="Tahoma"/>
          <w:b/>
        </w:rPr>
      </w:pPr>
      <w:r>
        <w:rPr>
          <w:rFonts w:ascii="Tahoma" w:hAnsi="Tahoma" w:cs="Tahoma"/>
          <w:b/>
        </w:rPr>
        <w:t>JHL-29/18</w:t>
      </w:r>
      <w:r w:rsidR="00632809" w:rsidRPr="00B66303">
        <w:rPr>
          <w:rFonts w:ascii="Tahoma" w:hAnsi="Tahoma" w:cs="Tahoma"/>
          <w:b/>
        </w:rPr>
        <w:t xml:space="preserve"> </w:t>
      </w:r>
      <w:r w:rsidR="008F48CA">
        <w:rPr>
          <w:rFonts w:ascii="Tahoma" w:hAnsi="Tahoma" w:cs="Tahoma"/>
          <w:b/>
        </w:rPr>
        <w:t xml:space="preserve">STORITVE NADZORNIKA SKLADNO Z GRADBENIM ZAKONOM PRI IZVAJANJU PROJEKTA KOMUNALNA IN </w:t>
      </w:r>
      <w:r w:rsidR="007E24AD">
        <w:rPr>
          <w:rFonts w:ascii="Tahoma" w:hAnsi="Tahoma" w:cs="Tahoma"/>
          <w:b/>
        </w:rPr>
        <w:t>CESTNA</w:t>
      </w:r>
      <w:r w:rsidR="008F48CA">
        <w:rPr>
          <w:rFonts w:ascii="Tahoma" w:hAnsi="Tahoma" w:cs="Tahoma"/>
          <w:b/>
        </w:rPr>
        <w:t xml:space="preserve"> UREDITEV OBMOČIJ SOČASNO Z GRADNJO KANALIZACIJE PO PROJEKTU ODVAJANJE IN ČIŠČENJE ODPADNE VODE NA OBMOČJU VODONOSNIKA LJUBLJANSKEGA POLJA - DEL 3: DOGRADITEV </w:t>
      </w:r>
      <w:r w:rsidR="00632809">
        <w:rPr>
          <w:rFonts w:ascii="Tahoma" w:hAnsi="Tahoma" w:cs="Tahoma"/>
          <w:b/>
        </w:rPr>
        <w:t xml:space="preserve">JAVNE KANALIZACIJE V AGLOMERACIJAH </w:t>
      </w:r>
      <w:r w:rsidR="00010931">
        <w:rPr>
          <w:rFonts w:ascii="Tahoma" w:hAnsi="Tahoma" w:cs="Tahoma"/>
          <w:b/>
        </w:rPr>
        <w:t xml:space="preserve">NAD 2000 PE </w:t>
      </w:r>
      <w:r w:rsidR="00632809">
        <w:rPr>
          <w:rFonts w:ascii="Tahoma" w:hAnsi="Tahoma" w:cs="Tahoma"/>
          <w:b/>
        </w:rPr>
        <w:t>V MOL</w:t>
      </w:r>
    </w:p>
    <w:p w:rsidR="00632809" w:rsidRPr="00B66303" w:rsidRDefault="00632809" w:rsidP="00F37137">
      <w:pPr>
        <w:keepNext/>
        <w:jc w:val="both"/>
        <w:rPr>
          <w:rFonts w:ascii="Tahoma" w:hAnsi="Tahoma" w:cs="Tahoma"/>
          <w:b/>
        </w:rPr>
      </w:pPr>
    </w:p>
    <w:p w:rsidR="00632809" w:rsidRPr="00B66303" w:rsidRDefault="00632809" w:rsidP="00F37137">
      <w:pPr>
        <w:keepNext/>
        <w:tabs>
          <w:tab w:val="left" w:pos="567"/>
          <w:tab w:val="num" w:pos="851"/>
          <w:tab w:val="left" w:pos="993"/>
        </w:tabs>
        <w:jc w:val="both"/>
        <w:rPr>
          <w:rFonts w:ascii="Tahoma" w:hAnsi="Tahoma" w:cs="Tahoma"/>
        </w:rPr>
      </w:pPr>
    </w:p>
    <w:p w:rsidR="00632809" w:rsidRPr="00B66303" w:rsidRDefault="00632809" w:rsidP="00F37137">
      <w:pPr>
        <w:keepNext/>
        <w:tabs>
          <w:tab w:val="left" w:pos="567"/>
          <w:tab w:val="num" w:pos="851"/>
          <w:tab w:val="left" w:pos="993"/>
        </w:tabs>
        <w:rPr>
          <w:rFonts w:ascii="Tahoma" w:hAnsi="Tahoma" w:cs="Tahoma"/>
        </w:rPr>
      </w:pPr>
      <w:r w:rsidRPr="00B66303">
        <w:rPr>
          <w:rFonts w:ascii="Tahoma" w:hAnsi="Tahoma" w:cs="Tahoma"/>
        </w:rPr>
        <w:t xml:space="preserve">Ime in priimek _____________________________________________________________________ </w:t>
      </w:r>
    </w:p>
    <w:p w:rsidR="00632809" w:rsidRPr="00B66303" w:rsidRDefault="00632809" w:rsidP="00F37137">
      <w:pPr>
        <w:keepNext/>
        <w:tabs>
          <w:tab w:val="left" w:pos="567"/>
          <w:tab w:val="num" w:pos="851"/>
          <w:tab w:val="left" w:pos="993"/>
        </w:tabs>
        <w:jc w:val="both"/>
        <w:rPr>
          <w:rFonts w:ascii="Tahoma" w:hAnsi="Tahoma" w:cs="Tahoma"/>
        </w:rPr>
      </w:pPr>
    </w:p>
    <w:p w:rsidR="00632809" w:rsidRPr="00B66303" w:rsidRDefault="00632809" w:rsidP="00F37137">
      <w:pPr>
        <w:keepNext/>
        <w:tabs>
          <w:tab w:val="left" w:pos="567"/>
          <w:tab w:val="num" w:pos="851"/>
          <w:tab w:val="left" w:pos="993"/>
        </w:tabs>
        <w:jc w:val="both"/>
        <w:rPr>
          <w:rFonts w:ascii="Tahoma" w:hAnsi="Tahoma" w:cs="Tahoma"/>
        </w:rPr>
      </w:pPr>
      <w:r w:rsidRPr="00B66303">
        <w:rPr>
          <w:rFonts w:ascii="Tahoma" w:hAnsi="Tahoma" w:cs="Tahoma"/>
        </w:rPr>
        <w:t>EMŠO ____________________________________________________________________________</w:t>
      </w:r>
    </w:p>
    <w:p w:rsidR="00632809" w:rsidRPr="00B66303" w:rsidRDefault="00632809" w:rsidP="00F37137">
      <w:pPr>
        <w:keepNext/>
        <w:tabs>
          <w:tab w:val="left" w:pos="567"/>
          <w:tab w:val="num" w:pos="851"/>
          <w:tab w:val="left" w:pos="993"/>
        </w:tabs>
        <w:jc w:val="both"/>
        <w:rPr>
          <w:rFonts w:ascii="Tahoma" w:hAnsi="Tahoma" w:cs="Tahoma"/>
        </w:rPr>
      </w:pPr>
    </w:p>
    <w:p w:rsidR="00632809" w:rsidRPr="00B66303" w:rsidRDefault="00632809" w:rsidP="00F37137">
      <w:pPr>
        <w:keepNext/>
        <w:tabs>
          <w:tab w:val="left" w:pos="567"/>
          <w:tab w:val="num" w:pos="851"/>
          <w:tab w:val="left" w:pos="993"/>
        </w:tabs>
        <w:jc w:val="both"/>
        <w:rPr>
          <w:rFonts w:ascii="Tahoma" w:hAnsi="Tahoma" w:cs="Tahoma"/>
        </w:rPr>
      </w:pPr>
    </w:p>
    <w:p w:rsidR="00632809" w:rsidRPr="00B66303" w:rsidRDefault="00632809" w:rsidP="00F37137">
      <w:pPr>
        <w:keepNext/>
        <w:tabs>
          <w:tab w:val="left" w:pos="567"/>
          <w:tab w:val="num" w:pos="851"/>
          <w:tab w:val="left" w:pos="993"/>
        </w:tabs>
        <w:rPr>
          <w:rFonts w:ascii="Tahoma" w:hAnsi="Tahoma" w:cs="Tahoma"/>
        </w:rPr>
      </w:pPr>
      <w:r w:rsidRPr="00B66303">
        <w:rPr>
          <w:rFonts w:ascii="Tahoma" w:hAnsi="Tahoma" w:cs="Tahoma"/>
        </w:rPr>
        <w:t xml:space="preserve">Spodaj podpisani/a, ki sem pri gospodarskemu subjektu __________________________________ </w:t>
      </w:r>
    </w:p>
    <w:p w:rsidR="00632809" w:rsidRPr="00B66303" w:rsidRDefault="00632809" w:rsidP="00F37137">
      <w:pPr>
        <w:keepNext/>
        <w:tabs>
          <w:tab w:val="left" w:pos="567"/>
          <w:tab w:val="num" w:pos="851"/>
          <w:tab w:val="left" w:pos="993"/>
        </w:tabs>
        <w:jc w:val="both"/>
        <w:rPr>
          <w:rFonts w:ascii="Tahoma" w:hAnsi="Tahoma" w:cs="Tahoma"/>
        </w:rPr>
      </w:pPr>
      <w:r w:rsidRPr="00B66303">
        <w:rPr>
          <w:rFonts w:ascii="Tahoma" w:hAnsi="Tahoma" w:cs="Tahoma"/>
        </w:rPr>
        <w:t>član/ica (ustrezno obkrožiti):</w:t>
      </w:r>
    </w:p>
    <w:p w:rsidR="00632809" w:rsidRPr="00B66303" w:rsidRDefault="00632809" w:rsidP="00F37137">
      <w:pPr>
        <w:keepNext/>
        <w:numPr>
          <w:ilvl w:val="0"/>
          <w:numId w:val="9"/>
        </w:numPr>
        <w:tabs>
          <w:tab w:val="left" w:pos="567"/>
          <w:tab w:val="num" w:pos="851"/>
          <w:tab w:val="left" w:pos="993"/>
        </w:tabs>
        <w:jc w:val="both"/>
        <w:rPr>
          <w:rFonts w:ascii="Tahoma" w:hAnsi="Tahoma" w:cs="Tahoma"/>
        </w:rPr>
      </w:pPr>
      <w:r w:rsidRPr="00B66303">
        <w:rPr>
          <w:rFonts w:ascii="Tahoma" w:hAnsi="Tahoma" w:cs="Tahoma"/>
        </w:rPr>
        <w:t xml:space="preserve">upravnega organa ali </w:t>
      </w:r>
    </w:p>
    <w:p w:rsidR="00632809" w:rsidRPr="00B66303" w:rsidRDefault="00632809" w:rsidP="00F37137">
      <w:pPr>
        <w:keepNext/>
        <w:numPr>
          <w:ilvl w:val="0"/>
          <w:numId w:val="9"/>
        </w:numPr>
        <w:tabs>
          <w:tab w:val="left" w:pos="567"/>
          <w:tab w:val="num" w:pos="851"/>
          <w:tab w:val="left" w:pos="993"/>
        </w:tabs>
        <w:jc w:val="both"/>
        <w:rPr>
          <w:rFonts w:ascii="Tahoma" w:hAnsi="Tahoma" w:cs="Tahoma"/>
        </w:rPr>
      </w:pPr>
      <w:r w:rsidRPr="00B66303">
        <w:rPr>
          <w:rFonts w:ascii="Tahoma" w:hAnsi="Tahoma" w:cs="Tahoma"/>
        </w:rPr>
        <w:t>vodstvenega organa ali</w:t>
      </w:r>
    </w:p>
    <w:p w:rsidR="00632809" w:rsidRPr="00B66303" w:rsidRDefault="00632809" w:rsidP="00F37137">
      <w:pPr>
        <w:keepNext/>
        <w:numPr>
          <w:ilvl w:val="0"/>
          <w:numId w:val="9"/>
        </w:numPr>
        <w:tabs>
          <w:tab w:val="left" w:pos="567"/>
          <w:tab w:val="num" w:pos="851"/>
          <w:tab w:val="left" w:pos="993"/>
        </w:tabs>
        <w:jc w:val="both"/>
        <w:rPr>
          <w:rFonts w:ascii="Tahoma" w:hAnsi="Tahoma" w:cs="Tahoma"/>
        </w:rPr>
      </w:pPr>
      <w:r w:rsidRPr="00B66303">
        <w:rPr>
          <w:rFonts w:ascii="Tahoma" w:hAnsi="Tahoma" w:cs="Tahoma"/>
        </w:rPr>
        <w:t xml:space="preserve">nadzornega organa </w:t>
      </w:r>
    </w:p>
    <w:p w:rsidR="00632809" w:rsidRPr="00B66303" w:rsidRDefault="00632809" w:rsidP="00F37137">
      <w:pPr>
        <w:keepNext/>
        <w:tabs>
          <w:tab w:val="left" w:pos="567"/>
          <w:tab w:val="num" w:pos="851"/>
          <w:tab w:val="left" w:pos="993"/>
        </w:tabs>
        <w:jc w:val="both"/>
        <w:rPr>
          <w:rFonts w:ascii="Tahoma" w:hAnsi="Tahoma" w:cs="Tahoma"/>
        </w:rPr>
      </w:pPr>
    </w:p>
    <w:p w:rsidR="00632809" w:rsidRPr="00B66303" w:rsidRDefault="00632809" w:rsidP="00F37137">
      <w:pPr>
        <w:keepNext/>
        <w:tabs>
          <w:tab w:val="left" w:pos="567"/>
          <w:tab w:val="num" w:pos="851"/>
          <w:tab w:val="left" w:pos="993"/>
        </w:tabs>
        <w:jc w:val="both"/>
        <w:rPr>
          <w:rFonts w:ascii="Tahoma" w:hAnsi="Tahoma" w:cs="Tahoma"/>
        </w:rPr>
      </w:pPr>
      <w:r w:rsidRPr="00B66303">
        <w:rPr>
          <w:rFonts w:ascii="Tahoma" w:hAnsi="Tahoma" w:cs="Tahoma"/>
        </w:rPr>
        <w:t>oziroma imam pooblastila za njegovo (ustrezno obkrožiti):</w:t>
      </w:r>
    </w:p>
    <w:p w:rsidR="00632809" w:rsidRPr="00B66303" w:rsidRDefault="00632809" w:rsidP="00F37137">
      <w:pPr>
        <w:keepNext/>
        <w:numPr>
          <w:ilvl w:val="0"/>
          <w:numId w:val="9"/>
        </w:numPr>
        <w:tabs>
          <w:tab w:val="left" w:pos="567"/>
          <w:tab w:val="num" w:pos="851"/>
          <w:tab w:val="left" w:pos="993"/>
        </w:tabs>
        <w:jc w:val="both"/>
        <w:rPr>
          <w:rFonts w:ascii="Tahoma" w:hAnsi="Tahoma" w:cs="Tahoma"/>
        </w:rPr>
      </w:pPr>
      <w:r w:rsidRPr="00B66303">
        <w:rPr>
          <w:rFonts w:ascii="Tahoma" w:hAnsi="Tahoma" w:cs="Tahoma"/>
        </w:rPr>
        <w:t>zastopanje ali</w:t>
      </w:r>
    </w:p>
    <w:p w:rsidR="00632809" w:rsidRPr="00B66303" w:rsidRDefault="00632809" w:rsidP="00F37137">
      <w:pPr>
        <w:keepNext/>
        <w:numPr>
          <w:ilvl w:val="0"/>
          <w:numId w:val="9"/>
        </w:numPr>
        <w:tabs>
          <w:tab w:val="left" w:pos="567"/>
          <w:tab w:val="num" w:pos="851"/>
          <w:tab w:val="left" w:pos="993"/>
        </w:tabs>
        <w:jc w:val="both"/>
        <w:rPr>
          <w:rFonts w:ascii="Tahoma" w:hAnsi="Tahoma" w:cs="Tahoma"/>
        </w:rPr>
      </w:pPr>
      <w:r w:rsidRPr="00B66303">
        <w:rPr>
          <w:rFonts w:ascii="Tahoma" w:hAnsi="Tahoma" w:cs="Tahoma"/>
        </w:rPr>
        <w:t>odločanje ali</w:t>
      </w:r>
    </w:p>
    <w:p w:rsidR="00632809" w:rsidRPr="00B66303" w:rsidRDefault="00632809" w:rsidP="00F37137">
      <w:pPr>
        <w:keepNext/>
        <w:numPr>
          <w:ilvl w:val="0"/>
          <w:numId w:val="9"/>
        </w:numPr>
        <w:tabs>
          <w:tab w:val="left" w:pos="567"/>
          <w:tab w:val="num" w:pos="851"/>
          <w:tab w:val="left" w:pos="993"/>
        </w:tabs>
        <w:jc w:val="both"/>
        <w:rPr>
          <w:rFonts w:ascii="Tahoma" w:hAnsi="Tahoma" w:cs="Tahoma"/>
        </w:rPr>
      </w:pPr>
      <w:r w:rsidRPr="00B66303">
        <w:rPr>
          <w:rFonts w:ascii="Tahoma" w:hAnsi="Tahoma" w:cs="Tahoma"/>
        </w:rPr>
        <w:t>nadzor v njem,</w:t>
      </w:r>
    </w:p>
    <w:p w:rsidR="00632809" w:rsidRPr="00B66303" w:rsidRDefault="00632809" w:rsidP="00F37137">
      <w:pPr>
        <w:keepNext/>
        <w:tabs>
          <w:tab w:val="left" w:pos="567"/>
          <w:tab w:val="num" w:pos="851"/>
          <w:tab w:val="left" w:pos="993"/>
        </w:tabs>
        <w:jc w:val="both"/>
        <w:rPr>
          <w:rFonts w:ascii="Tahoma" w:hAnsi="Tahoma" w:cs="Tahoma"/>
        </w:rPr>
      </w:pPr>
    </w:p>
    <w:p w:rsidR="00632809" w:rsidRPr="00B66303" w:rsidRDefault="00632809" w:rsidP="00F37137">
      <w:pPr>
        <w:keepNext/>
        <w:tabs>
          <w:tab w:val="left" w:pos="567"/>
          <w:tab w:val="num" w:pos="851"/>
          <w:tab w:val="left" w:pos="993"/>
        </w:tabs>
        <w:jc w:val="both"/>
        <w:rPr>
          <w:rFonts w:ascii="Tahoma" w:hAnsi="Tahoma" w:cs="Tahoma"/>
        </w:rPr>
      </w:pPr>
      <w:r w:rsidRPr="00B66303">
        <w:rPr>
          <w:rFonts w:ascii="Tahoma" w:hAnsi="Tahoma" w:cs="Tahoma"/>
          <w:b/>
        </w:rPr>
        <w:t>pod kazensko in materialno odgovornostjo</w:t>
      </w:r>
      <w:r w:rsidRPr="00B66303">
        <w:rPr>
          <w:rFonts w:ascii="Tahoma" w:hAnsi="Tahoma" w:cs="Tahoma"/>
        </w:rPr>
        <w:t xml:space="preserve"> </w:t>
      </w:r>
    </w:p>
    <w:p w:rsidR="00632809" w:rsidRPr="00B66303" w:rsidRDefault="00632809" w:rsidP="00F37137">
      <w:pPr>
        <w:keepNext/>
        <w:tabs>
          <w:tab w:val="left" w:pos="567"/>
          <w:tab w:val="num" w:pos="851"/>
          <w:tab w:val="left" w:pos="993"/>
        </w:tabs>
        <w:jc w:val="center"/>
        <w:rPr>
          <w:rFonts w:ascii="Tahoma" w:hAnsi="Tahoma" w:cs="Tahoma"/>
          <w:b/>
        </w:rPr>
      </w:pPr>
    </w:p>
    <w:p w:rsidR="00632809" w:rsidRPr="00B66303" w:rsidRDefault="00632809" w:rsidP="00F37137">
      <w:pPr>
        <w:keepNext/>
        <w:tabs>
          <w:tab w:val="left" w:pos="567"/>
          <w:tab w:val="num" w:pos="851"/>
          <w:tab w:val="left" w:pos="993"/>
        </w:tabs>
        <w:jc w:val="center"/>
        <w:rPr>
          <w:rFonts w:ascii="Tahoma" w:hAnsi="Tahoma" w:cs="Tahoma"/>
          <w:b/>
          <w:sz w:val="24"/>
          <w:szCs w:val="24"/>
        </w:rPr>
      </w:pPr>
      <w:r w:rsidRPr="00B66303">
        <w:rPr>
          <w:rFonts w:ascii="Tahoma" w:hAnsi="Tahoma" w:cs="Tahoma"/>
          <w:b/>
          <w:sz w:val="24"/>
          <w:szCs w:val="24"/>
        </w:rPr>
        <w:t>IZJAVLJAM</w:t>
      </w:r>
    </w:p>
    <w:p w:rsidR="00632809" w:rsidRPr="00B66303" w:rsidRDefault="00632809" w:rsidP="00F37137">
      <w:pPr>
        <w:keepNext/>
        <w:tabs>
          <w:tab w:val="left" w:pos="567"/>
          <w:tab w:val="num" w:pos="851"/>
          <w:tab w:val="left" w:pos="993"/>
        </w:tabs>
        <w:jc w:val="both"/>
        <w:rPr>
          <w:rFonts w:ascii="Tahoma" w:hAnsi="Tahoma" w:cs="Tahoma"/>
        </w:rPr>
      </w:pPr>
    </w:p>
    <w:p w:rsidR="00632809" w:rsidRPr="00B66303" w:rsidRDefault="00632809" w:rsidP="00F37137">
      <w:pPr>
        <w:keepNext/>
        <w:tabs>
          <w:tab w:val="left" w:pos="567"/>
          <w:tab w:val="num" w:pos="851"/>
          <w:tab w:val="left" w:pos="993"/>
        </w:tabs>
        <w:jc w:val="both"/>
        <w:rPr>
          <w:rFonts w:ascii="Tahoma" w:hAnsi="Tahoma" w:cs="Tahoma"/>
        </w:rPr>
      </w:pPr>
      <w:r w:rsidRPr="00B66303">
        <w:rPr>
          <w:rFonts w:ascii="Tahoma" w:hAnsi="Tahoma" w:cs="Tahoma"/>
        </w:rPr>
        <w:t xml:space="preserve">da mi ni bila izrečena pravnomočna sodba, ki ima elemente kaznivih dejanj iz Kazenskega zakonika (Uradni list RS, št. 50/12 – uradno prečiščeno besedilo, </w:t>
      </w:r>
      <w:r w:rsidRPr="00B66303">
        <w:rPr>
          <w:rFonts w:ascii="Tahoma" w:hAnsi="Tahoma" w:cs="Tahoma"/>
          <w:bCs/>
        </w:rPr>
        <w:t>6/16 – popr., 54/15 in 38/16</w:t>
      </w:r>
      <w:r w:rsidRPr="00B66303">
        <w:rPr>
          <w:rFonts w:ascii="Tahoma" w:hAnsi="Tahoma" w:cs="Tahoma"/>
        </w:rPr>
        <w:t xml:space="preserve">; v nadaljnjem besedilu: KZ-1), ki so opredeljena v prvem odstavku 75. člena ZJN-3 </w:t>
      </w:r>
    </w:p>
    <w:p w:rsidR="00632809" w:rsidRPr="00B66303" w:rsidRDefault="00632809" w:rsidP="00F37137">
      <w:pPr>
        <w:keepNext/>
        <w:tabs>
          <w:tab w:val="left" w:pos="567"/>
          <w:tab w:val="num" w:pos="851"/>
          <w:tab w:val="left" w:pos="993"/>
        </w:tabs>
        <w:jc w:val="both"/>
        <w:rPr>
          <w:rFonts w:ascii="Arial" w:hAnsi="Arial" w:cs="Arial"/>
          <w:sz w:val="18"/>
          <w:szCs w:val="18"/>
        </w:rPr>
      </w:pPr>
    </w:p>
    <w:p w:rsidR="00632809" w:rsidRPr="00B66303" w:rsidRDefault="00632809" w:rsidP="00F37137">
      <w:pPr>
        <w:keepNext/>
        <w:tabs>
          <w:tab w:val="left" w:pos="567"/>
          <w:tab w:val="num" w:pos="851"/>
          <w:tab w:val="left" w:pos="993"/>
        </w:tabs>
        <w:jc w:val="both"/>
        <w:rPr>
          <w:rFonts w:ascii="Arial" w:hAnsi="Arial" w:cs="Arial"/>
          <w:sz w:val="18"/>
          <w:szCs w:val="18"/>
        </w:rPr>
      </w:pPr>
    </w:p>
    <w:p w:rsidR="00632809" w:rsidRPr="00B66303" w:rsidRDefault="00632809" w:rsidP="00F37137">
      <w:pPr>
        <w:keepNext/>
        <w:tabs>
          <w:tab w:val="left" w:pos="567"/>
          <w:tab w:val="num" w:pos="851"/>
          <w:tab w:val="left" w:pos="993"/>
        </w:tabs>
        <w:jc w:val="both"/>
        <w:rPr>
          <w:rFonts w:ascii="Arial" w:hAnsi="Arial" w:cs="Arial"/>
          <w:sz w:val="18"/>
          <w:szCs w:val="18"/>
        </w:rPr>
      </w:pPr>
    </w:p>
    <w:p w:rsidR="00632809" w:rsidRPr="00B66303" w:rsidRDefault="00632809" w:rsidP="00F37137">
      <w:pPr>
        <w:keepNext/>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632809" w:rsidRPr="00B66303" w:rsidTr="00FD6245">
        <w:trPr>
          <w:trHeight w:val="235"/>
        </w:trPr>
        <w:tc>
          <w:tcPr>
            <w:tcW w:w="3402" w:type="dxa"/>
            <w:tcBorders>
              <w:top w:val="single" w:sz="4" w:space="0" w:color="auto"/>
            </w:tcBorders>
          </w:tcPr>
          <w:p w:rsidR="00632809" w:rsidRPr="00B66303" w:rsidRDefault="00632809" w:rsidP="00F37137">
            <w:pPr>
              <w:keepNext/>
              <w:jc w:val="center"/>
              <w:rPr>
                <w:rFonts w:ascii="Tahoma" w:hAnsi="Tahoma" w:cs="Tahoma"/>
                <w:snapToGrid w:val="0"/>
                <w:color w:val="000000"/>
              </w:rPr>
            </w:pPr>
            <w:r w:rsidRPr="00B66303">
              <w:rPr>
                <w:rFonts w:ascii="Tahoma" w:hAnsi="Tahoma" w:cs="Tahoma"/>
                <w:snapToGrid w:val="0"/>
                <w:color w:val="000000"/>
              </w:rPr>
              <w:t xml:space="preserve"> (Kraj, datum)</w:t>
            </w:r>
          </w:p>
        </w:tc>
        <w:tc>
          <w:tcPr>
            <w:tcW w:w="2410" w:type="dxa"/>
          </w:tcPr>
          <w:p w:rsidR="00632809" w:rsidRPr="00B66303" w:rsidRDefault="00632809" w:rsidP="00F37137">
            <w:pPr>
              <w:keepNext/>
              <w:jc w:val="center"/>
              <w:rPr>
                <w:rFonts w:ascii="Tahoma" w:hAnsi="Tahoma" w:cs="Tahoma"/>
                <w:snapToGrid w:val="0"/>
                <w:color w:val="000000"/>
              </w:rPr>
            </w:pPr>
          </w:p>
        </w:tc>
        <w:tc>
          <w:tcPr>
            <w:tcW w:w="3686" w:type="dxa"/>
            <w:tcBorders>
              <w:top w:val="single" w:sz="4" w:space="0" w:color="auto"/>
            </w:tcBorders>
          </w:tcPr>
          <w:p w:rsidR="00632809" w:rsidRPr="00B66303" w:rsidRDefault="00632809" w:rsidP="00F37137">
            <w:pPr>
              <w:keepNext/>
              <w:jc w:val="center"/>
              <w:rPr>
                <w:rFonts w:ascii="Tahoma" w:hAnsi="Tahoma" w:cs="Tahoma"/>
                <w:snapToGrid w:val="0"/>
                <w:color w:val="000000"/>
              </w:rPr>
            </w:pPr>
            <w:r w:rsidRPr="00B66303">
              <w:rPr>
                <w:rFonts w:ascii="Tahoma" w:hAnsi="Tahoma" w:cs="Tahoma"/>
                <w:snapToGrid w:val="0"/>
                <w:color w:val="000000"/>
              </w:rPr>
              <w:t>(Podpis fizične osebe)</w:t>
            </w:r>
          </w:p>
        </w:tc>
      </w:tr>
    </w:tbl>
    <w:p w:rsidR="00632809" w:rsidRPr="00B66303" w:rsidRDefault="00632809" w:rsidP="00F37137">
      <w:pPr>
        <w:keepNext/>
        <w:tabs>
          <w:tab w:val="left" w:pos="284"/>
        </w:tabs>
        <w:jc w:val="both"/>
        <w:rPr>
          <w:rFonts w:ascii="Tahoma" w:hAnsi="Tahoma" w:cs="Tahoma"/>
        </w:rPr>
      </w:pPr>
    </w:p>
    <w:p w:rsidR="00632809" w:rsidRPr="00B66303" w:rsidRDefault="00632809" w:rsidP="00F37137">
      <w:pPr>
        <w:keepNext/>
        <w:tabs>
          <w:tab w:val="left" w:pos="284"/>
        </w:tabs>
        <w:jc w:val="both"/>
        <w:rPr>
          <w:rFonts w:ascii="Tahoma" w:hAnsi="Tahoma" w:cs="Tahoma"/>
        </w:rPr>
      </w:pPr>
    </w:p>
    <w:p w:rsidR="00632809" w:rsidRPr="00B66303" w:rsidRDefault="00632809" w:rsidP="00F37137">
      <w:pPr>
        <w:keepNext/>
        <w:tabs>
          <w:tab w:val="left" w:pos="284"/>
        </w:tabs>
        <w:jc w:val="both"/>
        <w:rPr>
          <w:rFonts w:ascii="Tahoma" w:hAnsi="Tahoma" w:cs="Tahoma"/>
        </w:rPr>
      </w:pPr>
    </w:p>
    <w:p w:rsidR="00632809" w:rsidRPr="00B66303" w:rsidRDefault="00632809" w:rsidP="00F37137">
      <w:pPr>
        <w:keepNext/>
        <w:tabs>
          <w:tab w:val="left" w:pos="284"/>
        </w:tabs>
        <w:jc w:val="both"/>
        <w:rPr>
          <w:rFonts w:ascii="Tahoma" w:hAnsi="Tahoma" w:cs="Tahoma"/>
          <w:i/>
          <w:sz w:val="18"/>
          <w:szCs w:val="18"/>
        </w:rPr>
      </w:pPr>
      <w:r w:rsidRPr="00B66303">
        <w:rPr>
          <w:rFonts w:ascii="Tahoma" w:hAnsi="Tahoma" w:cs="Tahoma"/>
          <w:b/>
          <w:i/>
          <w:sz w:val="18"/>
          <w:szCs w:val="18"/>
        </w:rPr>
        <w:t>Navodilo:</w:t>
      </w:r>
      <w:r w:rsidRPr="00B66303">
        <w:rPr>
          <w:rFonts w:ascii="Tahoma" w:hAnsi="Tahoma" w:cs="Tahoma"/>
          <w:i/>
          <w:sz w:val="18"/>
          <w:szCs w:val="18"/>
        </w:rPr>
        <w:t xml:space="preserve"> Izjavo izpolnijo in podpišejo VSE osebe, ki so:</w:t>
      </w:r>
    </w:p>
    <w:p w:rsidR="00632809" w:rsidRPr="00B66303" w:rsidRDefault="00632809" w:rsidP="00F37137">
      <w:pPr>
        <w:keepNext/>
        <w:numPr>
          <w:ilvl w:val="0"/>
          <w:numId w:val="3"/>
        </w:numPr>
        <w:tabs>
          <w:tab w:val="clear" w:pos="360"/>
          <w:tab w:val="left" w:pos="426"/>
        </w:tabs>
        <w:ind w:hanging="218"/>
        <w:jc w:val="both"/>
        <w:rPr>
          <w:rFonts w:ascii="Tahoma" w:hAnsi="Tahoma" w:cs="Tahoma"/>
          <w:i/>
          <w:sz w:val="18"/>
          <w:szCs w:val="18"/>
        </w:rPr>
      </w:pPr>
      <w:r w:rsidRPr="00B66303">
        <w:rPr>
          <w:rFonts w:cs="Tahoma"/>
          <w:i/>
          <w:sz w:val="18"/>
          <w:szCs w:val="18"/>
        </w:rPr>
        <w:t xml:space="preserve"> </w:t>
      </w:r>
      <w:r w:rsidRPr="00B66303">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rsidR="00632809" w:rsidRPr="00B66303" w:rsidRDefault="00632809" w:rsidP="00F37137">
      <w:pPr>
        <w:keepNext/>
        <w:numPr>
          <w:ilvl w:val="0"/>
          <w:numId w:val="3"/>
        </w:numPr>
        <w:tabs>
          <w:tab w:val="clear" w:pos="360"/>
          <w:tab w:val="left" w:pos="426"/>
        </w:tabs>
        <w:ind w:hanging="218"/>
        <w:jc w:val="both"/>
        <w:rPr>
          <w:rFonts w:ascii="Tahoma" w:hAnsi="Tahoma" w:cs="Tahoma"/>
          <w:i/>
          <w:sz w:val="18"/>
          <w:szCs w:val="18"/>
        </w:rPr>
      </w:pPr>
      <w:r w:rsidRPr="00B66303">
        <w:rPr>
          <w:rFonts w:ascii="Tahoma" w:hAnsi="Tahoma" w:cs="Tahoma"/>
          <w:i/>
          <w:sz w:val="18"/>
          <w:szCs w:val="18"/>
        </w:rPr>
        <w:t>ki imajo pooblastila za njegovo zastopanje ali odločanje ali nadzor v njem.</w:t>
      </w:r>
    </w:p>
    <w:p w:rsidR="00632809" w:rsidRPr="00B66303" w:rsidRDefault="00632809" w:rsidP="00F37137">
      <w:pPr>
        <w:keepNext/>
        <w:tabs>
          <w:tab w:val="left" w:pos="284"/>
        </w:tabs>
        <w:jc w:val="both"/>
        <w:rPr>
          <w:rFonts w:ascii="Tahoma" w:hAnsi="Tahoma" w:cs="Tahoma"/>
          <w:i/>
          <w:sz w:val="18"/>
          <w:szCs w:val="18"/>
        </w:rPr>
      </w:pPr>
    </w:p>
    <w:p w:rsidR="00632809" w:rsidRPr="00B66303" w:rsidRDefault="00632809" w:rsidP="00F37137">
      <w:pPr>
        <w:keepNext/>
        <w:tabs>
          <w:tab w:val="left" w:pos="284"/>
        </w:tabs>
        <w:jc w:val="both"/>
        <w:rPr>
          <w:rFonts w:ascii="Tahoma" w:hAnsi="Tahoma" w:cs="Tahoma"/>
          <w:i/>
          <w:sz w:val="18"/>
          <w:szCs w:val="18"/>
        </w:rPr>
      </w:pPr>
    </w:p>
    <w:p w:rsidR="00632809" w:rsidRPr="00B66303" w:rsidRDefault="00632809" w:rsidP="00F37137">
      <w:pPr>
        <w:keepNext/>
        <w:tabs>
          <w:tab w:val="left" w:pos="284"/>
        </w:tabs>
        <w:jc w:val="both"/>
        <w:rPr>
          <w:rFonts w:ascii="Tahoma" w:hAnsi="Tahoma" w:cs="Tahoma"/>
          <w:b/>
          <w:i/>
          <w:sz w:val="18"/>
          <w:szCs w:val="18"/>
        </w:rPr>
      </w:pPr>
      <w:r w:rsidRPr="00B66303">
        <w:rPr>
          <w:rFonts w:ascii="Tahoma" w:hAnsi="Tahoma" w:cs="Tahoma"/>
          <w:b/>
          <w:i/>
          <w:sz w:val="18"/>
          <w:szCs w:val="18"/>
        </w:rPr>
        <w:t>Opomba:</w:t>
      </w:r>
      <w:r w:rsidRPr="00B66303">
        <w:rPr>
          <w:rFonts w:ascii="Tahoma" w:hAnsi="Tahoma" w:cs="Tahoma"/>
          <w:i/>
          <w:sz w:val="18"/>
          <w:szCs w:val="18"/>
        </w:rPr>
        <w:t xml:space="preserve"> VSE osebe, ki izpolnile in podpisale prilogo 3/2 priložijo izpolnjen in podpisan obrazec 2 k prilogi 3</w:t>
      </w:r>
      <w:r w:rsidR="00761222">
        <w:rPr>
          <w:rFonts w:ascii="Tahoma" w:hAnsi="Tahoma" w:cs="Tahoma"/>
          <w:i/>
          <w:sz w:val="18"/>
          <w:szCs w:val="18"/>
        </w:rPr>
        <w:t>/1</w:t>
      </w:r>
      <w:r w:rsidRPr="00B66303">
        <w:rPr>
          <w:rFonts w:ascii="Tahoma" w:hAnsi="Tahoma" w:cs="Tahoma"/>
          <w:i/>
          <w:sz w:val="18"/>
          <w:szCs w:val="18"/>
        </w:rPr>
        <w:t xml:space="preserve">. </w:t>
      </w: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jc w:val="center"/>
        <w:rPr>
          <w:rFonts w:ascii="Tahoma" w:hAnsi="Tahoma" w:cs="Tahoma"/>
          <w:b/>
        </w:rPr>
      </w:pPr>
    </w:p>
    <w:p w:rsidR="00632809" w:rsidRPr="00B66303" w:rsidRDefault="00632809" w:rsidP="00F37137">
      <w:pPr>
        <w:keepNext/>
        <w:tabs>
          <w:tab w:val="left" w:pos="284"/>
        </w:tabs>
        <w:jc w:val="center"/>
        <w:rPr>
          <w:rFonts w:ascii="Tahoma" w:hAnsi="Tahoma" w:cs="Tahoma"/>
          <w:b/>
        </w:rPr>
      </w:pPr>
    </w:p>
    <w:p w:rsidR="00632809" w:rsidRPr="00B66303" w:rsidRDefault="00870B57" w:rsidP="00F37137">
      <w:pPr>
        <w:keepNext/>
        <w:jc w:val="right"/>
        <w:rPr>
          <w:rFonts w:ascii="Tahoma" w:hAnsi="Tahoma" w:cs="Tahoma"/>
          <w:b/>
          <w:bCs/>
          <w:i/>
          <w:noProof/>
        </w:rPr>
      </w:pPr>
      <w:r>
        <w:rPr>
          <w:rFonts w:ascii="Tahoma" w:hAnsi="Tahoma" w:cs="Tahoma"/>
          <w:b/>
        </w:rPr>
        <w:br w:type="page"/>
      </w:r>
      <w:r w:rsidR="00632809" w:rsidRPr="00B66303">
        <w:rPr>
          <w:rFonts w:ascii="Tahoma" w:hAnsi="Tahoma" w:cs="Tahoma"/>
          <w:b/>
          <w:bCs/>
          <w:i/>
          <w:noProof/>
        </w:rPr>
        <w:lastRenderedPageBreak/>
        <w:t>Obrazec 1 k Prilogi 3</w:t>
      </w:r>
      <w:r w:rsidR="00761222">
        <w:rPr>
          <w:rFonts w:ascii="Tahoma" w:hAnsi="Tahoma" w:cs="Tahoma"/>
          <w:b/>
          <w:bCs/>
          <w:i/>
          <w:noProof/>
        </w:rPr>
        <w:t>/1</w:t>
      </w:r>
    </w:p>
    <w:p w:rsidR="00632809" w:rsidRPr="00B66303" w:rsidRDefault="00632809" w:rsidP="00F37137">
      <w:pPr>
        <w:keepNext/>
        <w:jc w:val="both"/>
        <w:rPr>
          <w:rFonts w:ascii="Tahoma" w:hAnsi="Tahoma" w:cs="Tahoma"/>
          <w:bCs/>
          <w:i/>
          <w:noProof/>
          <w:sz w:val="18"/>
          <w:szCs w:val="18"/>
        </w:rPr>
      </w:pPr>
    </w:p>
    <w:p w:rsidR="00632809" w:rsidRPr="00B66303" w:rsidRDefault="00632809" w:rsidP="00F37137">
      <w:pPr>
        <w:keepNext/>
        <w:jc w:val="center"/>
        <w:rPr>
          <w:rFonts w:ascii="Tahoma" w:hAnsi="Tahoma" w:cs="Tahoma"/>
          <w:b/>
          <w:sz w:val="22"/>
          <w:szCs w:val="22"/>
        </w:rPr>
      </w:pPr>
      <w:r w:rsidRPr="00B66303">
        <w:rPr>
          <w:rFonts w:ascii="Tahoma" w:hAnsi="Tahoma" w:cs="Tahoma"/>
          <w:b/>
          <w:sz w:val="22"/>
          <w:szCs w:val="22"/>
        </w:rPr>
        <w:t>POOBLASTILO ZA PRIDOBITEV POTRDILA IZ KAZENSKE EVIDENCE – ZA PRAVNE OSEBE</w:t>
      </w:r>
    </w:p>
    <w:p w:rsidR="00632809" w:rsidRPr="00B66303" w:rsidRDefault="00632809" w:rsidP="00F37137">
      <w:pPr>
        <w:keepNext/>
        <w:rPr>
          <w:rFonts w:ascii="Tahoma" w:hAnsi="Tahoma" w:cs="Tahoma"/>
          <w:sz w:val="22"/>
          <w:szCs w:val="22"/>
        </w:rPr>
      </w:pPr>
    </w:p>
    <w:p w:rsidR="00632809" w:rsidRPr="00B66303" w:rsidRDefault="00632809" w:rsidP="00F37137">
      <w:pPr>
        <w:keepNext/>
        <w:rPr>
          <w:rFonts w:ascii="Tahoma" w:hAnsi="Tahoma" w:cs="Tahoma"/>
          <w:sz w:val="22"/>
          <w:szCs w:val="22"/>
        </w:rPr>
      </w:pPr>
    </w:p>
    <w:p w:rsidR="00632809" w:rsidRPr="00B66303" w:rsidRDefault="00632809" w:rsidP="00F37137">
      <w:pPr>
        <w:keepNext/>
        <w:rPr>
          <w:rFonts w:ascii="Tahoma" w:hAnsi="Tahoma" w:cs="Tahoma"/>
          <w:sz w:val="22"/>
          <w:szCs w:val="22"/>
        </w:rPr>
      </w:pPr>
    </w:p>
    <w:p w:rsidR="00632809" w:rsidRPr="00B66303" w:rsidRDefault="00632809" w:rsidP="00F37137">
      <w:pPr>
        <w:keepNext/>
        <w:jc w:val="both"/>
        <w:rPr>
          <w:rFonts w:ascii="Tahoma" w:hAnsi="Tahoma" w:cs="Tahoma"/>
          <w:b/>
        </w:rPr>
      </w:pPr>
      <w:r w:rsidRPr="00B66303">
        <w:rPr>
          <w:rFonts w:ascii="Tahoma" w:hAnsi="Tahoma" w:cs="Tahoma"/>
          <w:b/>
        </w:rPr>
        <w:t>__________________________</w:t>
      </w:r>
      <w:r w:rsidRPr="00B66303">
        <w:rPr>
          <w:rFonts w:ascii="Tahoma" w:hAnsi="Tahoma" w:cs="Tahoma"/>
        </w:rPr>
        <w:t xml:space="preserve">(naziv pooblastitelja) pooblaščam JAVNI HOLDING Ljubljana, d.o.o., Verovškova ulica 70, 1000 Ljubljana, da za potrebe preverjanja izpolnjevanja pogojev v postopku oddaje javnega naročila z oznako </w:t>
      </w:r>
      <w:r w:rsidR="00FD54B6">
        <w:rPr>
          <w:rFonts w:ascii="Tahoma" w:hAnsi="Tahoma" w:cs="Tahoma"/>
          <w:b/>
        </w:rPr>
        <w:t>JHL-29/18</w:t>
      </w:r>
      <w:r w:rsidRPr="00B66303">
        <w:rPr>
          <w:rFonts w:ascii="Tahoma" w:hAnsi="Tahoma" w:cs="Tahoma"/>
          <w:b/>
        </w:rPr>
        <w:t xml:space="preserve"> </w:t>
      </w:r>
      <w:r w:rsidR="008F48CA">
        <w:rPr>
          <w:rFonts w:ascii="Tahoma" w:hAnsi="Tahoma" w:cs="Tahoma"/>
          <w:b/>
        </w:rPr>
        <w:t xml:space="preserve">STORITVE NADZORNIKA SKLADNO Z GRADBENIM ZAKONOM PRI IZVAJANJU PROJEKTA KOMUNALNA IN </w:t>
      </w:r>
      <w:r w:rsidR="007E24AD">
        <w:rPr>
          <w:rFonts w:ascii="Tahoma" w:hAnsi="Tahoma" w:cs="Tahoma"/>
          <w:b/>
        </w:rPr>
        <w:t xml:space="preserve">CESTNA </w:t>
      </w:r>
      <w:r w:rsidR="008F48CA">
        <w:rPr>
          <w:rFonts w:ascii="Tahoma" w:hAnsi="Tahoma" w:cs="Tahoma"/>
          <w:b/>
        </w:rPr>
        <w:t xml:space="preserve"> UREDITEV OBMOČIJ SOČASNO Z GRADNJO KANALIZACIJE PO PROJEKTU ODVAJANJE IN ČIŠČENJE ODPADNE VODE NA OBMOČJU VODONOSNIKA LJUBLJANSKEGA POLJA - DEL 3: DOGRADITEV </w:t>
      </w:r>
      <w:r>
        <w:rPr>
          <w:rFonts w:ascii="Tahoma" w:hAnsi="Tahoma" w:cs="Tahoma"/>
          <w:b/>
        </w:rPr>
        <w:t xml:space="preserve">JAVNE KANALIZACIJE V AGLOMERACIJAH </w:t>
      </w:r>
      <w:r w:rsidR="00010931">
        <w:rPr>
          <w:rFonts w:ascii="Tahoma" w:hAnsi="Tahoma" w:cs="Tahoma"/>
          <w:b/>
        </w:rPr>
        <w:t xml:space="preserve">NAD 2000 PE </w:t>
      </w:r>
      <w:r>
        <w:rPr>
          <w:rFonts w:ascii="Tahoma" w:hAnsi="Tahoma" w:cs="Tahoma"/>
          <w:b/>
        </w:rPr>
        <w:t>V MOL</w:t>
      </w:r>
      <w:r w:rsidRPr="00B66303">
        <w:rPr>
          <w:rFonts w:ascii="Tahoma" w:hAnsi="Tahoma" w:cs="Tahoma"/>
        </w:rPr>
        <w:t>, od Ministrstva za pravosodje pridobi potrdilo iz kazenske evidence.</w:t>
      </w:r>
    </w:p>
    <w:p w:rsidR="00632809" w:rsidRPr="00B66303" w:rsidRDefault="00632809" w:rsidP="00F37137">
      <w:pPr>
        <w:keepNext/>
        <w:rPr>
          <w:rFonts w:ascii="Tahoma" w:hAnsi="Tahoma" w:cs="Tahoma"/>
        </w:rPr>
      </w:pPr>
    </w:p>
    <w:p w:rsidR="00632809" w:rsidRPr="00B66303" w:rsidRDefault="00632809" w:rsidP="00F37137">
      <w:pPr>
        <w:keepNext/>
        <w:rPr>
          <w:rFonts w:ascii="Tahoma" w:hAnsi="Tahoma" w:cs="Tahoma"/>
        </w:rPr>
      </w:pPr>
    </w:p>
    <w:p w:rsidR="00632809" w:rsidRPr="00B66303" w:rsidRDefault="00632809" w:rsidP="00F37137">
      <w:pPr>
        <w:keepNext/>
        <w:rPr>
          <w:rFonts w:ascii="Tahoma" w:hAnsi="Tahoma" w:cs="Tahoma"/>
        </w:rPr>
      </w:pPr>
    </w:p>
    <w:p w:rsidR="00632809" w:rsidRPr="00B66303" w:rsidRDefault="00632809" w:rsidP="00F37137">
      <w:pPr>
        <w:keepNext/>
        <w:rPr>
          <w:rFonts w:ascii="Tahoma" w:hAnsi="Tahoma" w:cs="Tahoma"/>
        </w:rPr>
      </w:pPr>
    </w:p>
    <w:p w:rsidR="00632809" w:rsidRPr="00B66303" w:rsidRDefault="00632809" w:rsidP="00F37137">
      <w:pPr>
        <w:keepNext/>
        <w:rPr>
          <w:rFonts w:ascii="Tahoma" w:hAnsi="Tahoma" w:cs="Tahoma"/>
        </w:rPr>
      </w:pPr>
      <w:r w:rsidRPr="00B66303">
        <w:rPr>
          <w:rFonts w:ascii="Tahoma" w:hAnsi="Tahoma" w:cs="Tahoma"/>
        </w:rPr>
        <w:t>Podatki o pravni osebi:</w:t>
      </w:r>
    </w:p>
    <w:p w:rsidR="00632809" w:rsidRPr="00B66303" w:rsidRDefault="00632809" w:rsidP="00F37137">
      <w:pPr>
        <w:keepNext/>
        <w:spacing w:before="240" w:after="240"/>
        <w:rPr>
          <w:rFonts w:ascii="Tahoma" w:hAnsi="Tahoma" w:cs="Tahoma"/>
        </w:rPr>
      </w:pPr>
      <w:r w:rsidRPr="00B66303">
        <w:rPr>
          <w:rFonts w:ascii="Tahoma" w:hAnsi="Tahoma" w:cs="Tahoma"/>
          <w:bCs/>
        </w:rPr>
        <w:t>Polno ime podjetja</w:t>
      </w:r>
      <w:r w:rsidRPr="00B66303">
        <w:rPr>
          <w:rFonts w:ascii="Tahoma" w:hAnsi="Tahoma" w:cs="Tahoma"/>
        </w:rPr>
        <w:t>: _____________________________________________________________</w:t>
      </w:r>
    </w:p>
    <w:p w:rsidR="00632809" w:rsidRPr="00B66303" w:rsidRDefault="00632809" w:rsidP="00F37137">
      <w:pPr>
        <w:keepNext/>
        <w:spacing w:before="240" w:after="240"/>
        <w:rPr>
          <w:rFonts w:ascii="Tahoma" w:hAnsi="Tahoma" w:cs="Tahoma"/>
        </w:rPr>
      </w:pPr>
      <w:r w:rsidRPr="00B66303">
        <w:rPr>
          <w:rFonts w:ascii="Tahoma" w:hAnsi="Tahoma" w:cs="Tahoma"/>
          <w:bCs/>
        </w:rPr>
        <w:t>Sedež podjetja</w:t>
      </w:r>
      <w:r w:rsidRPr="00B66303">
        <w:rPr>
          <w:rFonts w:ascii="Tahoma" w:hAnsi="Tahoma" w:cs="Tahoma"/>
        </w:rPr>
        <w:t>: ________________________________________________________________</w:t>
      </w:r>
    </w:p>
    <w:p w:rsidR="00632809" w:rsidRPr="00B66303" w:rsidRDefault="00632809" w:rsidP="00F37137">
      <w:pPr>
        <w:keepNext/>
        <w:spacing w:before="240" w:after="240"/>
        <w:rPr>
          <w:rFonts w:ascii="Tahoma" w:hAnsi="Tahoma" w:cs="Tahoma"/>
        </w:rPr>
      </w:pPr>
      <w:r w:rsidRPr="00B66303">
        <w:rPr>
          <w:rFonts w:ascii="Tahoma" w:hAnsi="Tahoma" w:cs="Tahoma"/>
          <w:bCs/>
        </w:rPr>
        <w:t>Občina sedeža podjetja</w:t>
      </w:r>
      <w:r w:rsidRPr="00B66303">
        <w:rPr>
          <w:rFonts w:ascii="Tahoma" w:hAnsi="Tahoma" w:cs="Tahoma"/>
        </w:rPr>
        <w:t>: _________________________________________________________</w:t>
      </w:r>
    </w:p>
    <w:p w:rsidR="00632809" w:rsidRPr="00B66303" w:rsidRDefault="00632809" w:rsidP="00F37137">
      <w:pPr>
        <w:keepNext/>
        <w:spacing w:before="240" w:after="240"/>
        <w:rPr>
          <w:rFonts w:ascii="Tahoma" w:hAnsi="Tahoma" w:cs="Tahoma"/>
        </w:rPr>
      </w:pPr>
      <w:r w:rsidRPr="00B66303">
        <w:rPr>
          <w:rFonts w:ascii="Tahoma" w:hAnsi="Tahoma" w:cs="Tahoma"/>
          <w:bCs/>
        </w:rPr>
        <w:t>Številka vpisa v sodni register (št. vložka)</w:t>
      </w:r>
      <w:r w:rsidRPr="00B66303">
        <w:rPr>
          <w:rFonts w:ascii="Tahoma" w:hAnsi="Tahoma" w:cs="Tahoma"/>
        </w:rPr>
        <w:t>: ___________________________________________</w:t>
      </w:r>
    </w:p>
    <w:p w:rsidR="00632809" w:rsidRPr="00B66303" w:rsidRDefault="00632809" w:rsidP="00F37137">
      <w:pPr>
        <w:keepNext/>
        <w:spacing w:before="240" w:after="240"/>
        <w:rPr>
          <w:rFonts w:ascii="Tahoma" w:hAnsi="Tahoma" w:cs="Tahoma"/>
        </w:rPr>
      </w:pPr>
      <w:r w:rsidRPr="00B66303">
        <w:rPr>
          <w:rFonts w:ascii="Tahoma" w:hAnsi="Tahoma" w:cs="Tahoma"/>
          <w:bCs/>
        </w:rPr>
        <w:t>Matična številka podjetja</w:t>
      </w:r>
      <w:r w:rsidRPr="00B66303">
        <w:rPr>
          <w:rFonts w:ascii="Tahoma" w:hAnsi="Tahoma" w:cs="Tahoma"/>
        </w:rPr>
        <w:t>: _________________________________________________________</w:t>
      </w:r>
    </w:p>
    <w:p w:rsidR="00632809" w:rsidRPr="00B66303" w:rsidRDefault="00632809" w:rsidP="00F37137">
      <w:pPr>
        <w:keepNext/>
        <w:rPr>
          <w:rFonts w:ascii="Tahoma" w:hAnsi="Tahoma" w:cs="Tahoma"/>
        </w:rPr>
      </w:pPr>
    </w:p>
    <w:p w:rsidR="00632809" w:rsidRPr="00B66303" w:rsidRDefault="00632809" w:rsidP="00F37137">
      <w:pPr>
        <w:keepNext/>
        <w:rPr>
          <w:rFonts w:ascii="Tahoma" w:hAnsi="Tahoma" w:cs="Tahoma"/>
        </w:rPr>
      </w:pPr>
    </w:p>
    <w:p w:rsidR="00632809" w:rsidRPr="00B66303" w:rsidRDefault="00632809" w:rsidP="00F37137">
      <w:pPr>
        <w:keepNext/>
        <w:rPr>
          <w:rFonts w:ascii="Tahoma" w:hAnsi="Tahoma" w:cs="Tahoma"/>
        </w:rPr>
      </w:pPr>
    </w:p>
    <w:p w:rsidR="00632809" w:rsidRPr="00B66303" w:rsidRDefault="00632809" w:rsidP="00F37137">
      <w:pPr>
        <w:keepNext/>
        <w:rPr>
          <w:rFonts w:ascii="Tahoma" w:hAnsi="Tahoma" w:cs="Tahoma"/>
        </w:rPr>
      </w:pPr>
    </w:p>
    <w:p w:rsidR="00632809" w:rsidRPr="00B66303" w:rsidRDefault="00632809" w:rsidP="00F37137">
      <w:pPr>
        <w:keepNext/>
        <w:rPr>
          <w:rFonts w:ascii="Tahoma" w:hAnsi="Tahoma" w:cs="Tahoma"/>
        </w:rPr>
      </w:pPr>
    </w:p>
    <w:p w:rsidR="00632809" w:rsidRPr="00B66303" w:rsidRDefault="00632809" w:rsidP="00F37137">
      <w:pPr>
        <w:keepNext/>
        <w:tabs>
          <w:tab w:val="left" w:pos="284"/>
        </w:tabs>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632809" w:rsidRPr="00B66303" w:rsidTr="00FD6245">
        <w:trPr>
          <w:trHeight w:val="235"/>
        </w:trPr>
        <w:tc>
          <w:tcPr>
            <w:tcW w:w="3402" w:type="dxa"/>
            <w:tcBorders>
              <w:bottom w:val="single" w:sz="4" w:space="0" w:color="auto"/>
            </w:tcBorders>
          </w:tcPr>
          <w:p w:rsidR="00632809" w:rsidRPr="00B66303" w:rsidRDefault="00632809" w:rsidP="00F37137">
            <w:pPr>
              <w:keepNext/>
              <w:jc w:val="both"/>
              <w:rPr>
                <w:rFonts w:ascii="Tahoma" w:hAnsi="Tahoma" w:cs="Tahoma"/>
                <w:snapToGrid w:val="0"/>
                <w:color w:val="000000"/>
              </w:rPr>
            </w:pPr>
          </w:p>
        </w:tc>
        <w:tc>
          <w:tcPr>
            <w:tcW w:w="2977" w:type="dxa"/>
          </w:tcPr>
          <w:p w:rsidR="00632809" w:rsidRPr="00B66303" w:rsidRDefault="00632809" w:rsidP="00F37137">
            <w:pPr>
              <w:keepNext/>
              <w:jc w:val="center"/>
              <w:rPr>
                <w:rFonts w:ascii="Tahoma" w:hAnsi="Tahoma" w:cs="Tahoma"/>
                <w:snapToGrid w:val="0"/>
                <w:color w:val="000000"/>
              </w:rPr>
            </w:pPr>
          </w:p>
        </w:tc>
        <w:tc>
          <w:tcPr>
            <w:tcW w:w="3119" w:type="dxa"/>
            <w:tcBorders>
              <w:bottom w:val="single" w:sz="4" w:space="0" w:color="auto"/>
            </w:tcBorders>
          </w:tcPr>
          <w:p w:rsidR="00632809" w:rsidRPr="00B66303" w:rsidRDefault="00632809" w:rsidP="00F37137">
            <w:pPr>
              <w:keepNext/>
              <w:tabs>
                <w:tab w:val="left" w:pos="567"/>
                <w:tab w:val="num" w:pos="851"/>
                <w:tab w:val="left" w:pos="993"/>
              </w:tabs>
              <w:jc w:val="both"/>
              <w:rPr>
                <w:rFonts w:ascii="Tahoma" w:hAnsi="Tahoma" w:cs="Tahoma"/>
                <w:snapToGrid w:val="0"/>
                <w:color w:val="000000"/>
                <w:sz w:val="28"/>
              </w:rPr>
            </w:pPr>
          </w:p>
        </w:tc>
      </w:tr>
      <w:tr w:rsidR="00632809" w:rsidRPr="00B66303" w:rsidTr="00FD6245">
        <w:trPr>
          <w:trHeight w:val="235"/>
        </w:trPr>
        <w:tc>
          <w:tcPr>
            <w:tcW w:w="3402" w:type="dxa"/>
            <w:tcBorders>
              <w:top w:val="single" w:sz="4" w:space="0" w:color="auto"/>
            </w:tcBorders>
          </w:tcPr>
          <w:p w:rsidR="00632809" w:rsidRPr="00B66303" w:rsidRDefault="00632809" w:rsidP="00F37137">
            <w:pPr>
              <w:keepNext/>
              <w:jc w:val="center"/>
              <w:rPr>
                <w:rFonts w:ascii="Tahoma" w:hAnsi="Tahoma" w:cs="Tahoma"/>
                <w:snapToGrid w:val="0"/>
                <w:color w:val="000000"/>
              </w:rPr>
            </w:pPr>
            <w:r w:rsidRPr="00B66303">
              <w:rPr>
                <w:rFonts w:ascii="Tahoma" w:hAnsi="Tahoma" w:cs="Tahoma"/>
                <w:snapToGrid w:val="0"/>
                <w:color w:val="000000"/>
              </w:rPr>
              <w:t>(kraj, datum)</w:t>
            </w:r>
          </w:p>
        </w:tc>
        <w:tc>
          <w:tcPr>
            <w:tcW w:w="2977" w:type="dxa"/>
          </w:tcPr>
          <w:p w:rsidR="00632809" w:rsidRPr="00B66303" w:rsidRDefault="00632809" w:rsidP="00F37137">
            <w:pPr>
              <w:keepNext/>
              <w:jc w:val="center"/>
              <w:rPr>
                <w:rFonts w:ascii="Tahoma" w:hAnsi="Tahoma" w:cs="Tahoma"/>
                <w:snapToGrid w:val="0"/>
                <w:color w:val="000000"/>
              </w:rPr>
            </w:pPr>
            <w:r w:rsidRPr="00B66303">
              <w:rPr>
                <w:rFonts w:ascii="Tahoma" w:hAnsi="Tahoma" w:cs="Tahoma"/>
                <w:snapToGrid w:val="0"/>
                <w:color w:val="000000"/>
              </w:rPr>
              <w:t>žig</w:t>
            </w:r>
          </w:p>
        </w:tc>
        <w:tc>
          <w:tcPr>
            <w:tcW w:w="3119" w:type="dxa"/>
            <w:tcBorders>
              <w:top w:val="single" w:sz="4" w:space="0" w:color="auto"/>
            </w:tcBorders>
          </w:tcPr>
          <w:p w:rsidR="00632809" w:rsidRPr="00B66303" w:rsidRDefault="00632809" w:rsidP="00F37137">
            <w:pPr>
              <w:keepNext/>
              <w:jc w:val="center"/>
              <w:rPr>
                <w:rFonts w:ascii="Tahoma" w:hAnsi="Tahoma" w:cs="Tahoma"/>
                <w:snapToGrid w:val="0"/>
                <w:color w:val="000000"/>
              </w:rPr>
            </w:pPr>
            <w:r w:rsidRPr="00B66303">
              <w:rPr>
                <w:rFonts w:ascii="Tahoma" w:hAnsi="Tahoma" w:cs="Tahoma"/>
                <w:snapToGrid w:val="0"/>
                <w:color w:val="000000"/>
              </w:rPr>
              <w:t>(Naziv in podpis gospodarskega subjekta)</w:t>
            </w:r>
          </w:p>
        </w:tc>
      </w:tr>
    </w:tbl>
    <w:p w:rsidR="00632809" w:rsidRPr="00B66303" w:rsidRDefault="00632809" w:rsidP="00F37137">
      <w:pPr>
        <w:keepNext/>
        <w:tabs>
          <w:tab w:val="left" w:pos="284"/>
        </w:tabs>
        <w:jc w:val="both"/>
        <w:rPr>
          <w:rFonts w:ascii="Tahoma" w:hAnsi="Tahoma" w:cs="Tahoma"/>
        </w:rPr>
      </w:pPr>
    </w:p>
    <w:p w:rsidR="00632809" w:rsidRPr="00B66303" w:rsidRDefault="00632809" w:rsidP="00F37137">
      <w:pPr>
        <w:keepNext/>
        <w:tabs>
          <w:tab w:val="left" w:pos="284"/>
        </w:tabs>
        <w:jc w:val="both"/>
        <w:rPr>
          <w:rFonts w:ascii="Tahoma" w:hAnsi="Tahoma" w:cs="Tahoma"/>
        </w:rPr>
      </w:pPr>
    </w:p>
    <w:p w:rsidR="00632809" w:rsidRPr="00B66303" w:rsidRDefault="00632809" w:rsidP="00F37137">
      <w:pPr>
        <w:keepNext/>
        <w:tabs>
          <w:tab w:val="left" w:pos="284"/>
        </w:tabs>
        <w:jc w:val="both"/>
        <w:rPr>
          <w:rFonts w:ascii="Tahoma" w:hAnsi="Tahoma" w:cs="Tahoma"/>
        </w:rPr>
      </w:pPr>
    </w:p>
    <w:p w:rsidR="00632809" w:rsidRPr="00B66303" w:rsidRDefault="00632809" w:rsidP="00F37137">
      <w:pPr>
        <w:keepNext/>
        <w:tabs>
          <w:tab w:val="left" w:pos="284"/>
        </w:tabs>
        <w:jc w:val="both"/>
        <w:rPr>
          <w:rFonts w:ascii="Tahoma" w:hAnsi="Tahoma" w:cs="Tahoma"/>
        </w:rPr>
      </w:pPr>
    </w:p>
    <w:p w:rsidR="00632809" w:rsidRPr="00B66303" w:rsidRDefault="00632809" w:rsidP="00F37137">
      <w:pPr>
        <w:keepNext/>
        <w:tabs>
          <w:tab w:val="left" w:pos="284"/>
        </w:tabs>
        <w:jc w:val="both"/>
        <w:rPr>
          <w:rFonts w:ascii="Tahoma" w:hAnsi="Tahoma" w:cs="Tahoma"/>
        </w:rPr>
      </w:pPr>
    </w:p>
    <w:p w:rsidR="00632809" w:rsidRPr="00B66303" w:rsidRDefault="00632809" w:rsidP="00F37137">
      <w:pPr>
        <w:keepNext/>
        <w:tabs>
          <w:tab w:val="left" w:pos="284"/>
        </w:tabs>
        <w:jc w:val="both"/>
        <w:rPr>
          <w:rFonts w:ascii="Tahoma" w:hAnsi="Tahoma" w:cs="Tahoma"/>
        </w:rPr>
      </w:pPr>
    </w:p>
    <w:p w:rsidR="00632809" w:rsidRPr="00B66303" w:rsidRDefault="00632809" w:rsidP="00F37137">
      <w:pPr>
        <w:keepNext/>
        <w:jc w:val="both"/>
        <w:rPr>
          <w:rFonts w:ascii="Tahoma" w:hAnsi="Tahoma" w:cs="Tahoma"/>
          <w:bCs/>
          <w:i/>
          <w:noProof/>
          <w:sz w:val="18"/>
          <w:szCs w:val="18"/>
        </w:rPr>
      </w:pPr>
    </w:p>
    <w:p w:rsidR="00632809" w:rsidRPr="00B66303" w:rsidRDefault="00632809" w:rsidP="00F37137">
      <w:pPr>
        <w:keepNext/>
        <w:jc w:val="both"/>
        <w:rPr>
          <w:rFonts w:ascii="Tahoma" w:hAnsi="Tahoma" w:cs="Tahoma"/>
          <w:bCs/>
          <w:i/>
          <w:noProof/>
          <w:sz w:val="18"/>
          <w:szCs w:val="18"/>
        </w:rPr>
      </w:pPr>
    </w:p>
    <w:p w:rsidR="00870B57" w:rsidRDefault="00870B57" w:rsidP="00F37137">
      <w:pPr>
        <w:keepNext/>
        <w:rPr>
          <w:rFonts w:ascii="Tahoma" w:hAnsi="Tahoma" w:cs="Tahoma"/>
          <w:bCs/>
          <w:i/>
          <w:noProof/>
          <w:sz w:val="18"/>
          <w:szCs w:val="18"/>
        </w:rPr>
      </w:pPr>
      <w:r>
        <w:rPr>
          <w:rFonts w:ascii="Tahoma" w:hAnsi="Tahoma" w:cs="Tahoma"/>
          <w:bCs/>
          <w:i/>
          <w:noProof/>
          <w:sz w:val="18"/>
          <w:szCs w:val="18"/>
        </w:rPr>
        <w:br w:type="page"/>
      </w:r>
    </w:p>
    <w:p w:rsidR="00632809" w:rsidRPr="00B66303" w:rsidRDefault="00632809" w:rsidP="00F37137">
      <w:pPr>
        <w:keepNext/>
        <w:jc w:val="right"/>
        <w:rPr>
          <w:rFonts w:ascii="Tahoma" w:hAnsi="Tahoma" w:cs="Tahoma"/>
          <w:b/>
          <w:bCs/>
          <w:i/>
          <w:noProof/>
        </w:rPr>
      </w:pPr>
      <w:r w:rsidRPr="00B66303">
        <w:rPr>
          <w:rFonts w:ascii="Tahoma" w:hAnsi="Tahoma" w:cs="Tahoma"/>
          <w:b/>
          <w:bCs/>
          <w:i/>
          <w:noProof/>
        </w:rPr>
        <w:lastRenderedPageBreak/>
        <w:t>Obrazec 2 k Prilogi 3</w:t>
      </w:r>
      <w:r w:rsidR="00761222">
        <w:rPr>
          <w:rFonts w:ascii="Tahoma" w:hAnsi="Tahoma" w:cs="Tahoma"/>
          <w:b/>
          <w:bCs/>
          <w:i/>
          <w:noProof/>
        </w:rPr>
        <w:t>/1</w:t>
      </w:r>
    </w:p>
    <w:p w:rsidR="00632809" w:rsidRPr="00B66303" w:rsidRDefault="00632809" w:rsidP="00F37137">
      <w:pPr>
        <w:keepNext/>
        <w:jc w:val="center"/>
        <w:rPr>
          <w:rFonts w:ascii="Tahoma" w:hAnsi="Tahoma" w:cs="Tahoma"/>
          <w:b/>
          <w:sz w:val="22"/>
          <w:szCs w:val="22"/>
        </w:rPr>
      </w:pPr>
    </w:p>
    <w:p w:rsidR="00632809" w:rsidRPr="00B66303" w:rsidRDefault="00632809" w:rsidP="00F37137">
      <w:pPr>
        <w:keepNext/>
        <w:jc w:val="center"/>
        <w:rPr>
          <w:rFonts w:ascii="Tahoma" w:hAnsi="Tahoma" w:cs="Tahoma"/>
          <w:b/>
          <w:sz w:val="22"/>
          <w:szCs w:val="22"/>
        </w:rPr>
      </w:pPr>
      <w:r w:rsidRPr="00B66303">
        <w:rPr>
          <w:rFonts w:ascii="Tahoma" w:hAnsi="Tahoma" w:cs="Tahoma"/>
          <w:b/>
          <w:sz w:val="22"/>
          <w:szCs w:val="22"/>
        </w:rPr>
        <w:t>POOBLASTILO ZA PRIDOBITEV POTRDILA IZ KAZENSKE EVIDENCE – ZA FIZIČNE OSEBE</w:t>
      </w:r>
    </w:p>
    <w:p w:rsidR="00632809" w:rsidRPr="00B66303" w:rsidRDefault="00632809" w:rsidP="00F37137">
      <w:pPr>
        <w:keepNext/>
        <w:jc w:val="right"/>
        <w:rPr>
          <w:rFonts w:ascii="Tahoma" w:hAnsi="Tahoma" w:cs="Tahoma"/>
          <w:b/>
          <w:bCs/>
          <w:i/>
          <w:noProof/>
          <w:sz w:val="18"/>
          <w:szCs w:val="18"/>
        </w:rPr>
      </w:pPr>
    </w:p>
    <w:p w:rsidR="00632809" w:rsidRPr="00B66303" w:rsidRDefault="00632809" w:rsidP="00F37137">
      <w:pPr>
        <w:keepNext/>
        <w:jc w:val="both"/>
        <w:rPr>
          <w:rFonts w:ascii="Tahoma" w:hAnsi="Tahoma" w:cs="Tahoma"/>
        </w:rPr>
      </w:pPr>
    </w:p>
    <w:p w:rsidR="00632809" w:rsidRPr="00B66303" w:rsidRDefault="00632809" w:rsidP="00F37137">
      <w:pPr>
        <w:keepNext/>
        <w:jc w:val="both"/>
        <w:rPr>
          <w:rFonts w:ascii="Tahoma" w:hAnsi="Tahoma" w:cs="Tahoma"/>
        </w:rPr>
      </w:pPr>
    </w:p>
    <w:p w:rsidR="00632809" w:rsidRPr="00B66303" w:rsidRDefault="00632809" w:rsidP="00F37137">
      <w:pPr>
        <w:keepNext/>
        <w:jc w:val="both"/>
        <w:rPr>
          <w:rFonts w:ascii="Tahoma" w:hAnsi="Tahoma" w:cs="Tahoma"/>
          <w:b/>
        </w:rPr>
      </w:pPr>
      <w:r w:rsidRPr="00B66303">
        <w:rPr>
          <w:rFonts w:ascii="Tahoma" w:hAnsi="Tahoma" w:cs="Tahoma"/>
        </w:rPr>
        <w:t xml:space="preserve">Spodaj podpisani </w:t>
      </w:r>
      <w:r w:rsidRPr="00B66303">
        <w:rPr>
          <w:rFonts w:ascii="Tahoma" w:hAnsi="Tahoma" w:cs="Tahoma"/>
          <w:b/>
        </w:rPr>
        <w:t>__________________________</w:t>
      </w:r>
      <w:r w:rsidRPr="00B66303">
        <w:rPr>
          <w:rFonts w:ascii="Tahoma" w:hAnsi="Tahoma" w:cs="Tahoma"/>
        </w:rPr>
        <w:t xml:space="preserve"> (ime in priimek) pooblaščam JAVNI HOLDING Ljubljana, d.o.o., Verovškova ulica 70, 1000 Ljubljana, da za potrebe preverjanja izpolnjevanja pogojev v postopku oddaje javnega naročila z oznako </w:t>
      </w:r>
      <w:r w:rsidR="00FD54B6">
        <w:rPr>
          <w:rFonts w:ascii="Tahoma" w:hAnsi="Tahoma" w:cs="Tahoma"/>
          <w:b/>
        </w:rPr>
        <w:t>JHL-29/18</w:t>
      </w:r>
      <w:r w:rsidRPr="00B66303">
        <w:rPr>
          <w:rFonts w:ascii="Tahoma" w:hAnsi="Tahoma" w:cs="Tahoma"/>
          <w:b/>
        </w:rPr>
        <w:t xml:space="preserve"> </w:t>
      </w:r>
      <w:r w:rsidR="008F48CA">
        <w:rPr>
          <w:rFonts w:ascii="Tahoma" w:hAnsi="Tahoma" w:cs="Tahoma"/>
          <w:b/>
        </w:rPr>
        <w:t xml:space="preserve">STORITVE NADZORNIKA SKLADNO Z GRADBENIM ZAKONOM PRI IZVAJANJU PROJEKTA KOMUNALNA IN </w:t>
      </w:r>
      <w:r w:rsidR="007E24AD">
        <w:rPr>
          <w:rFonts w:ascii="Tahoma" w:hAnsi="Tahoma" w:cs="Tahoma"/>
          <w:b/>
        </w:rPr>
        <w:t xml:space="preserve">CESTNA </w:t>
      </w:r>
      <w:r w:rsidR="008F48CA">
        <w:rPr>
          <w:rFonts w:ascii="Tahoma" w:hAnsi="Tahoma" w:cs="Tahoma"/>
          <w:b/>
        </w:rPr>
        <w:t xml:space="preserve"> UREDITEV OBMOČIJ SOČASNO Z GRADNJO KANALIZACIJE PO PROJEKTU ODVAJANJE IN ČIŠČENJE ODPADNE VODE NA OBMOČJU VODONOSNIKA LJUBLJANSKEGA POLJA - DEL 3: DOGRADITEV </w:t>
      </w:r>
      <w:r>
        <w:rPr>
          <w:rFonts w:ascii="Tahoma" w:hAnsi="Tahoma" w:cs="Tahoma"/>
          <w:b/>
        </w:rPr>
        <w:t xml:space="preserve">JAVNE KANALIZACIJE V AGLOMERACIJAH </w:t>
      </w:r>
      <w:r w:rsidR="00010931">
        <w:rPr>
          <w:rFonts w:ascii="Tahoma" w:hAnsi="Tahoma" w:cs="Tahoma"/>
          <w:b/>
        </w:rPr>
        <w:t xml:space="preserve">NAD 2000 PE </w:t>
      </w:r>
      <w:r>
        <w:rPr>
          <w:rFonts w:ascii="Tahoma" w:hAnsi="Tahoma" w:cs="Tahoma"/>
          <w:b/>
        </w:rPr>
        <w:t>V MOL</w:t>
      </w:r>
      <w:r w:rsidRPr="00B66303">
        <w:rPr>
          <w:rFonts w:ascii="Tahoma" w:hAnsi="Tahoma" w:cs="Tahoma"/>
        </w:rPr>
        <w:t xml:space="preserve">, od Ministrstva za pravosodje pridobi potrdilo iz kazenske evidence </w:t>
      </w:r>
      <w:r w:rsidRPr="00B66303">
        <w:rPr>
          <w:rFonts w:ascii="Tahoma" w:hAnsi="Tahoma" w:cs="Tahoma"/>
          <w:bCs/>
        </w:rPr>
        <w:t>za fizične osebe</w:t>
      </w:r>
      <w:r w:rsidRPr="00B66303">
        <w:rPr>
          <w:rFonts w:ascii="Tahoma" w:hAnsi="Tahoma" w:cs="Tahoma"/>
        </w:rPr>
        <w:t>.</w:t>
      </w:r>
    </w:p>
    <w:p w:rsidR="00632809" w:rsidRPr="00B66303" w:rsidRDefault="00632809" w:rsidP="00F37137">
      <w:pPr>
        <w:keepNext/>
        <w:rPr>
          <w:rFonts w:ascii="Tahoma" w:hAnsi="Tahoma" w:cs="Tahoma"/>
        </w:rPr>
      </w:pPr>
    </w:p>
    <w:p w:rsidR="00632809" w:rsidRPr="00B66303" w:rsidRDefault="00632809" w:rsidP="00F37137">
      <w:pPr>
        <w:keepNext/>
        <w:rPr>
          <w:rFonts w:ascii="Tahoma" w:hAnsi="Tahoma" w:cs="Tahoma"/>
        </w:rPr>
      </w:pPr>
      <w:r w:rsidRPr="00B66303">
        <w:rPr>
          <w:rFonts w:ascii="Tahoma" w:hAnsi="Tahoma" w:cs="Tahoma"/>
        </w:rPr>
        <w:t>Moji osebni podatki so naslednji:</w:t>
      </w:r>
    </w:p>
    <w:p w:rsidR="00632809" w:rsidRPr="00B66303" w:rsidRDefault="00632809" w:rsidP="00F37137">
      <w:pPr>
        <w:keepNext/>
        <w:spacing w:before="240" w:after="240"/>
        <w:rPr>
          <w:rFonts w:ascii="Tahoma" w:hAnsi="Tahoma" w:cs="Tahoma"/>
        </w:rPr>
      </w:pPr>
      <w:r w:rsidRPr="00B66303">
        <w:rPr>
          <w:rFonts w:ascii="Tahoma" w:hAnsi="Tahoma" w:cs="Tahoma"/>
        </w:rPr>
        <w:t>EMŠO (obvezen podatek): ________________________________________________________</w:t>
      </w:r>
    </w:p>
    <w:p w:rsidR="00632809" w:rsidRPr="00B66303" w:rsidRDefault="00632809" w:rsidP="00F37137">
      <w:pPr>
        <w:keepNext/>
        <w:spacing w:before="240" w:after="240"/>
        <w:rPr>
          <w:rFonts w:ascii="Tahoma" w:hAnsi="Tahoma" w:cs="Tahoma"/>
        </w:rPr>
      </w:pPr>
      <w:r w:rsidRPr="00B66303">
        <w:rPr>
          <w:rFonts w:ascii="Tahoma" w:hAnsi="Tahoma" w:cs="Tahoma"/>
        </w:rPr>
        <w:t>DATUM ROJSTVA: _________________________________________________________________</w:t>
      </w:r>
    </w:p>
    <w:p w:rsidR="00632809" w:rsidRPr="00B66303" w:rsidRDefault="00632809" w:rsidP="00F37137">
      <w:pPr>
        <w:keepNext/>
        <w:spacing w:before="240" w:after="240"/>
        <w:rPr>
          <w:rFonts w:ascii="Tahoma" w:hAnsi="Tahoma" w:cs="Tahoma"/>
        </w:rPr>
      </w:pPr>
      <w:r w:rsidRPr="00B66303">
        <w:rPr>
          <w:rFonts w:ascii="Tahoma" w:hAnsi="Tahoma" w:cs="Tahoma"/>
        </w:rPr>
        <w:t>KRAJ ROJSTVA: ___________________________________________________________________</w:t>
      </w:r>
    </w:p>
    <w:p w:rsidR="00632809" w:rsidRPr="00B66303" w:rsidRDefault="00632809" w:rsidP="00F37137">
      <w:pPr>
        <w:keepNext/>
        <w:spacing w:before="240" w:after="240"/>
        <w:rPr>
          <w:rFonts w:ascii="Tahoma" w:hAnsi="Tahoma" w:cs="Tahoma"/>
        </w:rPr>
      </w:pPr>
      <w:r w:rsidRPr="00B66303">
        <w:rPr>
          <w:rFonts w:ascii="Tahoma" w:hAnsi="Tahoma" w:cs="Tahoma"/>
        </w:rPr>
        <w:t>OBČINA ROJSTVA: ________________________________________________________________</w:t>
      </w:r>
    </w:p>
    <w:p w:rsidR="00632809" w:rsidRPr="00B66303" w:rsidRDefault="00632809" w:rsidP="00F37137">
      <w:pPr>
        <w:keepNext/>
        <w:spacing w:before="240" w:after="240"/>
        <w:rPr>
          <w:rFonts w:ascii="Tahoma" w:hAnsi="Tahoma" w:cs="Tahoma"/>
        </w:rPr>
      </w:pPr>
      <w:r w:rsidRPr="00B66303">
        <w:rPr>
          <w:rFonts w:ascii="Tahoma" w:hAnsi="Tahoma" w:cs="Tahoma"/>
        </w:rPr>
        <w:t>DRŽAVA ROJSTVA: _______________________________________________________________</w:t>
      </w:r>
    </w:p>
    <w:p w:rsidR="00632809" w:rsidRPr="00B66303" w:rsidRDefault="00632809" w:rsidP="00F37137">
      <w:pPr>
        <w:keepNext/>
        <w:spacing w:before="240" w:after="240"/>
        <w:rPr>
          <w:rFonts w:ascii="Tahoma" w:hAnsi="Tahoma" w:cs="Tahoma"/>
        </w:rPr>
      </w:pPr>
      <w:r w:rsidRPr="00B66303">
        <w:rPr>
          <w:rFonts w:ascii="Tahoma" w:hAnsi="Tahoma" w:cs="Tahoma"/>
        </w:rPr>
        <w:t>NASLOV STALNEGA/ZAČASNEGA BIVALIŠČA:</w:t>
      </w:r>
    </w:p>
    <w:p w:rsidR="00632809" w:rsidRPr="00B66303" w:rsidRDefault="00632809" w:rsidP="00F37137">
      <w:pPr>
        <w:keepNext/>
        <w:numPr>
          <w:ilvl w:val="0"/>
          <w:numId w:val="4"/>
        </w:numPr>
        <w:spacing w:before="240" w:after="240"/>
        <w:rPr>
          <w:rFonts w:ascii="Tahoma" w:hAnsi="Tahoma" w:cs="Tahoma"/>
        </w:rPr>
      </w:pPr>
      <w:r w:rsidRPr="00B66303">
        <w:rPr>
          <w:rFonts w:ascii="Tahoma" w:hAnsi="Tahoma" w:cs="Tahoma"/>
        </w:rPr>
        <w:t>(ulica in hišna številka) ________________________________</w:t>
      </w:r>
    </w:p>
    <w:p w:rsidR="00632809" w:rsidRPr="00B66303" w:rsidRDefault="00632809" w:rsidP="00F37137">
      <w:pPr>
        <w:keepNext/>
        <w:numPr>
          <w:ilvl w:val="0"/>
          <w:numId w:val="4"/>
        </w:numPr>
        <w:spacing w:before="240" w:after="240"/>
        <w:rPr>
          <w:rFonts w:ascii="Tahoma" w:hAnsi="Tahoma" w:cs="Tahoma"/>
        </w:rPr>
      </w:pPr>
      <w:r w:rsidRPr="00B66303">
        <w:rPr>
          <w:rFonts w:ascii="Tahoma" w:hAnsi="Tahoma" w:cs="Tahoma"/>
        </w:rPr>
        <w:t>(poštna številka in pošta) ______________________________</w:t>
      </w:r>
    </w:p>
    <w:p w:rsidR="00632809" w:rsidRPr="00B66303" w:rsidRDefault="00632809" w:rsidP="00F37137">
      <w:pPr>
        <w:keepNext/>
        <w:spacing w:before="240" w:after="240"/>
        <w:rPr>
          <w:rFonts w:ascii="Tahoma" w:hAnsi="Tahoma" w:cs="Tahoma"/>
        </w:rPr>
      </w:pPr>
      <w:r w:rsidRPr="00B66303">
        <w:rPr>
          <w:rFonts w:ascii="Tahoma" w:hAnsi="Tahoma" w:cs="Tahoma"/>
        </w:rPr>
        <w:t>DRŽAVLJANSTVO: _________________________________________________________________</w:t>
      </w:r>
    </w:p>
    <w:p w:rsidR="00632809" w:rsidRPr="00B66303" w:rsidRDefault="00632809" w:rsidP="00F37137">
      <w:pPr>
        <w:keepNext/>
        <w:spacing w:before="240" w:after="240"/>
        <w:rPr>
          <w:rFonts w:ascii="Tahoma" w:hAnsi="Tahoma" w:cs="Tahoma"/>
        </w:rPr>
      </w:pPr>
      <w:r w:rsidRPr="00B66303">
        <w:rPr>
          <w:rFonts w:ascii="Tahoma" w:hAnsi="Tahoma" w:cs="Tahoma"/>
        </w:rPr>
        <w:t>MOJ PREJŠNJI PRIIMEK SE JE GLASIL: ________________________________________________</w:t>
      </w:r>
    </w:p>
    <w:p w:rsidR="00632809" w:rsidRPr="00B66303" w:rsidRDefault="00632809" w:rsidP="00F37137">
      <w:pPr>
        <w:keepNext/>
        <w:rPr>
          <w:rFonts w:ascii="Tahoma" w:hAnsi="Tahoma" w:cs="Tahoma"/>
        </w:rPr>
      </w:pPr>
    </w:p>
    <w:p w:rsidR="00632809" w:rsidRPr="00B66303" w:rsidRDefault="00632809" w:rsidP="00F37137">
      <w:pPr>
        <w:keepNext/>
        <w:rPr>
          <w:rFonts w:ascii="Tahoma" w:hAnsi="Tahoma" w:cs="Tahoma"/>
        </w:rPr>
      </w:pPr>
    </w:p>
    <w:p w:rsidR="00632809" w:rsidRPr="00B66303" w:rsidRDefault="00632809" w:rsidP="00F37137">
      <w:pPr>
        <w:keepNext/>
        <w:rPr>
          <w:rFonts w:ascii="Tahoma" w:hAnsi="Tahoma" w:cs="Tahoma"/>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632809" w:rsidRPr="00B66303" w:rsidTr="00FD6245">
        <w:trPr>
          <w:trHeight w:val="235"/>
        </w:trPr>
        <w:tc>
          <w:tcPr>
            <w:tcW w:w="3402" w:type="dxa"/>
            <w:tcBorders>
              <w:bottom w:val="single" w:sz="4" w:space="0" w:color="auto"/>
            </w:tcBorders>
          </w:tcPr>
          <w:p w:rsidR="00632809" w:rsidRPr="00B66303" w:rsidRDefault="00632809" w:rsidP="00F37137">
            <w:pPr>
              <w:keepNext/>
              <w:jc w:val="both"/>
              <w:rPr>
                <w:rFonts w:ascii="Tahoma" w:hAnsi="Tahoma" w:cs="Tahoma"/>
                <w:snapToGrid w:val="0"/>
                <w:color w:val="000000"/>
              </w:rPr>
            </w:pPr>
          </w:p>
        </w:tc>
        <w:tc>
          <w:tcPr>
            <w:tcW w:w="2977" w:type="dxa"/>
          </w:tcPr>
          <w:p w:rsidR="00632809" w:rsidRPr="00B66303" w:rsidRDefault="00632809" w:rsidP="00F37137">
            <w:pPr>
              <w:keepNext/>
              <w:jc w:val="center"/>
              <w:rPr>
                <w:rFonts w:ascii="Tahoma" w:hAnsi="Tahoma" w:cs="Tahoma"/>
                <w:snapToGrid w:val="0"/>
                <w:color w:val="000000"/>
              </w:rPr>
            </w:pPr>
          </w:p>
        </w:tc>
        <w:tc>
          <w:tcPr>
            <w:tcW w:w="3119" w:type="dxa"/>
            <w:tcBorders>
              <w:bottom w:val="single" w:sz="4" w:space="0" w:color="auto"/>
            </w:tcBorders>
          </w:tcPr>
          <w:p w:rsidR="00632809" w:rsidRPr="00B66303" w:rsidRDefault="00632809" w:rsidP="00F37137">
            <w:pPr>
              <w:keepNext/>
              <w:jc w:val="both"/>
              <w:rPr>
                <w:rFonts w:ascii="Tahoma" w:hAnsi="Tahoma" w:cs="Tahoma"/>
                <w:snapToGrid w:val="0"/>
                <w:color w:val="000000"/>
              </w:rPr>
            </w:pPr>
          </w:p>
        </w:tc>
      </w:tr>
      <w:tr w:rsidR="00632809" w:rsidRPr="00B66303" w:rsidTr="00FD6245">
        <w:trPr>
          <w:trHeight w:val="235"/>
        </w:trPr>
        <w:tc>
          <w:tcPr>
            <w:tcW w:w="3402" w:type="dxa"/>
            <w:tcBorders>
              <w:top w:val="single" w:sz="4" w:space="0" w:color="auto"/>
            </w:tcBorders>
          </w:tcPr>
          <w:p w:rsidR="00632809" w:rsidRPr="00B66303" w:rsidRDefault="00632809" w:rsidP="00F37137">
            <w:pPr>
              <w:keepNext/>
              <w:jc w:val="center"/>
              <w:rPr>
                <w:rFonts w:ascii="Tahoma" w:hAnsi="Tahoma" w:cs="Tahoma"/>
                <w:snapToGrid w:val="0"/>
                <w:color w:val="000000"/>
              </w:rPr>
            </w:pPr>
            <w:r w:rsidRPr="00B66303">
              <w:rPr>
                <w:rFonts w:ascii="Tahoma" w:hAnsi="Tahoma" w:cs="Tahoma"/>
                <w:snapToGrid w:val="0"/>
                <w:color w:val="000000"/>
              </w:rPr>
              <w:t>(kraj, datum)</w:t>
            </w:r>
          </w:p>
        </w:tc>
        <w:tc>
          <w:tcPr>
            <w:tcW w:w="2977" w:type="dxa"/>
          </w:tcPr>
          <w:p w:rsidR="00632809" w:rsidRPr="00B66303" w:rsidRDefault="00632809" w:rsidP="00F37137">
            <w:pPr>
              <w:keepNext/>
              <w:jc w:val="center"/>
              <w:rPr>
                <w:rFonts w:ascii="Tahoma" w:hAnsi="Tahoma" w:cs="Tahoma"/>
                <w:snapToGrid w:val="0"/>
                <w:color w:val="000000"/>
              </w:rPr>
            </w:pPr>
          </w:p>
        </w:tc>
        <w:tc>
          <w:tcPr>
            <w:tcW w:w="3119" w:type="dxa"/>
            <w:tcBorders>
              <w:top w:val="single" w:sz="4" w:space="0" w:color="auto"/>
            </w:tcBorders>
          </w:tcPr>
          <w:p w:rsidR="00632809" w:rsidRPr="00B66303" w:rsidRDefault="00632809" w:rsidP="00F37137">
            <w:pPr>
              <w:keepNext/>
              <w:jc w:val="center"/>
              <w:rPr>
                <w:rFonts w:ascii="Tahoma" w:hAnsi="Tahoma" w:cs="Tahoma"/>
                <w:snapToGrid w:val="0"/>
                <w:color w:val="000000"/>
              </w:rPr>
            </w:pPr>
            <w:r w:rsidRPr="00B66303">
              <w:rPr>
                <w:rFonts w:ascii="Tahoma" w:hAnsi="Tahoma" w:cs="Tahoma"/>
                <w:snapToGrid w:val="0"/>
                <w:color w:val="000000"/>
              </w:rPr>
              <w:t>(podpis pooblastitelja)</w:t>
            </w:r>
          </w:p>
        </w:tc>
      </w:tr>
    </w:tbl>
    <w:p w:rsidR="00632809" w:rsidRPr="00B66303" w:rsidRDefault="00632809" w:rsidP="00F37137">
      <w:pPr>
        <w:keepNext/>
        <w:rPr>
          <w:rFonts w:ascii="Tahoma" w:hAnsi="Tahoma" w:cs="Tahoma"/>
        </w:rPr>
      </w:pP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p>
    <w:p w:rsidR="00632809" w:rsidRPr="00B66303" w:rsidRDefault="00632809" w:rsidP="00F37137">
      <w:pPr>
        <w:keepNext/>
        <w:rPr>
          <w:rFonts w:ascii="Tahoma" w:hAnsi="Tahoma" w:cs="Tahoma"/>
        </w:rPr>
      </w:pPr>
    </w:p>
    <w:p w:rsidR="00632809" w:rsidRPr="00B66303" w:rsidRDefault="00632809" w:rsidP="00F37137">
      <w:pPr>
        <w:keepNext/>
        <w:tabs>
          <w:tab w:val="left" w:pos="284"/>
        </w:tabs>
        <w:jc w:val="both"/>
        <w:rPr>
          <w:rFonts w:ascii="Tahoma" w:hAnsi="Tahoma" w:cs="Tahoma"/>
        </w:rPr>
      </w:pPr>
    </w:p>
    <w:p w:rsidR="00632809" w:rsidRPr="00B66303" w:rsidRDefault="00632809" w:rsidP="00F37137">
      <w:pPr>
        <w:keepNext/>
      </w:pPr>
    </w:p>
    <w:p w:rsidR="00632809" w:rsidRPr="00B66303" w:rsidRDefault="00632809" w:rsidP="00F37137">
      <w:pPr>
        <w:keepNext/>
      </w:pPr>
    </w:p>
    <w:p w:rsidR="00632809" w:rsidRPr="00B66303" w:rsidRDefault="00632809" w:rsidP="00F37137">
      <w:pPr>
        <w:keepNext/>
        <w:tabs>
          <w:tab w:val="left" w:pos="284"/>
        </w:tabs>
        <w:jc w:val="both"/>
      </w:pPr>
      <w:r w:rsidRPr="00B66303">
        <w:rPr>
          <w:rFonts w:ascii="Tahoma" w:hAnsi="Tahoma" w:cs="Tahoma"/>
          <w:b/>
          <w:i/>
          <w:sz w:val="18"/>
          <w:szCs w:val="18"/>
        </w:rPr>
        <w:t>Navodilo:</w:t>
      </w:r>
      <w:r w:rsidRPr="00B66303">
        <w:rPr>
          <w:rFonts w:ascii="Tahoma" w:hAnsi="Tahoma" w:cs="Tahoma"/>
          <w:i/>
          <w:sz w:val="18"/>
          <w:szCs w:val="18"/>
        </w:rPr>
        <w:t xml:space="preserve"> Obrazec pooblastila morajo izpolniti in podpisati osebe, ki so član upravnega, vodstvenega ali nadzornega organa tega gospodarskega subjekta s sedežem v Republiki Sloveniji ali ki ima pooblastila za njegovo zastopanje ali odločanje ali nadzor v njem. </w:t>
      </w:r>
    </w:p>
    <w:p w:rsidR="00632809" w:rsidRPr="00B66303" w:rsidRDefault="00632809" w:rsidP="00F37137">
      <w:pPr>
        <w:keepNext/>
        <w:jc w:val="both"/>
        <w:rPr>
          <w:rFonts w:ascii="Tahoma" w:hAnsi="Tahoma" w:cs="Tahoma"/>
          <w:bCs/>
          <w:i/>
          <w:noProof/>
          <w:sz w:val="18"/>
          <w:szCs w:val="18"/>
        </w:rPr>
      </w:pPr>
    </w:p>
    <w:p w:rsidR="00632809" w:rsidRPr="00B66303" w:rsidRDefault="00632809" w:rsidP="00F37137">
      <w:pPr>
        <w:keepNext/>
        <w:jc w:val="both"/>
        <w:rPr>
          <w:rFonts w:ascii="Tahoma" w:hAnsi="Tahoma" w:cs="Tahoma"/>
          <w:bCs/>
          <w:i/>
          <w:noProof/>
          <w:sz w:val="18"/>
          <w:szCs w:val="18"/>
        </w:rPr>
      </w:pPr>
    </w:p>
    <w:p w:rsidR="00870B57" w:rsidRDefault="00870B57" w:rsidP="00F37137">
      <w:pPr>
        <w:keepNext/>
        <w:rPr>
          <w:rFonts w:ascii="Tahoma" w:hAnsi="Tahoma" w:cs="Tahoma"/>
          <w:bCs/>
          <w:i/>
          <w:noProof/>
          <w:sz w:val="18"/>
          <w:szCs w:val="18"/>
        </w:rPr>
      </w:pPr>
      <w:r>
        <w:rPr>
          <w:rFonts w:ascii="Tahoma" w:hAnsi="Tahoma" w:cs="Tahoma"/>
          <w:bCs/>
          <w:i/>
          <w:noProof/>
          <w:sz w:val="18"/>
          <w:szCs w:val="18"/>
        </w:rPr>
        <w:br w:type="page"/>
      </w:r>
    </w:p>
    <w:p w:rsidR="00632809" w:rsidRPr="00B66303" w:rsidRDefault="00632809" w:rsidP="00F37137">
      <w:pPr>
        <w:keepNext/>
        <w:jc w:val="right"/>
        <w:rPr>
          <w:rFonts w:ascii="Tahoma" w:hAnsi="Tahoma" w:cs="Tahoma"/>
          <w:b/>
          <w:bCs/>
          <w:i/>
          <w:noProof/>
        </w:rPr>
      </w:pPr>
      <w:r w:rsidRPr="00B66303">
        <w:rPr>
          <w:rFonts w:ascii="Tahoma" w:hAnsi="Tahoma" w:cs="Tahoma"/>
          <w:b/>
          <w:bCs/>
          <w:i/>
          <w:noProof/>
        </w:rPr>
        <w:lastRenderedPageBreak/>
        <w:t>Obrazec 3 k Prilogi 3</w:t>
      </w:r>
      <w:r w:rsidR="00761222">
        <w:rPr>
          <w:rFonts w:ascii="Tahoma" w:hAnsi="Tahoma" w:cs="Tahoma"/>
          <w:b/>
          <w:bCs/>
          <w:i/>
          <w:noProof/>
        </w:rPr>
        <w:t>/1</w:t>
      </w:r>
    </w:p>
    <w:p w:rsidR="00632809" w:rsidRPr="00B66303" w:rsidRDefault="00632809" w:rsidP="00F37137">
      <w:pPr>
        <w:keepNext/>
        <w:jc w:val="both"/>
        <w:rPr>
          <w:rFonts w:ascii="Tahoma" w:hAnsi="Tahoma" w:cs="Tahoma"/>
          <w:bCs/>
          <w:i/>
          <w:noProof/>
          <w:sz w:val="18"/>
          <w:szCs w:val="18"/>
        </w:rPr>
      </w:pPr>
    </w:p>
    <w:p w:rsidR="00632809" w:rsidRPr="00B66303" w:rsidRDefault="00632809" w:rsidP="00F37137">
      <w:pPr>
        <w:keepNext/>
        <w:tabs>
          <w:tab w:val="left" w:pos="2694"/>
          <w:tab w:val="left" w:pos="2977"/>
        </w:tabs>
        <w:spacing w:line="276" w:lineRule="auto"/>
        <w:ind w:right="1"/>
        <w:jc w:val="center"/>
        <w:rPr>
          <w:rFonts w:ascii="Tahoma" w:hAnsi="Tahoma" w:cs="Tahoma"/>
          <w:b/>
        </w:rPr>
      </w:pPr>
      <w:r w:rsidRPr="00B66303">
        <w:rPr>
          <w:rFonts w:ascii="Tahoma" w:hAnsi="Tahoma" w:cs="Tahoma"/>
          <w:b/>
        </w:rPr>
        <w:t>I Z J A V A</w:t>
      </w:r>
    </w:p>
    <w:p w:rsidR="00632809" w:rsidRPr="00B66303" w:rsidRDefault="00632809" w:rsidP="00F37137">
      <w:pPr>
        <w:keepNext/>
        <w:spacing w:line="276" w:lineRule="auto"/>
        <w:ind w:right="1"/>
        <w:jc w:val="center"/>
        <w:rPr>
          <w:rFonts w:ascii="Tahoma" w:hAnsi="Tahoma" w:cs="Tahoma"/>
          <w:b/>
        </w:rPr>
      </w:pPr>
      <w:r w:rsidRPr="00B66303">
        <w:rPr>
          <w:rFonts w:ascii="Tahoma" w:hAnsi="Tahoma" w:cs="Tahoma"/>
          <w:b/>
        </w:rPr>
        <w:t>O UDELEŽBI FIZIČNIH IN PRAVNIH OSEB V LASTNIŠTVU GOSPODARSKEGA SUBJEKTA</w:t>
      </w:r>
    </w:p>
    <w:p w:rsidR="00632809" w:rsidRPr="00B66303" w:rsidRDefault="00632809" w:rsidP="00F37137">
      <w:pPr>
        <w:keepNext/>
        <w:tabs>
          <w:tab w:val="left" w:pos="284"/>
        </w:tabs>
        <w:rPr>
          <w:rFonts w:ascii="Tahoma" w:hAnsi="Tahoma" w:cs="Tahoma"/>
          <w:b/>
        </w:rPr>
      </w:pPr>
    </w:p>
    <w:p w:rsidR="00632809" w:rsidRPr="00B66303" w:rsidRDefault="00632809" w:rsidP="00F37137">
      <w:pPr>
        <w:keepNext/>
        <w:tabs>
          <w:tab w:val="left" w:pos="284"/>
        </w:tabs>
        <w:jc w:val="both"/>
        <w:rPr>
          <w:rFonts w:ascii="Tahoma" w:hAnsi="Tahoma" w:cs="Tahoma"/>
        </w:rPr>
      </w:pPr>
    </w:p>
    <w:p w:rsidR="00632809" w:rsidRPr="00B66303" w:rsidRDefault="00632809" w:rsidP="00F37137">
      <w:pPr>
        <w:keepNext/>
        <w:ind w:right="1"/>
        <w:jc w:val="both"/>
        <w:rPr>
          <w:rFonts w:ascii="Tahoma" w:hAnsi="Tahoma" w:cs="Tahoma"/>
          <w:i/>
        </w:rPr>
      </w:pPr>
      <w:r w:rsidRPr="00B66303">
        <w:rPr>
          <w:rFonts w:ascii="Tahoma" w:hAnsi="Tahoma" w:cs="Tahoma"/>
          <w:i/>
        </w:rPr>
        <w:t>Podatki o pravni osebi (gospodarskem subjektu):</w:t>
      </w:r>
    </w:p>
    <w:p w:rsidR="00632809" w:rsidRPr="00B66303" w:rsidRDefault="00632809" w:rsidP="00F37137">
      <w:pPr>
        <w:keepNext/>
        <w:spacing w:before="240" w:after="240"/>
        <w:ind w:right="1"/>
        <w:jc w:val="both"/>
        <w:rPr>
          <w:rFonts w:ascii="Tahoma" w:hAnsi="Tahoma" w:cs="Tahoma"/>
        </w:rPr>
      </w:pPr>
      <w:r w:rsidRPr="00B66303">
        <w:rPr>
          <w:rFonts w:ascii="Tahoma" w:hAnsi="Tahoma" w:cs="Tahoma"/>
          <w:bCs/>
        </w:rPr>
        <w:t>Polno ime podjetja</w:t>
      </w:r>
      <w:r w:rsidRPr="00B66303">
        <w:rPr>
          <w:rFonts w:ascii="Tahoma" w:hAnsi="Tahoma" w:cs="Tahoma"/>
        </w:rPr>
        <w:t>: ________________________________________________________________</w:t>
      </w:r>
    </w:p>
    <w:p w:rsidR="00632809" w:rsidRPr="00B66303" w:rsidRDefault="00632809" w:rsidP="00F37137">
      <w:pPr>
        <w:keepNext/>
        <w:spacing w:before="240" w:after="240"/>
        <w:ind w:right="1"/>
        <w:jc w:val="both"/>
        <w:rPr>
          <w:rFonts w:ascii="Tahoma" w:hAnsi="Tahoma" w:cs="Tahoma"/>
        </w:rPr>
      </w:pPr>
      <w:r w:rsidRPr="00B66303">
        <w:rPr>
          <w:rFonts w:ascii="Tahoma" w:hAnsi="Tahoma" w:cs="Tahoma"/>
          <w:bCs/>
        </w:rPr>
        <w:t>Sedež podjetja</w:t>
      </w:r>
      <w:r w:rsidRPr="00B66303">
        <w:rPr>
          <w:rFonts w:ascii="Tahoma" w:hAnsi="Tahoma" w:cs="Tahoma"/>
        </w:rPr>
        <w:t>: ___________________________________________________________________</w:t>
      </w:r>
    </w:p>
    <w:p w:rsidR="00632809" w:rsidRPr="00B66303" w:rsidRDefault="00632809" w:rsidP="00F37137">
      <w:pPr>
        <w:keepNext/>
        <w:spacing w:before="240" w:after="240"/>
        <w:ind w:right="1"/>
        <w:jc w:val="both"/>
        <w:rPr>
          <w:rFonts w:ascii="Tahoma" w:hAnsi="Tahoma" w:cs="Tahoma"/>
        </w:rPr>
      </w:pPr>
      <w:r w:rsidRPr="00B66303">
        <w:rPr>
          <w:rFonts w:ascii="Tahoma" w:hAnsi="Tahoma" w:cs="Tahoma"/>
          <w:bCs/>
        </w:rPr>
        <w:t>Občina sedeža podjetja</w:t>
      </w:r>
      <w:r w:rsidRPr="00B66303">
        <w:rPr>
          <w:rFonts w:ascii="Tahoma" w:hAnsi="Tahoma" w:cs="Tahoma"/>
        </w:rPr>
        <w:t>:_____________________________________________________________</w:t>
      </w:r>
    </w:p>
    <w:p w:rsidR="00632809" w:rsidRPr="00B66303" w:rsidRDefault="00632809" w:rsidP="00F37137">
      <w:pPr>
        <w:keepNext/>
        <w:spacing w:before="240" w:after="240"/>
        <w:ind w:right="1"/>
        <w:jc w:val="both"/>
        <w:rPr>
          <w:rFonts w:ascii="Tahoma" w:hAnsi="Tahoma" w:cs="Tahoma"/>
        </w:rPr>
      </w:pPr>
      <w:r w:rsidRPr="00B66303">
        <w:rPr>
          <w:rFonts w:ascii="Tahoma" w:hAnsi="Tahoma" w:cs="Tahoma"/>
          <w:bCs/>
        </w:rPr>
        <w:t>Številka vpisa v sodni register (št. vložka)</w:t>
      </w:r>
      <w:r w:rsidRPr="00B66303">
        <w:rPr>
          <w:rFonts w:ascii="Tahoma" w:hAnsi="Tahoma" w:cs="Tahoma"/>
        </w:rPr>
        <w:t>: _____________________________________________</w:t>
      </w:r>
    </w:p>
    <w:p w:rsidR="00632809" w:rsidRPr="00B66303" w:rsidRDefault="00632809" w:rsidP="00F37137">
      <w:pPr>
        <w:keepNext/>
        <w:spacing w:before="240" w:after="240"/>
        <w:ind w:right="1"/>
        <w:jc w:val="both"/>
        <w:rPr>
          <w:rFonts w:ascii="Tahoma" w:hAnsi="Tahoma" w:cs="Tahoma"/>
        </w:rPr>
      </w:pPr>
      <w:r w:rsidRPr="00B66303">
        <w:rPr>
          <w:rFonts w:ascii="Tahoma" w:hAnsi="Tahoma" w:cs="Tahoma"/>
          <w:bCs/>
        </w:rPr>
        <w:t>Matična številka podjetja</w:t>
      </w:r>
      <w:r w:rsidRPr="00B66303">
        <w:rPr>
          <w:rFonts w:ascii="Tahoma" w:hAnsi="Tahoma" w:cs="Tahoma"/>
        </w:rPr>
        <w:t>: ___________________________________________________________</w:t>
      </w:r>
    </w:p>
    <w:p w:rsidR="00632809" w:rsidRPr="00B66303" w:rsidRDefault="00632809" w:rsidP="00F37137">
      <w:pPr>
        <w:keepNext/>
        <w:spacing w:before="240" w:after="240"/>
        <w:ind w:right="1"/>
        <w:jc w:val="both"/>
        <w:rPr>
          <w:rFonts w:ascii="Tahoma" w:hAnsi="Tahoma" w:cs="Tahoma"/>
        </w:rPr>
      </w:pPr>
      <w:r w:rsidRPr="00B66303">
        <w:rPr>
          <w:rFonts w:ascii="Tahoma" w:hAnsi="Tahoma" w:cs="Tahoma"/>
          <w:bCs/>
        </w:rPr>
        <w:t>ID ZA DDV:</w:t>
      </w:r>
      <w:r w:rsidRPr="00B66303">
        <w:rPr>
          <w:rFonts w:ascii="Tahoma" w:hAnsi="Tahoma" w:cs="Tahoma"/>
        </w:rPr>
        <w:t>: _____________________________________________________________________</w:t>
      </w:r>
    </w:p>
    <w:p w:rsidR="00632809" w:rsidRPr="00B66303" w:rsidRDefault="00632809" w:rsidP="00F37137">
      <w:pPr>
        <w:keepNext/>
        <w:ind w:right="1"/>
        <w:jc w:val="both"/>
        <w:rPr>
          <w:rFonts w:ascii="Tahoma" w:hAnsi="Tahoma" w:cs="Tahoma"/>
        </w:rPr>
      </w:pPr>
    </w:p>
    <w:p w:rsidR="00632809" w:rsidRPr="00B66303" w:rsidRDefault="00632809" w:rsidP="00F37137">
      <w:pPr>
        <w:keepNext/>
        <w:jc w:val="both"/>
        <w:rPr>
          <w:rFonts w:ascii="Tahoma" w:hAnsi="Tahoma" w:cs="Tahoma"/>
          <w:b/>
        </w:rPr>
      </w:pPr>
      <w:r w:rsidRPr="00B66303">
        <w:rPr>
          <w:rFonts w:ascii="Tahoma" w:hAnsi="Tahoma" w:cs="Tahoma"/>
        </w:rPr>
        <w:t xml:space="preserve">V zvezi z javnim naročilom </w:t>
      </w:r>
      <w:r w:rsidR="00FD54B6">
        <w:rPr>
          <w:rFonts w:ascii="Tahoma" w:hAnsi="Tahoma" w:cs="Tahoma"/>
          <w:b/>
        </w:rPr>
        <w:t>JHL-29/18</w:t>
      </w:r>
      <w:r w:rsidRPr="00B66303">
        <w:rPr>
          <w:rFonts w:ascii="Tahoma" w:hAnsi="Tahoma" w:cs="Tahoma"/>
          <w:b/>
        </w:rPr>
        <w:t xml:space="preserve"> </w:t>
      </w:r>
      <w:r w:rsidR="008F48CA">
        <w:rPr>
          <w:rFonts w:ascii="Tahoma" w:hAnsi="Tahoma" w:cs="Tahoma"/>
          <w:b/>
        </w:rPr>
        <w:t xml:space="preserve">STORITVE NADZORNIKA SKLADNO Z GRADBENIM ZAKONOM PRI IZVAJANJU PROJEKTA KOMUNALNA IN </w:t>
      </w:r>
      <w:r w:rsidR="007E24AD">
        <w:rPr>
          <w:rFonts w:ascii="Tahoma" w:hAnsi="Tahoma" w:cs="Tahoma"/>
          <w:b/>
        </w:rPr>
        <w:t xml:space="preserve">CESTNA </w:t>
      </w:r>
      <w:r w:rsidR="008F48CA">
        <w:rPr>
          <w:rFonts w:ascii="Tahoma" w:hAnsi="Tahoma" w:cs="Tahoma"/>
          <w:b/>
        </w:rPr>
        <w:t xml:space="preserve"> UREDITEV OBMOČIJ SOČASNO Z GRADNJO KANALIZACIJE PO PROJEKTU ODVAJANJE IN ČIŠČENJE ODPADNE VODE NA OBMOČJU VODONOSNIKA LJUBLJANSKEGA POLJA - DEL 3: DOGRADITEV </w:t>
      </w:r>
      <w:r>
        <w:rPr>
          <w:rFonts w:ascii="Tahoma" w:hAnsi="Tahoma" w:cs="Tahoma"/>
          <w:b/>
        </w:rPr>
        <w:t xml:space="preserve">JAVNE KANALIZACIJE V AGLOMERACIJAH </w:t>
      </w:r>
      <w:r w:rsidR="00010931">
        <w:rPr>
          <w:rFonts w:ascii="Tahoma" w:hAnsi="Tahoma" w:cs="Tahoma"/>
          <w:b/>
        </w:rPr>
        <w:t xml:space="preserve">NAD 2000 PE </w:t>
      </w:r>
      <w:r>
        <w:rPr>
          <w:rFonts w:ascii="Tahoma" w:hAnsi="Tahoma" w:cs="Tahoma"/>
          <w:b/>
        </w:rPr>
        <w:t>V MOL</w:t>
      </w:r>
      <w:r w:rsidRPr="00B66303">
        <w:rPr>
          <w:rFonts w:ascii="Tahoma" w:hAnsi="Tahoma" w:cs="Tahoma"/>
          <w:b/>
        </w:rPr>
        <w:t xml:space="preserve"> </w:t>
      </w:r>
      <w:r w:rsidRPr="00B66303">
        <w:rPr>
          <w:rFonts w:ascii="Tahoma" w:hAnsi="Tahoma" w:cs="Tahoma"/>
        </w:rPr>
        <w:t>in</w:t>
      </w:r>
      <w:r w:rsidRPr="00B66303">
        <w:rPr>
          <w:rFonts w:ascii="Tahoma" w:hAnsi="Tahoma" w:cs="Tahoma"/>
          <w:b/>
        </w:rPr>
        <w:t xml:space="preserve"> </w:t>
      </w:r>
      <w:r w:rsidRPr="00B66303">
        <w:rPr>
          <w:rFonts w:ascii="Tahoma" w:hAnsi="Tahoma" w:cs="Tahoma"/>
        </w:rPr>
        <w:t>na osnovi šestega odstavka 14. člena ZIntPK, posredujemo podatke o udeležbi fizičnih in pravnih oseb v lastništvu gospodarskega subjekta, vključno z udeležbo tihih družbenikov, ter gospodarskih subjektih, za katere se glede na določbe zakona, ki ureja gospodarske družbe šteje, da so povezane družbe s ponudnikom.</w:t>
      </w:r>
    </w:p>
    <w:p w:rsidR="00632809" w:rsidRPr="00B66303" w:rsidRDefault="00632809" w:rsidP="00F37137">
      <w:pPr>
        <w:keepNext/>
        <w:jc w:val="both"/>
      </w:pPr>
    </w:p>
    <w:p w:rsidR="00632809" w:rsidRPr="00B66303" w:rsidRDefault="00632809" w:rsidP="00F37137">
      <w:pPr>
        <w:keepNext/>
        <w:jc w:val="both"/>
        <w:rPr>
          <w:rFonts w:ascii="Tahoma" w:hAnsi="Tahoma" w:cs="Tahoma"/>
        </w:rPr>
      </w:pPr>
      <w:r w:rsidRPr="00B66303">
        <w:rPr>
          <w:rFonts w:ascii="Tahoma" w:hAnsi="Tahoma" w:cs="Tahoma"/>
          <w:b/>
        </w:rPr>
        <w:t>IZJAVLJAMO</w:t>
      </w:r>
      <w:r w:rsidRPr="00B66303">
        <w:rPr>
          <w:rFonts w:ascii="Tahoma" w:hAnsi="Tahoma" w:cs="Tahoma"/>
        </w:rPr>
        <w:t xml:space="preserve">, da so pri lastništvu zgoraj navedenega gospodarskega subjekta udeležene naslednje </w:t>
      </w:r>
      <w:r w:rsidRPr="00B66303">
        <w:rPr>
          <w:rFonts w:ascii="Tahoma" w:hAnsi="Tahoma" w:cs="Tahoma"/>
          <w:u w:val="single"/>
        </w:rPr>
        <w:t>pravne osebe</w:t>
      </w:r>
      <w:r w:rsidRPr="00B66303">
        <w:rPr>
          <w:rFonts w:ascii="Tahoma" w:hAnsi="Tahoma" w:cs="Tahoma"/>
        </w:rPr>
        <w:t>, vključno z udeležbo tihih družbenikov:</w:t>
      </w:r>
    </w:p>
    <w:p w:rsidR="00632809" w:rsidRPr="00B66303" w:rsidRDefault="00632809" w:rsidP="00F37137">
      <w:pPr>
        <w:keepNext/>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632809" w:rsidRPr="00B66303" w:rsidTr="00FD6245">
        <w:tc>
          <w:tcPr>
            <w:tcW w:w="533" w:type="dxa"/>
            <w:shd w:val="clear" w:color="auto" w:fill="auto"/>
          </w:tcPr>
          <w:p w:rsidR="00632809" w:rsidRPr="00B66303" w:rsidRDefault="00632809" w:rsidP="00F37137">
            <w:pPr>
              <w:keepNext/>
              <w:jc w:val="both"/>
              <w:rPr>
                <w:rFonts w:ascii="Tahoma" w:hAnsi="Tahoma" w:cs="Tahoma"/>
                <w:b/>
              </w:rPr>
            </w:pPr>
            <w:r w:rsidRPr="00B66303">
              <w:rPr>
                <w:rFonts w:ascii="Tahoma" w:hAnsi="Tahoma" w:cs="Tahoma"/>
                <w:b/>
              </w:rPr>
              <w:t>Št.</w:t>
            </w:r>
          </w:p>
        </w:tc>
        <w:tc>
          <w:tcPr>
            <w:tcW w:w="3403" w:type="dxa"/>
            <w:shd w:val="clear" w:color="auto" w:fill="auto"/>
          </w:tcPr>
          <w:p w:rsidR="00632809" w:rsidRPr="00B66303" w:rsidRDefault="00632809" w:rsidP="00F37137">
            <w:pPr>
              <w:keepNext/>
              <w:jc w:val="both"/>
              <w:rPr>
                <w:rFonts w:ascii="Tahoma" w:hAnsi="Tahoma" w:cs="Tahoma"/>
                <w:b/>
              </w:rPr>
            </w:pPr>
            <w:r w:rsidRPr="00B66303">
              <w:rPr>
                <w:rFonts w:ascii="Tahoma" w:hAnsi="Tahoma" w:cs="Tahoma"/>
                <w:b/>
              </w:rPr>
              <w:t>Naziv</w:t>
            </w:r>
          </w:p>
        </w:tc>
        <w:tc>
          <w:tcPr>
            <w:tcW w:w="3402" w:type="dxa"/>
          </w:tcPr>
          <w:p w:rsidR="00632809" w:rsidRPr="00B66303" w:rsidRDefault="00632809" w:rsidP="00F37137">
            <w:pPr>
              <w:keepNext/>
              <w:jc w:val="both"/>
              <w:rPr>
                <w:rFonts w:ascii="Tahoma" w:hAnsi="Tahoma" w:cs="Tahoma"/>
                <w:b/>
              </w:rPr>
            </w:pPr>
            <w:r w:rsidRPr="00B66303">
              <w:rPr>
                <w:rFonts w:ascii="Tahoma" w:hAnsi="Tahoma" w:cs="Tahoma"/>
                <w:b/>
              </w:rPr>
              <w:t>Sedež</w:t>
            </w:r>
          </w:p>
        </w:tc>
        <w:tc>
          <w:tcPr>
            <w:tcW w:w="1843" w:type="dxa"/>
            <w:shd w:val="clear" w:color="auto" w:fill="auto"/>
          </w:tcPr>
          <w:p w:rsidR="00632809" w:rsidRPr="00B66303" w:rsidRDefault="00632809" w:rsidP="00F37137">
            <w:pPr>
              <w:keepNext/>
              <w:jc w:val="both"/>
              <w:rPr>
                <w:rFonts w:ascii="Tahoma" w:hAnsi="Tahoma" w:cs="Tahoma"/>
                <w:b/>
              </w:rPr>
            </w:pPr>
            <w:r w:rsidRPr="00B66303">
              <w:rPr>
                <w:rFonts w:ascii="Tahoma" w:hAnsi="Tahoma" w:cs="Tahoma"/>
                <w:b/>
              </w:rPr>
              <w:t>Delež lastništva v %</w:t>
            </w:r>
          </w:p>
        </w:tc>
      </w:tr>
      <w:tr w:rsidR="00632809" w:rsidRPr="00B66303" w:rsidTr="00FD6245">
        <w:tc>
          <w:tcPr>
            <w:tcW w:w="533" w:type="dxa"/>
            <w:shd w:val="clear" w:color="auto" w:fill="auto"/>
          </w:tcPr>
          <w:p w:rsidR="00632809" w:rsidRPr="00B66303" w:rsidRDefault="00632809" w:rsidP="00F37137">
            <w:pPr>
              <w:keepNext/>
              <w:jc w:val="both"/>
              <w:rPr>
                <w:rFonts w:ascii="Tahoma" w:hAnsi="Tahoma" w:cs="Tahoma"/>
                <w:b/>
              </w:rPr>
            </w:pPr>
            <w:r w:rsidRPr="00B66303">
              <w:rPr>
                <w:rFonts w:ascii="Tahoma" w:hAnsi="Tahoma" w:cs="Tahoma"/>
                <w:b/>
              </w:rPr>
              <w:t>1.</w:t>
            </w:r>
          </w:p>
        </w:tc>
        <w:tc>
          <w:tcPr>
            <w:tcW w:w="3403" w:type="dxa"/>
            <w:shd w:val="clear" w:color="auto" w:fill="auto"/>
          </w:tcPr>
          <w:p w:rsidR="00632809" w:rsidRPr="00B66303" w:rsidRDefault="00632809" w:rsidP="00F37137">
            <w:pPr>
              <w:keepNext/>
              <w:jc w:val="both"/>
              <w:rPr>
                <w:rFonts w:ascii="Tahoma" w:hAnsi="Tahoma" w:cs="Tahoma"/>
                <w:b/>
              </w:rPr>
            </w:pPr>
          </w:p>
        </w:tc>
        <w:tc>
          <w:tcPr>
            <w:tcW w:w="3402" w:type="dxa"/>
          </w:tcPr>
          <w:p w:rsidR="00632809" w:rsidRPr="00B66303" w:rsidRDefault="00632809" w:rsidP="00F37137">
            <w:pPr>
              <w:keepNext/>
              <w:jc w:val="both"/>
              <w:rPr>
                <w:rFonts w:ascii="Tahoma" w:hAnsi="Tahoma" w:cs="Tahoma"/>
                <w:b/>
              </w:rPr>
            </w:pPr>
          </w:p>
        </w:tc>
        <w:tc>
          <w:tcPr>
            <w:tcW w:w="1843" w:type="dxa"/>
            <w:shd w:val="clear" w:color="auto" w:fill="auto"/>
          </w:tcPr>
          <w:p w:rsidR="00632809" w:rsidRPr="00B66303" w:rsidRDefault="00632809" w:rsidP="00F37137">
            <w:pPr>
              <w:keepNext/>
              <w:jc w:val="both"/>
              <w:rPr>
                <w:rFonts w:ascii="Tahoma" w:hAnsi="Tahoma" w:cs="Tahoma"/>
                <w:b/>
              </w:rPr>
            </w:pPr>
          </w:p>
        </w:tc>
      </w:tr>
      <w:tr w:rsidR="00632809" w:rsidRPr="00B66303" w:rsidTr="00FD6245">
        <w:tc>
          <w:tcPr>
            <w:tcW w:w="533" w:type="dxa"/>
            <w:shd w:val="clear" w:color="auto" w:fill="auto"/>
          </w:tcPr>
          <w:p w:rsidR="00632809" w:rsidRPr="00B66303" w:rsidRDefault="00632809" w:rsidP="00F37137">
            <w:pPr>
              <w:keepNext/>
              <w:jc w:val="both"/>
              <w:rPr>
                <w:rFonts w:ascii="Tahoma" w:hAnsi="Tahoma" w:cs="Tahoma"/>
                <w:b/>
              </w:rPr>
            </w:pPr>
            <w:r w:rsidRPr="00B66303">
              <w:rPr>
                <w:rFonts w:ascii="Tahoma" w:hAnsi="Tahoma" w:cs="Tahoma"/>
                <w:b/>
              </w:rPr>
              <w:t>2.</w:t>
            </w:r>
          </w:p>
        </w:tc>
        <w:tc>
          <w:tcPr>
            <w:tcW w:w="3403" w:type="dxa"/>
            <w:shd w:val="clear" w:color="auto" w:fill="auto"/>
          </w:tcPr>
          <w:p w:rsidR="00632809" w:rsidRPr="00B66303" w:rsidRDefault="00632809" w:rsidP="00F37137">
            <w:pPr>
              <w:keepNext/>
              <w:jc w:val="both"/>
              <w:rPr>
                <w:rFonts w:ascii="Tahoma" w:hAnsi="Tahoma" w:cs="Tahoma"/>
                <w:b/>
              </w:rPr>
            </w:pPr>
          </w:p>
        </w:tc>
        <w:tc>
          <w:tcPr>
            <w:tcW w:w="3402" w:type="dxa"/>
          </w:tcPr>
          <w:p w:rsidR="00632809" w:rsidRPr="00B66303" w:rsidRDefault="00632809" w:rsidP="00F37137">
            <w:pPr>
              <w:keepNext/>
              <w:jc w:val="both"/>
              <w:rPr>
                <w:rFonts w:ascii="Tahoma" w:hAnsi="Tahoma" w:cs="Tahoma"/>
                <w:b/>
              </w:rPr>
            </w:pPr>
          </w:p>
        </w:tc>
        <w:tc>
          <w:tcPr>
            <w:tcW w:w="1843" w:type="dxa"/>
            <w:shd w:val="clear" w:color="auto" w:fill="auto"/>
          </w:tcPr>
          <w:p w:rsidR="00632809" w:rsidRPr="00B66303" w:rsidRDefault="00632809" w:rsidP="00F37137">
            <w:pPr>
              <w:keepNext/>
              <w:jc w:val="both"/>
              <w:rPr>
                <w:rFonts w:ascii="Tahoma" w:hAnsi="Tahoma" w:cs="Tahoma"/>
                <w:b/>
              </w:rPr>
            </w:pPr>
          </w:p>
        </w:tc>
      </w:tr>
      <w:tr w:rsidR="00632809" w:rsidRPr="00B66303" w:rsidTr="00FD6245">
        <w:tc>
          <w:tcPr>
            <w:tcW w:w="533" w:type="dxa"/>
            <w:shd w:val="clear" w:color="auto" w:fill="auto"/>
          </w:tcPr>
          <w:p w:rsidR="00632809" w:rsidRPr="00B66303" w:rsidRDefault="00632809" w:rsidP="00F37137">
            <w:pPr>
              <w:keepNext/>
              <w:jc w:val="both"/>
              <w:rPr>
                <w:rFonts w:ascii="Tahoma" w:hAnsi="Tahoma" w:cs="Tahoma"/>
                <w:b/>
              </w:rPr>
            </w:pPr>
            <w:r w:rsidRPr="00B66303">
              <w:rPr>
                <w:rFonts w:ascii="Tahoma" w:hAnsi="Tahoma" w:cs="Tahoma"/>
                <w:b/>
              </w:rPr>
              <w:t>3.</w:t>
            </w:r>
          </w:p>
        </w:tc>
        <w:tc>
          <w:tcPr>
            <w:tcW w:w="3403" w:type="dxa"/>
            <w:shd w:val="clear" w:color="auto" w:fill="auto"/>
          </w:tcPr>
          <w:p w:rsidR="00632809" w:rsidRPr="00B66303" w:rsidRDefault="00632809" w:rsidP="00F37137">
            <w:pPr>
              <w:keepNext/>
              <w:jc w:val="both"/>
              <w:rPr>
                <w:rFonts w:ascii="Tahoma" w:hAnsi="Tahoma" w:cs="Tahoma"/>
                <w:b/>
              </w:rPr>
            </w:pPr>
          </w:p>
        </w:tc>
        <w:tc>
          <w:tcPr>
            <w:tcW w:w="3402" w:type="dxa"/>
          </w:tcPr>
          <w:p w:rsidR="00632809" w:rsidRPr="00B66303" w:rsidRDefault="00632809" w:rsidP="00F37137">
            <w:pPr>
              <w:keepNext/>
              <w:jc w:val="both"/>
              <w:rPr>
                <w:rFonts w:ascii="Tahoma" w:hAnsi="Tahoma" w:cs="Tahoma"/>
                <w:b/>
              </w:rPr>
            </w:pPr>
          </w:p>
        </w:tc>
        <w:tc>
          <w:tcPr>
            <w:tcW w:w="1843" w:type="dxa"/>
            <w:shd w:val="clear" w:color="auto" w:fill="auto"/>
          </w:tcPr>
          <w:p w:rsidR="00632809" w:rsidRPr="00B66303" w:rsidRDefault="00632809" w:rsidP="00F37137">
            <w:pPr>
              <w:keepNext/>
              <w:jc w:val="both"/>
              <w:rPr>
                <w:rFonts w:ascii="Tahoma" w:hAnsi="Tahoma" w:cs="Tahoma"/>
                <w:b/>
              </w:rPr>
            </w:pPr>
          </w:p>
        </w:tc>
      </w:tr>
      <w:tr w:rsidR="00632809" w:rsidRPr="00B66303" w:rsidTr="00FD6245">
        <w:tc>
          <w:tcPr>
            <w:tcW w:w="533" w:type="dxa"/>
            <w:shd w:val="clear" w:color="auto" w:fill="auto"/>
          </w:tcPr>
          <w:p w:rsidR="00632809" w:rsidRPr="00B66303" w:rsidRDefault="00632809" w:rsidP="00F37137">
            <w:pPr>
              <w:keepNext/>
              <w:jc w:val="both"/>
              <w:rPr>
                <w:rFonts w:ascii="Tahoma" w:hAnsi="Tahoma" w:cs="Tahoma"/>
                <w:b/>
              </w:rPr>
            </w:pPr>
            <w:r w:rsidRPr="00B66303">
              <w:rPr>
                <w:rFonts w:ascii="Tahoma" w:hAnsi="Tahoma" w:cs="Tahoma"/>
                <w:b/>
              </w:rPr>
              <w:t>….</w:t>
            </w:r>
          </w:p>
        </w:tc>
        <w:tc>
          <w:tcPr>
            <w:tcW w:w="3403" w:type="dxa"/>
            <w:shd w:val="clear" w:color="auto" w:fill="auto"/>
          </w:tcPr>
          <w:p w:rsidR="00632809" w:rsidRPr="00B66303" w:rsidRDefault="00632809" w:rsidP="00F37137">
            <w:pPr>
              <w:keepNext/>
              <w:jc w:val="both"/>
              <w:rPr>
                <w:rFonts w:ascii="Tahoma" w:hAnsi="Tahoma" w:cs="Tahoma"/>
                <w:b/>
              </w:rPr>
            </w:pPr>
          </w:p>
        </w:tc>
        <w:tc>
          <w:tcPr>
            <w:tcW w:w="3402" w:type="dxa"/>
          </w:tcPr>
          <w:p w:rsidR="00632809" w:rsidRPr="00B66303" w:rsidRDefault="00632809" w:rsidP="00F37137">
            <w:pPr>
              <w:keepNext/>
              <w:jc w:val="both"/>
              <w:rPr>
                <w:rFonts w:ascii="Tahoma" w:hAnsi="Tahoma" w:cs="Tahoma"/>
                <w:b/>
              </w:rPr>
            </w:pPr>
          </w:p>
        </w:tc>
        <w:tc>
          <w:tcPr>
            <w:tcW w:w="1843" w:type="dxa"/>
            <w:shd w:val="clear" w:color="auto" w:fill="auto"/>
          </w:tcPr>
          <w:p w:rsidR="00632809" w:rsidRPr="00B66303" w:rsidRDefault="00632809" w:rsidP="00F37137">
            <w:pPr>
              <w:keepNext/>
              <w:jc w:val="both"/>
              <w:rPr>
                <w:rFonts w:ascii="Tahoma" w:hAnsi="Tahoma" w:cs="Tahoma"/>
                <w:b/>
              </w:rPr>
            </w:pPr>
          </w:p>
        </w:tc>
      </w:tr>
    </w:tbl>
    <w:p w:rsidR="00632809" w:rsidRPr="00B66303" w:rsidRDefault="00632809" w:rsidP="00F37137">
      <w:pPr>
        <w:keepNext/>
        <w:jc w:val="both"/>
        <w:rPr>
          <w:rFonts w:ascii="Tahoma" w:hAnsi="Tahoma" w:cs="Tahoma"/>
          <w:b/>
        </w:rPr>
      </w:pPr>
    </w:p>
    <w:p w:rsidR="00632809" w:rsidRPr="00B66303" w:rsidRDefault="00632809" w:rsidP="00F37137">
      <w:pPr>
        <w:keepNext/>
        <w:jc w:val="both"/>
        <w:rPr>
          <w:rFonts w:ascii="Tahoma" w:hAnsi="Tahoma" w:cs="Tahoma"/>
          <w:b/>
        </w:rPr>
      </w:pPr>
    </w:p>
    <w:p w:rsidR="00632809" w:rsidRPr="00B66303" w:rsidRDefault="00632809" w:rsidP="00F37137">
      <w:pPr>
        <w:keepNext/>
        <w:jc w:val="both"/>
        <w:rPr>
          <w:rFonts w:ascii="Tahoma" w:hAnsi="Tahoma" w:cs="Tahoma"/>
        </w:rPr>
      </w:pPr>
      <w:r w:rsidRPr="00B66303">
        <w:rPr>
          <w:rFonts w:ascii="Tahoma" w:hAnsi="Tahoma" w:cs="Tahoma"/>
          <w:b/>
        </w:rPr>
        <w:t>IZJAVLJAMO</w:t>
      </w:r>
      <w:r w:rsidRPr="00B66303">
        <w:rPr>
          <w:rFonts w:ascii="Tahoma" w:hAnsi="Tahoma" w:cs="Tahoma"/>
        </w:rPr>
        <w:t xml:space="preserve">, da so pri lastništvu zgoraj navedenega gospodarskega subjekta udeležene naslednje </w:t>
      </w:r>
      <w:r w:rsidRPr="00B66303">
        <w:rPr>
          <w:rFonts w:ascii="Tahoma" w:hAnsi="Tahoma" w:cs="Tahoma"/>
          <w:u w:val="single"/>
        </w:rPr>
        <w:t>fizične osebe</w:t>
      </w:r>
      <w:r w:rsidRPr="00B66303">
        <w:rPr>
          <w:rFonts w:ascii="Tahoma" w:hAnsi="Tahoma" w:cs="Tahoma"/>
        </w:rPr>
        <w:t>, vključno z udeležbo tihih družbenikov:</w:t>
      </w:r>
    </w:p>
    <w:p w:rsidR="00632809" w:rsidRPr="00B66303" w:rsidRDefault="00632809" w:rsidP="00F37137">
      <w:pPr>
        <w:keepNext/>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632809" w:rsidRPr="00B66303" w:rsidTr="00FD6245">
        <w:tc>
          <w:tcPr>
            <w:tcW w:w="534" w:type="dxa"/>
            <w:shd w:val="clear" w:color="auto" w:fill="auto"/>
          </w:tcPr>
          <w:p w:rsidR="00632809" w:rsidRPr="00B66303" w:rsidRDefault="00632809" w:rsidP="00F37137">
            <w:pPr>
              <w:keepNext/>
              <w:jc w:val="both"/>
              <w:rPr>
                <w:rFonts w:ascii="Tahoma" w:hAnsi="Tahoma" w:cs="Tahoma"/>
                <w:b/>
              </w:rPr>
            </w:pPr>
            <w:r w:rsidRPr="00B66303">
              <w:rPr>
                <w:rFonts w:ascii="Tahoma" w:hAnsi="Tahoma" w:cs="Tahoma"/>
                <w:b/>
              </w:rPr>
              <w:t>Št.</w:t>
            </w:r>
          </w:p>
        </w:tc>
        <w:tc>
          <w:tcPr>
            <w:tcW w:w="3402" w:type="dxa"/>
            <w:shd w:val="clear" w:color="auto" w:fill="auto"/>
          </w:tcPr>
          <w:p w:rsidR="00632809" w:rsidRPr="00B66303" w:rsidRDefault="00632809" w:rsidP="00F37137">
            <w:pPr>
              <w:keepNext/>
              <w:jc w:val="both"/>
              <w:rPr>
                <w:rFonts w:ascii="Tahoma" w:hAnsi="Tahoma" w:cs="Tahoma"/>
                <w:b/>
              </w:rPr>
            </w:pPr>
            <w:r w:rsidRPr="00B66303">
              <w:rPr>
                <w:rFonts w:ascii="Tahoma" w:hAnsi="Tahoma" w:cs="Tahoma"/>
                <w:b/>
              </w:rPr>
              <w:t>Ime in priimek</w:t>
            </w:r>
          </w:p>
        </w:tc>
        <w:tc>
          <w:tcPr>
            <w:tcW w:w="3685" w:type="dxa"/>
            <w:shd w:val="clear" w:color="auto" w:fill="auto"/>
          </w:tcPr>
          <w:p w:rsidR="00632809" w:rsidRPr="00B66303" w:rsidRDefault="00632809" w:rsidP="00F37137">
            <w:pPr>
              <w:keepNext/>
              <w:jc w:val="both"/>
              <w:rPr>
                <w:rFonts w:ascii="Tahoma" w:hAnsi="Tahoma" w:cs="Tahoma"/>
                <w:b/>
              </w:rPr>
            </w:pPr>
            <w:r w:rsidRPr="00B66303">
              <w:rPr>
                <w:rFonts w:ascii="Tahoma" w:hAnsi="Tahoma" w:cs="Tahoma"/>
                <w:b/>
              </w:rPr>
              <w:t>Naslov stalnega bivališča</w:t>
            </w:r>
          </w:p>
        </w:tc>
        <w:tc>
          <w:tcPr>
            <w:tcW w:w="1810" w:type="dxa"/>
            <w:shd w:val="clear" w:color="auto" w:fill="auto"/>
          </w:tcPr>
          <w:p w:rsidR="00632809" w:rsidRPr="00B66303" w:rsidRDefault="00632809" w:rsidP="00F37137">
            <w:pPr>
              <w:keepNext/>
              <w:jc w:val="both"/>
              <w:rPr>
                <w:rFonts w:ascii="Tahoma" w:hAnsi="Tahoma" w:cs="Tahoma"/>
                <w:b/>
              </w:rPr>
            </w:pPr>
            <w:r w:rsidRPr="00B66303">
              <w:rPr>
                <w:rFonts w:ascii="Tahoma" w:hAnsi="Tahoma" w:cs="Tahoma"/>
                <w:b/>
              </w:rPr>
              <w:t>Delež lastništva v %</w:t>
            </w:r>
          </w:p>
        </w:tc>
      </w:tr>
      <w:tr w:rsidR="00632809" w:rsidRPr="00B66303" w:rsidTr="00FD6245">
        <w:tc>
          <w:tcPr>
            <w:tcW w:w="534" w:type="dxa"/>
            <w:shd w:val="clear" w:color="auto" w:fill="auto"/>
          </w:tcPr>
          <w:p w:rsidR="00632809" w:rsidRPr="00B66303" w:rsidRDefault="00632809" w:rsidP="00F37137">
            <w:pPr>
              <w:keepNext/>
              <w:jc w:val="both"/>
              <w:rPr>
                <w:rFonts w:ascii="Tahoma" w:hAnsi="Tahoma" w:cs="Tahoma"/>
                <w:b/>
              </w:rPr>
            </w:pPr>
            <w:r w:rsidRPr="00B66303">
              <w:rPr>
                <w:rFonts w:ascii="Tahoma" w:hAnsi="Tahoma" w:cs="Tahoma"/>
                <w:b/>
              </w:rPr>
              <w:t>1.</w:t>
            </w:r>
          </w:p>
        </w:tc>
        <w:tc>
          <w:tcPr>
            <w:tcW w:w="3402" w:type="dxa"/>
            <w:shd w:val="clear" w:color="auto" w:fill="auto"/>
          </w:tcPr>
          <w:p w:rsidR="00632809" w:rsidRPr="00B66303" w:rsidRDefault="00632809" w:rsidP="00F37137">
            <w:pPr>
              <w:keepNext/>
              <w:jc w:val="both"/>
              <w:rPr>
                <w:rFonts w:ascii="Tahoma" w:hAnsi="Tahoma" w:cs="Tahoma"/>
                <w:b/>
              </w:rPr>
            </w:pPr>
          </w:p>
        </w:tc>
        <w:tc>
          <w:tcPr>
            <w:tcW w:w="3685" w:type="dxa"/>
            <w:shd w:val="clear" w:color="auto" w:fill="auto"/>
          </w:tcPr>
          <w:p w:rsidR="00632809" w:rsidRPr="00B66303" w:rsidRDefault="00632809" w:rsidP="00F37137">
            <w:pPr>
              <w:keepNext/>
              <w:jc w:val="both"/>
              <w:rPr>
                <w:rFonts w:ascii="Tahoma" w:hAnsi="Tahoma" w:cs="Tahoma"/>
                <w:b/>
              </w:rPr>
            </w:pPr>
          </w:p>
        </w:tc>
        <w:tc>
          <w:tcPr>
            <w:tcW w:w="1810" w:type="dxa"/>
            <w:shd w:val="clear" w:color="auto" w:fill="auto"/>
          </w:tcPr>
          <w:p w:rsidR="00632809" w:rsidRPr="00B66303" w:rsidRDefault="00632809" w:rsidP="00F37137">
            <w:pPr>
              <w:keepNext/>
              <w:jc w:val="both"/>
              <w:rPr>
                <w:rFonts w:ascii="Tahoma" w:hAnsi="Tahoma" w:cs="Tahoma"/>
                <w:b/>
              </w:rPr>
            </w:pPr>
          </w:p>
        </w:tc>
      </w:tr>
      <w:tr w:rsidR="00632809" w:rsidRPr="00B66303" w:rsidTr="00FD6245">
        <w:tc>
          <w:tcPr>
            <w:tcW w:w="534" w:type="dxa"/>
            <w:shd w:val="clear" w:color="auto" w:fill="auto"/>
          </w:tcPr>
          <w:p w:rsidR="00632809" w:rsidRPr="00B66303" w:rsidRDefault="00632809" w:rsidP="00F37137">
            <w:pPr>
              <w:keepNext/>
              <w:jc w:val="both"/>
              <w:rPr>
                <w:rFonts w:ascii="Tahoma" w:hAnsi="Tahoma" w:cs="Tahoma"/>
                <w:b/>
              </w:rPr>
            </w:pPr>
            <w:r w:rsidRPr="00B66303">
              <w:rPr>
                <w:rFonts w:ascii="Tahoma" w:hAnsi="Tahoma" w:cs="Tahoma"/>
                <w:b/>
              </w:rPr>
              <w:t>2.</w:t>
            </w:r>
          </w:p>
        </w:tc>
        <w:tc>
          <w:tcPr>
            <w:tcW w:w="3402" w:type="dxa"/>
            <w:shd w:val="clear" w:color="auto" w:fill="auto"/>
          </w:tcPr>
          <w:p w:rsidR="00632809" w:rsidRPr="00B66303" w:rsidRDefault="00632809" w:rsidP="00F37137">
            <w:pPr>
              <w:keepNext/>
              <w:jc w:val="both"/>
              <w:rPr>
                <w:rFonts w:ascii="Tahoma" w:hAnsi="Tahoma" w:cs="Tahoma"/>
                <w:b/>
              </w:rPr>
            </w:pPr>
          </w:p>
        </w:tc>
        <w:tc>
          <w:tcPr>
            <w:tcW w:w="3685" w:type="dxa"/>
            <w:shd w:val="clear" w:color="auto" w:fill="auto"/>
          </w:tcPr>
          <w:p w:rsidR="00632809" w:rsidRPr="00B66303" w:rsidRDefault="00632809" w:rsidP="00F37137">
            <w:pPr>
              <w:keepNext/>
              <w:jc w:val="both"/>
              <w:rPr>
                <w:rFonts w:ascii="Tahoma" w:hAnsi="Tahoma" w:cs="Tahoma"/>
                <w:b/>
              </w:rPr>
            </w:pPr>
          </w:p>
        </w:tc>
        <w:tc>
          <w:tcPr>
            <w:tcW w:w="1810" w:type="dxa"/>
            <w:shd w:val="clear" w:color="auto" w:fill="auto"/>
          </w:tcPr>
          <w:p w:rsidR="00632809" w:rsidRPr="00B66303" w:rsidRDefault="00632809" w:rsidP="00F37137">
            <w:pPr>
              <w:keepNext/>
              <w:jc w:val="both"/>
              <w:rPr>
                <w:rFonts w:ascii="Tahoma" w:hAnsi="Tahoma" w:cs="Tahoma"/>
                <w:b/>
              </w:rPr>
            </w:pPr>
          </w:p>
        </w:tc>
      </w:tr>
      <w:tr w:rsidR="00632809" w:rsidRPr="00B66303" w:rsidTr="00FD6245">
        <w:tc>
          <w:tcPr>
            <w:tcW w:w="534" w:type="dxa"/>
            <w:shd w:val="clear" w:color="auto" w:fill="auto"/>
          </w:tcPr>
          <w:p w:rsidR="00632809" w:rsidRPr="00B66303" w:rsidRDefault="00632809" w:rsidP="00F37137">
            <w:pPr>
              <w:keepNext/>
              <w:jc w:val="both"/>
              <w:rPr>
                <w:rFonts w:ascii="Tahoma" w:hAnsi="Tahoma" w:cs="Tahoma"/>
                <w:b/>
              </w:rPr>
            </w:pPr>
            <w:r w:rsidRPr="00B66303">
              <w:rPr>
                <w:rFonts w:ascii="Tahoma" w:hAnsi="Tahoma" w:cs="Tahoma"/>
                <w:b/>
              </w:rPr>
              <w:t>3.</w:t>
            </w:r>
          </w:p>
        </w:tc>
        <w:tc>
          <w:tcPr>
            <w:tcW w:w="3402" w:type="dxa"/>
            <w:shd w:val="clear" w:color="auto" w:fill="auto"/>
          </w:tcPr>
          <w:p w:rsidR="00632809" w:rsidRPr="00B66303" w:rsidRDefault="00632809" w:rsidP="00F37137">
            <w:pPr>
              <w:keepNext/>
              <w:jc w:val="both"/>
              <w:rPr>
                <w:rFonts w:ascii="Tahoma" w:hAnsi="Tahoma" w:cs="Tahoma"/>
                <w:b/>
              </w:rPr>
            </w:pPr>
          </w:p>
        </w:tc>
        <w:tc>
          <w:tcPr>
            <w:tcW w:w="3685" w:type="dxa"/>
            <w:shd w:val="clear" w:color="auto" w:fill="auto"/>
          </w:tcPr>
          <w:p w:rsidR="00632809" w:rsidRPr="00B66303" w:rsidRDefault="00632809" w:rsidP="00F37137">
            <w:pPr>
              <w:keepNext/>
              <w:jc w:val="both"/>
              <w:rPr>
                <w:rFonts w:ascii="Tahoma" w:hAnsi="Tahoma" w:cs="Tahoma"/>
                <w:b/>
              </w:rPr>
            </w:pPr>
          </w:p>
        </w:tc>
        <w:tc>
          <w:tcPr>
            <w:tcW w:w="1810" w:type="dxa"/>
            <w:shd w:val="clear" w:color="auto" w:fill="auto"/>
          </w:tcPr>
          <w:p w:rsidR="00632809" w:rsidRPr="00B66303" w:rsidRDefault="00632809" w:rsidP="00F37137">
            <w:pPr>
              <w:keepNext/>
              <w:jc w:val="both"/>
              <w:rPr>
                <w:rFonts w:ascii="Tahoma" w:hAnsi="Tahoma" w:cs="Tahoma"/>
                <w:b/>
              </w:rPr>
            </w:pPr>
          </w:p>
        </w:tc>
      </w:tr>
      <w:tr w:rsidR="00632809" w:rsidRPr="00B66303" w:rsidTr="00FD6245">
        <w:tc>
          <w:tcPr>
            <w:tcW w:w="534" w:type="dxa"/>
            <w:shd w:val="clear" w:color="auto" w:fill="auto"/>
          </w:tcPr>
          <w:p w:rsidR="00632809" w:rsidRPr="00B66303" w:rsidRDefault="00632809" w:rsidP="00F37137">
            <w:pPr>
              <w:keepNext/>
              <w:jc w:val="both"/>
              <w:rPr>
                <w:rFonts w:ascii="Tahoma" w:hAnsi="Tahoma" w:cs="Tahoma"/>
                <w:b/>
              </w:rPr>
            </w:pPr>
            <w:r w:rsidRPr="00B66303">
              <w:rPr>
                <w:rFonts w:ascii="Tahoma" w:hAnsi="Tahoma" w:cs="Tahoma"/>
                <w:b/>
              </w:rPr>
              <w:t>…</w:t>
            </w:r>
          </w:p>
        </w:tc>
        <w:tc>
          <w:tcPr>
            <w:tcW w:w="3402" w:type="dxa"/>
            <w:shd w:val="clear" w:color="auto" w:fill="auto"/>
          </w:tcPr>
          <w:p w:rsidR="00632809" w:rsidRPr="00B66303" w:rsidRDefault="00632809" w:rsidP="00F37137">
            <w:pPr>
              <w:keepNext/>
              <w:jc w:val="both"/>
              <w:rPr>
                <w:rFonts w:ascii="Tahoma" w:hAnsi="Tahoma" w:cs="Tahoma"/>
                <w:b/>
              </w:rPr>
            </w:pPr>
          </w:p>
        </w:tc>
        <w:tc>
          <w:tcPr>
            <w:tcW w:w="3685" w:type="dxa"/>
            <w:shd w:val="clear" w:color="auto" w:fill="auto"/>
          </w:tcPr>
          <w:p w:rsidR="00632809" w:rsidRPr="00B66303" w:rsidRDefault="00632809" w:rsidP="00F37137">
            <w:pPr>
              <w:keepNext/>
              <w:jc w:val="both"/>
              <w:rPr>
                <w:rFonts w:ascii="Tahoma" w:hAnsi="Tahoma" w:cs="Tahoma"/>
                <w:b/>
              </w:rPr>
            </w:pPr>
          </w:p>
        </w:tc>
        <w:tc>
          <w:tcPr>
            <w:tcW w:w="1810" w:type="dxa"/>
            <w:shd w:val="clear" w:color="auto" w:fill="auto"/>
          </w:tcPr>
          <w:p w:rsidR="00632809" w:rsidRPr="00B66303" w:rsidRDefault="00632809" w:rsidP="00F37137">
            <w:pPr>
              <w:keepNext/>
              <w:jc w:val="both"/>
              <w:rPr>
                <w:rFonts w:ascii="Tahoma" w:hAnsi="Tahoma" w:cs="Tahoma"/>
                <w:b/>
              </w:rPr>
            </w:pPr>
          </w:p>
        </w:tc>
      </w:tr>
    </w:tbl>
    <w:p w:rsidR="00632809" w:rsidRPr="00B66303" w:rsidRDefault="00632809" w:rsidP="00F37137">
      <w:pPr>
        <w:keepNext/>
        <w:jc w:val="both"/>
        <w:rPr>
          <w:rFonts w:ascii="Tahoma" w:hAnsi="Tahoma" w:cs="Tahoma"/>
          <w:b/>
        </w:rPr>
      </w:pPr>
    </w:p>
    <w:p w:rsidR="00632809" w:rsidRPr="00B66303" w:rsidRDefault="00632809" w:rsidP="00F37137">
      <w:pPr>
        <w:keepNext/>
        <w:jc w:val="both"/>
        <w:rPr>
          <w:rFonts w:ascii="Tahoma" w:hAnsi="Tahoma" w:cs="Tahoma"/>
          <w:b/>
        </w:rPr>
      </w:pPr>
    </w:p>
    <w:p w:rsidR="00632809" w:rsidRPr="00B66303" w:rsidRDefault="00632809" w:rsidP="00F37137">
      <w:pPr>
        <w:keepNext/>
        <w:jc w:val="both"/>
        <w:rPr>
          <w:rFonts w:ascii="Tahoma" w:hAnsi="Tahoma" w:cs="Tahoma"/>
          <w:b/>
        </w:rPr>
      </w:pPr>
    </w:p>
    <w:p w:rsidR="00632809" w:rsidRPr="00B66303" w:rsidRDefault="00632809" w:rsidP="00F37137">
      <w:pPr>
        <w:keepNext/>
        <w:jc w:val="both"/>
        <w:rPr>
          <w:rFonts w:ascii="Tahoma" w:hAnsi="Tahoma" w:cs="Tahoma"/>
          <w:b/>
        </w:rPr>
      </w:pPr>
    </w:p>
    <w:p w:rsidR="00632809" w:rsidRPr="00B66303" w:rsidRDefault="00632809" w:rsidP="00F37137">
      <w:pPr>
        <w:keepNext/>
        <w:jc w:val="both"/>
        <w:rPr>
          <w:rFonts w:ascii="Tahoma" w:hAnsi="Tahoma" w:cs="Tahoma"/>
          <w:b/>
        </w:rPr>
      </w:pPr>
    </w:p>
    <w:p w:rsidR="00632809" w:rsidRPr="00B66303" w:rsidRDefault="00632809" w:rsidP="00F37137">
      <w:pPr>
        <w:keepNext/>
        <w:jc w:val="both"/>
        <w:rPr>
          <w:rFonts w:ascii="Tahoma" w:hAnsi="Tahoma" w:cs="Tahoma"/>
          <w:b/>
        </w:rPr>
      </w:pPr>
    </w:p>
    <w:p w:rsidR="00632809" w:rsidRPr="00B66303" w:rsidRDefault="00632809" w:rsidP="00F37137">
      <w:pPr>
        <w:keepNext/>
        <w:jc w:val="both"/>
        <w:rPr>
          <w:rFonts w:ascii="Tahoma" w:hAnsi="Tahoma" w:cs="Tahoma"/>
          <w:b/>
        </w:rPr>
      </w:pPr>
    </w:p>
    <w:p w:rsidR="00632809" w:rsidRPr="00B66303" w:rsidRDefault="00632809" w:rsidP="00F37137">
      <w:pPr>
        <w:keepNext/>
        <w:jc w:val="both"/>
        <w:rPr>
          <w:rFonts w:ascii="Tahoma" w:hAnsi="Tahoma" w:cs="Tahoma"/>
        </w:rPr>
      </w:pPr>
      <w:r w:rsidRPr="00B66303">
        <w:rPr>
          <w:rFonts w:ascii="Tahoma" w:hAnsi="Tahoma" w:cs="Tahoma"/>
          <w:b/>
        </w:rPr>
        <w:t>IZJAVLJAMO</w:t>
      </w:r>
      <w:r w:rsidRPr="00B66303">
        <w:rPr>
          <w:rFonts w:ascii="Tahoma" w:hAnsi="Tahoma" w:cs="Tahoma"/>
        </w:rPr>
        <w:t xml:space="preserve">, da so skladno z določbami zakona, ki ureja gospodarske družbe, </w:t>
      </w:r>
      <w:r w:rsidRPr="00B66303">
        <w:rPr>
          <w:rFonts w:ascii="Tahoma" w:hAnsi="Tahoma" w:cs="Tahoma"/>
          <w:u w:val="single"/>
        </w:rPr>
        <w:t>povezane družbe</w:t>
      </w:r>
      <w:r w:rsidRPr="00B66303">
        <w:rPr>
          <w:rFonts w:ascii="Tahoma" w:hAnsi="Tahoma" w:cs="Tahoma"/>
        </w:rPr>
        <w:t xml:space="preserve"> z zgoraj navedenim gospodarskim subjektom, naslednji gospodarski subjekti:</w:t>
      </w:r>
    </w:p>
    <w:p w:rsidR="00632809" w:rsidRPr="00B66303" w:rsidRDefault="00632809" w:rsidP="00F37137">
      <w:pPr>
        <w:keepNext/>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632809" w:rsidRPr="00B66303" w:rsidTr="00FD6245">
        <w:tc>
          <w:tcPr>
            <w:tcW w:w="533" w:type="dxa"/>
            <w:shd w:val="clear" w:color="auto" w:fill="auto"/>
          </w:tcPr>
          <w:p w:rsidR="00632809" w:rsidRPr="00B66303" w:rsidRDefault="00632809" w:rsidP="00F37137">
            <w:pPr>
              <w:keepNext/>
              <w:jc w:val="both"/>
              <w:rPr>
                <w:rFonts w:ascii="Tahoma" w:hAnsi="Tahoma" w:cs="Tahoma"/>
                <w:b/>
              </w:rPr>
            </w:pPr>
            <w:r w:rsidRPr="00B66303">
              <w:rPr>
                <w:rFonts w:ascii="Tahoma" w:hAnsi="Tahoma" w:cs="Tahoma"/>
                <w:b/>
              </w:rPr>
              <w:t>Št.</w:t>
            </w:r>
          </w:p>
        </w:tc>
        <w:tc>
          <w:tcPr>
            <w:tcW w:w="3376" w:type="dxa"/>
            <w:shd w:val="clear" w:color="auto" w:fill="auto"/>
          </w:tcPr>
          <w:p w:rsidR="00632809" w:rsidRPr="00B66303" w:rsidRDefault="00632809" w:rsidP="00F37137">
            <w:pPr>
              <w:keepNext/>
              <w:jc w:val="both"/>
              <w:rPr>
                <w:rFonts w:ascii="Tahoma" w:hAnsi="Tahoma" w:cs="Tahoma"/>
                <w:b/>
              </w:rPr>
            </w:pPr>
            <w:r w:rsidRPr="00B66303">
              <w:rPr>
                <w:rFonts w:ascii="Tahoma" w:hAnsi="Tahoma" w:cs="Tahoma"/>
                <w:b/>
              </w:rPr>
              <w:t xml:space="preserve">Naziv </w:t>
            </w:r>
          </w:p>
        </w:tc>
        <w:tc>
          <w:tcPr>
            <w:tcW w:w="3657" w:type="dxa"/>
            <w:shd w:val="clear" w:color="auto" w:fill="auto"/>
          </w:tcPr>
          <w:p w:rsidR="00632809" w:rsidRPr="00B66303" w:rsidRDefault="00632809" w:rsidP="00F37137">
            <w:pPr>
              <w:keepNext/>
              <w:jc w:val="both"/>
              <w:rPr>
                <w:rFonts w:ascii="Tahoma" w:hAnsi="Tahoma" w:cs="Tahoma"/>
                <w:b/>
              </w:rPr>
            </w:pPr>
            <w:r w:rsidRPr="00B66303">
              <w:rPr>
                <w:rFonts w:ascii="Tahoma" w:hAnsi="Tahoma" w:cs="Tahoma"/>
                <w:b/>
              </w:rPr>
              <w:t xml:space="preserve">Sedež </w:t>
            </w:r>
          </w:p>
        </w:tc>
        <w:tc>
          <w:tcPr>
            <w:tcW w:w="1865" w:type="dxa"/>
            <w:shd w:val="clear" w:color="auto" w:fill="auto"/>
          </w:tcPr>
          <w:p w:rsidR="00632809" w:rsidRPr="00B66303" w:rsidRDefault="00632809" w:rsidP="00F37137">
            <w:pPr>
              <w:keepNext/>
              <w:jc w:val="both"/>
              <w:rPr>
                <w:rFonts w:ascii="Tahoma" w:hAnsi="Tahoma" w:cs="Tahoma"/>
                <w:b/>
              </w:rPr>
            </w:pPr>
            <w:r w:rsidRPr="00B66303">
              <w:rPr>
                <w:rFonts w:ascii="Tahoma" w:hAnsi="Tahoma" w:cs="Tahoma"/>
                <w:b/>
              </w:rPr>
              <w:t>Matična številka</w:t>
            </w:r>
          </w:p>
        </w:tc>
      </w:tr>
      <w:tr w:rsidR="00632809" w:rsidRPr="00B66303" w:rsidTr="00FD6245">
        <w:tc>
          <w:tcPr>
            <w:tcW w:w="533" w:type="dxa"/>
            <w:shd w:val="clear" w:color="auto" w:fill="auto"/>
          </w:tcPr>
          <w:p w:rsidR="00632809" w:rsidRPr="00B66303" w:rsidRDefault="00632809" w:rsidP="00F37137">
            <w:pPr>
              <w:keepNext/>
              <w:jc w:val="both"/>
              <w:rPr>
                <w:rFonts w:ascii="Tahoma" w:hAnsi="Tahoma" w:cs="Tahoma"/>
                <w:b/>
              </w:rPr>
            </w:pPr>
            <w:r w:rsidRPr="00B66303">
              <w:rPr>
                <w:rFonts w:ascii="Tahoma" w:hAnsi="Tahoma" w:cs="Tahoma"/>
                <w:b/>
              </w:rPr>
              <w:t>1.</w:t>
            </w:r>
          </w:p>
        </w:tc>
        <w:tc>
          <w:tcPr>
            <w:tcW w:w="3376" w:type="dxa"/>
            <w:shd w:val="clear" w:color="auto" w:fill="auto"/>
          </w:tcPr>
          <w:p w:rsidR="00632809" w:rsidRPr="00B66303" w:rsidRDefault="00632809" w:rsidP="00F37137">
            <w:pPr>
              <w:keepNext/>
              <w:jc w:val="both"/>
              <w:rPr>
                <w:rFonts w:ascii="Tahoma" w:hAnsi="Tahoma" w:cs="Tahoma"/>
                <w:b/>
              </w:rPr>
            </w:pPr>
          </w:p>
        </w:tc>
        <w:tc>
          <w:tcPr>
            <w:tcW w:w="3657" w:type="dxa"/>
            <w:shd w:val="clear" w:color="auto" w:fill="auto"/>
          </w:tcPr>
          <w:p w:rsidR="00632809" w:rsidRPr="00B66303" w:rsidRDefault="00632809" w:rsidP="00F37137">
            <w:pPr>
              <w:keepNext/>
              <w:jc w:val="both"/>
              <w:rPr>
                <w:rFonts w:ascii="Tahoma" w:hAnsi="Tahoma" w:cs="Tahoma"/>
                <w:b/>
              </w:rPr>
            </w:pPr>
          </w:p>
        </w:tc>
        <w:tc>
          <w:tcPr>
            <w:tcW w:w="1865" w:type="dxa"/>
            <w:shd w:val="clear" w:color="auto" w:fill="auto"/>
          </w:tcPr>
          <w:p w:rsidR="00632809" w:rsidRPr="00B66303" w:rsidRDefault="00632809" w:rsidP="00F37137">
            <w:pPr>
              <w:keepNext/>
              <w:jc w:val="both"/>
              <w:rPr>
                <w:rFonts w:ascii="Tahoma" w:hAnsi="Tahoma" w:cs="Tahoma"/>
                <w:b/>
              </w:rPr>
            </w:pPr>
          </w:p>
        </w:tc>
      </w:tr>
      <w:tr w:rsidR="00632809" w:rsidRPr="00B66303" w:rsidTr="00FD6245">
        <w:tc>
          <w:tcPr>
            <w:tcW w:w="533" w:type="dxa"/>
            <w:shd w:val="clear" w:color="auto" w:fill="auto"/>
          </w:tcPr>
          <w:p w:rsidR="00632809" w:rsidRPr="00B66303" w:rsidRDefault="00632809" w:rsidP="00F37137">
            <w:pPr>
              <w:keepNext/>
              <w:jc w:val="both"/>
              <w:rPr>
                <w:rFonts w:ascii="Tahoma" w:hAnsi="Tahoma" w:cs="Tahoma"/>
                <w:b/>
              </w:rPr>
            </w:pPr>
            <w:r w:rsidRPr="00B66303">
              <w:rPr>
                <w:rFonts w:ascii="Tahoma" w:hAnsi="Tahoma" w:cs="Tahoma"/>
                <w:b/>
              </w:rPr>
              <w:t>2.</w:t>
            </w:r>
          </w:p>
        </w:tc>
        <w:tc>
          <w:tcPr>
            <w:tcW w:w="3376" w:type="dxa"/>
            <w:shd w:val="clear" w:color="auto" w:fill="auto"/>
          </w:tcPr>
          <w:p w:rsidR="00632809" w:rsidRPr="00B66303" w:rsidRDefault="00632809" w:rsidP="00F37137">
            <w:pPr>
              <w:keepNext/>
              <w:jc w:val="both"/>
              <w:rPr>
                <w:rFonts w:ascii="Tahoma" w:hAnsi="Tahoma" w:cs="Tahoma"/>
                <w:b/>
              </w:rPr>
            </w:pPr>
          </w:p>
        </w:tc>
        <w:tc>
          <w:tcPr>
            <w:tcW w:w="3657" w:type="dxa"/>
            <w:shd w:val="clear" w:color="auto" w:fill="auto"/>
          </w:tcPr>
          <w:p w:rsidR="00632809" w:rsidRPr="00B66303" w:rsidRDefault="00632809" w:rsidP="00F37137">
            <w:pPr>
              <w:keepNext/>
              <w:jc w:val="both"/>
              <w:rPr>
                <w:rFonts w:ascii="Tahoma" w:hAnsi="Tahoma" w:cs="Tahoma"/>
                <w:b/>
              </w:rPr>
            </w:pPr>
          </w:p>
        </w:tc>
        <w:tc>
          <w:tcPr>
            <w:tcW w:w="1865" w:type="dxa"/>
            <w:shd w:val="clear" w:color="auto" w:fill="auto"/>
          </w:tcPr>
          <w:p w:rsidR="00632809" w:rsidRPr="00B66303" w:rsidRDefault="00632809" w:rsidP="00F37137">
            <w:pPr>
              <w:keepNext/>
              <w:jc w:val="both"/>
              <w:rPr>
                <w:rFonts w:ascii="Tahoma" w:hAnsi="Tahoma" w:cs="Tahoma"/>
                <w:b/>
              </w:rPr>
            </w:pPr>
          </w:p>
        </w:tc>
      </w:tr>
      <w:tr w:rsidR="00632809" w:rsidRPr="00B66303" w:rsidTr="00FD6245">
        <w:tc>
          <w:tcPr>
            <w:tcW w:w="533" w:type="dxa"/>
            <w:shd w:val="clear" w:color="auto" w:fill="auto"/>
          </w:tcPr>
          <w:p w:rsidR="00632809" w:rsidRPr="00B66303" w:rsidRDefault="00632809" w:rsidP="00F37137">
            <w:pPr>
              <w:keepNext/>
              <w:jc w:val="both"/>
              <w:rPr>
                <w:rFonts w:ascii="Tahoma" w:hAnsi="Tahoma" w:cs="Tahoma"/>
                <w:b/>
              </w:rPr>
            </w:pPr>
            <w:r w:rsidRPr="00B66303">
              <w:rPr>
                <w:rFonts w:ascii="Tahoma" w:hAnsi="Tahoma" w:cs="Tahoma"/>
                <w:b/>
              </w:rPr>
              <w:t>3.</w:t>
            </w:r>
          </w:p>
        </w:tc>
        <w:tc>
          <w:tcPr>
            <w:tcW w:w="3376" w:type="dxa"/>
            <w:shd w:val="clear" w:color="auto" w:fill="auto"/>
          </w:tcPr>
          <w:p w:rsidR="00632809" w:rsidRPr="00B66303" w:rsidRDefault="00632809" w:rsidP="00F37137">
            <w:pPr>
              <w:keepNext/>
              <w:jc w:val="both"/>
              <w:rPr>
                <w:rFonts w:ascii="Tahoma" w:hAnsi="Tahoma" w:cs="Tahoma"/>
                <w:b/>
              </w:rPr>
            </w:pPr>
          </w:p>
        </w:tc>
        <w:tc>
          <w:tcPr>
            <w:tcW w:w="3657" w:type="dxa"/>
            <w:shd w:val="clear" w:color="auto" w:fill="auto"/>
          </w:tcPr>
          <w:p w:rsidR="00632809" w:rsidRPr="00B66303" w:rsidRDefault="00632809" w:rsidP="00F37137">
            <w:pPr>
              <w:keepNext/>
              <w:jc w:val="both"/>
              <w:rPr>
                <w:rFonts w:ascii="Tahoma" w:hAnsi="Tahoma" w:cs="Tahoma"/>
                <w:b/>
              </w:rPr>
            </w:pPr>
          </w:p>
        </w:tc>
        <w:tc>
          <w:tcPr>
            <w:tcW w:w="1865" w:type="dxa"/>
            <w:shd w:val="clear" w:color="auto" w:fill="auto"/>
          </w:tcPr>
          <w:p w:rsidR="00632809" w:rsidRPr="00B66303" w:rsidRDefault="00632809" w:rsidP="00F37137">
            <w:pPr>
              <w:keepNext/>
              <w:jc w:val="both"/>
              <w:rPr>
                <w:rFonts w:ascii="Tahoma" w:hAnsi="Tahoma" w:cs="Tahoma"/>
                <w:b/>
              </w:rPr>
            </w:pPr>
          </w:p>
        </w:tc>
      </w:tr>
      <w:tr w:rsidR="00632809" w:rsidRPr="00B66303" w:rsidTr="00FD6245">
        <w:tc>
          <w:tcPr>
            <w:tcW w:w="533" w:type="dxa"/>
            <w:shd w:val="clear" w:color="auto" w:fill="auto"/>
          </w:tcPr>
          <w:p w:rsidR="00632809" w:rsidRPr="00B66303" w:rsidRDefault="00632809" w:rsidP="00F37137">
            <w:pPr>
              <w:keepNext/>
              <w:jc w:val="both"/>
              <w:rPr>
                <w:rFonts w:ascii="Tahoma" w:hAnsi="Tahoma" w:cs="Tahoma"/>
                <w:b/>
              </w:rPr>
            </w:pPr>
            <w:r w:rsidRPr="00B66303">
              <w:rPr>
                <w:rFonts w:ascii="Tahoma" w:hAnsi="Tahoma" w:cs="Tahoma"/>
                <w:b/>
              </w:rPr>
              <w:t>….</w:t>
            </w:r>
          </w:p>
        </w:tc>
        <w:tc>
          <w:tcPr>
            <w:tcW w:w="3376" w:type="dxa"/>
            <w:shd w:val="clear" w:color="auto" w:fill="auto"/>
          </w:tcPr>
          <w:p w:rsidR="00632809" w:rsidRPr="00B66303" w:rsidRDefault="00632809" w:rsidP="00F37137">
            <w:pPr>
              <w:keepNext/>
              <w:jc w:val="both"/>
              <w:rPr>
                <w:rFonts w:ascii="Tahoma" w:hAnsi="Tahoma" w:cs="Tahoma"/>
                <w:b/>
              </w:rPr>
            </w:pPr>
          </w:p>
        </w:tc>
        <w:tc>
          <w:tcPr>
            <w:tcW w:w="3657" w:type="dxa"/>
            <w:shd w:val="clear" w:color="auto" w:fill="auto"/>
          </w:tcPr>
          <w:p w:rsidR="00632809" w:rsidRPr="00B66303" w:rsidRDefault="00632809" w:rsidP="00F37137">
            <w:pPr>
              <w:keepNext/>
              <w:jc w:val="both"/>
              <w:rPr>
                <w:rFonts w:ascii="Tahoma" w:hAnsi="Tahoma" w:cs="Tahoma"/>
                <w:b/>
              </w:rPr>
            </w:pPr>
          </w:p>
        </w:tc>
        <w:tc>
          <w:tcPr>
            <w:tcW w:w="1865" w:type="dxa"/>
            <w:shd w:val="clear" w:color="auto" w:fill="auto"/>
          </w:tcPr>
          <w:p w:rsidR="00632809" w:rsidRPr="00B66303" w:rsidRDefault="00632809" w:rsidP="00F37137">
            <w:pPr>
              <w:keepNext/>
              <w:jc w:val="both"/>
              <w:rPr>
                <w:rFonts w:ascii="Tahoma" w:hAnsi="Tahoma" w:cs="Tahoma"/>
                <w:b/>
              </w:rPr>
            </w:pPr>
          </w:p>
        </w:tc>
      </w:tr>
    </w:tbl>
    <w:p w:rsidR="00632809" w:rsidRPr="00B66303" w:rsidRDefault="00632809" w:rsidP="00F37137">
      <w:pPr>
        <w:keepNext/>
        <w:jc w:val="both"/>
        <w:rPr>
          <w:rFonts w:ascii="Tahoma" w:hAnsi="Tahoma" w:cs="Tahoma"/>
        </w:rPr>
      </w:pPr>
    </w:p>
    <w:p w:rsidR="00632809" w:rsidRPr="00B66303" w:rsidRDefault="00632809" w:rsidP="00F37137">
      <w:pPr>
        <w:keepNext/>
        <w:jc w:val="both"/>
        <w:rPr>
          <w:rFonts w:ascii="Tahoma" w:hAnsi="Tahoma" w:cs="Tahoma"/>
        </w:rPr>
      </w:pPr>
      <w:r w:rsidRPr="00B66303">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632809" w:rsidRPr="00B66303" w:rsidRDefault="00632809" w:rsidP="00F37137">
      <w:pPr>
        <w:keepNext/>
        <w:jc w:val="both"/>
        <w:rPr>
          <w:rFonts w:ascii="Tahoma" w:hAnsi="Tahoma" w:cs="Tahoma"/>
        </w:rPr>
      </w:pPr>
    </w:p>
    <w:p w:rsidR="00632809" w:rsidRPr="00B66303" w:rsidRDefault="00632809" w:rsidP="00F37137">
      <w:pPr>
        <w:keepNext/>
        <w:jc w:val="both"/>
        <w:rPr>
          <w:rFonts w:ascii="Tahoma" w:hAnsi="Tahoma" w:cs="Tahoma"/>
        </w:rPr>
      </w:pPr>
      <w:r w:rsidRPr="00B66303">
        <w:rPr>
          <w:rFonts w:ascii="Tahoma" w:hAnsi="Tahoma" w:cs="Tahoma"/>
        </w:rPr>
        <w:t xml:space="preserve">S podpisom te izjave jamčim za točnost in resničnost podatkov ter se zavedam, da </w:t>
      </w:r>
      <w:r>
        <w:rPr>
          <w:rFonts w:ascii="Tahoma" w:hAnsi="Tahoma" w:cs="Tahoma"/>
        </w:rPr>
        <w:t xml:space="preserve">so pogodbe </w:t>
      </w:r>
      <w:r w:rsidRPr="00B66303">
        <w:rPr>
          <w:rFonts w:ascii="Tahoma" w:hAnsi="Tahoma" w:cs="Tahoma"/>
        </w:rPr>
        <w:t>v primeru lažne izjave ali neresničnih podatkov o dejstvih v izjavi ničn</w:t>
      </w:r>
      <w:r>
        <w:rPr>
          <w:rFonts w:ascii="Tahoma" w:hAnsi="Tahoma" w:cs="Tahoma"/>
        </w:rPr>
        <w:t>e</w:t>
      </w:r>
      <w:r w:rsidRPr="00B66303">
        <w:rPr>
          <w:rFonts w:ascii="Tahoma" w:hAnsi="Tahoma" w:cs="Tahoma"/>
        </w:rPr>
        <w:t>. Zavezujem se, da bom naročnika obvestil o vsaki spremembi posredovanih podatkov.</w:t>
      </w:r>
    </w:p>
    <w:p w:rsidR="00632809" w:rsidRPr="00B66303" w:rsidRDefault="00632809" w:rsidP="00F37137">
      <w:pPr>
        <w:keepNext/>
        <w:jc w:val="both"/>
        <w:rPr>
          <w:rFonts w:ascii="Tahoma" w:hAnsi="Tahoma" w:cs="Tahoma"/>
          <w:b/>
        </w:rPr>
      </w:pPr>
    </w:p>
    <w:p w:rsidR="00632809" w:rsidRPr="00B66303" w:rsidRDefault="00632809" w:rsidP="00F37137">
      <w:pPr>
        <w:keepNext/>
        <w:jc w:val="both"/>
        <w:rPr>
          <w:rFonts w:ascii="Tahoma" w:hAnsi="Tahoma" w:cs="Tahoma"/>
          <w:i/>
          <w:u w:val="single"/>
        </w:rPr>
      </w:pPr>
    </w:p>
    <w:p w:rsidR="00632809" w:rsidRPr="00B66303" w:rsidRDefault="00632809" w:rsidP="00F37137">
      <w:pPr>
        <w:keepNext/>
        <w:jc w:val="both"/>
        <w:rPr>
          <w:rFonts w:ascii="Tahoma" w:hAnsi="Tahoma" w:cs="Tahoma"/>
          <w:i/>
          <w:u w:val="single"/>
        </w:rPr>
      </w:pPr>
      <w:r w:rsidRPr="00B66303">
        <w:rPr>
          <w:rFonts w:ascii="Tahoma" w:hAnsi="Tahoma" w:cs="Tahoma"/>
          <w:i/>
          <w:u w:val="single"/>
        </w:rPr>
        <w:t>Vse izjave podajamo pod kazensko in materialno odgovornostjo.</w:t>
      </w:r>
    </w:p>
    <w:p w:rsidR="00632809" w:rsidRPr="00B66303" w:rsidRDefault="00632809" w:rsidP="00F37137">
      <w:pPr>
        <w:keepNext/>
        <w:jc w:val="both"/>
        <w:rPr>
          <w:rFonts w:ascii="Tahoma" w:hAnsi="Tahoma" w:cs="Tahoma"/>
          <w:b/>
        </w:rPr>
      </w:pPr>
    </w:p>
    <w:p w:rsidR="00632809" w:rsidRPr="00B66303" w:rsidRDefault="00632809" w:rsidP="00F37137">
      <w:pPr>
        <w:keepNext/>
        <w:jc w:val="both"/>
        <w:rPr>
          <w:rFonts w:ascii="Tahoma" w:hAnsi="Tahoma" w:cs="Tahoma"/>
          <w:b/>
        </w:rPr>
      </w:pPr>
    </w:p>
    <w:p w:rsidR="00632809" w:rsidRPr="00B66303" w:rsidRDefault="00632809" w:rsidP="00F37137">
      <w:pPr>
        <w:keepNext/>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632809" w:rsidRPr="00B66303" w:rsidTr="00FD6245">
        <w:trPr>
          <w:trHeight w:val="235"/>
        </w:trPr>
        <w:tc>
          <w:tcPr>
            <w:tcW w:w="3402" w:type="dxa"/>
            <w:tcBorders>
              <w:bottom w:val="single" w:sz="4" w:space="0" w:color="auto"/>
            </w:tcBorders>
          </w:tcPr>
          <w:p w:rsidR="00632809" w:rsidRPr="00B66303" w:rsidRDefault="00632809" w:rsidP="00F37137">
            <w:pPr>
              <w:keepNext/>
              <w:jc w:val="both"/>
              <w:rPr>
                <w:rFonts w:ascii="Tahoma" w:hAnsi="Tahoma" w:cs="Tahoma"/>
                <w:snapToGrid w:val="0"/>
                <w:color w:val="000000"/>
              </w:rPr>
            </w:pPr>
          </w:p>
        </w:tc>
        <w:tc>
          <w:tcPr>
            <w:tcW w:w="2552" w:type="dxa"/>
          </w:tcPr>
          <w:p w:rsidR="00632809" w:rsidRPr="00B66303" w:rsidRDefault="00632809" w:rsidP="00F37137">
            <w:pPr>
              <w:keepNext/>
              <w:jc w:val="center"/>
              <w:rPr>
                <w:rFonts w:ascii="Tahoma" w:hAnsi="Tahoma" w:cs="Tahoma"/>
                <w:snapToGrid w:val="0"/>
                <w:color w:val="000000"/>
              </w:rPr>
            </w:pPr>
          </w:p>
        </w:tc>
        <w:tc>
          <w:tcPr>
            <w:tcW w:w="3119" w:type="dxa"/>
            <w:tcBorders>
              <w:bottom w:val="single" w:sz="4" w:space="0" w:color="auto"/>
            </w:tcBorders>
          </w:tcPr>
          <w:p w:rsidR="00632809" w:rsidRPr="00B66303" w:rsidRDefault="00632809" w:rsidP="00F37137">
            <w:pPr>
              <w:keepNext/>
              <w:tabs>
                <w:tab w:val="left" w:pos="567"/>
                <w:tab w:val="num" w:pos="851"/>
                <w:tab w:val="left" w:pos="993"/>
              </w:tabs>
              <w:ind w:left="-30"/>
              <w:jc w:val="both"/>
              <w:rPr>
                <w:rFonts w:ascii="Tahoma" w:hAnsi="Tahoma" w:cs="Tahoma"/>
                <w:snapToGrid w:val="0"/>
                <w:color w:val="000000"/>
                <w:sz w:val="28"/>
              </w:rPr>
            </w:pPr>
          </w:p>
        </w:tc>
      </w:tr>
      <w:tr w:rsidR="00632809" w:rsidRPr="00B66303" w:rsidTr="00FD6245">
        <w:trPr>
          <w:trHeight w:val="235"/>
        </w:trPr>
        <w:tc>
          <w:tcPr>
            <w:tcW w:w="3402" w:type="dxa"/>
            <w:tcBorders>
              <w:top w:val="single" w:sz="4" w:space="0" w:color="auto"/>
            </w:tcBorders>
          </w:tcPr>
          <w:p w:rsidR="00632809" w:rsidRPr="00B66303" w:rsidRDefault="00632809" w:rsidP="00F37137">
            <w:pPr>
              <w:keepNext/>
              <w:jc w:val="center"/>
              <w:rPr>
                <w:rFonts w:ascii="Tahoma" w:hAnsi="Tahoma" w:cs="Tahoma"/>
                <w:snapToGrid w:val="0"/>
                <w:color w:val="000000"/>
              </w:rPr>
            </w:pPr>
            <w:r w:rsidRPr="00B66303">
              <w:rPr>
                <w:rFonts w:ascii="Tahoma" w:hAnsi="Tahoma" w:cs="Tahoma"/>
                <w:snapToGrid w:val="0"/>
                <w:color w:val="000000"/>
              </w:rPr>
              <w:t>(kraj, datum)</w:t>
            </w:r>
          </w:p>
        </w:tc>
        <w:tc>
          <w:tcPr>
            <w:tcW w:w="2552" w:type="dxa"/>
          </w:tcPr>
          <w:p w:rsidR="00632809" w:rsidRPr="00B66303" w:rsidRDefault="00632809" w:rsidP="00F37137">
            <w:pPr>
              <w:keepNext/>
              <w:jc w:val="center"/>
              <w:rPr>
                <w:rFonts w:ascii="Tahoma" w:hAnsi="Tahoma" w:cs="Tahoma"/>
                <w:snapToGrid w:val="0"/>
                <w:color w:val="000000"/>
              </w:rPr>
            </w:pPr>
            <w:r w:rsidRPr="00B66303">
              <w:rPr>
                <w:rFonts w:ascii="Tahoma" w:hAnsi="Tahoma" w:cs="Tahoma"/>
                <w:snapToGrid w:val="0"/>
                <w:color w:val="000000"/>
              </w:rPr>
              <w:t>žig</w:t>
            </w:r>
          </w:p>
        </w:tc>
        <w:tc>
          <w:tcPr>
            <w:tcW w:w="3119" w:type="dxa"/>
            <w:tcBorders>
              <w:top w:val="single" w:sz="4" w:space="0" w:color="auto"/>
            </w:tcBorders>
          </w:tcPr>
          <w:p w:rsidR="00632809" w:rsidRPr="00B66303" w:rsidRDefault="00632809" w:rsidP="00F37137">
            <w:pPr>
              <w:keepNext/>
              <w:ind w:left="-30"/>
              <w:jc w:val="both"/>
              <w:rPr>
                <w:rFonts w:ascii="Tahoma" w:hAnsi="Tahoma" w:cs="Tahoma"/>
                <w:snapToGrid w:val="0"/>
                <w:color w:val="000000"/>
              </w:rPr>
            </w:pPr>
            <w:r w:rsidRPr="00B66303">
              <w:rPr>
                <w:rFonts w:ascii="Tahoma" w:hAnsi="Tahoma" w:cs="Tahoma"/>
                <w:snapToGrid w:val="0"/>
                <w:color w:val="000000"/>
              </w:rPr>
              <w:t>(Naziv in podpis gospodarskega subjekta)</w:t>
            </w:r>
          </w:p>
        </w:tc>
      </w:tr>
    </w:tbl>
    <w:p w:rsidR="00632809" w:rsidRPr="00B66303" w:rsidRDefault="00632809" w:rsidP="00F37137">
      <w:pPr>
        <w:keepNext/>
        <w:tabs>
          <w:tab w:val="left" w:pos="284"/>
        </w:tabs>
        <w:jc w:val="both"/>
        <w:rPr>
          <w:rFonts w:ascii="Tahoma" w:hAnsi="Tahoma" w:cs="Tahoma"/>
        </w:rPr>
      </w:pPr>
    </w:p>
    <w:p w:rsidR="00632809" w:rsidRPr="00B66303" w:rsidRDefault="00632809" w:rsidP="00F37137">
      <w:pPr>
        <w:keepNext/>
        <w:tabs>
          <w:tab w:val="left" w:pos="284"/>
        </w:tabs>
        <w:jc w:val="both"/>
        <w:rPr>
          <w:rFonts w:ascii="Tahoma" w:hAnsi="Tahoma" w:cs="Tahoma"/>
        </w:rPr>
      </w:pPr>
    </w:p>
    <w:p w:rsidR="00632809" w:rsidRPr="00B66303" w:rsidRDefault="00632809" w:rsidP="00F37137">
      <w:pPr>
        <w:keepNext/>
        <w:tabs>
          <w:tab w:val="left" w:pos="284"/>
        </w:tabs>
        <w:jc w:val="both"/>
        <w:rPr>
          <w:rFonts w:ascii="Tahoma" w:hAnsi="Tahoma" w:cs="Tahoma"/>
        </w:rPr>
      </w:pPr>
    </w:p>
    <w:p w:rsidR="00632809" w:rsidRPr="00B66303" w:rsidRDefault="00632809" w:rsidP="00F37137">
      <w:pPr>
        <w:keepNext/>
        <w:tabs>
          <w:tab w:val="left" w:pos="284"/>
        </w:tabs>
        <w:jc w:val="both"/>
        <w:rPr>
          <w:rFonts w:ascii="Tahoma" w:hAnsi="Tahoma" w:cs="Tahoma"/>
        </w:rPr>
      </w:pPr>
    </w:p>
    <w:p w:rsidR="00632809" w:rsidRPr="00B66303" w:rsidRDefault="00632809" w:rsidP="00F37137">
      <w:pPr>
        <w:keepNext/>
        <w:tabs>
          <w:tab w:val="left" w:pos="284"/>
        </w:tabs>
        <w:jc w:val="both"/>
        <w:rPr>
          <w:rFonts w:ascii="Tahoma" w:hAnsi="Tahoma" w:cs="Tahoma"/>
        </w:rPr>
      </w:pPr>
    </w:p>
    <w:p w:rsidR="00632809" w:rsidRPr="00B66303" w:rsidRDefault="00632809" w:rsidP="00F37137">
      <w:pPr>
        <w:keepNext/>
        <w:tabs>
          <w:tab w:val="left" w:pos="284"/>
        </w:tabs>
        <w:jc w:val="both"/>
        <w:rPr>
          <w:rFonts w:ascii="Tahoma" w:hAnsi="Tahoma" w:cs="Tahoma"/>
        </w:rPr>
      </w:pPr>
    </w:p>
    <w:p w:rsidR="00632809" w:rsidRPr="00B66303" w:rsidRDefault="00632809" w:rsidP="00F37137">
      <w:pPr>
        <w:keepNext/>
        <w:tabs>
          <w:tab w:val="left" w:pos="284"/>
        </w:tabs>
        <w:rPr>
          <w:rFonts w:ascii="Tahoma" w:hAnsi="Tahoma" w:cs="Tahoma"/>
          <w:b/>
        </w:rPr>
      </w:pPr>
    </w:p>
    <w:p w:rsidR="00632809" w:rsidRPr="00B66303" w:rsidRDefault="00632809" w:rsidP="00F37137">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Navodilo:  </w:t>
      </w:r>
      <w:r w:rsidRPr="00B66303">
        <w:rPr>
          <w:rFonts w:ascii="Tahoma" w:hAnsi="Tahoma" w:cs="Tahoma"/>
          <w:i/>
          <w:iCs/>
          <w:sz w:val="18"/>
          <w:szCs w:val="22"/>
        </w:rPr>
        <w:t xml:space="preserve">Izjavo izpolni in podpiše </w:t>
      </w:r>
      <w:r w:rsidRPr="00B66303">
        <w:rPr>
          <w:rFonts w:ascii="Tahoma" w:hAnsi="Tahoma" w:cs="Tahoma"/>
          <w:i/>
          <w:iCs/>
          <w:sz w:val="18"/>
          <w:szCs w:val="22"/>
          <w:u w:val="single"/>
        </w:rPr>
        <w:t>ponudnik</w:t>
      </w:r>
      <w:r w:rsidRPr="00B66303">
        <w:rPr>
          <w:rFonts w:ascii="Tahoma" w:hAnsi="Tahoma" w:cs="Tahoma"/>
          <w:i/>
          <w:iCs/>
          <w:sz w:val="18"/>
          <w:szCs w:val="22"/>
        </w:rPr>
        <w:t xml:space="preserve">, kot tudi vsi </w:t>
      </w:r>
      <w:r w:rsidRPr="00B66303">
        <w:rPr>
          <w:rFonts w:ascii="Tahoma" w:hAnsi="Tahoma" w:cs="Tahoma"/>
          <w:i/>
          <w:iCs/>
          <w:sz w:val="18"/>
          <w:szCs w:val="22"/>
          <w:u w:val="single"/>
        </w:rPr>
        <w:t>posamezni člani skupine ponudnikov</w:t>
      </w:r>
      <w:r w:rsidRPr="00B66303">
        <w:rPr>
          <w:rFonts w:ascii="Tahoma" w:hAnsi="Tahoma" w:cs="Tahoma"/>
          <w:i/>
          <w:iCs/>
          <w:sz w:val="18"/>
          <w:szCs w:val="22"/>
        </w:rPr>
        <w:t xml:space="preserve"> (partnerji) v primeru skupne ponudbe, ter vsi morebitni </w:t>
      </w:r>
      <w:r w:rsidRPr="00B66303">
        <w:rPr>
          <w:rFonts w:ascii="Tahoma" w:hAnsi="Tahoma" w:cs="Tahoma"/>
          <w:i/>
          <w:iCs/>
          <w:sz w:val="18"/>
          <w:szCs w:val="22"/>
          <w:u w:val="single"/>
        </w:rPr>
        <w:t>podizvajalci</w:t>
      </w:r>
      <w:r w:rsidRPr="00B66303">
        <w:rPr>
          <w:rFonts w:ascii="Tahoma" w:hAnsi="Tahoma" w:cs="Tahoma"/>
          <w:i/>
          <w:iCs/>
          <w:sz w:val="18"/>
          <w:szCs w:val="22"/>
        </w:rPr>
        <w:t xml:space="preserve"> (če ponudnik izvaja javno naročilo s podizvajalci) in vsi drugi </w:t>
      </w:r>
      <w:r w:rsidRPr="00B66303">
        <w:rPr>
          <w:rFonts w:ascii="Tahoma" w:hAnsi="Tahoma" w:cs="Tahoma"/>
          <w:i/>
          <w:iCs/>
          <w:sz w:val="18"/>
          <w:szCs w:val="22"/>
          <w:u w:val="single"/>
        </w:rPr>
        <w:t>subjekti</w:t>
      </w:r>
      <w:r w:rsidRPr="00B66303">
        <w:rPr>
          <w:rFonts w:ascii="Tahoma" w:hAnsi="Tahoma" w:cs="Tahoma"/>
          <w:i/>
          <w:iCs/>
          <w:sz w:val="18"/>
          <w:szCs w:val="22"/>
        </w:rPr>
        <w:t>, katerih zmogljivost uporablja ponudnik (v kolikor bo ponudnik uporabil zmogljivosti drugih subjektov).</w:t>
      </w:r>
    </w:p>
    <w:p w:rsidR="00632809" w:rsidRPr="00B66303" w:rsidRDefault="00632809" w:rsidP="00F37137">
      <w:pPr>
        <w:keepNext/>
        <w:tabs>
          <w:tab w:val="left" w:pos="284"/>
        </w:tabs>
        <w:jc w:val="both"/>
        <w:rPr>
          <w:rFonts w:ascii="Tahoma" w:hAnsi="Tahoma" w:cs="Tahoma"/>
        </w:rPr>
      </w:pPr>
    </w:p>
    <w:p w:rsidR="00632809" w:rsidRPr="00B66303" w:rsidRDefault="00632809" w:rsidP="00F37137">
      <w:pPr>
        <w:keepNext/>
        <w:tabs>
          <w:tab w:val="left" w:pos="284"/>
        </w:tabs>
        <w:jc w:val="both"/>
        <w:rPr>
          <w:rFonts w:ascii="Tahoma" w:hAnsi="Tahoma" w:cs="Tahoma"/>
        </w:rPr>
      </w:pPr>
    </w:p>
    <w:p w:rsidR="00632809" w:rsidRPr="00B66303" w:rsidRDefault="00632809" w:rsidP="00F37137">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Opomba:  </w:t>
      </w:r>
      <w:r w:rsidRPr="00B66303">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26" w:history="1">
        <w:r w:rsidRPr="00B66303">
          <w:rPr>
            <w:rFonts w:ascii="Tahoma" w:hAnsi="Tahoma" w:cs="Tahoma"/>
            <w:i/>
            <w:iCs/>
            <w:sz w:val="18"/>
            <w:szCs w:val="22"/>
          </w:rPr>
          <w:t>https://www.kpk-rs.si/sl/pogosta-vprasanja</w:t>
        </w:r>
      </w:hyperlink>
      <w:r w:rsidRPr="00B66303">
        <w:rPr>
          <w:rFonts w:ascii="Tahoma"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rsidR="00632809" w:rsidRPr="00B66303" w:rsidRDefault="00632809" w:rsidP="00F37137">
      <w:pPr>
        <w:keepNext/>
        <w:rPr>
          <w:rFonts w:ascii="Tahoma" w:hAnsi="Tahoma" w:cs="Tahoma"/>
          <w:bCs/>
          <w:i/>
          <w:noProof/>
          <w:sz w:val="18"/>
          <w:szCs w:val="18"/>
        </w:rPr>
      </w:pPr>
    </w:p>
    <w:p w:rsidR="00632809" w:rsidRPr="00B66303" w:rsidRDefault="00632809" w:rsidP="00F37137">
      <w:pPr>
        <w:keepNext/>
        <w:rPr>
          <w:rFonts w:ascii="Tahoma" w:hAnsi="Tahoma" w:cs="Tahoma"/>
          <w:bCs/>
          <w:noProof/>
          <w:sz w:val="18"/>
          <w:szCs w:val="18"/>
        </w:rPr>
      </w:pPr>
    </w:p>
    <w:p w:rsidR="00632809" w:rsidRPr="00B66303" w:rsidRDefault="00632809" w:rsidP="00F37137">
      <w:pPr>
        <w:keepNext/>
        <w:rPr>
          <w:rFonts w:ascii="Tahoma" w:hAnsi="Tahoma" w:cs="Tahoma"/>
          <w:bCs/>
          <w:noProof/>
          <w:sz w:val="18"/>
          <w:szCs w:val="18"/>
        </w:rPr>
      </w:pPr>
    </w:p>
    <w:p w:rsidR="00632809" w:rsidRPr="00B66303" w:rsidRDefault="00632809" w:rsidP="00F37137">
      <w:pPr>
        <w:keepNext/>
        <w:rPr>
          <w:rFonts w:ascii="Tahoma" w:hAnsi="Tahoma" w:cs="Tahoma"/>
          <w:bCs/>
          <w:noProof/>
          <w:sz w:val="18"/>
          <w:szCs w:val="18"/>
        </w:rPr>
      </w:pPr>
    </w:p>
    <w:p w:rsidR="00632809" w:rsidRPr="00B66303" w:rsidRDefault="00632809" w:rsidP="00F37137">
      <w:pPr>
        <w:keepNext/>
        <w:rPr>
          <w:rFonts w:ascii="Tahoma" w:hAnsi="Tahoma" w:cs="Tahoma"/>
          <w:bCs/>
          <w:noProof/>
          <w:sz w:val="18"/>
          <w:szCs w:val="18"/>
        </w:rPr>
      </w:pPr>
    </w:p>
    <w:p w:rsidR="00632809" w:rsidRPr="00B66303" w:rsidRDefault="00632809" w:rsidP="00F37137">
      <w:pPr>
        <w:keepNext/>
        <w:rPr>
          <w:rFonts w:ascii="Tahoma" w:hAnsi="Tahoma" w:cs="Tahoma"/>
          <w:bCs/>
          <w:noProof/>
          <w:sz w:val="18"/>
          <w:szCs w:val="18"/>
        </w:rPr>
      </w:pPr>
    </w:p>
    <w:p w:rsidR="00632809" w:rsidRPr="00B66303" w:rsidRDefault="00632809" w:rsidP="00F37137">
      <w:pPr>
        <w:keepNext/>
        <w:rPr>
          <w:rFonts w:ascii="Tahoma" w:hAnsi="Tahoma" w:cs="Tahoma"/>
          <w:bCs/>
          <w:noProof/>
          <w:sz w:val="18"/>
          <w:szCs w:val="18"/>
        </w:rPr>
      </w:pPr>
    </w:p>
    <w:p w:rsidR="00632809" w:rsidRPr="00B66303" w:rsidRDefault="00632809" w:rsidP="00F37137">
      <w:pPr>
        <w:keepNext/>
        <w:rPr>
          <w:rFonts w:ascii="Tahoma" w:hAnsi="Tahoma" w:cs="Tahoma"/>
          <w:bCs/>
          <w:noProof/>
          <w:sz w:val="18"/>
          <w:szCs w:val="18"/>
        </w:rPr>
      </w:pPr>
    </w:p>
    <w:p w:rsidR="00632809" w:rsidRPr="00B66303" w:rsidRDefault="00632809" w:rsidP="00F37137">
      <w:pPr>
        <w:keepNext/>
        <w:rPr>
          <w:rFonts w:ascii="Tahoma" w:hAnsi="Tahoma" w:cs="Tahoma"/>
          <w:bCs/>
          <w:noProof/>
          <w:sz w:val="18"/>
          <w:szCs w:val="18"/>
        </w:rPr>
      </w:pPr>
    </w:p>
    <w:p w:rsidR="00870B57" w:rsidRDefault="00870B57" w:rsidP="00F37137">
      <w:pPr>
        <w:keepNext/>
        <w:rPr>
          <w:rFonts w:ascii="Tahoma" w:hAnsi="Tahoma" w:cs="Tahoma"/>
          <w:bCs/>
          <w:noProof/>
          <w:sz w:val="18"/>
          <w:szCs w:val="18"/>
        </w:rPr>
      </w:pPr>
      <w:r>
        <w:rPr>
          <w:rFonts w:ascii="Tahoma" w:hAnsi="Tahoma" w:cs="Tahoma"/>
          <w:bCs/>
          <w:noProof/>
          <w:sz w:val="18"/>
          <w:szCs w:val="18"/>
        </w:rPr>
        <w:br w:type="page"/>
      </w: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632809" w:rsidRPr="00B66303" w:rsidTr="00FD6245">
        <w:tc>
          <w:tcPr>
            <w:tcW w:w="608" w:type="dxa"/>
            <w:tcBorders>
              <w:right w:val="nil"/>
            </w:tcBorders>
          </w:tcPr>
          <w:p w:rsidR="00632809" w:rsidRPr="00B66303" w:rsidRDefault="00632809" w:rsidP="00F37137">
            <w:pPr>
              <w:keepNext/>
              <w:jc w:val="both"/>
              <w:rPr>
                <w:rFonts w:ascii="Tahoma" w:hAnsi="Tahoma" w:cs="Tahoma"/>
              </w:rPr>
            </w:pPr>
            <w:r w:rsidRPr="00B66303">
              <w:lastRenderedPageBreak/>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7654" w:type="dxa"/>
            <w:tcBorders>
              <w:left w:val="nil"/>
            </w:tcBorders>
            <w:vAlign w:val="bottom"/>
          </w:tcPr>
          <w:p w:rsidR="00632809" w:rsidRPr="00B66303" w:rsidRDefault="00632809" w:rsidP="00F37137">
            <w:pPr>
              <w:keepNext/>
              <w:rPr>
                <w:rFonts w:ascii="Tahoma" w:hAnsi="Tahoma" w:cs="Tahoma"/>
              </w:rPr>
            </w:pPr>
            <w:r w:rsidRPr="00B66303">
              <w:rPr>
                <w:rFonts w:ascii="Tahoma" w:hAnsi="Tahoma" w:cs="Tahoma"/>
              </w:rPr>
              <w:t>SEZNAM  PODIZVAJALCEV</w:t>
            </w:r>
          </w:p>
        </w:tc>
        <w:tc>
          <w:tcPr>
            <w:tcW w:w="850" w:type="dxa"/>
            <w:tcBorders>
              <w:right w:val="nil"/>
            </w:tcBorders>
          </w:tcPr>
          <w:p w:rsidR="00632809" w:rsidRPr="00B66303" w:rsidRDefault="00632809" w:rsidP="00F37137">
            <w:pPr>
              <w:keepNext/>
              <w:jc w:val="both"/>
              <w:rPr>
                <w:rFonts w:ascii="Tahoma" w:hAnsi="Tahoma" w:cs="Tahoma"/>
                <w:b/>
              </w:rPr>
            </w:pPr>
            <w:r w:rsidRPr="00B66303">
              <w:rPr>
                <w:rFonts w:ascii="Tahoma" w:hAnsi="Tahoma" w:cs="Tahoma"/>
                <w:b/>
                <w:i/>
              </w:rPr>
              <w:t xml:space="preserve">Priloga </w:t>
            </w:r>
          </w:p>
        </w:tc>
        <w:tc>
          <w:tcPr>
            <w:tcW w:w="576" w:type="dxa"/>
            <w:tcBorders>
              <w:left w:val="nil"/>
            </w:tcBorders>
          </w:tcPr>
          <w:p w:rsidR="00632809" w:rsidRPr="00B66303" w:rsidRDefault="00632809" w:rsidP="00F37137">
            <w:pPr>
              <w:keepNext/>
              <w:jc w:val="both"/>
              <w:rPr>
                <w:rFonts w:ascii="Tahoma" w:hAnsi="Tahoma" w:cs="Tahoma"/>
                <w:b/>
                <w:i/>
              </w:rPr>
            </w:pPr>
            <w:r w:rsidRPr="00B66303">
              <w:rPr>
                <w:rFonts w:ascii="Tahoma" w:hAnsi="Tahoma" w:cs="Tahoma"/>
                <w:b/>
                <w:i/>
              </w:rPr>
              <w:t>4/1</w:t>
            </w:r>
          </w:p>
        </w:tc>
      </w:tr>
    </w:tbl>
    <w:p w:rsidR="00632809" w:rsidRPr="00B66303" w:rsidRDefault="00632809" w:rsidP="00F37137">
      <w:pPr>
        <w:keepNext/>
        <w:jc w:val="both"/>
        <w:rPr>
          <w:rFonts w:ascii="Tahoma" w:hAnsi="Tahoma" w:cs="Tahoma"/>
        </w:rPr>
      </w:pPr>
    </w:p>
    <w:p w:rsidR="00632809" w:rsidRPr="00B66303" w:rsidRDefault="00632809" w:rsidP="00F37137">
      <w:pPr>
        <w:keepNext/>
        <w:jc w:val="both"/>
        <w:rPr>
          <w:rFonts w:ascii="Tahoma" w:hAnsi="Tahoma" w:cs="Tahoma"/>
        </w:rPr>
      </w:pPr>
      <w:r w:rsidRPr="00B66303">
        <w:rPr>
          <w:rFonts w:ascii="Tahoma" w:hAnsi="Tahoma" w:cs="Tahoma"/>
        </w:rPr>
        <w:t>Ponudnik mora v prilogi navesti podizvajalce, s katerimi nastopa v skupnem nastopu in izpolniti vse zahtevane podatke. Prilogo podpišeta tako ponudnik kot podizvajalec.</w:t>
      </w:r>
    </w:p>
    <w:p w:rsidR="00632809" w:rsidRPr="00B66303" w:rsidRDefault="00632809" w:rsidP="00F37137">
      <w:pPr>
        <w:keepNext/>
        <w:rPr>
          <w:rFonts w:ascii="Tahoma" w:hAnsi="Tahoma"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632809" w:rsidRPr="00B66303" w:rsidTr="00FD6245">
        <w:trPr>
          <w:trHeight w:val="457"/>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rsidR="00632809" w:rsidRPr="00B66303" w:rsidRDefault="00632809" w:rsidP="007E24AD">
            <w:pPr>
              <w:keepNext/>
              <w:spacing w:before="40" w:after="40"/>
              <w:jc w:val="center"/>
              <w:rPr>
                <w:rFonts w:ascii="Tahoma" w:hAnsi="Tahoma" w:cs="Tahoma"/>
                <w:b/>
              </w:rPr>
            </w:pPr>
            <w:r w:rsidRPr="00B66303">
              <w:rPr>
                <w:rFonts w:ascii="Tahoma" w:hAnsi="Tahoma" w:cs="Tahoma"/>
              </w:rPr>
              <w:t xml:space="preserve">Javno naročilo: </w:t>
            </w:r>
            <w:r w:rsidR="00FD54B6">
              <w:rPr>
                <w:rFonts w:ascii="Tahoma" w:hAnsi="Tahoma" w:cs="Tahoma"/>
                <w:b/>
              </w:rPr>
              <w:t>JHL-29/18</w:t>
            </w:r>
            <w:r w:rsidRPr="00B66303">
              <w:rPr>
                <w:rFonts w:ascii="Tahoma" w:hAnsi="Tahoma" w:cs="Tahoma"/>
                <w:b/>
              </w:rPr>
              <w:t xml:space="preserve"> </w:t>
            </w:r>
            <w:r w:rsidR="008F48CA">
              <w:rPr>
                <w:rFonts w:ascii="Tahoma" w:hAnsi="Tahoma" w:cs="Tahoma"/>
                <w:b/>
              </w:rPr>
              <w:t xml:space="preserve">STORITVE NADZORNIKA SKLADNO Z GRADBENIM ZAKONOM PRI IZVAJANJU PROJEKTA KOMUNALNA IN </w:t>
            </w:r>
            <w:r w:rsidR="007E24AD">
              <w:rPr>
                <w:rFonts w:ascii="Tahoma" w:hAnsi="Tahoma" w:cs="Tahoma"/>
                <w:b/>
              </w:rPr>
              <w:t>CESTNA</w:t>
            </w:r>
            <w:r w:rsidR="008F48CA">
              <w:rPr>
                <w:rFonts w:ascii="Tahoma" w:hAnsi="Tahoma" w:cs="Tahoma"/>
                <w:b/>
              </w:rPr>
              <w:t xml:space="preserve"> UREDITEV OBMOČIJ SOČASNO Z GRADNJO KANALIZACIJE PO PROJEKTU ODVAJANJE IN ČIŠČENJE ODPADNE VODE NA OBMOČJU VODONOSNIKA LJUBLJANSKEGA POLJA - DEL 3: DOGRADITEV </w:t>
            </w:r>
            <w:r>
              <w:rPr>
                <w:rFonts w:ascii="Tahoma" w:hAnsi="Tahoma" w:cs="Tahoma"/>
                <w:b/>
              </w:rPr>
              <w:t xml:space="preserve">JAVNE KANALIZACIJE V AGLOMERACIJAH </w:t>
            </w:r>
            <w:r w:rsidR="00010931">
              <w:rPr>
                <w:rFonts w:ascii="Tahoma" w:hAnsi="Tahoma" w:cs="Tahoma"/>
                <w:b/>
              </w:rPr>
              <w:t xml:space="preserve">NAD 2000 PE </w:t>
            </w:r>
            <w:r>
              <w:rPr>
                <w:rFonts w:ascii="Tahoma" w:hAnsi="Tahoma" w:cs="Tahoma"/>
                <w:b/>
              </w:rPr>
              <w:t>V MOL</w:t>
            </w:r>
          </w:p>
        </w:tc>
      </w:tr>
      <w:tr w:rsidR="00632809" w:rsidRPr="00B66303" w:rsidTr="00FD6245">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37137">
            <w:pPr>
              <w:keepNext/>
              <w:rPr>
                <w:rFonts w:ascii="Tahoma" w:hAnsi="Tahoma" w:cs="Tahoma"/>
                <w:sz w:val="18"/>
                <w:szCs w:val="18"/>
              </w:rPr>
            </w:pPr>
            <w:r w:rsidRPr="00B66303">
              <w:rPr>
                <w:rFonts w:ascii="Tahoma" w:hAnsi="Tahoma"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37137">
            <w:pPr>
              <w:keepNext/>
              <w:rPr>
                <w:rFonts w:ascii="Tahoma" w:hAnsi="Tahoma" w:cs="Tahoma"/>
                <w:sz w:val="18"/>
                <w:szCs w:val="18"/>
              </w:rPr>
            </w:pPr>
          </w:p>
          <w:p w:rsidR="00632809" w:rsidRPr="00B66303" w:rsidRDefault="00632809" w:rsidP="00F37137">
            <w:pPr>
              <w:keepNext/>
              <w:rPr>
                <w:rFonts w:ascii="Tahoma" w:hAnsi="Tahoma" w:cs="Tahoma"/>
                <w:sz w:val="18"/>
                <w:szCs w:val="18"/>
              </w:rPr>
            </w:pPr>
          </w:p>
        </w:tc>
      </w:tr>
      <w:tr w:rsidR="00632809" w:rsidRPr="00B66303" w:rsidTr="00FD6245">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37137">
            <w:pPr>
              <w:keepNext/>
              <w:rPr>
                <w:rFonts w:ascii="Tahoma" w:hAnsi="Tahoma" w:cs="Tahoma"/>
                <w:sz w:val="18"/>
                <w:szCs w:val="18"/>
              </w:rPr>
            </w:pPr>
            <w:r w:rsidRPr="00B66303">
              <w:rPr>
                <w:rFonts w:ascii="Tahoma" w:hAnsi="Tahoma"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37137">
            <w:pPr>
              <w:keepNext/>
              <w:rPr>
                <w:rFonts w:ascii="Tahoma" w:hAnsi="Tahoma" w:cs="Tahoma"/>
                <w:sz w:val="18"/>
                <w:szCs w:val="18"/>
              </w:rPr>
            </w:pPr>
          </w:p>
          <w:p w:rsidR="00632809" w:rsidRPr="00B66303" w:rsidRDefault="00632809" w:rsidP="00F37137">
            <w:pPr>
              <w:keepNext/>
              <w:rPr>
                <w:rFonts w:ascii="Tahoma" w:hAnsi="Tahoma" w:cs="Tahoma"/>
                <w:sz w:val="18"/>
                <w:szCs w:val="18"/>
              </w:rPr>
            </w:pPr>
          </w:p>
        </w:tc>
      </w:tr>
      <w:tr w:rsidR="00632809" w:rsidRPr="00B66303" w:rsidTr="00FD6245">
        <w:trPr>
          <w:trHeight w:val="334"/>
          <w:jc w:val="center"/>
        </w:trPr>
        <w:tc>
          <w:tcPr>
            <w:tcW w:w="3367" w:type="dxa"/>
            <w:vMerge w:val="restart"/>
            <w:tcBorders>
              <w:top w:val="single" w:sz="4" w:space="0" w:color="auto"/>
              <w:left w:val="single" w:sz="4" w:space="0" w:color="auto"/>
              <w:right w:val="single" w:sz="4" w:space="0" w:color="auto"/>
            </w:tcBorders>
            <w:vAlign w:val="center"/>
          </w:tcPr>
          <w:p w:rsidR="00632809" w:rsidRPr="00B66303" w:rsidRDefault="00632809" w:rsidP="00F37137">
            <w:pPr>
              <w:keepNext/>
              <w:jc w:val="both"/>
              <w:rPr>
                <w:rFonts w:ascii="Tahoma" w:hAnsi="Tahoma" w:cs="Tahoma"/>
                <w:sz w:val="18"/>
                <w:szCs w:val="17"/>
              </w:rPr>
            </w:pPr>
            <w:r w:rsidRPr="00B66303">
              <w:rPr>
                <w:rFonts w:ascii="Tahoma" w:hAnsi="Tahoma" w:cs="Tahoma"/>
                <w:sz w:val="18"/>
                <w:szCs w:val="17"/>
              </w:rPr>
              <w:t xml:space="preserve">V skladu s 94. členom ZJN-3 kot podizvajalec zahtevamo neposredno plačilo s strani naročnika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37137">
            <w:pPr>
              <w:keepNext/>
              <w:jc w:val="center"/>
              <w:rPr>
                <w:rFonts w:ascii="Tahoma" w:hAnsi="Tahoma" w:cs="Tahoma"/>
                <w:sz w:val="18"/>
                <w:szCs w:val="18"/>
              </w:rPr>
            </w:pPr>
            <w:r w:rsidRPr="00B66303">
              <w:rPr>
                <w:rFonts w:ascii="Tahoma" w:hAnsi="Tahoma" w:cs="Tahoma"/>
                <w:sz w:val="16"/>
                <w:szCs w:val="18"/>
              </w:rPr>
              <w:t xml:space="preserve">Obkrožite/označite </w:t>
            </w:r>
          </w:p>
        </w:tc>
      </w:tr>
      <w:tr w:rsidR="00632809" w:rsidRPr="00B66303" w:rsidTr="00FD6245">
        <w:trPr>
          <w:trHeight w:val="334"/>
          <w:jc w:val="center"/>
        </w:trPr>
        <w:tc>
          <w:tcPr>
            <w:tcW w:w="3367" w:type="dxa"/>
            <w:vMerge/>
            <w:tcBorders>
              <w:left w:val="single" w:sz="4" w:space="0" w:color="auto"/>
              <w:bottom w:val="single" w:sz="4" w:space="0" w:color="auto"/>
              <w:right w:val="single" w:sz="4" w:space="0" w:color="auto"/>
            </w:tcBorders>
            <w:vAlign w:val="center"/>
          </w:tcPr>
          <w:p w:rsidR="00632809" w:rsidRPr="00B66303" w:rsidRDefault="00632809" w:rsidP="00F37137">
            <w:pPr>
              <w:keepNext/>
              <w:rPr>
                <w:rFonts w:ascii="Tahoma" w:hAnsi="Tahoma"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37137">
            <w:pPr>
              <w:keepNext/>
              <w:jc w:val="center"/>
              <w:rPr>
                <w:rFonts w:ascii="Tahoma" w:hAnsi="Tahoma" w:cs="Tahoma"/>
                <w:sz w:val="18"/>
                <w:szCs w:val="18"/>
              </w:rPr>
            </w:pPr>
            <w:r w:rsidRPr="00B66303">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37137">
            <w:pPr>
              <w:keepNext/>
              <w:jc w:val="center"/>
              <w:rPr>
                <w:rFonts w:ascii="Tahoma" w:hAnsi="Tahoma" w:cs="Tahoma"/>
                <w:sz w:val="18"/>
                <w:szCs w:val="18"/>
              </w:rPr>
            </w:pPr>
            <w:r w:rsidRPr="00B66303">
              <w:rPr>
                <w:rFonts w:ascii="Tahoma" w:hAnsi="Tahoma" w:cs="Tahoma"/>
                <w:sz w:val="18"/>
                <w:szCs w:val="18"/>
              </w:rPr>
              <w:t>NE</w:t>
            </w:r>
          </w:p>
        </w:tc>
      </w:tr>
      <w:tr w:rsidR="00632809" w:rsidRPr="00B66303" w:rsidTr="00FD6245">
        <w:trPr>
          <w:trHeight w:val="835"/>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37137">
            <w:pPr>
              <w:keepNext/>
              <w:rPr>
                <w:rFonts w:ascii="Tahoma" w:hAnsi="Tahoma" w:cs="Tahoma"/>
                <w:sz w:val="18"/>
                <w:szCs w:val="18"/>
              </w:rPr>
            </w:pPr>
          </w:p>
          <w:p w:rsidR="00632809" w:rsidRPr="00B66303" w:rsidRDefault="00632809" w:rsidP="00F37137">
            <w:pPr>
              <w:keepNext/>
              <w:jc w:val="both"/>
              <w:rPr>
                <w:rFonts w:ascii="Tahoma" w:hAnsi="Tahoma" w:cs="Tahoma"/>
                <w:sz w:val="18"/>
                <w:szCs w:val="18"/>
              </w:rPr>
            </w:pPr>
            <w:r w:rsidRPr="00B66303">
              <w:rPr>
                <w:rFonts w:ascii="Tahoma" w:hAnsi="Tahoma" w:cs="Tahoma"/>
                <w:sz w:val="18"/>
                <w:szCs w:val="18"/>
              </w:rPr>
              <w:t xml:space="preserve">Vsi zakoniti zastopniki podizvajalca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37137">
            <w:pPr>
              <w:keepNext/>
              <w:rPr>
                <w:rFonts w:ascii="Tahoma" w:hAnsi="Tahoma" w:cs="Tahoma"/>
                <w:sz w:val="18"/>
                <w:szCs w:val="18"/>
              </w:rPr>
            </w:pPr>
          </w:p>
          <w:p w:rsidR="00632809" w:rsidRPr="00B66303" w:rsidRDefault="00632809" w:rsidP="00F37137">
            <w:pPr>
              <w:keepNext/>
              <w:rPr>
                <w:rFonts w:ascii="Tahoma" w:hAnsi="Tahoma" w:cs="Tahoma"/>
                <w:sz w:val="18"/>
                <w:szCs w:val="18"/>
              </w:rPr>
            </w:pPr>
          </w:p>
          <w:p w:rsidR="00632809" w:rsidRPr="00B66303" w:rsidRDefault="00632809" w:rsidP="00F37137">
            <w:pPr>
              <w:keepNext/>
              <w:rPr>
                <w:rFonts w:ascii="Tahoma" w:hAnsi="Tahoma" w:cs="Tahoma"/>
                <w:sz w:val="18"/>
                <w:szCs w:val="18"/>
              </w:rPr>
            </w:pPr>
          </w:p>
        </w:tc>
      </w:tr>
      <w:tr w:rsidR="00632809" w:rsidRPr="00B66303" w:rsidTr="00FD6245">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37137">
            <w:pPr>
              <w:keepNext/>
              <w:spacing w:line="276" w:lineRule="auto"/>
              <w:rPr>
                <w:rFonts w:ascii="Tahoma" w:hAnsi="Tahoma" w:cs="Tahoma"/>
                <w:sz w:val="18"/>
                <w:szCs w:val="18"/>
              </w:rPr>
            </w:pPr>
            <w:r w:rsidRPr="00B66303">
              <w:rPr>
                <w:rFonts w:ascii="Tahoma" w:hAnsi="Tahoma" w:cs="Tahoma"/>
                <w:sz w:val="18"/>
                <w:szCs w:val="18"/>
              </w:rPr>
              <w:t>Matična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37137">
            <w:pPr>
              <w:keepNext/>
              <w:spacing w:line="276" w:lineRule="auto"/>
              <w:rPr>
                <w:rFonts w:ascii="Tahoma" w:hAnsi="Tahoma" w:cs="Tahoma"/>
                <w:sz w:val="18"/>
                <w:szCs w:val="18"/>
              </w:rPr>
            </w:pPr>
          </w:p>
        </w:tc>
      </w:tr>
      <w:tr w:rsidR="00632809" w:rsidRPr="00B66303" w:rsidTr="00FD6245">
        <w:trPr>
          <w:trHeight w:val="423"/>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37137">
            <w:pPr>
              <w:keepNext/>
              <w:spacing w:line="276" w:lineRule="auto"/>
              <w:rPr>
                <w:rFonts w:ascii="Tahoma" w:hAnsi="Tahoma" w:cs="Tahoma"/>
                <w:sz w:val="18"/>
                <w:szCs w:val="18"/>
              </w:rPr>
            </w:pPr>
            <w:r w:rsidRPr="00B66303">
              <w:rPr>
                <w:rFonts w:ascii="Tahoma" w:hAnsi="Tahoma" w:cs="Tahoma"/>
                <w:sz w:val="18"/>
                <w:szCs w:val="18"/>
              </w:rPr>
              <w:t>Davčna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37137">
            <w:pPr>
              <w:keepNext/>
              <w:spacing w:line="276" w:lineRule="auto"/>
              <w:rPr>
                <w:rFonts w:ascii="Tahoma" w:hAnsi="Tahoma" w:cs="Tahoma"/>
                <w:sz w:val="18"/>
                <w:szCs w:val="18"/>
              </w:rPr>
            </w:pPr>
          </w:p>
        </w:tc>
      </w:tr>
      <w:tr w:rsidR="00632809" w:rsidRPr="00B66303" w:rsidTr="00FD6245">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37137">
            <w:pPr>
              <w:keepNext/>
              <w:spacing w:line="276" w:lineRule="auto"/>
              <w:rPr>
                <w:rFonts w:ascii="Tahoma" w:hAnsi="Tahoma" w:cs="Tahoma"/>
                <w:sz w:val="18"/>
                <w:szCs w:val="18"/>
              </w:rPr>
            </w:pPr>
            <w:r w:rsidRPr="00B66303">
              <w:rPr>
                <w:rFonts w:ascii="Tahoma" w:hAnsi="Tahoma"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37137">
            <w:pPr>
              <w:keepNext/>
              <w:spacing w:line="276" w:lineRule="auto"/>
              <w:rPr>
                <w:rFonts w:ascii="Tahoma" w:hAnsi="Tahoma" w:cs="Tahoma"/>
                <w:sz w:val="18"/>
                <w:szCs w:val="18"/>
              </w:rPr>
            </w:pPr>
          </w:p>
        </w:tc>
      </w:tr>
      <w:tr w:rsidR="00FD6245" w:rsidRPr="00B66303" w:rsidTr="00FD6245">
        <w:trPr>
          <w:trHeight w:val="1509"/>
          <w:jc w:val="center"/>
        </w:trPr>
        <w:tc>
          <w:tcPr>
            <w:tcW w:w="3367" w:type="dxa"/>
            <w:tcBorders>
              <w:top w:val="single" w:sz="4" w:space="0" w:color="auto"/>
              <w:left w:val="single" w:sz="4" w:space="0" w:color="auto"/>
              <w:bottom w:val="single" w:sz="4" w:space="0" w:color="auto"/>
              <w:right w:val="single" w:sz="4" w:space="0" w:color="auto"/>
            </w:tcBorders>
            <w:vAlign w:val="center"/>
          </w:tcPr>
          <w:p w:rsidR="00FD6245" w:rsidRPr="00B66303" w:rsidRDefault="00FD6245" w:rsidP="00F37137">
            <w:pPr>
              <w:keepNext/>
              <w:jc w:val="center"/>
              <w:rPr>
                <w:rFonts w:ascii="Tahoma" w:hAnsi="Tahoma" w:cs="Tahoma"/>
                <w:sz w:val="18"/>
                <w:szCs w:val="18"/>
              </w:rPr>
            </w:pPr>
          </w:p>
          <w:p w:rsidR="00FD6245" w:rsidRPr="00B66303" w:rsidRDefault="00FD6245" w:rsidP="00F37137">
            <w:pPr>
              <w:keepNext/>
              <w:jc w:val="center"/>
              <w:rPr>
                <w:rFonts w:ascii="Tahoma" w:hAnsi="Tahoma" w:cs="Tahoma"/>
                <w:sz w:val="18"/>
                <w:szCs w:val="18"/>
              </w:rPr>
            </w:pPr>
          </w:p>
          <w:p w:rsidR="00FD6245" w:rsidRPr="00B66303" w:rsidRDefault="00FD6245" w:rsidP="00F37137">
            <w:pPr>
              <w:keepNext/>
              <w:rPr>
                <w:rFonts w:ascii="Tahoma" w:hAnsi="Tahoma" w:cs="Tahoma"/>
                <w:sz w:val="18"/>
                <w:szCs w:val="18"/>
              </w:rPr>
            </w:pPr>
            <w:r w:rsidRPr="00B66303">
              <w:rPr>
                <w:rFonts w:ascii="Tahoma" w:hAnsi="Tahoma" w:cs="Tahoma"/>
                <w:sz w:val="18"/>
                <w:szCs w:val="18"/>
              </w:rPr>
              <w:t>Vsak del javnega naročila (storitev/gradnja/blago), ki se oddaja v podizvajanje (vrsta/opis del) in uporaba zmogljivosti podizvajalca</w:t>
            </w:r>
          </w:p>
          <w:p w:rsidR="00FD6245" w:rsidRPr="00B66303" w:rsidRDefault="00FD6245" w:rsidP="00F37137">
            <w:pPr>
              <w:keepNext/>
              <w:rPr>
                <w:rFonts w:ascii="Tahoma" w:hAnsi="Tahoma" w:cs="Tahoma"/>
                <w:sz w:val="18"/>
                <w:szCs w:val="18"/>
              </w:rPr>
            </w:pPr>
          </w:p>
        </w:tc>
        <w:tc>
          <w:tcPr>
            <w:tcW w:w="6059" w:type="dxa"/>
            <w:gridSpan w:val="2"/>
            <w:tcBorders>
              <w:top w:val="single" w:sz="4" w:space="0" w:color="auto"/>
              <w:left w:val="single" w:sz="4" w:space="0" w:color="auto"/>
              <w:right w:val="single" w:sz="4" w:space="0" w:color="auto"/>
            </w:tcBorders>
            <w:vAlign w:val="center"/>
          </w:tcPr>
          <w:p w:rsidR="00FD6245" w:rsidRPr="00B66303" w:rsidRDefault="00FD6245" w:rsidP="00F37137">
            <w:pPr>
              <w:keepNext/>
              <w:rPr>
                <w:sz w:val="18"/>
                <w:szCs w:val="18"/>
              </w:rPr>
            </w:pPr>
          </w:p>
          <w:p w:rsidR="00FD6245" w:rsidRPr="00B66303" w:rsidRDefault="00FD6245" w:rsidP="00F37137">
            <w:pPr>
              <w:keepNext/>
              <w:rPr>
                <w:sz w:val="18"/>
                <w:szCs w:val="18"/>
              </w:rPr>
            </w:pPr>
          </w:p>
          <w:p w:rsidR="00FD6245" w:rsidRPr="00B66303" w:rsidRDefault="00FD6245" w:rsidP="00F37137">
            <w:pPr>
              <w:keepNext/>
              <w:rPr>
                <w:sz w:val="18"/>
                <w:szCs w:val="18"/>
              </w:rPr>
            </w:pPr>
          </w:p>
          <w:p w:rsidR="00FD6245" w:rsidRPr="00B66303" w:rsidRDefault="00FD6245" w:rsidP="00F37137">
            <w:pPr>
              <w:keepNext/>
              <w:rPr>
                <w:sz w:val="18"/>
                <w:szCs w:val="18"/>
              </w:rPr>
            </w:pPr>
          </w:p>
          <w:p w:rsidR="00FD6245" w:rsidRPr="00B66303" w:rsidRDefault="00FD6245" w:rsidP="00F37137">
            <w:pPr>
              <w:keepNext/>
              <w:rPr>
                <w:sz w:val="18"/>
                <w:szCs w:val="18"/>
              </w:rPr>
            </w:pPr>
          </w:p>
        </w:tc>
      </w:tr>
      <w:tr w:rsidR="00632809" w:rsidRPr="00B66303" w:rsidTr="00FD6245">
        <w:trPr>
          <w:trHeight w:val="588"/>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37137">
            <w:pPr>
              <w:keepNext/>
              <w:rPr>
                <w:rFonts w:ascii="Tahoma" w:hAnsi="Tahoma" w:cs="Tahoma"/>
                <w:sz w:val="18"/>
                <w:szCs w:val="18"/>
              </w:rPr>
            </w:pPr>
            <w:r w:rsidRPr="00B66303">
              <w:rPr>
                <w:rFonts w:ascii="Tahoma" w:hAnsi="Tahoma" w:cs="Tahoma"/>
                <w:sz w:val="18"/>
                <w:szCs w:val="18"/>
              </w:rPr>
              <w:t>Količina/Delež (%) javnega naročila, ki se oddaja v podizvajanje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37137">
            <w:pPr>
              <w:keepNext/>
              <w:rPr>
                <w:sz w:val="18"/>
                <w:szCs w:val="18"/>
              </w:rPr>
            </w:pPr>
          </w:p>
        </w:tc>
      </w:tr>
      <w:tr w:rsidR="00632809" w:rsidRPr="00B66303" w:rsidTr="00FD6245">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37137">
            <w:pPr>
              <w:keepNext/>
              <w:rPr>
                <w:rFonts w:ascii="Tahoma" w:hAnsi="Tahoma" w:cs="Tahoma"/>
                <w:sz w:val="18"/>
                <w:szCs w:val="18"/>
              </w:rPr>
            </w:pPr>
            <w:r w:rsidRPr="00B66303">
              <w:rPr>
                <w:rFonts w:ascii="Tahoma" w:hAnsi="Tahoma" w:cs="Tahoma"/>
                <w:sz w:val="18"/>
                <w:szCs w:val="18"/>
              </w:rPr>
              <w:t>Vrednost del v EUR brez DDV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37137">
            <w:pPr>
              <w:keepNext/>
              <w:rPr>
                <w:sz w:val="18"/>
                <w:szCs w:val="18"/>
              </w:rPr>
            </w:pPr>
          </w:p>
        </w:tc>
      </w:tr>
      <w:tr w:rsidR="00632809" w:rsidRPr="00B66303" w:rsidTr="00FD6245">
        <w:trPr>
          <w:trHeight w:val="414"/>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37137">
            <w:pPr>
              <w:keepNext/>
              <w:rPr>
                <w:rFonts w:ascii="Tahoma" w:hAnsi="Tahoma" w:cs="Tahoma"/>
                <w:sz w:val="18"/>
                <w:szCs w:val="18"/>
              </w:rPr>
            </w:pPr>
            <w:r w:rsidRPr="00B66303">
              <w:rPr>
                <w:rFonts w:ascii="Tahoma" w:hAnsi="Tahoma" w:cs="Tahoma"/>
                <w:sz w:val="18"/>
                <w:szCs w:val="18"/>
              </w:rPr>
              <w:t>Kraj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37137">
            <w:pPr>
              <w:keepNext/>
              <w:rPr>
                <w:sz w:val="18"/>
                <w:szCs w:val="18"/>
              </w:rPr>
            </w:pPr>
          </w:p>
        </w:tc>
      </w:tr>
      <w:tr w:rsidR="00632809" w:rsidRPr="00B66303" w:rsidTr="00FD6245">
        <w:trPr>
          <w:trHeight w:val="433"/>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37137">
            <w:pPr>
              <w:keepNext/>
              <w:rPr>
                <w:rFonts w:ascii="Tahoma" w:hAnsi="Tahoma" w:cs="Tahoma"/>
                <w:sz w:val="18"/>
                <w:szCs w:val="18"/>
              </w:rPr>
            </w:pPr>
            <w:r w:rsidRPr="00B66303">
              <w:rPr>
                <w:rFonts w:ascii="Tahoma" w:hAnsi="Tahoma" w:cs="Tahoma"/>
                <w:sz w:val="18"/>
                <w:szCs w:val="18"/>
              </w:rPr>
              <w:t>Rok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F37137">
            <w:pPr>
              <w:keepNext/>
              <w:rPr>
                <w:sz w:val="18"/>
                <w:szCs w:val="18"/>
              </w:rPr>
            </w:pPr>
          </w:p>
        </w:tc>
      </w:tr>
    </w:tbl>
    <w:p w:rsidR="00632809" w:rsidRPr="00B66303" w:rsidRDefault="00632809" w:rsidP="00F37137">
      <w:pPr>
        <w:keepNext/>
        <w:tabs>
          <w:tab w:val="left" w:pos="5400"/>
        </w:tabs>
        <w:rPr>
          <w:rFonts w:ascii="Tahoma" w:hAnsi="Tahoma" w:cs="Tahoma"/>
        </w:rPr>
      </w:pPr>
    </w:p>
    <w:p w:rsidR="00632809" w:rsidRPr="00B66303" w:rsidRDefault="00632809" w:rsidP="00F37137">
      <w:pPr>
        <w:keepNext/>
        <w:tabs>
          <w:tab w:val="left" w:pos="5400"/>
        </w:tabs>
        <w:rPr>
          <w:rFonts w:ascii="Tahoma" w:hAnsi="Tahoma" w:cs="Tahoma"/>
        </w:rPr>
      </w:pPr>
      <w:r w:rsidRPr="00B66303">
        <w:rPr>
          <w:rFonts w:ascii="Tahoma" w:hAnsi="Tahoma" w:cs="Tahoma"/>
        </w:rPr>
        <w:t>Datum: ___________________</w:t>
      </w:r>
      <w:r w:rsidRPr="00B66303">
        <w:rPr>
          <w:rFonts w:ascii="Tahoma" w:hAnsi="Tahoma" w:cs="Tahoma"/>
        </w:rPr>
        <w:tab/>
      </w:r>
    </w:p>
    <w:p w:rsidR="00632809" w:rsidRPr="00B66303" w:rsidRDefault="00632809" w:rsidP="00F37137">
      <w:pPr>
        <w:keepNext/>
        <w:tabs>
          <w:tab w:val="left" w:pos="5400"/>
        </w:tabs>
        <w:rPr>
          <w:rFonts w:ascii="Tahoma" w:hAnsi="Tahoma" w:cs="Tahoma"/>
        </w:rPr>
      </w:pPr>
    </w:p>
    <w:p w:rsidR="00632809" w:rsidRPr="00B66303" w:rsidRDefault="00632809" w:rsidP="00F37137">
      <w:pPr>
        <w:keepNext/>
        <w:tabs>
          <w:tab w:val="left" w:pos="5400"/>
        </w:tabs>
        <w:rPr>
          <w:rFonts w:ascii="Tahoma" w:hAnsi="Tahoma" w:cs="Tahoma"/>
        </w:rPr>
      </w:pPr>
      <w:r w:rsidRPr="00B66303">
        <w:rPr>
          <w:rFonts w:ascii="Tahoma" w:hAnsi="Tahoma" w:cs="Tahoma"/>
        </w:rPr>
        <w:t xml:space="preserve">Podpis odgovorne osebe gospodarskega subjekt: </w:t>
      </w:r>
      <w:r w:rsidRPr="00B66303">
        <w:rPr>
          <w:rFonts w:ascii="Tahoma" w:hAnsi="Tahoma" w:cs="Tahoma"/>
        </w:rPr>
        <w:tab/>
      </w:r>
      <w:r w:rsidRPr="00B66303">
        <w:rPr>
          <w:rFonts w:ascii="Tahoma" w:hAnsi="Tahoma" w:cs="Tahoma"/>
        </w:rPr>
        <w:tab/>
        <w:t>Podpis odgovorne osebe podizvajalca:</w:t>
      </w:r>
    </w:p>
    <w:p w:rsidR="00632809" w:rsidRPr="00B66303" w:rsidRDefault="00632809" w:rsidP="00F37137">
      <w:pPr>
        <w:keepNext/>
        <w:tabs>
          <w:tab w:val="left" w:pos="5400"/>
        </w:tabs>
        <w:rPr>
          <w:rFonts w:ascii="Tahoma" w:hAnsi="Tahoma" w:cs="Tahoma"/>
        </w:rPr>
      </w:pPr>
    </w:p>
    <w:p w:rsidR="00632809" w:rsidRPr="00B66303" w:rsidRDefault="00632809" w:rsidP="00F37137">
      <w:pPr>
        <w:keepNext/>
        <w:rPr>
          <w:rFonts w:ascii="Tahoma" w:hAnsi="Tahoma" w:cs="Tahoma"/>
        </w:rPr>
      </w:pPr>
      <w:r w:rsidRPr="00B66303">
        <w:rPr>
          <w:rFonts w:ascii="Tahoma" w:hAnsi="Tahoma" w:cs="Tahoma"/>
        </w:rPr>
        <w:t>_______________________________</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t>_______________________________</w:t>
      </w:r>
    </w:p>
    <w:p w:rsidR="00632809" w:rsidRPr="00B66303" w:rsidRDefault="00632809" w:rsidP="00F37137">
      <w:pPr>
        <w:keepNext/>
        <w:tabs>
          <w:tab w:val="left" w:pos="284"/>
        </w:tabs>
        <w:jc w:val="both"/>
        <w:rPr>
          <w:rFonts w:ascii="Tahoma" w:hAnsi="Tahoma" w:cs="Tahoma"/>
          <w:b/>
          <w:sz w:val="12"/>
        </w:rPr>
      </w:pPr>
      <w:r w:rsidRPr="00B66303">
        <w:rPr>
          <w:rFonts w:ascii="Tahoma" w:hAnsi="Tahoma" w:cs="Tahoma"/>
          <w:b/>
        </w:rPr>
        <w:tab/>
      </w:r>
      <w:r w:rsidRPr="00B66303">
        <w:rPr>
          <w:rFonts w:ascii="Tahoma" w:hAnsi="Tahoma" w:cs="Tahoma"/>
          <w:b/>
        </w:rPr>
        <w:tab/>
        <w:t xml:space="preserve">   </w:t>
      </w:r>
    </w:p>
    <w:p w:rsidR="00632809" w:rsidRPr="00B66303" w:rsidRDefault="00632809" w:rsidP="00F37137">
      <w:pPr>
        <w:keepNext/>
        <w:tabs>
          <w:tab w:val="left" w:pos="284"/>
        </w:tabs>
        <w:rPr>
          <w:rFonts w:ascii="Tahoma" w:hAnsi="Tahoma" w:cs="Tahoma"/>
          <w:b/>
        </w:rPr>
      </w:pPr>
      <w:r w:rsidRPr="00B66303">
        <w:rPr>
          <w:rFonts w:ascii="Tahoma" w:hAnsi="Tahoma" w:cs="Tahoma"/>
        </w:rPr>
        <w:tab/>
      </w:r>
      <w:r w:rsidRPr="00B66303">
        <w:rPr>
          <w:rFonts w:ascii="Tahoma" w:hAnsi="Tahoma" w:cs="Tahoma"/>
        </w:rPr>
        <w:tab/>
      </w:r>
      <w:r w:rsidRPr="00B66303">
        <w:rPr>
          <w:rFonts w:ascii="Tahoma" w:hAnsi="Tahoma" w:cs="Tahoma"/>
        </w:rPr>
        <w:tab/>
        <w:t xml:space="preserve">Žig: </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t xml:space="preserve"> Žig:</w:t>
      </w:r>
    </w:p>
    <w:p w:rsidR="00632809" w:rsidRPr="00B66303" w:rsidRDefault="00632809" w:rsidP="00F37137">
      <w:pPr>
        <w:keepNext/>
        <w:rPr>
          <w:rFonts w:ascii="Tahoma" w:hAnsi="Tahoma" w:cs="Tahoma"/>
          <w:b/>
          <w:i/>
          <w:szCs w:val="18"/>
          <w:lang w:eastAsia="ar-SA"/>
        </w:rPr>
      </w:pPr>
    </w:p>
    <w:p w:rsidR="00632809" w:rsidRPr="00B66303" w:rsidRDefault="00632809" w:rsidP="00F37137">
      <w:pPr>
        <w:keepNext/>
        <w:ind w:left="851" w:hanging="851"/>
        <w:jc w:val="both"/>
        <w:rPr>
          <w:rFonts w:ascii="Tahoma" w:hAnsi="Tahoma" w:cs="Tahoma"/>
          <w:i/>
          <w:sz w:val="16"/>
          <w:szCs w:val="18"/>
          <w:lang w:eastAsia="ar-SA"/>
        </w:rPr>
      </w:pPr>
      <w:r w:rsidRPr="00B66303">
        <w:rPr>
          <w:rFonts w:ascii="Tahoma" w:hAnsi="Tahoma" w:cs="Tahoma"/>
          <w:b/>
          <w:i/>
          <w:sz w:val="16"/>
          <w:szCs w:val="18"/>
          <w:lang w:eastAsia="ar-SA"/>
        </w:rPr>
        <w:t xml:space="preserve">Opomba:  </w:t>
      </w:r>
      <w:r w:rsidRPr="00B66303">
        <w:rPr>
          <w:rFonts w:ascii="Tahoma" w:hAnsi="Tahoma" w:cs="Tahoma"/>
          <w:i/>
          <w:sz w:val="16"/>
          <w:szCs w:val="18"/>
          <w:lang w:eastAsia="ar-SA"/>
        </w:rPr>
        <w:t xml:space="preserve">Obrazec velja tudi za primer, da se je gospodarski subjekt odločil oddati del javnega naročila v podizvajanje in za izvedbo  tega dela uporablja tudi podizvajalčeve zmogljivosti, </w:t>
      </w:r>
      <w:r w:rsidR="00761222">
        <w:rPr>
          <w:rFonts w:ascii="Tahoma" w:hAnsi="Tahoma" w:cs="Tahoma"/>
          <w:i/>
          <w:sz w:val="16"/>
          <w:szCs w:val="18"/>
          <w:lang w:eastAsia="ar-SA"/>
        </w:rPr>
        <w:t>zato temu podizvajalcu Priloge 4/2</w:t>
      </w:r>
      <w:r w:rsidR="00FD6245">
        <w:rPr>
          <w:rFonts w:ascii="Tahoma" w:hAnsi="Tahoma" w:cs="Tahoma"/>
          <w:i/>
          <w:sz w:val="16"/>
          <w:szCs w:val="18"/>
          <w:lang w:eastAsia="ar-SA"/>
        </w:rPr>
        <w:t xml:space="preserve"> ni potrebno izpolniti</w:t>
      </w:r>
      <w:r w:rsidRPr="00B66303">
        <w:rPr>
          <w:rFonts w:ascii="Tahoma" w:hAnsi="Tahoma" w:cs="Tahoma"/>
          <w:i/>
          <w:sz w:val="16"/>
          <w:szCs w:val="18"/>
          <w:lang w:eastAsia="ar-SA"/>
        </w:rPr>
        <w:t>. V tem primeru se v obrazcu navedejo tudi vse zmogljivost podizvajalca, ki jih bo uporabil ponudnik.</w:t>
      </w:r>
    </w:p>
    <w:p w:rsidR="00632809" w:rsidRPr="00B66303" w:rsidRDefault="00632809" w:rsidP="00F37137">
      <w:pPr>
        <w:keepNext/>
        <w:ind w:left="851" w:hanging="851"/>
        <w:rPr>
          <w:rFonts w:ascii="Tahoma" w:hAnsi="Tahoma" w:cs="Tahoma"/>
          <w:i/>
          <w:sz w:val="16"/>
          <w:szCs w:val="18"/>
          <w:lang w:eastAsia="ar-SA"/>
        </w:rPr>
      </w:pPr>
    </w:p>
    <w:p w:rsidR="00632809" w:rsidRDefault="00632809" w:rsidP="00F37137">
      <w:pPr>
        <w:keepNext/>
        <w:rPr>
          <w:sz w:val="18"/>
        </w:rPr>
      </w:pPr>
      <w:r w:rsidRPr="00B66303">
        <w:rPr>
          <w:rFonts w:ascii="Tahoma" w:hAnsi="Tahoma" w:cs="Tahoma"/>
          <w:b/>
          <w:i/>
          <w:sz w:val="16"/>
          <w:szCs w:val="18"/>
          <w:lang w:eastAsia="ar-SA"/>
        </w:rPr>
        <w:t>Navodilo</w:t>
      </w:r>
      <w:r w:rsidRPr="00B66303">
        <w:rPr>
          <w:rFonts w:ascii="Tahoma" w:hAnsi="Tahoma" w:cs="Tahoma"/>
          <w:i/>
          <w:sz w:val="16"/>
          <w:szCs w:val="18"/>
          <w:lang w:eastAsia="ar-SA"/>
        </w:rPr>
        <w:t>: Obrazec se po potrebi kopira!</w:t>
      </w:r>
      <w:r w:rsidRPr="00B66303">
        <w:rPr>
          <w:sz w:val="18"/>
        </w:rPr>
        <w:t xml:space="preserve"> </w:t>
      </w:r>
    </w:p>
    <w:p w:rsidR="00870B57" w:rsidRDefault="00870B57" w:rsidP="00F37137">
      <w:pPr>
        <w:keepNext/>
        <w:rPr>
          <w:sz w:val="18"/>
        </w:rPr>
      </w:pPr>
      <w:r>
        <w:rPr>
          <w:sz w:val="18"/>
        </w:rPr>
        <w:br w:type="page"/>
      </w: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632809" w:rsidRPr="00B66303" w:rsidTr="00FD6245">
        <w:tc>
          <w:tcPr>
            <w:tcW w:w="608" w:type="dxa"/>
            <w:tcBorders>
              <w:right w:val="nil"/>
            </w:tcBorders>
          </w:tcPr>
          <w:p w:rsidR="00632809" w:rsidRPr="00B66303" w:rsidRDefault="00632809" w:rsidP="00F37137">
            <w:pPr>
              <w:keepNext/>
              <w:jc w:val="both"/>
              <w:rPr>
                <w:rFonts w:ascii="Tahoma" w:hAnsi="Tahoma" w:cs="Tahoma"/>
              </w:rPr>
            </w:pPr>
            <w:r w:rsidRPr="00B66303">
              <w:lastRenderedPageBreak/>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6378" w:type="dxa"/>
            <w:tcBorders>
              <w:left w:val="nil"/>
            </w:tcBorders>
            <w:vAlign w:val="bottom"/>
          </w:tcPr>
          <w:p w:rsidR="00632809" w:rsidRPr="00B66303" w:rsidRDefault="00632809" w:rsidP="00F37137">
            <w:pPr>
              <w:keepNext/>
              <w:rPr>
                <w:rFonts w:ascii="Tahoma" w:hAnsi="Tahoma" w:cs="Tahoma"/>
              </w:rPr>
            </w:pPr>
            <w:r w:rsidRPr="00B66303">
              <w:rPr>
                <w:rFonts w:ascii="Tahoma" w:hAnsi="Tahoma" w:cs="Tahoma"/>
              </w:rPr>
              <w:t>POOBLASTILO PONUDNIKA</w:t>
            </w:r>
          </w:p>
        </w:tc>
        <w:tc>
          <w:tcPr>
            <w:tcW w:w="2552" w:type="dxa"/>
          </w:tcPr>
          <w:p w:rsidR="00632809" w:rsidRPr="00B66303" w:rsidRDefault="00632809" w:rsidP="00F37137">
            <w:pPr>
              <w:keepNext/>
              <w:jc w:val="both"/>
              <w:rPr>
                <w:rFonts w:ascii="Tahoma" w:hAnsi="Tahoma" w:cs="Tahoma"/>
                <w:b/>
              </w:rPr>
            </w:pPr>
            <w:r w:rsidRPr="00B66303">
              <w:rPr>
                <w:rFonts w:ascii="Tahoma" w:hAnsi="Tahoma" w:cs="Tahoma"/>
                <w:b/>
                <w:i/>
              </w:rPr>
              <w:t>Obrazec 1 k Prilogi 4/1</w:t>
            </w:r>
          </w:p>
        </w:tc>
      </w:tr>
    </w:tbl>
    <w:p w:rsidR="00632809" w:rsidRPr="00B66303" w:rsidRDefault="00632809" w:rsidP="00F37137">
      <w:pPr>
        <w:keepNext/>
        <w:jc w:val="both"/>
        <w:rPr>
          <w:rFonts w:ascii="Tahoma" w:hAnsi="Tahoma" w:cs="Tahoma"/>
        </w:rPr>
      </w:pPr>
    </w:p>
    <w:p w:rsidR="00632809" w:rsidRPr="00B66303" w:rsidRDefault="00632809" w:rsidP="00F37137">
      <w:pPr>
        <w:keepNext/>
        <w:rPr>
          <w:rFonts w:ascii="Tahoma" w:hAnsi="Tahoma" w:cs="Tahoma"/>
        </w:rPr>
      </w:pPr>
      <w:r w:rsidRPr="00B66303">
        <w:rPr>
          <w:rFonts w:ascii="Tahoma" w:hAnsi="Tahoma" w:cs="Tahoma"/>
        </w:rPr>
        <w:t>Ponudnik: _____________________________________________________________________________</w:t>
      </w:r>
    </w:p>
    <w:p w:rsidR="00632809" w:rsidRPr="00B66303" w:rsidRDefault="00632809" w:rsidP="00F37137">
      <w:pPr>
        <w:keepNext/>
        <w:rPr>
          <w:rFonts w:ascii="Tahoma" w:hAnsi="Tahoma" w:cs="Tahoma"/>
        </w:rPr>
      </w:pPr>
    </w:p>
    <w:p w:rsidR="00632809" w:rsidRPr="00B66303" w:rsidRDefault="00632809" w:rsidP="00F37137">
      <w:pPr>
        <w:keepNext/>
        <w:ind w:right="-143"/>
        <w:jc w:val="both"/>
        <w:rPr>
          <w:rFonts w:ascii="Tahoma" w:hAnsi="Tahoma" w:cs="Tahoma"/>
          <w:b/>
        </w:rPr>
      </w:pPr>
      <w:r w:rsidRPr="00B66303">
        <w:rPr>
          <w:rFonts w:ascii="Tahoma" w:hAnsi="Tahoma" w:cs="Tahoma"/>
        </w:rPr>
        <w:t>za izvedbo javnega naročila</w:t>
      </w:r>
      <w:r w:rsidRPr="00B66303">
        <w:rPr>
          <w:rFonts w:ascii="Tahoma" w:hAnsi="Tahoma" w:cs="Tahoma"/>
          <w:b/>
        </w:rPr>
        <w:t xml:space="preserve"> </w:t>
      </w:r>
      <w:r w:rsidRPr="00B66303">
        <w:rPr>
          <w:rFonts w:ascii="Tahoma" w:hAnsi="Tahoma" w:cs="Tahoma"/>
        </w:rPr>
        <w:t>št.</w:t>
      </w:r>
      <w:r w:rsidRPr="00B66303">
        <w:rPr>
          <w:rFonts w:ascii="Tahoma" w:hAnsi="Tahoma" w:cs="Tahoma"/>
          <w:b/>
          <w:sz w:val="24"/>
        </w:rPr>
        <w:t xml:space="preserve"> </w:t>
      </w:r>
      <w:r w:rsidR="00FD54B6">
        <w:rPr>
          <w:rFonts w:ascii="Tahoma" w:hAnsi="Tahoma" w:cs="Tahoma"/>
          <w:b/>
        </w:rPr>
        <w:t>JHL-29/18</w:t>
      </w:r>
      <w:r w:rsidRPr="00B66303">
        <w:rPr>
          <w:rFonts w:ascii="Tahoma" w:hAnsi="Tahoma" w:cs="Tahoma"/>
          <w:b/>
        </w:rPr>
        <w:t xml:space="preserve"> </w:t>
      </w:r>
      <w:r w:rsidR="008F48CA">
        <w:rPr>
          <w:rFonts w:ascii="Tahoma" w:hAnsi="Tahoma" w:cs="Tahoma"/>
          <w:b/>
        </w:rPr>
        <w:t xml:space="preserve">STORITVE NADZORNIKA SKLADNO Z GRADBENIM ZAKONOM PRI IZVAJANJU PROJEKTA KOMUNALNA IN </w:t>
      </w:r>
      <w:r w:rsidR="007E24AD">
        <w:rPr>
          <w:rFonts w:ascii="Tahoma" w:hAnsi="Tahoma" w:cs="Tahoma"/>
          <w:b/>
        </w:rPr>
        <w:t>CESTNA</w:t>
      </w:r>
      <w:r w:rsidR="008F48CA">
        <w:rPr>
          <w:rFonts w:ascii="Tahoma" w:hAnsi="Tahoma" w:cs="Tahoma"/>
          <w:b/>
        </w:rPr>
        <w:t xml:space="preserve"> UREDITEV OBMOČIJ SOČASNO Z GRADNJO KANALIZACIJE PO PROJEKTU ODVAJANJE IN ČIŠČENJE ODPADNE VODE NA OBMOČJU VODONOSNIKA LJUBLJANSKEGA POLJA - DEL 3: DOGRADITEV </w:t>
      </w:r>
      <w:r>
        <w:rPr>
          <w:rFonts w:ascii="Tahoma" w:hAnsi="Tahoma" w:cs="Tahoma"/>
          <w:b/>
        </w:rPr>
        <w:t xml:space="preserve">JAVNE KANALIZACIJE V AGLOMERACIJAH </w:t>
      </w:r>
      <w:r w:rsidR="00010931">
        <w:rPr>
          <w:rFonts w:ascii="Tahoma" w:hAnsi="Tahoma" w:cs="Tahoma"/>
          <w:b/>
        </w:rPr>
        <w:t xml:space="preserve">NAD 2000 PE </w:t>
      </w:r>
      <w:r>
        <w:rPr>
          <w:rFonts w:ascii="Tahoma" w:hAnsi="Tahoma" w:cs="Tahoma"/>
          <w:b/>
        </w:rPr>
        <w:t>V MOL</w:t>
      </w:r>
      <w:r w:rsidRPr="00B66303">
        <w:rPr>
          <w:rFonts w:ascii="Tahoma" w:hAnsi="Tahoma" w:cs="Tahoma"/>
        </w:rPr>
        <w:t xml:space="preserve"> ter v skladu s 94. členom ZJN-3</w:t>
      </w:r>
    </w:p>
    <w:p w:rsidR="00632809" w:rsidRPr="00B66303" w:rsidRDefault="00632809" w:rsidP="00F37137">
      <w:pPr>
        <w:keepNext/>
        <w:rPr>
          <w:rFonts w:ascii="Tahoma" w:hAnsi="Tahoma" w:cs="Tahoma"/>
        </w:rPr>
      </w:pPr>
    </w:p>
    <w:p w:rsidR="00632809" w:rsidRPr="00B66303" w:rsidRDefault="00632809" w:rsidP="00F37137">
      <w:pPr>
        <w:keepNext/>
        <w:jc w:val="center"/>
        <w:rPr>
          <w:rFonts w:ascii="Tahoma" w:hAnsi="Tahoma" w:cs="Tahoma"/>
          <w:b/>
          <w:sz w:val="22"/>
          <w:szCs w:val="22"/>
        </w:rPr>
      </w:pPr>
      <w:r w:rsidRPr="00B66303">
        <w:rPr>
          <w:rFonts w:ascii="Tahoma" w:hAnsi="Tahoma" w:cs="Tahoma"/>
          <w:b/>
          <w:sz w:val="22"/>
          <w:szCs w:val="22"/>
        </w:rPr>
        <w:t>POOBLAŠČAMO</w:t>
      </w:r>
    </w:p>
    <w:p w:rsidR="00632809" w:rsidRPr="00B66303" w:rsidRDefault="00632809" w:rsidP="00F37137">
      <w:pPr>
        <w:keepNext/>
        <w:spacing w:after="120" w:line="276" w:lineRule="auto"/>
        <w:jc w:val="both"/>
        <w:rPr>
          <w:rFonts w:ascii="Tahoma" w:hAnsi="Tahoma" w:cs="Tahoma"/>
        </w:rPr>
      </w:pPr>
    </w:p>
    <w:p w:rsidR="00632809" w:rsidRPr="00B66303" w:rsidRDefault="00632809" w:rsidP="00F37137">
      <w:pPr>
        <w:keepNext/>
        <w:spacing w:after="120" w:line="276" w:lineRule="auto"/>
        <w:jc w:val="both"/>
        <w:rPr>
          <w:rFonts w:ascii="Tahoma" w:hAnsi="Tahoma" w:cs="Tahoma"/>
        </w:rPr>
      </w:pPr>
      <w:r w:rsidRPr="00B66303">
        <w:rPr>
          <w:rFonts w:ascii="Tahoma" w:hAnsi="Tahoma" w:cs="Tahoma"/>
        </w:rPr>
        <w:t>posameznega naročnika predmetnega javnega naročila, da na podlagi potrjenega računa oziroma situacije neposredno plačuje naše obveznosti do naslednjih podizvajalcev:</w:t>
      </w:r>
    </w:p>
    <w:p w:rsidR="00632809" w:rsidRPr="00B66303" w:rsidRDefault="00632809" w:rsidP="00F37137">
      <w:pPr>
        <w:keepNext/>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632809" w:rsidRPr="00B66303" w:rsidTr="00FD6245">
        <w:tc>
          <w:tcPr>
            <w:tcW w:w="392" w:type="dxa"/>
            <w:shd w:val="clear" w:color="auto" w:fill="auto"/>
            <w:vAlign w:val="center"/>
          </w:tcPr>
          <w:p w:rsidR="00632809" w:rsidRPr="00B66303" w:rsidRDefault="00632809" w:rsidP="00F37137">
            <w:pPr>
              <w:keepNext/>
              <w:spacing w:line="276" w:lineRule="auto"/>
              <w:ind w:right="-108"/>
              <w:rPr>
                <w:rFonts w:ascii="Tahoma" w:hAnsi="Tahoma" w:cs="Tahoma"/>
                <w:szCs w:val="22"/>
                <w:lang w:eastAsia="en-US"/>
              </w:rPr>
            </w:pPr>
            <w:r w:rsidRPr="00B66303">
              <w:rPr>
                <w:rFonts w:ascii="Tahoma" w:hAnsi="Tahoma" w:cs="Tahoma"/>
                <w:sz w:val="18"/>
                <w:szCs w:val="22"/>
                <w:lang w:eastAsia="en-US"/>
              </w:rPr>
              <w:t>Št.</w:t>
            </w:r>
            <w:r w:rsidRPr="00B66303">
              <w:rPr>
                <w:rFonts w:ascii="Tahoma" w:hAnsi="Tahoma" w:cs="Tahoma"/>
                <w:szCs w:val="22"/>
                <w:lang w:eastAsia="en-US"/>
              </w:rPr>
              <w:t xml:space="preserve"> </w:t>
            </w:r>
          </w:p>
        </w:tc>
        <w:tc>
          <w:tcPr>
            <w:tcW w:w="9214" w:type="dxa"/>
            <w:shd w:val="clear" w:color="auto" w:fill="auto"/>
            <w:vAlign w:val="center"/>
          </w:tcPr>
          <w:p w:rsidR="00632809" w:rsidRPr="00B66303" w:rsidRDefault="00632809" w:rsidP="00F37137">
            <w:pPr>
              <w:keepNext/>
              <w:spacing w:line="276" w:lineRule="auto"/>
              <w:jc w:val="center"/>
              <w:rPr>
                <w:rFonts w:ascii="Tahoma" w:hAnsi="Tahoma" w:cs="Tahoma"/>
                <w:szCs w:val="22"/>
                <w:lang w:eastAsia="en-US"/>
              </w:rPr>
            </w:pPr>
            <w:r w:rsidRPr="00B66303">
              <w:rPr>
                <w:rFonts w:ascii="Tahoma" w:hAnsi="Tahoma" w:cs="Tahoma"/>
                <w:sz w:val="18"/>
                <w:szCs w:val="22"/>
                <w:lang w:eastAsia="en-US"/>
              </w:rPr>
              <w:t>NAZIV PODIZVAJALCA</w:t>
            </w:r>
          </w:p>
        </w:tc>
      </w:tr>
      <w:tr w:rsidR="00632809" w:rsidRPr="00B66303" w:rsidTr="00FD6245">
        <w:tc>
          <w:tcPr>
            <w:tcW w:w="392" w:type="dxa"/>
            <w:shd w:val="clear" w:color="auto" w:fill="auto"/>
            <w:vAlign w:val="center"/>
          </w:tcPr>
          <w:p w:rsidR="00632809" w:rsidRPr="00B66303" w:rsidRDefault="00632809" w:rsidP="00F37137">
            <w:pPr>
              <w:keepNext/>
              <w:spacing w:line="276" w:lineRule="auto"/>
              <w:jc w:val="center"/>
              <w:rPr>
                <w:rFonts w:ascii="Tahoma" w:hAnsi="Tahoma" w:cs="Tahoma"/>
                <w:sz w:val="16"/>
                <w:szCs w:val="22"/>
                <w:lang w:eastAsia="en-US"/>
              </w:rPr>
            </w:pPr>
          </w:p>
          <w:p w:rsidR="00632809" w:rsidRPr="00B66303" w:rsidRDefault="00632809" w:rsidP="00F37137">
            <w:pPr>
              <w:keepNext/>
              <w:spacing w:line="276" w:lineRule="auto"/>
              <w:jc w:val="center"/>
              <w:rPr>
                <w:rFonts w:ascii="Tahoma" w:hAnsi="Tahoma" w:cs="Tahoma"/>
                <w:sz w:val="16"/>
                <w:szCs w:val="22"/>
                <w:lang w:eastAsia="en-US"/>
              </w:rPr>
            </w:pPr>
            <w:r w:rsidRPr="00B66303">
              <w:rPr>
                <w:rFonts w:ascii="Tahoma" w:hAnsi="Tahoma" w:cs="Tahoma"/>
                <w:sz w:val="16"/>
                <w:szCs w:val="22"/>
                <w:lang w:eastAsia="en-US"/>
              </w:rPr>
              <w:t>1.</w:t>
            </w:r>
          </w:p>
          <w:p w:rsidR="00632809" w:rsidRPr="00B66303" w:rsidRDefault="00632809" w:rsidP="00F37137">
            <w:pPr>
              <w:keepNext/>
              <w:spacing w:line="276" w:lineRule="auto"/>
              <w:jc w:val="center"/>
              <w:rPr>
                <w:rFonts w:ascii="Tahoma" w:hAnsi="Tahoma" w:cs="Tahoma"/>
                <w:sz w:val="16"/>
                <w:szCs w:val="22"/>
                <w:lang w:eastAsia="en-US"/>
              </w:rPr>
            </w:pPr>
          </w:p>
        </w:tc>
        <w:tc>
          <w:tcPr>
            <w:tcW w:w="9214" w:type="dxa"/>
            <w:shd w:val="clear" w:color="auto" w:fill="auto"/>
            <w:vAlign w:val="center"/>
          </w:tcPr>
          <w:p w:rsidR="00632809" w:rsidRPr="00B66303" w:rsidRDefault="00632809" w:rsidP="00F37137">
            <w:pPr>
              <w:keepNext/>
              <w:spacing w:line="276" w:lineRule="auto"/>
              <w:rPr>
                <w:rFonts w:ascii="Tahoma" w:hAnsi="Tahoma" w:cs="Tahoma"/>
                <w:sz w:val="22"/>
                <w:szCs w:val="22"/>
                <w:lang w:eastAsia="en-US"/>
              </w:rPr>
            </w:pPr>
          </w:p>
          <w:p w:rsidR="00632809" w:rsidRPr="00B66303" w:rsidRDefault="00632809" w:rsidP="00F37137">
            <w:pPr>
              <w:keepNext/>
              <w:spacing w:line="276" w:lineRule="auto"/>
              <w:rPr>
                <w:rFonts w:ascii="Tahoma" w:hAnsi="Tahoma" w:cs="Tahoma"/>
                <w:sz w:val="22"/>
                <w:szCs w:val="22"/>
                <w:lang w:eastAsia="en-US"/>
              </w:rPr>
            </w:pPr>
          </w:p>
          <w:p w:rsidR="00632809" w:rsidRPr="00B66303" w:rsidRDefault="00632809" w:rsidP="00F37137">
            <w:pPr>
              <w:keepNext/>
              <w:spacing w:line="276" w:lineRule="auto"/>
              <w:rPr>
                <w:rFonts w:ascii="Tahoma" w:hAnsi="Tahoma" w:cs="Tahoma"/>
                <w:sz w:val="22"/>
                <w:szCs w:val="22"/>
                <w:lang w:eastAsia="en-US"/>
              </w:rPr>
            </w:pPr>
          </w:p>
        </w:tc>
      </w:tr>
      <w:tr w:rsidR="00632809" w:rsidRPr="00B66303" w:rsidTr="00FD6245">
        <w:tc>
          <w:tcPr>
            <w:tcW w:w="392" w:type="dxa"/>
            <w:shd w:val="clear" w:color="auto" w:fill="auto"/>
            <w:vAlign w:val="center"/>
          </w:tcPr>
          <w:p w:rsidR="00632809" w:rsidRPr="00B66303" w:rsidRDefault="00632809" w:rsidP="00F37137">
            <w:pPr>
              <w:keepNext/>
              <w:spacing w:line="276" w:lineRule="auto"/>
              <w:jc w:val="center"/>
              <w:rPr>
                <w:rFonts w:ascii="Tahoma" w:hAnsi="Tahoma" w:cs="Tahoma"/>
                <w:sz w:val="16"/>
                <w:szCs w:val="22"/>
                <w:lang w:eastAsia="en-US"/>
              </w:rPr>
            </w:pPr>
          </w:p>
          <w:p w:rsidR="00632809" w:rsidRPr="00B66303" w:rsidRDefault="00632809" w:rsidP="00F37137">
            <w:pPr>
              <w:keepNext/>
              <w:spacing w:line="276" w:lineRule="auto"/>
              <w:jc w:val="center"/>
              <w:rPr>
                <w:rFonts w:ascii="Tahoma" w:hAnsi="Tahoma" w:cs="Tahoma"/>
                <w:sz w:val="16"/>
                <w:szCs w:val="22"/>
                <w:lang w:eastAsia="en-US"/>
              </w:rPr>
            </w:pPr>
            <w:r w:rsidRPr="00B66303">
              <w:rPr>
                <w:rFonts w:ascii="Tahoma" w:hAnsi="Tahoma" w:cs="Tahoma"/>
                <w:sz w:val="16"/>
                <w:szCs w:val="22"/>
                <w:lang w:eastAsia="en-US"/>
              </w:rPr>
              <w:t>2.</w:t>
            </w:r>
          </w:p>
          <w:p w:rsidR="00632809" w:rsidRPr="00B66303" w:rsidRDefault="00632809" w:rsidP="00F37137">
            <w:pPr>
              <w:keepNext/>
              <w:spacing w:line="276" w:lineRule="auto"/>
              <w:jc w:val="center"/>
              <w:rPr>
                <w:rFonts w:ascii="Tahoma" w:hAnsi="Tahoma" w:cs="Tahoma"/>
                <w:sz w:val="16"/>
                <w:szCs w:val="22"/>
                <w:lang w:eastAsia="en-US"/>
              </w:rPr>
            </w:pPr>
          </w:p>
        </w:tc>
        <w:tc>
          <w:tcPr>
            <w:tcW w:w="9214" w:type="dxa"/>
            <w:shd w:val="clear" w:color="auto" w:fill="auto"/>
            <w:vAlign w:val="center"/>
          </w:tcPr>
          <w:p w:rsidR="00632809" w:rsidRPr="00B66303" w:rsidRDefault="00632809" w:rsidP="00F37137">
            <w:pPr>
              <w:keepNext/>
              <w:spacing w:line="276" w:lineRule="auto"/>
              <w:rPr>
                <w:rFonts w:ascii="Tahoma" w:hAnsi="Tahoma" w:cs="Tahoma"/>
                <w:sz w:val="22"/>
                <w:szCs w:val="22"/>
                <w:lang w:eastAsia="en-US"/>
              </w:rPr>
            </w:pPr>
          </w:p>
          <w:p w:rsidR="00632809" w:rsidRPr="00B66303" w:rsidRDefault="00632809" w:rsidP="00F37137">
            <w:pPr>
              <w:keepNext/>
              <w:spacing w:line="276" w:lineRule="auto"/>
              <w:rPr>
                <w:rFonts w:ascii="Tahoma" w:hAnsi="Tahoma" w:cs="Tahoma"/>
                <w:sz w:val="22"/>
                <w:szCs w:val="22"/>
                <w:lang w:eastAsia="en-US"/>
              </w:rPr>
            </w:pPr>
          </w:p>
          <w:p w:rsidR="00632809" w:rsidRPr="00B66303" w:rsidRDefault="00632809" w:rsidP="00F37137">
            <w:pPr>
              <w:keepNext/>
              <w:spacing w:line="276" w:lineRule="auto"/>
              <w:rPr>
                <w:rFonts w:ascii="Tahoma" w:hAnsi="Tahoma" w:cs="Tahoma"/>
                <w:sz w:val="22"/>
                <w:szCs w:val="22"/>
                <w:lang w:eastAsia="en-US"/>
              </w:rPr>
            </w:pPr>
          </w:p>
        </w:tc>
      </w:tr>
      <w:tr w:rsidR="00632809" w:rsidRPr="00B66303" w:rsidTr="00FD6245">
        <w:tc>
          <w:tcPr>
            <w:tcW w:w="392" w:type="dxa"/>
            <w:shd w:val="clear" w:color="auto" w:fill="auto"/>
            <w:vAlign w:val="center"/>
          </w:tcPr>
          <w:p w:rsidR="00632809" w:rsidRPr="00B66303" w:rsidRDefault="00632809" w:rsidP="00F37137">
            <w:pPr>
              <w:keepNext/>
              <w:spacing w:line="276" w:lineRule="auto"/>
              <w:jc w:val="center"/>
              <w:rPr>
                <w:rFonts w:ascii="Tahoma" w:hAnsi="Tahoma" w:cs="Tahoma"/>
                <w:sz w:val="16"/>
                <w:szCs w:val="22"/>
                <w:lang w:eastAsia="en-US"/>
              </w:rPr>
            </w:pPr>
          </w:p>
          <w:p w:rsidR="00632809" w:rsidRPr="00B66303" w:rsidRDefault="00632809" w:rsidP="00F37137">
            <w:pPr>
              <w:keepNext/>
              <w:spacing w:line="276" w:lineRule="auto"/>
              <w:jc w:val="center"/>
              <w:rPr>
                <w:rFonts w:ascii="Tahoma" w:hAnsi="Tahoma" w:cs="Tahoma"/>
                <w:sz w:val="16"/>
                <w:szCs w:val="22"/>
                <w:lang w:eastAsia="en-US"/>
              </w:rPr>
            </w:pPr>
            <w:r w:rsidRPr="00B66303">
              <w:rPr>
                <w:rFonts w:ascii="Tahoma" w:hAnsi="Tahoma" w:cs="Tahoma"/>
                <w:sz w:val="16"/>
                <w:szCs w:val="22"/>
                <w:lang w:eastAsia="en-US"/>
              </w:rPr>
              <w:t>3.</w:t>
            </w:r>
          </w:p>
          <w:p w:rsidR="00632809" w:rsidRPr="00B66303" w:rsidRDefault="00632809" w:rsidP="00F37137">
            <w:pPr>
              <w:keepNext/>
              <w:spacing w:line="276" w:lineRule="auto"/>
              <w:jc w:val="center"/>
              <w:rPr>
                <w:rFonts w:ascii="Tahoma" w:hAnsi="Tahoma" w:cs="Tahoma"/>
                <w:sz w:val="16"/>
                <w:szCs w:val="22"/>
                <w:lang w:eastAsia="en-US"/>
              </w:rPr>
            </w:pPr>
          </w:p>
        </w:tc>
        <w:tc>
          <w:tcPr>
            <w:tcW w:w="9214" w:type="dxa"/>
            <w:shd w:val="clear" w:color="auto" w:fill="auto"/>
            <w:vAlign w:val="center"/>
          </w:tcPr>
          <w:p w:rsidR="00632809" w:rsidRPr="00B66303" w:rsidRDefault="00632809" w:rsidP="00F37137">
            <w:pPr>
              <w:keepNext/>
              <w:spacing w:line="276" w:lineRule="auto"/>
              <w:rPr>
                <w:rFonts w:ascii="Tahoma" w:hAnsi="Tahoma" w:cs="Tahoma"/>
                <w:sz w:val="22"/>
                <w:szCs w:val="22"/>
                <w:lang w:eastAsia="en-US"/>
              </w:rPr>
            </w:pPr>
          </w:p>
          <w:p w:rsidR="00632809" w:rsidRPr="00B66303" w:rsidRDefault="00632809" w:rsidP="00F37137">
            <w:pPr>
              <w:keepNext/>
              <w:spacing w:line="276" w:lineRule="auto"/>
              <w:rPr>
                <w:rFonts w:ascii="Tahoma" w:hAnsi="Tahoma" w:cs="Tahoma"/>
                <w:sz w:val="22"/>
                <w:szCs w:val="22"/>
                <w:lang w:eastAsia="en-US"/>
              </w:rPr>
            </w:pPr>
          </w:p>
          <w:p w:rsidR="00632809" w:rsidRPr="00B66303" w:rsidRDefault="00632809" w:rsidP="00F37137">
            <w:pPr>
              <w:keepNext/>
              <w:spacing w:line="276" w:lineRule="auto"/>
              <w:rPr>
                <w:rFonts w:ascii="Tahoma" w:hAnsi="Tahoma" w:cs="Tahoma"/>
                <w:sz w:val="22"/>
                <w:szCs w:val="22"/>
                <w:lang w:eastAsia="en-US"/>
              </w:rPr>
            </w:pPr>
          </w:p>
        </w:tc>
      </w:tr>
    </w:tbl>
    <w:p w:rsidR="00632809" w:rsidRPr="00B66303" w:rsidRDefault="00632809" w:rsidP="00F37137">
      <w:pPr>
        <w:keepNext/>
        <w:jc w:val="both"/>
        <w:rPr>
          <w:rFonts w:ascii="Tahoma" w:hAnsi="Tahoma" w:cs="Tahoma"/>
          <w:bCs/>
          <w:i/>
          <w:noProof/>
          <w:sz w:val="18"/>
          <w:szCs w:val="18"/>
        </w:rPr>
      </w:pPr>
    </w:p>
    <w:p w:rsidR="00632809" w:rsidRPr="00B66303" w:rsidRDefault="00632809" w:rsidP="00F37137">
      <w:pPr>
        <w:keepNext/>
        <w:jc w:val="both"/>
        <w:rPr>
          <w:rFonts w:ascii="Tahoma" w:hAnsi="Tahoma" w:cs="Tahoma"/>
          <w:bCs/>
          <w:i/>
          <w:noProof/>
          <w:sz w:val="18"/>
          <w:szCs w:val="18"/>
        </w:rPr>
      </w:pPr>
    </w:p>
    <w:p w:rsidR="00632809" w:rsidRPr="00B66303" w:rsidRDefault="00632809" w:rsidP="00F37137">
      <w:pPr>
        <w:keepNext/>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632809" w:rsidRPr="00B66303" w:rsidTr="00FD6245">
        <w:tc>
          <w:tcPr>
            <w:tcW w:w="3189" w:type="dxa"/>
            <w:tcBorders>
              <w:top w:val="single" w:sz="4" w:space="0" w:color="auto"/>
            </w:tcBorders>
            <w:vAlign w:val="bottom"/>
          </w:tcPr>
          <w:p w:rsidR="00632809" w:rsidRPr="00B66303" w:rsidRDefault="00632809" w:rsidP="00F37137">
            <w:pPr>
              <w:keepNext/>
              <w:tabs>
                <w:tab w:val="left" w:pos="567"/>
                <w:tab w:val="num" w:pos="851"/>
                <w:tab w:val="left" w:pos="993"/>
              </w:tabs>
              <w:jc w:val="center"/>
              <w:rPr>
                <w:rFonts w:ascii="Tahoma" w:hAnsi="Tahoma" w:cs="Tahoma"/>
              </w:rPr>
            </w:pPr>
            <w:r w:rsidRPr="00B66303">
              <w:rPr>
                <w:rFonts w:ascii="Tahoma" w:hAnsi="Tahoma" w:cs="Tahoma"/>
              </w:rPr>
              <w:t>Kraj, datum</w:t>
            </w:r>
          </w:p>
        </w:tc>
        <w:tc>
          <w:tcPr>
            <w:tcW w:w="2268" w:type="dxa"/>
          </w:tcPr>
          <w:p w:rsidR="00632809" w:rsidRPr="00B66303" w:rsidRDefault="00632809" w:rsidP="00F37137">
            <w:pPr>
              <w:keepNext/>
              <w:tabs>
                <w:tab w:val="left" w:pos="567"/>
                <w:tab w:val="num" w:pos="851"/>
                <w:tab w:val="left" w:pos="993"/>
              </w:tabs>
              <w:jc w:val="center"/>
              <w:rPr>
                <w:rFonts w:ascii="Tahoma" w:hAnsi="Tahoma" w:cs="Tahoma"/>
              </w:rPr>
            </w:pPr>
            <w:r w:rsidRPr="00B66303">
              <w:rPr>
                <w:rFonts w:ascii="Tahoma" w:hAnsi="Tahoma" w:cs="Tahoma"/>
              </w:rPr>
              <w:t>žig</w:t>
            </w:r>
          </w:p>
        </w:tc>
        <w:tc>
          <w:tcPr>
            <w:tcW w:w="4111" w:type="dxa"/>
            <w:tcBorders>
              <w:top w:val="single" w:sz="4" w:space="0" w:color="auto"/>
            </w:tcBorders>
          </w:tcPr>
          <w:p w:rsidR="00632809" w:rsidRPr="00B66303" w:rsidRDefault="00632809" w:rsidP="00F37137">
            <w:pPr>
              <w:keepNext/>
              <w:tabs>
                <w:tab w:val="left" w:pos="567"/>
                <w:tab w:val="num" w:pos="851"/>
                <w:tab w:val="left" w:pos="993"/>
              </w:tabs>
              <w:jc w:val="center"/>
              <w:rPr>
                <w:rFonts w:ascii="Tahoma" w:hAnsi="Tahoma" w:cs="Tahoma"/>
              </w:rPr>
            </w:pPr>
            <w:r w:rsidRPr="00B66303">
              <w:rPr>
                <w:rFonts w:ascii="Tahoma" w:hAnsi="Tahoma" w:cs="Tahoma"/>
              </w:rPr>
              <w:t>(Naziv gospodarskega subjekta, podpis odgovorne osebe)</w:t>
            </w:r>
          </w:p>
        </w:tc>
      </w:tr>
    </w:tbl>
    <w:p w:rsidR="00632809" w:rsidRPr="00B66303" w:rsidRDefault="00632809" w:rsidP="00F37137">
      <w:pPr>
        <w:keepNext/>
        <w:tabs>
          <w:tab w:val="left" w:pos="2835"/>
        </w:tabs>
        <w:ind w:left="284" w:hanging="284"/>
        <w:jc w:val="both"/>
        <w:rPr>
          <w:rFonts w:ascii="Tahoma" w:hAnsi="Tahoma" w:cs="Tahoma"/>
        </w:rPr>
      </w:pPr>
    </w:p>
    <w:p w:rsidR="00632809" w:rsidRPr="00B66303" w:rsidRDefault="00632809" w:rsidP="00F37137">
      <w:pPr>
        <w:keepNext/>
        <w:tabs>
          <w:tab w:val="left" w:pos="2835"/>
        </w:tabs>
        <w:ind w:left="284" w:hanging="284"/>
        <w:jc w:val="both"/>
        <w:rPr>
          <w:rFonts w:ascii="Tahoma" w:hAnsi="Tahoma" w:cs="Tahoma"/>
        </w:rPr>
      </w:pPr>
    </w:p>
    <w:p w:rsidR="00632809" w:rsidRPr="00B66303" w:rsidRDefault="00632809" w:rsidP="00F37137">
      <w:pPr>
        <w:keepNext/>
        <w:tabs>
          <w:tab w:val="left" w:pos="2835"/>
        </w:tabs>
        <w:ind w:left="284" w:hanging="284"/>
        <w:jc w:val="both"/>
        <w:rPr>
          <w:rFonts w:ascii="Tahoma" w:hAnsi="Tahoma" w:cs="Tahoma"/>
        </w:rPr>
      </w:pPr>
    </w:p>
    <w:p w:rsidR="00632809" w:rsidRPr="00B66303" w:rsidRDefault="00632809" w:rsidP="00F37137">
      <w:pPr>
        <w:keepNext/>
        <w:jc w:val="both"/>
        <w:rPr>
          <w:b/>
        </w:rPr>
      </w:pPr>
    </w:p>
    <w:p w:rsidR="00632809" w:rsidRPr="00B66303" w:rsidRDefault="00632809" w:rsidP="00F37137">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Opomba:  </w:t>
      </w:r>
      <w:r w:rsidRPr="00B66303">
        <w:rPr>
          <w:rFonts w:ascii="Tahoma" w:hAnsi="Tahoma" w:cs="Tahoma"/>
          <w:i/>
          <w:iCs/>
          <w:sz w:val="18"/>
          <w:szCs w:val="22"/>
        </w:rPr>
        <w:t xml:space="preserve">Obrazec se izpolni in podpiše </w:t>
      </w:r>
      <w:r w:rsidRPr="00B66303">
        <w:rPr>
          <w:rFonts w:ascii="Tahoma" w:hAnsi="Tahoma" w:cs="Tahoma"/>
          <w:i/>
          <w:iCs/>
          <w:sz w:val="18"/>
          <w:szCs w:val="22"/>
          <w:u w:val="single"/>
        </w:rPr>
        <w:t>kadar namerava ponudnik izvesti javno naročilo s podizvajalcem, ki zahteva neposredno plačilo</w:t>
      </w:r>
      <w:r w:rsidRPr="00B66303">
        <w:rPr>
          <w:rFonts w:ascii="Tahoma" w:hAnsi="Tahoma" w:cs="Tahoma"/>
          <w:i/>
          <w:iCs/>
          <w:sz w:val="18"/>
          <w:szCs w:val="22"/>
        </w:rPr>
        <w:t xml:space="preserve"> v skladu s 94. členom ZJN-3, ter posledično služi kot priloga k pogodbi o izvedbi javnega naročila.</w:t>
      </w:r>
    </w:p>
    <w:p w:rsidR="00632809" w:rsidRPr="00B66303" w:rsidRDefault="00632809" w:rsidP="00F37137">
      <w:pPr>
        <w:keepNext/>
        <w:jc w:val="both"/>
        <w:rPr>
          <w:rFonts w:ascii="Tahoma" w:hAnsi="Tahoma" w:cs="Tahoma"/>
          <w:i/>
          <w:iCs/>
          <w:sz w:val="16"/>
          <w:szCs w:val="22"/>
        </w:rPr>
      </w:pPr>
    </w:p>
    <w:p w:rsidR="00632809" w:rsidRPr="00B66303" w:rsidRDefault="00632809" w:rsidP="00F37137">
      <w:pPr>
        <w:keepNext/>
        <w:jc w:val="both"/>
        <w:rPr>
          <w:rFonts w:ascii="Tahoma" w:hAnsi="Tahoma" w:cs="Tahoma"/>
          <w:i/>
          <w:iCs/>
          <w:sz w:val="18"/>
          <w:szCs w:val="22"/>
        </w:rPr>
      </w:pPr>
      <w:r w:rsidRPr="00B66303">
        <w:rPr>
          <w:rFonts w:ascii="Tahoma" w:hAnsi="Tahoma" w:cs="Tahoma"/>
          <w:i/>
          <w:iCs/>
          <w:sz w:val="18"/>
          <w:szCs w:val="22"/>
        </w:rPr>
        <w:t xml:space="preserve">V primeru, da ponudnik </w:t>
      </w:r>
      <w:r w:rsidRPr="00B66303">
        <w:rPr>
          <w:rFonts w:ascii="Tahoma" w:hAnsi="Tahoma" w:cs="Tahoma"/>
          <w:i/>
          <w:iCs/>
          <w:sz w:val="18"/>
          <w:szCs w:val="22"/>
          <w:u w:val="single"/>
        </w:rPr>
        <w:t>ne namerava</w:t>
      </w:r>
      <w:r w:rsidRPr="00B66303">
        <w:rPr>
          <w:rFonts w:ascii="Tahoma" w:hAnsi="Tahoma" w:cs="Tahoma"/>
          <w:i/>
          <w:iCs/>
          <w:sz w:val="18"/>
          <w:szCs w:val="22"/>
        </w:rPr>
        <w:t xml:space="preserve"> izvesti javno naročilo s podizvajalcem, </w:t>
      </w:r>
      <w:r w:rsidRPr="00B66303">
        <w:rPr>
          <w:rFonts w:ascii="Tahoma" w:hAnsi="Tahoma" w:cs="Tahoma"/>
          <w:i/>
          <w:iCs/>
          <w:sz w:val="18"/>
          <w:szCs w:val="22"/>
          <w:u w:val="single"/>
        </w:rPr>
        <w:t>ki zahteva neposredno plačilo</w:t>
      </w:r>
      <w:r w:rsidRPr="00B66303">
        <w:rPr>
          <w:rFonts w:ascii="Tahoma" w:hAnsi="Tahoma" w:cs="Tahoma"/>
          <w:i/>
          <w:iCs/>
          <w:sz w:val="18"/>
          <w:szCs w:val="22"/>
        </w:rPr>
        <w:t xml:space="preserve">, obrazca ni potrebno izpolniti.  </w:t>
      </w:r>
    </w:p>
    <w:p w:rsidR="00632809" w:rsidRPr="00B66303" w:rsidRDefault="00632809" w:rsidP="00F37137">
      <w:pPr>
        <w:keepNext/>
        <w:jc w:val="both"/>
        <w:rPr>
          <w:rFonts w:ascii="Tahoma" w:hAnsi="Tahoma" w:cs="Tahoma"/>
          <w:i/>
          <w:iCs/>
          <w:szCs w:val="22"/>
        </w:rPr>
      </w:pPr>
    </w:p>
    <w:p w:rsidR="00632809" w:rsidRPr="00B66303" w:rsidRDefault="00632809" w:rsidP="00F37137">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Navodilo: </w:t>
      </w:r>
      <w:r w:rsidRPr="00B66303">
        <w:rPr>
          <w:rFonts w:ascii="Tahoma" w:hAnsi="Tahoma" w:cs="Tahoma"/>
          <w:i/>
          <w:iCs/>
          <w:sz w:val="18"/>
          <w:szCs w:val="22"/>
        </w:rPr>
        <w:t>Glavni izvajalec mora svojemu računu ali situaciji priložiti račun ali situacijo podizvajalca, ki ga je predhodno potrdil.</w:t>
      </w:r>
    </w:p>
    <w:p w:rsidR="00632809" w:rsidRPr="00B66303" w:rsidRDefault="00632809" w:rsidP="00F37137">
      <w:pPr>
        <w:keepNext/>
        <w:jc w:val="both"/>
        <w:rPr>
          <w:rFonts w:ascii="Tahoma" w:hAnsi="Tahoma" w:cs="Tahoma"/>
          <w:i/>
          <w:sz w:val="18"/>
        </w:rPr>
      </w:pPr>
    </w:p>
    <w:p w:rsidR="00632809" w:rsidRPr="00B66303" w:rsidRDefault="00632809" w:rsidP="00F37137">
      <w:pPr>
        <w:keepNext/>
        <w:jc w:val="both"/>
        <w:rPr>
          <w:rFonts w:ascii="Tahoma" w:hAnsi="Tahoma" w:cs="Tahoma"/>
          <w:i/>
          <w:sz w:val="18"/>
        </w:rPr>
      </w:pPr>
      <w:r w:rsidRPr="00B66303">
        <w:rPr>
          <w:rFonts w:ascii="Tahoma" w:hAnsi="Tahoma" w:cs="Tahoma"/>
          <w:i/>
          <w:sz w:val="18"/>
        </w:rPr>
        <w:t>Obrazec se po potrebi kopira!</w:t>
      </w:r>
    </w:p>
    <w:p w:rsidR="00632809" w:rsidRPr="00B66303" w:rsidRDefault="00632809" w:rsidP="00F37137">
      <w:pPr>
        <w:keepNext/>
        <w:jc w:val="both"/>
        <w:rPr>
          <w:rFonts w:ascii="Tahoma" w:hAnsi="Tahoma" w:cs="Tahoma"/>
          <w:i/>
          <w:sz w:val="18"/>
        </w:rPr>
      </w:pPr>
    </w:p>
    <w:p w:rsidR="00632809" w:rsidRPr="00B66303" w:rsidRDefault="00632809" w:rsidP="00F37137">
      <w:pPr>
        <w:keepNext/>
        <w:jc w:val="both"/>
        <w:rPr>
          <w:rFonts w:ascii="Tahoma" w:hAnsi="Tahoma" w:cs="Tahoma"/>
          <w:i/>
          <w:sz w:val="18"/>
        </w:rPr>
      </w:pPr>
    </w:p>
    <w:p w:rsidR="00632809" w:rsidRPr="00B66303" w:rsidRDefault="00632809" w:rsidP="00F37137">
      <w:pPr>
        <w:keepNext/>
        <w:jc w:val="both"/>
        <w:rPr>
          <w:rFonts w:ascii="Tahoma" w:hAnsi="Tahoma" w:cs="Tahoma"/>
          <w:i/>
          <w:sz w:val="18"/>
        </w:rPr>
      </w:pPr>
    </w:p>
    <w:p w:rsidR="00632809" w:rsidRPr="00B66303" w:rsidRDefault="00632809" w:rsidP="00F37137">
      <w:pPr>
        <w:keepNext/>
        <w:jc w:val="both"/>
        <w:rPr>
          <w:rFonts w:ascii="Tahoma" w:hAnsi="Tahoma" w:cs="Tahoma"/>
          <w:i/>
          <w:sz w:val="18"/>
        </w:rPr>
      </w:pPr>
    </w:p>
    <w:p w:rsidR="00632809" w:rsidRPr="00B66303" w:rsidRDefault="00632809" w:rsidP="00F37137">
      <w:pPr>
        <w:keepNext/>
        <w:jc w:val="both"/>
        <w:rPr>
          <w:rFonts w:ascii="Tahoma" w:hAnsi="Tahoma" w:cs="Tahoma"/>
          <w:i/>
          <w:sz w:val="18"/>
        </w:rPr>
      </w:pPr>
    </w:p>
    <w:p w:rsidR="00632809" w:rsidRPr="00B66303" w:rsidRDefault="00632809" w:rsidP="00F37137">
      <w:pPr>
        <w:keepNext/>
        <w:jc w:val="both"/>
        <w:rPr>
          <w:rFonts w:ascii="Tahoma" w:hAnsi="Tahoma" w:cs="Tahoma"/>
          <w:i/>
          <w:sz w:val="18"/>
        </w:rPr>
      </w:pPr>
    </w:p>
    <w:p w:rsidR="00632809" w:rsidRPr="00B66303" w:rsidRDefault="00632809" w:rsidP="00F37137">
      <w:pPr>
        <w:keepNext/>
        <w:jc w:val="both"/>
        <w:rPr>
          <w:rFonts w:ascii="Tahoma" w:hAnsi="Tahoma" w:cs="Tahoma"/>
          <w:i/>
          <w:sz w:val="18"/>
        </w:rPr>
      </w:pPr>
    </w:p>
    <w:p w:rsidR="00870B57" w:rsidRDefault="00870B57" w:rsidP="00F37137">
      <w:pPr>
        <w:keepNext/>
        <w:rPr>
          <w:rFonts w:ascii="Tahoma" w:hAnsi="Tahoma" w:cs="Tahoma"/>
          <w:i/>
          <w:sz w:val="18"/>
        </w:rPr>
      </w:pPr>
      <w:r>
        <w:rPr>
          <w:rFonts w:ascii="Tahoma" w:hAnsi="Tahoma" w:cs="Tahoma"/>
          <w:i/>
          <w:sz w:val="18"/>
        </w:rPr>
        <w:br w:type="page"/>
      </w: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632809" w:rsidRPr="00B66303" w:rsidTr="00FD6245">
        <w:tc>
          <w:tcPr>
            <w:tcW w:w="608" w:type="dxa"/>
            <w:tcBorders>
              <w:right w:val="nil"/>
            </w:tcBorders>
          </w:tcPr>
          <w:p w:rsidR="00632809" w:rsidRPr="00B66303" w:rsidRDefault="00632809" w:rsidP="00F37137">
            <w:pPr>
              <w:keepNext/>
              <w:jc w:val="both"/>
              <w:rPr>
                <w:rFonts w:ascii="Tahoma" w:hAnsi="Tahoma" w:cs="Tahoma"/>
              </w:rPr>
            </w:pPr>
            <w:r w:rsidRPr="00B66303">
              <w:lastRenderedPageBreak/>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6378" w:type="dxa"/>
            <w:tcBorders>
              <w:left w:val="nil"/>
            </w:tcBorders>
            <w:vAlign w:val="bottom"/>
          </w:tcPr>
          <w:p w:rsidR="00632809" w:rsidRPr="00B66303" w:rsidRDefault="00632809" w:rsidP="00F37137">
            <w:pPr>
              <w:keepNext/>
              <w:rPr>
                <w:rFonts w:ascii="Tahoma" w:hAnsi="Tahoma" w:cs="Tahoma"/>
              </w:rPr>
            </w:pPr>
            <w:r w:rsidRPr="00B66303">
              <w:rPr>
                <w:rFonts w:ascii="Tahoma" w:hAnsi="Tahoma" w:cs="Tahoma"/>
              </w:rPr>
              <w:t>SOGLASJE PODIZVAJALCEV</w:t>
            </w:r>
          </w:p>
        </w:tc>
        <w:tc>
          <w:tcPr>
            <w:tcW w:w="2552" w:type="dxa"/>
          </w:tcPr>
          <w:p w:rsidR="00632809" w:rsidRPr="00B66303" w:rsidRDefault="00632809" w:rsidP="00F37137">
            <w:pPr>
              <w:keepNext/>
              <w:jc w:val="both"/>
              <w:rPr>
                <w:rFonts w:ascii="Tahoma" w:hAnsi="Tahoma" w:cs="Tahoma"/>
                <w:b/>
              </w:rPr>
            </w:pPr>
            <w:r w:rsidRPr="00B66303">
              <w:rPr>
                <w:rFonts w:ascii="Tahoma" w:hAnsi="Tahoma" w:cs="Tahoma"/>
                <w:b/>
                <w:i/>
              </w:rPr>
              <w:t>Obrazec 2 k Prilogi 4/1</w:t>
            </w:r>
          </w:p>
        </w:tc>
      </w:tr>
    </w:tbl>
    <w:p w:rsidR="00632809" w:rsidRPr="00B66303" w:rsidRDefault="00632809" w:rsidP="00F37137">
      <w:pPr>
        <w:keepNext/>
        <w:rPr>
          <w:rFonts w:ascii="Tahoma" w:hAnsi="Tahoma" w:cs="Tahoma"/>
          <w:b/>
          <w:sz w:val="28"/>
        </w:rPr>
      </w:pPr>
    </w:p>
    <w:p w:rsidR="00632809" w:rsidRPr="00B66303" w:rsidRDefault="00632809" w:rsidP="00F37137">
      <w:pPr>
        <w:keepNext/>
        <w:spacing w:after="120"/>
        <w:jc w:val="both"/>
        <w:rPr>
          <w:rFonts w:ascii="Tahoma" w:hAnsi="Tahoma" w:cs="Tahoma"/>
        </w:rPr>
      </w:pPr>
      <w:r w:rsidRPr="00B66303">
        <w:rPr>
          <w:rFonts w:ascii="Tahoma" w:hAnsi="Tahoma" w:cs="Tahoma"/>
        </w:rPr>
        <w:t>Gospodarski subjekt: ______________________________________________________________, ki kot podizvajalec nastopamo pri gospodarskemu subjektu, ki oddaja ponudbo za javno naročilo št</w:t>
      </w:r>
      <w:r w:rsidRPr="00B66303">
        <w:rPr>
          <w:rFonts w:ascii="Tahoma" w:hAnsi="Tahoma" w:cs="Tahoma"/>
          <w:b/>
        </w:rPr>
        <w:t xml:space="preserve"> </w:t>
      </w:r>
      <w:r w:rsidR="00FD54B6">
        <w:rPr>
          <w:rFonts w:ascii="Tahoma" w:hAnsi="Tahoma" w:cs="Tahoma"/>
          <w:b/>
        </w:rPr>
        <w:t>JHL-29/18</w:t>
      </w:r>
      <w:r w:rsidRPr="00B66303">
        <w:rPr>
          <w:rFonts w:ascii="Tahoma" w:hAnsi="Tahoma" w:cs="Tahoma"/>
          <w:b/>
        </w:rPr>
        <w:t xml:space="preserve"> </w:t>
      </w:r>
      <w:r w:rsidR="008F48CA">
        <w:rPr>
          <w:rFonts w:ascii="Tahoma" w:hAnsi="Tahoma" w:cs="Tahoma"/>
          <w:b/>
        </w:rPr>
        <w:t xml:space="preserve">STORITVE NADZORNIKA SKLADNO Z GRADBENIM ZAKONOM PRI IZVAJANJU PROJEKTA KOMUNALNA IN </w:t>
      </w:r>
      <w:r w:rsidR="007E24AD">
        <w:rPr>
          <w:rFonts w:ascii="Tahoma" w:hAnsi="Tahoma" w:cs="Tahoma"/>
          <w:b/>
        </w:rPr>
        <w:t xml:space="preserve">CESTNA </w:t>
      </w:r>
      <w:r w:rsidR="008F48CA">
        <w:rPr>
          <w:rFonts w:ascii="Tahoma" w:hAnsi="Tahoma" w:cs="Tahoma"/>
          <w:b/>
        </w:rPr>
        <w:t xml:space="preserve"> UREDITEV OBMOČIJ SOČASNO Z GRADNJO KANALIZACIJE PO PROJEKTU ODVAJANJE IN ČIŠČENJE ODPADNE VODE NA OBMOČJU VODONOSNIKA LJUBLJANSKEGA POLJA - DEL 3: DOGRADITEV </w:t>
      </w:r>
      <w:r>
        <w:rPr>
          <w:rFonts w:ascii="Tahoma" w:hAnsi="Tahoma" w:cs="Tahoma"/>
          <w:b/>
        </w:rPr>
        <w:t xml:space="preserve">JAVNE KANALIZACIJE V AGLOMERACIJAH </w:t>
      </w:r>
      <w:r w:rsidR="00010931">
        <w:rPr>
          <w:rFonts w:ascii="Tahoma" w:hAnsi="Tahoma" w:cs="Tahoma"/>
          <w:b/>
        </w:rPr>
        <w:t xml:space="preserve">NAD 2000 PE </w:t>
      </w:r>
      <w:r>
        <w:rPr>
          <w:rFonts w:ascii="Tahoma" w:hAnsi="Tahoma" w:cs="Tahoma"/>
          <w:b/>
        </w:rPr>
        <w:t>V MOL</w:t>
      </w:r>
      <w:r w:rsidRPr="00B66303">
        <w:rPr>
          <w:rFonts w:ascii="Tahoma" w:hAnsi="Tahoma" w:cs="Tahoma"/>
          <w:b/>
        </w:rPr>
        <w:t xml:space="preserve">, </w:t>
      </w:r>
    </w:p>
    <w:p w:rsidR="00632809" w:rsidRPr="00B66303" w:rsidRDefault="00632809" w:rsidP="00F37137">
      <w:pPr>
        <w:keepNext/>
        <w:rPr>
          <w:rFonts w:ascii="Tahoma" w:hAnsi="Tahoma" w:cs="Tahoma"/>
        </w:rPr>
      </w:pPr>
    </w:p>
    <w:p w:rsidR="00632809" w:rsidRPr="00B66303" w:rsidRDefault="00632809" w:rsidP="00F37137">
      <w:pPr>
        <w:keepNext/>
        <w:jc w:val="center"/>
        <w:rPr>
          <w:rFonts w:ascii="Tahoma" w:hAnsi="Tahoma" w:cs="Tahoma"/>
          <w:b/>
        </w:rPr>
      </w:pPr>
    </w:p>
    <w:p w:rsidR="00632809" w:rsidRPr="00B66303" w:rsidRDefault="00632809" w:rsidP="00F37137">
      <w:pPr>
        <w:keepNext/>
        <w:jc w:val="center"/>
        <w:rPr>
          <w:rFonts w:ascii="Tahoma" w:hAnsi="Tahoma" w:cs="Tahoma"/>
          <w:b/>
          <w:sz w:val="22"/>
          <w:szCs w:val="22"/>
        </w:rPr>
      </w:pPr>
      <w:r w:rsidRPr="00B66303">
        <w:rPr>
          <w:rFonts w:ascii="Tahoma" w:hAnsi="Tahoma" w:cs="Tahoma"/>
          <w:b/>
          <w:sz w:val="22"/>
          <w:szCs w:val="22"/>
        </w:rPr>
        <w:t>SOGLAŠAMO,</w:t>
      </w:r>
    </w:p>
    <w:p w:rsidR="00632809" w:rsidRPr="00B66303" w:rsidRDefault="00632809" w:rsidP="00F37137">
      <w:pPr>
        <w:keepNext/>
        <w:rPr>
          <w:rFonts w:ascii="Tahoma" w:hAnsi="Tahoma" w:cs="Tahoma"/>
          <w:b/>
        </w:rPr>
      </w:pPr>
    </w:p>
    <w:p w:rsidR="00632809" w:rsidRPr="00B66303" w:rsidRDefault="00632809" w:rsidP="00F37137">
      <w:pPr>
        <w:keepNext/>
        <w:spacing w:after="120" w:line="276" w:lineRule="auto"/>
        <w:jc w:val="both"/>
        <w:rPr>
          <w:rFonts w:ascii="Tahoma" w:hAnsi="Tahoma" w:cs="Tahoma"/>
        </w:rPr>
      </w:pPr>
      <w:r w:rsidRPr="00B66303">
        <w:rPr>
          <w:rFonts w:ascii="Tahoma" w:hAnsi="Tahoma" w:cs="Tahoma"/>
        </w:rPr>
        <w:t xml:space="preserve">da nam posamezni naročnik predmetnega javnega naročila, v skladu s 94. členom ZJN-3, namesto gospodarskega subjekta, ki oddaja ponudbo za predmetno javno naročilo, poravnajo našo terjatev v zvezi z izvedbo predmeta javnega naročila, in sicer na podlagi izstavljenih računov/situacij, ki jih bo predhodno potrdil izbrani ponudnik in bodo priloga računov/situacij, ki jih bo naročniku izstavil izbrani ponudnik.  </w:t>
      </w:r>
    </w:p>
    <w:p w:rsidR="00632809" w:rsidRPr="00B66303" w:rsidRDefault="00632809" w:rsidP="00F37137">
      <w:pPr>
        <w:keepNext/>
        <w:rPr>
          <w:b/>
        </w:rPr>
      </w:pPr>
      <w:r w:rsidRPr="00B66303">
        <w:rPr>
          <w:b/>
        </w:rPr>
        <w:t xml:space="preserve"> </w:t>
      </w:r>
    </w:p>
    <w:p w:rsidR="00632809" w:rsidRPr="00B66303" w:rsidRDefault="00632809" w:rsidP="00F37137">
      <w:pPr>
        <w:keepNext/>
        <w:rPr>
          <w:b/>
        </w:rPr>
      </w:pPr>
    </w:p>
    <w:p w:rsidR="00632809" w:rsidRPr="00B66303" w:rsidRDefault="00632809" w:rsidP="00F37137">
      <w:pPr>
        <w:keepNext/>
        <w:rPr>
          <w:rFonts w:ascii="Tahoma" w:hAnsi="Tahoma" w:cs="Tahoma"/>
          <w:b/>
        </w:rPr>
      </w:pPr>
    </w:p>
    <w:p w:rsidR="00632809" w:rsidRPr="00B66303" w:rsidRDefault="00632809" w:rsidP="00F37137">
      <w:pPr>
        <w:keepNext/>
        <w:rPr>
          <w:rFonts w:ascii="Tahoma" w:hAnsi="Tahoma" w:cs="Tahoma"/>
        </w:rPr>
      </w:pPr>
      <w:r w:rsidRPr="00B66303">
        <w:rPr>
          <w:rFonts w:ascii="Tahoma" w:hAnsi="Tahoma" w:cs="Tahoma"/>
        </w:rPr>
        <w:t>____________________________                     Žig                     _______________________________</w:t>
      </w:r>
    </w:p>
    <w:p w:rsidR="00632809" w:rsidRPr="00B66303" w:rsidRDefault="00632809" w:rsidP="00F37137">
      <w:pPr>
        <w:keepNext/>
        <w:rPr>
          <w:rFonts w:ascii="Tahoma" w:hAnsi="Tahoma" w:cs="Tahoma"/>
        </w:rPr>
      </w:pPr>
      <w:r w:rsidRPr="00B66303">
        <w:rPr>
          <w:rFonts w:ascii="Tahoma" w:hAnsi="Tahoma" w:cs="Tahoma"/>
        </w:rPr>
        <w:t>(Kraj in datum)                                                                          Podpis odgovorne osebe podizvajalca)</w:t>
      </w:r>
    </w:p>
    <w:p w:rsidR="00632809" w:rsidRPr="00B66303" w:rsidRDefault="00632809" w:rsidP="00F37137">
      <w:pPr>
        <w:keepNext/>
      </w:pPr>
    </w:p>
    <w:p w:rsidR="00632809" w:rsidRPr="00B66303" w:rsidRDefault="00632809" w:rsidP="00F37137">
      <w:pPr>
        <w:keepNext/>
      </w:pPr>
    </w:p>
    <w:p w:rsidR="00632809" w:rsidRPr="00B66303" w:rsidRDefault="00632809" w:rsidP="00F37137">
      <w:pPr>
        <w:keepNext/>
      </w:pPr>
    </w:p>
    <w:p w:rsidR="00632809" w:rsidRPr="00B66303" w:rsidRDefault="00632809" w:rsidP="00F37137">
      <w:pPr>
        <w:keepNext/>
      </w:pPr>
    </w:p>
    <w:p w:rsidR="00632809" w:rsidRPr="00B66303" w:rsidRDefault="00632809" w:rsidP="00F37137">
      <w:pPr>
        <w:keepNext/>
      </w:pPr>
    </w:p>
    <w:p w:rsidR="00632809" w:rsidRPr="00B66303" w:rsidRDefault="00632809" w:rsidP="00F37137">
      <w:pPr>
        <w:keepNext/>
      </w:pPr>
    </w:p>
    <w:p w:rsidR="00632809" w:rsidRPr="00B66303" w:rsidRDefault="00632809" w:rsidP="00F37137">
      <w:pPr>
        <w:keepNext/>
      </w:pPr>
    </w:p>
    <w:p w:rsidR="00632809" w:rsidRPr="00B66303" w:rsidRDefault="00632809" w:rsidP="00F37137">
      <w:pPr>
        <w:keepNext/>
      </w:pPr>
    </w:p>
    <w:p w:rsidR="00632809" w:rsidRPr="00B66303" w:rsidRDefault="00632809" w:rsidP="00F37137">
      <w:pPr>
        <w:keepNext/>
      </w:pPr>
    </w:p>
    <w:p w:rsidR="00632809" w:rsidRPr="00B66303" w:rsidRDefault="00632809" w:rsidP="00F37137">
      <w:pPr>
        <w:keepNext/>
      </w:pPr>
    </w:p>
    <w:p w:rsidR="00632809" w:rsidRPr="00B66303" w:rsidRDefault="00632809" w:rsidP="00F37137">
      <w:pPr>
        <w:keepNext/>
      </w:pPr>
    </w:p>
    <w:p w:rsidR="00632809" w:rsidRPr="00B66303" w:rsidRDefault="00632809" w:rsidP="00F37137">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Opomba: </w:t>
      </w:r>
    </w:p>
    <w:p w:rsidR="00632809" w:rsidRPr="00B66303" w:rsidRDefault="00632809" w:rsidP="00F37137">
      <w:pPr>
        <w:keepNext/>
        <w:jc w:val="both"/>
        <w:rPr>
          <w:b/>
        </w:rPr>
      </w:pPr>
      <w:r w:rsidRPr="00B66303">
        <w:rPr>
          <w:rFonts w:ascii="Tahoma" w:hAnsi="Tahoma"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rsidR="00632809" w:rsidRPr="00B66303" w:rsidRDefault="00632809" w:rsidP="00F37137">
      <w:pPr>
        <w:keepNext/>
        <w:jc w:val="both"/>
        <w:rPr>
          <w:rFonts w:ascii="Tahoma" w:hAnsi="Tahoma" w:cs="Tahoma"/>
          <w:i/>
          <w:iCs/>
          <w:sz w:val="18"/>
          <w:szCs w:val="22"/>
        </w:rPr>
      </w:pPr>
    </w:p>
    <w:p w:rsidR="00632809" w:rsidRPr="00B66303" w:rsidRDefault="00632809" w:rsidP="00F37137">
      <w:pPr>
        <w:keepNext/>
        <w:jc w:val="both"/>
        <w:rPr>
          <w:rFonts w:ascii="Tahoma" w:hAnsi="Tahoma" w:cs="Tahoma"/>
          <w:i/>
          <w:iCs/>
          <w:sz w:val="18"/>
          <w:szCs w:val="22"/>
        </w:rPr>
      </w:pPr>
      <w:r w:rsidRPr="00B66303">
        <w:rPr>
          <w:rFonts w:ascii="Tahoma" w:hAnsi="Tahoma" w:cs="Tahoma"/>
          <w:i/>
          <w:iCs/>
          <w:sz w:val="18"/>
          <w:szCs w:val="22"/>
        </w:rPr>
        <w:t xml:space="preserve">V primeru, da ponudnik ne namerava izvesti javno naročilo s podizvajalcem, ki zahteva neposredno plačilo, obrazca ni potrebno izpolniti.  </w:t>
      </w:r>
    </w:p>
    <w:p w:rsidR="00870B57" w:rsidRDefault="00870B57" w:rsidP="00F37137">
      <w:pPr>
        <w:keepNext/>
      </w:pPr>
      <w:r>
        <w:br w:type="page"/>
      </w:r>
    </w:p>
    <w:p w:rsidR="00632809" w:rsidRPr="00B66303" w:rsidRDefault="00632809" w:rsidP="00F37137">
      <w:pPr>
        <w:keepNext/>
      </w:pP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632809" w:rsidRPr="00B66303" w:rsidTr="00FD6245">
        <w:tc>
          <w:tcPr>
            <w:tcW w:w="608" w:type="dxa"/>
            <w:tcBorders>
              <w:right w:val="nil"/>
            </w:tcBorders>
          </w:tcPr>
          <w:p w:rsidR="00632809" w:rsidRPr="00B66303" w:rsidRDefault="00632809" w:rsidP="00F37137">
            <w:pPr>
              <w:keepNext/>
              <w:jc w:val="both"/>
              <w:rPr>
                <w:rFonts w:ascii="Tahoma" w:hAnsi="Tahoma" w:cs="Tahoma"/>
              </w:rPr>
            </w:pPr>
            <w:r w:rsidRPr="00B66303">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6378" w:type="dxa"/>
            <w:tcBorders>
              <w:left w:val="nil"/>
            </w:tcBorders>
            <w:vAlign w:val="bottom"/>
          </w:tcPr>
          <w:p w:rsidR="00632809" w:rsidRPr="00B66303" w:rsidRDefault="00632809" w:rsidP="00F37137">
            <w:pPr>
              <w:keepNext/>
              <w:rPr>
                <w:rFonts w:ascii="Tahoma" w:hAnsi="Tahoma" w:cs="Tahoma"/>
              </w:rPr>
            </w:pPr>
            <w:r w:rsidRPr="00B66303">
              <w:rPr>
                <w:rFonts w:ascii="Tahoma" w:hAnsi="Tahoma" w:cs="Tahoma"/>
              </w:rPr>
              <w:t>SPORAZUM O MEDSEBOJNEM SODELOVANJU</w:t>
            </w:r>
          </w:p>
        </w:tc>
        <w:tc>
          <w:tcPr>
            <w:tcW w:w="2552" w:type="dxa"/>
          </w:tcPr>
          <w:p w:rsidR="00632809" w:rsidRPr="00B66303" w:rsidRDefault="00632809" w:rsidP="00F37137">
            <w:pPr>
              <w:keepNext/>
              <w:jc w:val="both"/>
              <w:rPr>
                <w:rFonts w:ascii="Tahoma" w:hAnsi="Tahoma" w:cs="Tahoma"/>
                <w:b/>
              </w:rPr>
            </w:pPr>
            <w:r w:rsidRPr="00B66303">
              <w:rPr>
                <w:rFonts w:ascii="Tahoma" w:hAnsi="Tahoma" w:cs="Tahoma"/>
                <w:b/>
                <w:i/>
              </w:rPr>
              <w:t>Obrazec 3 k Prilogi 4/1</w:t>
            </w:r>
          </w:p>
        </w:tc>
      </w:tr>
    </w:tbl>
    <w:p w:rsidR="00632809" w:rsidRPr="00B66303" w:rsidRDefault="00632809" w:rsidP="00F37137">
      <w:pPr>
        <w:keepNext/>
      </w:pPr>
    </w:p>
    <w:p w:rsidR="00632809" w:rsidRPr="00B66303" w:rsidRDefault="00632809" w:rsidP="00F37137">
      <w:pPr>
        <w:keepNext/>
      </w:pPr>
    </w:p>
    <w:p w:rsidR="00632809" w:rsidRPr="00B66303" w:rsidRDefault="00632809" w:rsidP="00F37137">
      <w:pPr>
        <w:keepNext/>
      </w:pPr>
    </w:p>
    <w:p w:rsidR="00632809" w:rsidRPr="00B66303" w:rsidRDefault="00632809" w:rsidP="00F37137">
      <w:pPr>
        <w:keepNext/>
      </w:pPr>
    </w:p>
    <w:p w:rsidR="00632809" w:rsidRPr="00B66303" w:rsidRDefault="00632809" w:rsidP="00F37137">
      <w:pPr>
        <w:keepNext/>
      </w:pPr>
    </w:p>
    <w:p w:rsidR="00632809" w:rsidRPr="00B66303" w:rsidRDefault="00632809" w:rsidP="00F37137">
      <w:pPr>
        <w:keepNext/>
        <w:jc w:val="center"/>
        <w:rPr>
          <w:rFonts w:ascii="Tahoma" w:hAnsi="Tahoma" w:cs="Tahoma"/>
          <w:b/>
          <w:i/>
        </w:rPr>
      </w:pPr>
      <w:r w:rsidRPr="00B66303">
        <w:rPr>
          <w:rFonts w:ascii="Tahoma" w:hAnsi="Tahoma" w:cs="Tahoma"/>
          <w:b/>
        </w:rPr>
        <w:t>SPORAZUM</w:t>
      </w:r>
    </w:p>
    <w:p w:rsidR="00632809" w:rsidRPr="00B66303" w:rsidRDefault="00632809" w:rsidP="00F37137">
      <w:pPr>
        <w:keepNext/>
        <w:jc w:val="center"/>
        <w:rPr>
          <w:rFonts w:ascii="Tahoma" w:hAnsi="Tahoma" w:cs="Tahoma"/>
          <w:b/>
          <w:i/>
        </w:rPr>
      </w:pPr>
      <w:r w:rsidRPr="00B66303">
        <w:rPr>
          <w:rFonts w:ascii="Tahoma" w:hAnsi="Tahoma" w:cs="Tahoma"/>
          <w:b/>
        </w:rPr>
        <w:t>O MEDSEBOJNEM SODELOVANJU</w:t>
      </w:r>
    </w:p>
    <w:p w:rsidR="00632809" w:rsidRPr="00B66303" w:rsidRDefault="00632809" w:rsidP="00F37137">
      <w:pPr>
        <w:keepNext/>
        <w:jc w:val="center"/>
        <w:rPr>
          <w:rFonts w:ascii="Tahoma" w:hAnsi="Tahoma" w:cs="Tahoma"/>
          <w:i/>
        </w:rPr>
      </w:pPr>
    </w:p>
    <w:p w:rsidR="00632809" w:rsidRPr="00B66303" w:rsidRDefault="00632809" w:rsidP="00F37137">
      <w:pPr>
        <w:keepNext/>
        <w:jc w:val="center"/>
        <w:rPr>
          <w:rFonts w:ascii="Tahoma" w:hAnsi="Tahoma" w:cs="Tahoma"/>
          <w:i/>
        </w:rPr>
      </w:pPr>
    </w:p>
    <w:p w:rsidR="00632809" w:rsidRPr="00B66303" w:rsidRDefault="00632809" w:rsidP="00F37137">
      <w:pPr>
        <w:keepNext/>
        <w:jc w:val="center"/>
        <w:rPr>
          <w:rFonts w:ascii="Tahoma" w:hAnsi="Tahoma" w:cs="Tahoma"/>
          <w:i/>
        </w:rPr>
      </w:pPr>
      <w:r w:rsidRPr="00B66303">
        <w:rPr>
          <w:rFonts w:ascii="Tahoma" w:hAnsi="Tahoma" w:cs="Tahoma"/>
        </w:rPr>
        <w:t>(med ponudnikom in podizvajalci – priloži ponudnik)</w:t>
      </w:r>
    </w:p>
    <w:p w:rsidR="00632809" w:rsidRPr="00B66303" w:rsidRDefault="00632809" w:rsidP="00F37137">
      <w:pPr>
        <w:keepNext/>
        <w:jc w:val="both"/>
        <w:rPr>
          <w:rFonts w:ascii="Tahoma" w:hAnsi="Tahoma" w:cs="Tahoma"/>
          <w:bCs/>
          <w:i/>
          <w:noProof/>
          <w:sz w:val="18"/>
          <w:szCs w:val="18"/>
        </w:rPr>
      </w:pPr>
    </w:p>
    <w:p w:rsidR="00632809" w:rsidRPr="00B66303" w:rsidRDefault="00632809" w:rsidP="00F37137">
      <w:pPr>
        <w:keepNext/>
        <w:jc w:val="both"/>
        <w:rPr>
          <w:rFonts w:ascii="Tahoma" w:hAnsi="Tahoma" w:cs="Tahoma"/>
          <w:bCs/>
          <w:i/>
          <w:noProof/>
          <w:sz w:val="18"/>
          <w:szCs w:val="18"/>
        </w:rPr>
      </w:pPr>
      <w:r w:rsidRPr="00B66303">
        <w:rPr>
          <w:rFonts w:ascii="Tahoma" w:hAnsi="Tahoma" w:cs="Tahoma"/>
          <w:bCs/>
          <w:i/>
          <w:noProof/>
          <w:sz w:val="18"/>
          <w:szCs w:val="18"/>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B66303" w:rsidTr="00FD6245">
        <w:tc>
          <w:tcPr>
            <w:tcW w:w="599" w:type="dxa"/>
            <w:tcBorders>
              <w:top w:val="single" w:sz="4" w:space="0" w:color="auto"/>
              <w:bottom w:val="single" w:sz="4" w:space="0" w:color="auto"/>
              <w:right w:val="nil"/>
            </w:tcBorders>
          </w:tcPr>
          <w:p w:rsidR="00632809" w:rsidRPr="00B66303" w:rsidRDefault="00632809" w:rsidP="00F37137">
            <w:pPr>
              <w:keepNext/>
              <w:jc w:val="right"/>
              <w:rPr>
                <w:rFonts w:ascii="Tahoma" w:hAnsi="Tahoma" w:cs="Tahoma"/>
              </w:rPr>
            </w:pPr>
            <w:r w:rsidRPr="00B66303">
              <w:lastRenderedPageBreak/>
              <w:br w:type="page"/>
            </w:r>
            <w:r w:rsidRPr="00B66303">
              <w:br w:type="page"/>
            </w:r>
            <w:r w:rsidRPr="00B66303">
              <w:br w:type="page"/>
            </w:r>
            <w:r w:rsidRPr="00B66303">
              <w:rPr>
                <w:rFonts w:ascii="Tahoma" w:hAnsi="Tahoma" w:cs="Tahoma"/>
                <w:b/>
              </w:rPr>
              <w:br w:type="page"/>
            </w:r>
          </w:p>
        </w:tc>
        <w:tc>
          <w:tcPr>
            <w:tcW w:w="7653" w:type="dxa"/>
            <w:tcBorders>
              <w:top w:val="single" w:sz="4" w:space="0" w:color="auto"/>
              <w:left w:val="nil"/>
              <w:bottom w:val="single" w:sz="4" w:space="0" w:color="auto"/>
            </w:tcBorders>
          </w:tcPr>
          <w:p w:rsidR="00632809" w:rsidRPr="00B66303" w:rsidRDefault="00632809" w:rsidP="00F37137">
            <w:pPr>
              <w:keepNext/>
              <w:jc w:val="both"/>
              <w:rPr>
                <w:rFonts w:ascii="Tahoma" w:hAnsi="Tahoma" w:cs="Tahoma"/>
              </w:rPr>
            </w:pPr>
            <w:r w:rsidRPr="00B66303">
              <w:rPr>
                <w:rFonts w:ascii="Tahoma" w:hAnsi="Tahoma" w:cs="Tahoma"/>
              </w:rPr>
              <w:t xml:space="preserve">SEZNAM DRUGIH SUBJEKTOV, KATERIH ZMOGLJIVOST UPORABLJA PONUDNIK  </w:t>
            </w:r>
          </w:p>
        </w:tc>
        <w:tc>
          <w:tcPr>
            <w:tcW w:w="912" w:type="dxa"/>
            <w:tcBorders>
              <w:top w:val="single" w:sz="4" w:space="0" w:color="auto"/>
              <w:bottom w:val="single" w:sz="4" w:space="0" w:color="auto"/>
              <w:right w:val="nil"/>
            </w:tcBorders>
          </w:tcPr>
          <w:p w:rsidR="00632809" w:rsidRPr="00B66303" w:rsidRDefault="00632809" w:rsidP="00F37137">
            <w:pPr>
              <w:keepNext/>
              <w:jc w:val="right"/>
              <w:rPr>
                <w:rFonts w:ascii="Tahoma" w:hAnsi="Tahoma" w:cs="Tahoma"/>
                <w:b/>
              </w:rPr>
            </w:pPr>
            <w:r w:rsidRPr="00B66303">
              <w:rPr>
                <w:rFonts w:ascii="Tahoma" w:hAnsi="Tahoma" w:cs="Tahoma"/>
                <w:b/>
                <w:i/>
              </w:rPr>
              <w:t xml:space="preserve">Priloga </w:t>
            </w:r>
          </w:p>
        </w:tc>
        <w:tc>
          <w:tcPr>
            <w:tcW w:w="551" w:type="dxa"/>
            <w:tcBorders>
              <w:top w:val="single" w:sz="4" w:space="0" w:color="auto"/>
              <w:left w:val="nil"/>
              <w:bottom w:val="single" w:sz="4" w:space="0" w:color="auto"/>
            </w:tcBorders>
          </w:tcPr>
          <w:p w:rsidR="00632809" w:rsidRPr="00B66303" w:rsidRDefault="00632809" w:rsidP="00F37137">
            <w:pPr>
              <w:keepNext/>
              <w:rPr>
                <w:rFonts w:ascii="Tahoma" w:hAnsi="Tahoma" w:cs="Tahoma"/>
                <w:b/>
                <w:i/>
              </w:rPr>
            </w:pPr>
            <w:r w:rsidRPr="00B66303">
              <w:rPr>
                <w:rFonts w:ascii="Tahoma" w:hAnsi="Tahoma" w:cs="Tahoma"/>
                <w:b/>
                <w:i/>
              </w:rPr>
              <w:t>4/2</w:t>
            </w:r>
          </w:p>
        </w:tc>
      </w:tr>
    </w:tbl>
    <w:p w:rsidR="00632809" w:rsidRPr="00B66303" w:rsidRDefault="00632809" w:rsidP="00F37137">
      <w:pPr>
        <w:keepNext/>
      </w:pPr>
    </w:p>
    <w:p w:rsidR="00632809" w:rsidRPr="00B66303" w:rsidRDefault="00632809" w:rsidP="00F37137">
      <w:pPr>
        <w:keepNext/>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632809" w:rsidRPr="00B66303" w:rsidTr="00FD6245">
        <w:trPr>
          <w:trHeight w:val="511"/>
          <w:jc w:val="center"/>
        </w:trPr>
        <w:tc>
          <w:tcPr>
            <w:tcW w:w="9637" w:type="dxa"/>
            <w:gridSpan w:val="2"/>
            <w:vAlign w:val="center"/>
          </w:tcPr>
          <w:p w:rsidR="00632809" w:rsidRPr="00B66303" w:rsidRDefault="00632809" w:rsidP="007E24AD">
            <w:pPr>
              <w:keepNext/>
              <w:jc w:val="center"/>
              <w:rPr>
                <w:rFonts w:ascii="Tahoma" w:hAnsi="Tahoma" w:cs="Tahoma"/>
              </w:rPr>
            </w:pPr>
            <w:r w:rsidRPr="00B66303">
              <w:rPr>
                <w:rFonts w:ascii="Tahoma" w:hAnsi="Tahoma" w:cs="Tahoma"/>
              </w:rPr>
              <w:t xml:space="preserve">Javno naročilo: </w:t>
            </w:r>
            <w:r w:rsidR="00FD54B6">
              <w:rPr>
                <w:rFonts w:ascii="Tahoma" w:hAnsi="Tahoma" w:cs="Tahoma"/>
                <w:b/>
              </w:rPr>
              <w:t>JHL-29/18</w:t>
            </w:r>
            <w:r w:rsidRPr="00B66303">
              <w:rPr>
                <w:rFonts w:ascii="Tahoma" w:hAnsi="Tahoma" w:cs="Tahoma"/>
                <w:b/>
              </w:rPr>
              <w:t xml:space="preserve"> </w:t>
            </w:r>
            <w:r w:rsidR="008F48CA">
              <w:rPr>
                <w:rFonts w:ascii="Tahoma" w:hAnsi="Tahoma" w:cs="Tahoma"/>
                <w:b/>
              </w:rPr>
              <w:t xml:space="preserve">STORITVE NADZORNIKA SKLADNO Z GRADBENIM ZAKONOM PRI IZVAJANJU PROJEKTA KOMUNALNA IN </w:t>
            </w:r>
            <w:r w:rsidR="007E24AD">
              <w:rPr>
                <w:rFonts w:ascii="Tahoma" w:hAnsi="Tahoma" w:cs="Tahoma"/>
                <w:b/>
              </w:rPr>
              <w:t xml:space="preserve">CESTNA </w:t>
            </w:r>
            <w:r w:rsidR="008F48CA">
              <w:rPr>
                <w:rFonts w:ascii="Tahoma" w:hAnsi="Tahoma" w:cs="Tahoma"/>
                <w:b/>
              </w:rPr>
              <w:t xml:space="preserve">UREDITEV OBMOČIJ SOČASNO Z GRADNJO KANALIZACIJE PO PROJEKTU ODVAJANJE IN ČIŠČENJE ODPADNE VODE NA OBMOČJU VODONOSNIKA LJUBLJANSKEGA POLJA - DEL 3: DOGRADITEV </w:t>
            </w:r>
            <w:r>
              <w:rPr>
                <w:rFonts w:ascii="Tahoma" w:hAnsi="Tahoma" w:cs="Tahoma"/>
                <w:b/>
              </w:rPr>
              <w:t xml:space="preserve">JAVNE KANALIZACIJE V AGLOMERACIJAH </w:t>
            </w:r>
            <w:r w:rsidR="00010931">
              <w:rPr>
                <w:rFonts w:ascii="Tahoma" w:hAnsi="Tahoma" w:cs="Tahoma"/>
                <w:b/>
              </w:rPr>
              <w:t xml:space="preserve">NAD 2000 PE </w:t>
            </w:r>
            <w:r>
              <w:rPr>
                <w:rFonts w:ascii="Tahoma" w:hAnsi="Tahoma" w:cs="Tahoma"/>
                <w:b/>
              </w:rPr>
              <w:t>V MOL</w:t>
            </w:r>
          </w:p>
        </w:tc>
      </w:tr>
      <w:tr w:rsidR="00632809" w:rsidRPr="00B66303" w:rsidTr="00FD6245">
        <w:trPr>
          <w:trHeight w:val="385"/>
          <w:jc w:val="center"/>
        </w:trPr>
        <w:tc>
          <w:tcPr>
            <w:tcW w:w="2906" w:type="dxa"/>
            <w:vAlign w:val="center"/>
          </w:tcPr>
          <w:p w:rsidR="00632809" w:rsidRPr="00B66303" w:rsidRDefault="00632809" w:rsidP="00F37137">
            <w:pPr>
              <w:keepNext/>
              <w:rPr>
                <w:rFonts w:ascii="Tahoma" w:hAnsi="Tahoma" w:cs="Tahoma"/>
              </w:rPr>
            </w:pPr>
            <w:r w:rsidRPr="00B66303">
              <w:rPr>
                <w:rFonts w:ascii="Tahoma" w:hAnsi="Tahoma" w:cs="Tahoma"/>
              </w:rPr>
              <w:t>Naziv subjekta</w:t>
            </w:r>
          </w:p>
        </w:tc>
        <w:tc>
          <w:tcPr>
            <w:tcW w:w="6731" w:type="dxa"/>
            <w:vAlign w:val="center"/>
          </w:tcPr>
          <w:p w:rsidR="00632809" w:rsidRPr="00B66303" w:rsidRDefault="00632809" w:rsidP="00F37137">
            <w:pPr>
              <w:keepNext/>
              <w:rPr>
                <w:rFonts w:ascii="Tahoma" w:hAnsi="Tahoma" w:cs="Tahoma"/>
              </w:rPr>
            </w:pPr>
          </w:p>
          <w:p w:rsidR="00632809" w:rsidRPr="00B66303" w:rsidRDefault="00632809" w:rsidP="00F37137">
            <w:pPr>
              <w:keepNext/>
              <w:rPr>
                <w:rFonts w:ascii="Tahoma" w:hAnsi="Tahoma" w:cs="Tahoma"/>
              </w:rPr>
            </w:pPr>
          </w:p>
        </w:tc>
      </w:tr>
      <w:tr w:rsidR="00632809" w:rsidRPr="00B66303" w:rsidTr="00FD6245">
        <w:trPr>
          <w:jc w:val="center"/>
        </w:trPr>
        <w:tc>
          <w:tcPr>
            <w:tcW w:w="2906" w:type="dxa"/>
            <w:vAlign w:val="center"/>
          </w:tcPr>
          <w:p w:rsidR="00632809" w:rsidRPr="00B66303" w:rsidRDefault="00632809" w:rsidP="00F37137">
            <w:pPr>
              <w:keepNext/>
              <w:rPr>
                <w:rFonts w:ascii="Tahoma" w:hAnsi="Tahoma" w:cs="Tahoma"/>
              </w:rPr>
            </w:pPr>
            <w:r w:rsidRPr="00B66303">
              <w:rPr>
                <w:rFonts w:ascii="Tahoma" w:hAnsi="Tahoma" w:cs="Tahoma"/>
              </w:rPr>
              <w:t>Polni naslov</w:t>
            </w:r>
          </w:p>
        </w:tc>
        <w:tc>
          <w:tcPr>
            <w:tcW w:w="6731" w:type="dxa"/>
            <w:vAlign w:val="center"/>
          </w:tcPr>
          <w:p w:rsidR="00632809" w:rsidRPr="00B66303" w:rsidRDefault="00632809" w:rsidP="00F37137">
            <w:pPr>
              <w:keepNext/>
              <w:rPr>
                <w:rFonts w:ascii="Tahoma" w:hAnsi="Tahoma" w:cs="Tahoma"/>
              </w:rPr>
            </w:pPr>
          </w:p>
          <w:p w:rsidR="00632809" w:rsidRPr="00B66303" w:rsidRDefault="00632809" w:rsidP="00F37137">
            <w:pPr>
              <w:keepNext/>
              <w:rPr>
                <w:rFonts w:ascii="Tahoma" w:hAnsi="Tahoma" w:cs="Tahoma"/>
              </w:rPr>
            </w:pPr>
          </w:p>
        </w:tc>
      </w:tr>
      <w:tr w:rsidR="00632809" w:rsidRPr="00B66303" w:rsidTr="00FD6245">
        <w:trPr>
          <w:jc w:val="center"/>
        </w:trPr>
        <w:tc>
          <w:tcPr>
            <w:tcW w:w="2906" w:type="dxa"/>
            <w:vAlign w:val="center"/>
          </w:tcPr>
          <w:p w:rsidR="00632809" w:rsidRPr="00B66303" w:rsidRDefault="00632809" w:rsidP="00F37137">
            <w:pPr>
              <w:keepNext/>
              <w:rPr>
                <w:rFonts w:ascii="Tahoma" w:hAnsi="Tahoma" w:cs="Tahoma"/>
              </w:rPr>
            </w:pPr>
          </w:p>
          <w:p w:rsidR="00632809" w:rsidRPr="00B66303" w:rsidRDefault="00632809" w:rsidP="00F37137">
            <w:pPr>
              <w:keepNext/>
              <w:rPr>
                <w:rFonts w:ascii="Tahoma" w:hAnsi="Tahoma" w:cs="Tahoma"/>
              </w:rPr>
            </w:pPr>
            <w:r w:rsidRPr="00B66303">
              <w:rPr>
                <w:rFonts w:ascii="Tahoma" w:hAnsi="Tahoma" w:cs="Tahoma"/>
              </w:rPr>
              <w:t>Vsi zakoniti zastopniki subjekta</w:t>
            </w:r>
          </w:p>
          <w:p w:rsidR="00632809" w:rsidRPr="00B66303" w:rsidRDefault="00632809" w:rsidP="00F37137">
            <w:pPr>
              <w:keepNext/>
              <w:rPr>
                <w:rFonts w:ascii="Tahoma" w:hAnsi="Tahoma" w:cs="Tahoma"/>
              </w:rPr>
            </w:pPr>
          </w:p>
        </w:tc>
        <w:tc>
          <w:tcPr>
            <w:tcW w:w="6731" w:type="dxa"/>
            <w:vAlign w:val="center"/>
          </w:tcPr>
          <w:p w:rsidR="00632809" w:rsidRPr="00B66303" w:rsidRDefault="00632809" w:rsidP="00F37137">
            <w:pPr>
              <w:keepNext/>
              <w:rPr>
                <w:rFonts w:ascii="Tahoma" w:hAnsi="Tahoma" w:cs="Tahoma"/>
              </w:rPr>
            </w:pPr>
          </w:p>
          <w:p w:rsidR="00632809" w:rsidRPr="00B66303" w:rsidRDefault="00632809" w:rsidP="00F37137">
            <w:pPr>
              <w:keepNext/>
              <w:rPr>
                <w:rFonts w:ascii="Tahoma" w:hAnsi="Tahoma" w:cs="Tahoma"/>
              </w:rPr>
            </w:pPr>
          </w:p>
          <w:p w:rsidR="00632809" w:rsidRPr="00B66303" w:rsidRDefault="00632809" w:rsidP="00F37137">
            <w:pPr>
              <w:keepNext/>
              <w:rPr>
                <w:rFonts w:ascii="Tahoma" w:hAnsi="Tahoma" w:cs="Tahoma"/>
              </w:rPr>
            </w:pPr>
          </w:p>
          <w:p w:rsidR="00632809" w:rsidRPr="00B66303" w:rsidRDefault="00632809" w:rsidP="00F37137">
            <w:pPr>
              <w:keepNext/>
              <w:rPr>
                <w:rFonts w:ascii="Tahoma" w:hAnsi="Tahoma" w:cs="Tahoma"/>
              </w:rPr>
            </w:pPr>
          </w:p>
        </w:tc>
      </w:tr>
      <w:tr w:rsidR="00632809" w:rsidRPr="00B66303" w:rsidTr="00FD6245">
        <w:trPr>
          <w:trHeight w:val="357"/>
          <w:jc w:val="center"/>
        </w:trPr>
        <w:tc>
          <w:tcPr>
            <w:tcW w:w="2906" w:type="dxa"/>
            <w:vAlign w:val="center"/>
          </w:tcPr>
          <w:p w:rsidR="00632809" w:rsidRPr="00B66303" w:rsidRDefault="00632809" w:rsidP="00F37137">
            <w:pPr>
              <w:keepNext/>
              <w:spacing w:line="276" w:lineRule="auto"/>
              <w:rPr>
                <w:rFonts w:ascii="Tahoma" w:hAnsi="Tahoma" w:cs="Tahoma"/>
              </w:rPr>
            </w:pPr>
            <w:r w:rsidRPr="00B66303">
              <w:rPr>
                <w:rFonts w:ascii="Tahoma" w:hAnsi="Tahoma" w:cs="Tahoma"/>
              </w:rPr>
              <w:t>Matična številka subjekta</w:t>
            </w:r>
          </w:p>
        </w:tc>
        <w:tc>
          <w:tcPr>
            <w:tcW w:w="6731" w:type="dxa"/>
            <w:vAlign w:val="center"/>
          </w:tcPr>
          <w:p w:rsidR="00632809" w:rsidRPr="00B66303" w:rsidRDefault="00632809" w:rsidP="00F37137">
            <w:pPr>
              <w:keepNext/>
              <w:spacing w:line="276" w:lineRule="auto"/>
              <w:rPr>
                <w:rFonts w:ascii="Tahoma" w:hAnsi="Tahoma" w:cs="Tahoma"/>
              </w:rPr>
            </w:pPr>
          </w:p>
        </w:tc>
      </w:tr>
      <w:tr w:rsidR="00632809" w:rsidRPr="00B66303" w:rsidTr="00FD6245">
        <w:trPr>
          <w:trHeight w:val="405"/>
          <w:jc w:val="center"/>
        </w:trPr>
        <w:tc>
          <w:tcPr>
            <w:tcW w:w="2906" w:type="dxa"/>
            <w:vAlign w:val="center"/>
          </w:tcPr>
          <w:p w:rsidR="00632809" w:rsidRPr="00B66303" w:rsidRDefault="00632809" w:rsidP="00F37137">
            <w:pPr>
              <w:keepNext/>
              <w:spacing w:line="276" w:lineRule="auto"/>
              <w:rPr>
                <w:rFonts w:ascii="Tahoma" w:hAnsi="Tahoma" w:cs="Tahoma"/>
              </w:rPr>
            </w:pPr>
            <w:r w:rsidRPr="00B66303">
              <w:rPr>
                <w:rFonts w:ascii="Tahoma" w:hAnsi="Tahoma" w:cs="Tahoma"/>
              </w:rPr>
              <w:t>Davčna številka subjekta</w:t>
            </w:r>
          </w:p>
        </w:tc>
        <w:tc>
          <w:tcPr>
            <w:tcW w:w="6731" w:type="dxa"/>
            <w:vAlign w:val="center"/>
          </w:tcPr>
          <w:p w:rsidR="00632809" w:rsidRPr="00B66303" w:rsidRDefault="00632809" w:rsidP="00F37137">
            <w:pPr>
              <w:keepNext/>
              <w:spacing w:line="276" w:lineRule="auto"/>
              <w:rPr>
                <w:rFonts w:ascii="Tahoma" w:hAnsi="Tahoma" w:cs="Tahoma"/>
              </w:rPr>
            </w:pPr>
          </w:p>
        </w:tc>
      </w:tr>
      <w:tr w:rsidR="00632809" w:rsidRPr="00B66303" w:rsidTr="00FD6245">
        <w:trPr>
          <w:trHeight w:val="410"/>
          <w:jc w:val="center"/>
        </w:trPr>
        <w:tc>
          <w:tcPr>
            <w:tcW w:w="2906" w:type="dxa"/>
            <w:vAlign w:val="center"/>
          </w:tcPr>
          <w:p w:rsidR="00632809" w:rsidRPr="00B66303" w:rsidRDefault="00632809" w:rsidP="00F37137">
            <w:pPr>
              <w:keepNext/>
              <w:spacing w:line="276" w:lineRule="auto"/>
              <w:rPr>
                <w:rFonts w:ascii="Tahoma" w:hAnsi="Tahoma" w:cs="Tahoma"/>
              </w:rPr>
            </w:pPr>
            <w:r w:rsidRPr="00B66303">
              <w:rPr>
                <w:rFonts w:ascii="Tahoma" w:hAnsi="Tahoma" w:cs="Tahoma"/>
              </w:rPr>
              <w:t>Transakcijski račun subjekta</w:t>
            </w:r>
          </w:p>
        </w:tc>
        <w:tc>
          <w:tcPr>
            <w:tcW w:w="6731" w:type="dxa"/>
            <w:vAlign w:val="center"/>
          </w:tcPr>
          <w:p w:rsidR="00632809" w:rsidRPr="00B66303" w:rsidRDefault="00632809" w:rsidP="00F37137">
            <w:pPr>
              <w:keepNext/>
              <w:spacing w:line="276" w:lineRule="auto"/>
              <w:rPr>
                <w:rFonts w:ascii="Tahoma" w:hAnsi="Tahoma" w:cs="Tahoma"/>
              </w:rPr>
            </w:pPr>
          </w:p>
        </w:tc>
      </w:tr>
      <w:tr w:rsidR="00632809" w:rsidRPr="00B66303" w:rsidTr="00FD6245">
        <w:trPr>
          <w:jc w:val="center"/>
        </w:trPr>
        <w:tc>
          <w:tcPr>
            <w:tcW w:w="2906" w:type="dxa"/>
            <w:vAlign w:val="center"/>
          </w:tcPr>
          <w:p w:rsidR="00632809" w:rsidRPr="00B66303" w:rsidRDefault="00632809" w:rsidP="00F37137">
            <w:pPr>
              <w:keepNext/>
              <w:jc w:val="center"/>
              <w:rPr>
                <w:rFonts w:ascii="Tahoma" w:hAnsi="Tahoma" w:cs="Tahoma"/>
              </w:rPr>
            </w:pPr>
          </w:p>
          <w:p w:rsidR="00632809" w:rsidRPr="00B66303" w:rsidRDefault="00632809" w:rsidP="00F37137">
            <w:pPr>
              <w:keepNext/>
              <w:jc w:val="center"/>
              <w:rPr>
                <w:rFonts w:ascii="Tahoma" w:hAnsi="Tahoma" w:cs="Tahoma"/>
              </w:rPr>
            </w:pPr>
          </w:p>
          <w:p w:rsidR="00632809" w:rsidRPr="00B66303" w:rsidRDefault="00632809" w:rsidP="00F37137">
            <w:pPr>
              <w:keepNext/>
              <w:jc w:val="center"/>
              <w:rPr>
                <w:rFonts w:ascii="Tahoma" w:hAnsi="Tahoma" w:cs="Tahoma"/>
              </w:rPr>
            </w:pPr>
          </w:p>
          <w:p w:rsidR="00632809" w:rsidRPr="00B66303" w:rsidRDefault="00632809" w:rsidP="00F37137">
            <w:pPr>
              <w:keepNext/>
              <w:jc w:val="center"/>
              <w:rPr>
                <w:rFonts w:ascii="Tahoma" w:hAnsi="Tahoma" w:cs="Tahoma"/>
              </w:rPr>
            </w:pPr>
          </w:p>
          <w:p w:rsidR="00632809" w:rsidRPr="00B66303" w:rsidRDefault="00632809" w:rsidP="00F37137">
            <w:pPr>
              <w:keepNext/>
              <w:rPr>
                <w:rFonts w:ascii="Tahoma" w:hAnsi="Tahoma" w:cs="Tahoma"/>
              </w:rPr>
            </w:pPr>
            <w:r w:rsidRPr="00B66303">
              <w:rPr>
                <w:rFonts w:ascii="Tahoma" w:hAnsi="Tahoma" w:cs="Tahoma"/>
              </w:rPr>
              <w:t>Vsak del javnega naročila, za katere namerava ponudnik uporabiti zmogljivost subjekta</w:t>
            </w:r>
          </w:p>
          <w:p w:rsidR="00632809" w:rsidRPr="00B66303" w:rsidRDefault="00632809" w:rsidP="00F37137">
            <w:pPr>
              <w:keepNext/>
              <w:jc w:val="center"/>
              <w:rPr>
                <w:rFonts w:ascii="Tahoma" w:hAnsi="Tahoma" w:cs="Tahoma"/>
              </w:rPr>
            </w:pPr>
          </w:p>
          <w:p w:rsidR="00632809" w:rsidRPr="00B66303" w:rsidRDefault="00632809" w:rsidP="00F37137">
            <w:pPr>
              <w:keepNext/>
              <w:jc w:val="center"/>
              <w:rPr>
                <w:rFonts w:ascii="Tahoma" w:hAnsi="Tahoma" w:cs="Tahoma"/>
              </w:rPr>
            </w:pPr>
          </w:p>
          <w:p w:rsidR="00632809" w:rsidRPr="00B66303" w:rsidRDefault="00632809" w:rsidP="00F37137">
            <w:pPr>
              <w:keepNext/>
              <w:jc w:val="center"/>
              <w:rPr>
                <w:rFonts w:ascii="Tahoma" w:hAnsi="Tahoma" w:cs="Tahoma"/>
              </w:rPr>
            </w:pPr>
          </w:p>
          <w:p w:rsidR="00632809" w:rsidRPr="00B66303" w:rsidRDefault="00632809" w:rsidP="00F37137">
            <w:pPr>
              <w:keepNext/>
              <w:jc w:val="center"/>
              <w:rPr>
                <w:rFonts w:ascii="Tahoma" w:hAnsi="Tahoma" w:cs="Tahoma"/>
              </w:rPr>
            </w:pPr>
          </w:p>
          <w:p w:rsidR="00632809" w:rsidRPr="00B66303" w:rsidRDefault="00632809" w:rsidP="00F37137">
            <w:pPr>
              <w:keepNext/>
              <w:jc w:val="center"/>
              <w:rPr>
                <w:rFonts w:ascii="Tahoma" w:hAnsi="Tahoma" w:cs="Tahoma"/>
              </w:rPr>
            </w:pPr>
          </w:p>
          <w:p w:rsidR="00632809" w:rsidRPr="00B66303" w:rsidRDefault="00632809" w:rsidP="00F37137">
            <w:pPr>
              <w:keepNext/>
              <w:jc w:val="center"/>
              <w:rPr>
                <w:rFonts w:ascii="Tahoma" w:hAnsi="Tahoma" w:cs="Tahoma"/>
              </w:rPr>
            </w:pPr>
          </w:p>
          <w:p w:rsidR="00632809" w:rsidRPr="00B66303" w:rsidRDefault="00632809" w:rsidP="00F37137">
            <w:pPr>
              <w:keepNext/>
              <w:jc w:val="center"/>
              <w:rPr>
                <w:rFonts w:ascii="Tahoma" w:hAnsi="Tahoma" w:cs="Tahoma"/>
              </w:rPr>
            </w:pPr>
          </w:p>
        </w:tc>
        <w:tc>
          <w:tcPr>
            <w:tcW w:w="6731" w:type="dxa"/>
            <w:vAlign w:val="center"/>
          </w:tcPr>
          <w:p w:rsidR="00632809" w:rsidRPr="00B66303" w:rsidRDefault="00632809" w:rsidP="00F37137">
            <w:pPr>
              <w:keepNext/>
            </w:pPr>
          </w:p>
          <w:p w:rsidR="00632809" w:rsidRPr="00B66303" w:rsidRDefault="00632809" w:rsidP="00F37137">
            <w:pPr>
              <w:keepNext/>
            </w:pPr>
          </w:p>
        </w:tc>
      </w:tr>
      <w:tr w:rsidR="00632809" w:rsidRPr="00B66303" w:rsidTr="00FD6245">
        <w:trPr>
          <w:trHeight w:val="525"/>
          <w:jc w:val="center"/>
        </w:trPr>
        <w:tc>
          <w:tcPr>
            <w:tcW w:w="2906" w:type="dxa"/>
            <w:vAlign w:val="center"/>
          </w:tcPr>
          <w:p w:rsidR="00632809" w:rsidRPr="00B66303" w:rsidRDefault="00632809" w:rsidP="00F37137">
            <w:pPr>
              <w:keepNext/>
              <w:rPr>
                <w:rFonts w:ascii="Tahoma" w:hAnsi="Tahoma" w:cs="Tahoma"/>
              </w:rPr>
            </w:pPr>
            <w:r w:rsidRPr="00B66303">
              <w:rPr>
                <w:rFonts w:ascii="Tahoma" w:hAnsi="Tahoma" w:cs="Tahoma"/>
              </w:rPr>
              <w:t>Količina/Delež (%) javnega naročila</w:t>
            </w:r>
          </w:p>
        </w:tc>
        <w:tc>
          <w:tcPr>
            <w:tcW w:w="6731" w:type="dxa"/>
            <w:vAlign w:val="center"/>
          </w:tcPr>
          <w:p w:rsidR="00632809" w:rsidRPr="00B66303" w:rsidRDefault="00632809" w:rsidP="00F37137">
            <w:pPr>
              <w:keepNext/>
            </w:pPr>
          </w:p>
          <w:p w:rsidR="00632809" w:rsidRPr="00B66303" w:rsidRDefault="00632809" w:rsidP="00F37137">
            <w:pPr>
              <w:keepNext/>
            </w:pPr>
          </w:p>
        </w:tc>
      </w:tr>
      <w:tr w:rsidR="00632809" w:rsidRPr="00B66303" w:rsidTr="00FD6245">
        <w:trPr>
          <w:jc w:val="center"/>
        </w:trPr>
        <w:tc>
          <w:tcPr>
            <w:tcW w:w="2906" w:type="dxa"/>
            <w:vAlign w:val="center"/>
          </w:tcPr>
          <w:p w:rsidR="00632809" w:rsidRPr="00B66303" w:rsidRDefault="00632809" w:rsidP="00F37137">
            <w:pPr>
              <w:keepNext/>
              <w:rPr>
                <w:rFonts w:ascii="Tahoma" w:hAnsi="Tahoma" w:cs="Tahoma"/>
              </w:rPr>
            </w:pPr>
            <w:r w:rsidRPr="00B66303">
              <w:rPr>
                <w:rFonts w:ascii="Tahoma" w:hAnsi="Tahoma" w:cs="Tahoma"/>
              </w:rPr>
              <w:t>Kraj izvedbe</w:t>
            </w:r>
          </w:p>
        </w:tc>
        <w:tc>
          <w:tcPr>
            <w:tcW w:w="6731" w:type="dxa"/>
            <w:vAlign w:val="center"/>
          </w:tcPr>
          <w:p w:rsidR="00632809" w:rsidRPr="00B66303" w:rsidRDefault="00632809" w:rsidP="00F37137">
            <w:pPr>
              <w:keepNext/>
            </w:pPr>
          </w:p>
          <w:p w:rsidR="00632809" w:rsidRPr="00B66303" w:rsidRDefault="00632809" w:rsidP="00F37137">
            <w:pPr>
              <w:keepNext/>
            </w:pPr>
          </w:p>
        </w:tc>
      </w:tr>
      <w:tr w:rsidR="00632809" w:rsidRPr="00B66303" w:rsidTr="00FD6245">
        <w:trPr>
          <w:jc w:val="center"/>
        </w:trPr>
        <w:tc>
          <w:tcPr>
            <w:tcW w:w="2906" w:type="dxa"/>
            <w:vAlign w:val="center"/>
          </w:tcPr>
          <w:p w:rsidR="00632809" w:rsidRPr="00B66303" w:rsidRDefault="00632809" w:rsidP="00F37137">
            <w:pPr>
              <w:keepNext/>
              <w:rPr>
                <w:rFonts w:ascii="Tahoma" w:hAnsi="Tahoma" w:cs="Tahoma"/>
              </w:rPr>
            </w:pPr>
            <w:r w:rsidRPr="00B66303">
              <w:rPr>
                <w:rFonts w:ascii="Tahoma" w:hAnsi="Tahoma" w:cs="Tahoma"/>
              </w:rPr>
              <w:t>Rok izvedbe</w:t>
            </w:r>
          </w:p>
        </w:tc>
        <w:tc>
          <w:tcPr>
            <w:tcW w:w="6731" w:type="dxa"/>
            <w:vAlign w:val="center"/>
          </w:tcPr>
          <w:p w:rsidR="00632809" w:rsidRPr="00B66303" w:rsidRDefault="00632809" w:rsidP="00F37137">
            <w:pPr>
              <w:keepNext/>
            </w:pPr>
          </w:p>
          <w:p w:rsidR="00632809" w:rsidRPr="00B66303" w:rsidRDefault="00632809" w:rsidP="00F37137">
            <w:pPr>
              <w:keepNext/>
            </w:pPr>
          </w:p>
        </w:tc>
      </w:tr>
    </w:tbl>
    <w:p w:rsidR="00632809" w:rsidRPr="00B66303" w:rsidRDefault="00632809" w:rsidP="00F37137">
      <w:pPr>
        <w:keepNext/>
        <w:tabs>
          <w:tab w:val="left" w:pos="567"/>
          <w:tab w:val="left" w:pos="851"/>
          <w:tab w:val="left" w:pos="993"/>
        </w:tabs>
        <w:suppressAutoHyphens/>
        <w:jc w:val="both"/>
        <w:rPr>
          <w:rFonts w:ascii="Tahoma" w:hAnsi="Tahoma" w:cs="Tahoma"/>
          <w:lang w:eastAsia="ar-SA"/>
        </w:rPr>
      </w:pPr>
    </w:p>
    <w:p w:rsidR="00632809" w:rsidRPr="00B66303" w:rsidRDefault="00632809" w:rsidP="00F37137">
      <w:pPr>
        <w:keepNext/>
        <w:tabs>
          <w:tab w:val="left" w:pos="5400"/>
        </w:tabs>
        <w:rPr>
          <w:rFonts w:ascii="Tahoma" w:hAnsi="Tahoma" w:cs="Tahoma"/>
        </w:rPr>
      </w:pPr>
      <w:r w:rsidRPr="00B66303">
        <w:rPr>
          <w:rFonts w:ascii="Tahoma" w:hAnsi="Tahoma" w:cs="Tahoma"/>
        </w:rPr>
        <w:t>Datum:.........................</w:t>
      </w:r>
      <w:r w:rsidRPr="00B66303">
        <w:rPr>
          <w:rFonts w:ascii="Tahoma" w:hAnsi="Tahoma" w:cs="Tahoma"/>
        </w:rPr>
        <w:tab/>
      </w:r>
    </w:p>
    <w:p w:rsidR="00632809" w:rsidRPr="00B66303" w:rsidRDefault="00632809" w:rsidP="00F37137">
      <w:pPr>
        <w:keepNext/>
        <w:tabs>
          <w:tab w:val="left" w:pos="5400"/>
        </w:tabs>
        <w:jc w:val="both"/>
        <w:rPr>
          <w:rFonts w:ascii="Tahoma" w:hAnsi="Tahoma" w:cs="Tahoma"/>
        </w:rPr>
      </w:pPr>
    </w:p>
    <w:p w:rsidR="00632809" w:rsidRPr="00B66303" w:rsidRDefault="00632809" w:rsidP="00F37137">
      <w:pPr>
        <w:keepNext/>
        <w:tabs>
          <w:tab w:val="left" w:pos="5400"/>
        </w:tabs>
        <w:jc w:val="both"/>
        <w:rPr>
          <w:rFonts w:ascii="Tahoma" w:hAnsi="Tahoma" w:cs="Tahoma"/>
        </w:rPr>
      </w:pPr>
    </w:p>
    <w:p w:rsidR="00632809" w:rsidRPr="00B66303" w:rsidRDefault="00632809" w:rsidP="00F37137">
      <w:pPr>
        <w:keepNext/>
        <w:tabs>
          <w:tab w:val="left" w:pos="5400"/>
        </w:tabs>
        <w:jc w:val="both"/>
        <w:rPr>
          <w:rFonts w:ascii="Tahoma" w:hAnsi="Tahoma" w:cs="Tahoma"/>
        </w:rPr>
      </w:pPr>
      <w:r w:rsidRPr="00B66303">
        <w:rPr>
          <w:rFonts w:ascii="Tahoma" w:hAnsi="Tahoma" w:cs="Tahoma"/>
        </w:rPr>
        <w:t xml:space="preserve">  Ime in priimek ter podpis</w:t>
      </w:r>
      <w:r w:rsidRPr="00B66303">
        <w:rPr>
          <w:rFonts w:ascii="Tahoma" w:hAnsi="Tahoma" w:cs="Tahoma"/>
        </w:rPr>
        <w:tab/>
        <w:t xml:space="preserve">         Ime in priimek ter podpis </w:t>
      </w:r>
    </w:p>
    <w:p w:rsidR="00632809" w:rsidRPr="00B66303" w:rsidRDefault="00632809" w:rsidP="00F37137">
      <w:pPr>
        <w:keepNext/>
        <w:tabs>
          <w:tab w:val="left" w:pos="5400"/>
        </w:tabs>
        <w:jc w:val="both"/>
        <w:rPr>
          <w:rFonts w:ascii="Tahoma" w:hAnsi="Tahoma" w:cs="Tahoma"/>
        </w:rPr>
      </w:pPr>
      <w:r w:rsidRPr="00B66303">
        <w:rPr>
          <w:rFonts w:ascii="Tahoma" w:hAnsi="Tahoma" w:cs="Tahoma"/>
        </w:rPr>
        <w:t xml:space="preserve">  gospodarskega subjekta:                                                          drugega subjekta:</w:t>
      </w:r>
    </w:p>
    <w:p w:rsidR="00632809" w:rsidRPr="00B66303" w:rsidRDefault="00632809" w:rsidP="00F37137">
      <w:pPr>
        <w:keepNext/>
        <w:tabs>
          <w:tab w:val="left" w:pos="5400"/>
        </w:tabs>
        <w:rPr>
          <w:rFonts w:ascii="Tahoma" w:hAnsi="Tahoma" w:cs="Tahoma"/>
        </w:rPr>
      </w:pPr>
    </w:p>
    <w:p w:rsidR="00632809" w:rsidRPr="00B66303" w:rsidRDefault="00632809" w:rsidP="00F37137">
      <w:pPr>
        <w:keepNext/>
        <w:rPr>
          <w:rFonts w:ascii="Tahoma" w:hAnsi="Tahoma" w:cs="Tahoma"/>
        </w:rPr>
      </w:pPr>
      <w:r w:rsidRPr="00B66303">
        <w:rPr>
          <w:rFonts w:ascii="Tahoma" w:hAnsi="Tahoma" w:cs="Tahoma"/>
        </w:rPr>
        <w:t>..........................................</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t>………………………………………………</w:t>
      </w:r>
    </w:p>
    <w:p w:rsidR="00632809" w:rsidRPr="00B66303" w:rsidRDefault="00632809" w:rsidP="00F37137">
      <w:pPr>
        <w:keepNext/>
        <w:tabs>
          <w:tab w:val="left" w:pos="284"/>
        </w:tabs>
        <w:jc w:val="both"/>
        <w:rPr>
          <w:rFonts w:ascii="Tahoma" w:hAnsi="Tahoma" w:cs="Tahoma"/>
          <w:b/>
        </w:rPr>
      </w:pPr>
      <w:r w:rsidRPr="00B66303">
        <w:rPr>
          <w:rFonts w:ascii="Tahoma" w:hAnsi="Tahoma" w:cs="Tahoma"/>
          <w:b/>
        </w:rPr>
        <w:tab/>
      </w:r>
      <w:r w:rsidRPr="00B66303">
        <w:rPr>
          <w:rFonts w:ascii="Tahoma" w:hAnsi="Tahoma" w:cs="Tahoma"/>
          <w:b/>
        </w:rPr>
        <w:tab/>
        <w:t xml:space="preserve">   </w:t>
      </w:r>
      <w:r w:rsidRPr="00B66303">
        <w:rPr>
          <w:rFonts w:ascii="Tahoma" w:hAnsi="Tahoma" w:cs="Tahoma"/>
        </w:rPr>
        <w:t xml:space="preserve">Žig: </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t xml:space="preserve">        Žig:</w:t>
      </w:r>
    </w:p>
    <w:p w:rsidR="00632809" w:rsidRPr="00B66303" w:rsidRDefault="00632809" w:rsidP="00F37137">
      <w:pPr>
        <w:keepNext/>
        <w:tabs>
          <w:tab w:val="left" w:pos="567"/>
          <w:tab w:val="left" w:pos="851"/>
          <w:tab w:val="left" w:pos="993"/>
        </w:tabs>
        <w:suppressAutoHyphens/>
        <w:jc w:val="both"/>
        <w:rPr>
          <w:rFonts w:ascii="Tahoma" w:hAnsi="Tahoma" w:cs="Tahoma"/>
          <w:b/>
          <w:i/>
          <w:sz w:val="18"/>
          <w:szCs w:val="18"/>
          <w:lang w:eastAsia="ar-SA"/>
        </w:rPr>
      </w:pPr>
    </w:p>
    <w:p w:rsidR="00632809" w:rsidRPr="00B66303" w:rsidRDefault="00632809" w:rsidP="00F37137">
      <w:pPr>
        <w:keepNext/>
        <w:tabs>
          <w:tab w:val="left" w:pos="567"/>
          <w:tab w:val="left" w:pos="851"/>
          <w:tab w:val="left" w:pos="993"/>
        </w:tabs>
        <w:suppressAutoHyphens/>
        <w:jc w:val="both"/>
        <w:rPr>
          <w:rFonts w:ascii="Tahoma" w:hAnsi="Tahoma" w:cs="Tahoma"/>
          <w:b/>
          <w:i/>
          <w:sz w:val="18"/>
          <w:szCs w:val="18"/>
          <w:lang w:eastAsia="ar-SA"/>
        </w:rPr>
      </w:pPr>
    </w:p>
    <w:p w:rsidR="00632809" w:rsidRPr="00B66303" w:rsidRDefault="00632809" w:rsidP="00F37137">
      <w:pPr>
        <w:keepNext/>
        <w:tabs>
          <w:tab w:val="left" w:pos="567"/>
          <w:tab w:val="left" w:pos="851"/>
          <w:tab w:val="left" w:pos="993"/>
        </w:tabs>
        <w:suppressAutoHyphens/>
        <w:jc w:val="both"/>
        <w:rPr>
          <w:rFonts w:ascii="Tahoma" w:hAnsi="Tahoma" w:cs="Tahoma"/>
          <w:b/>
          <w:i/>
          <w:sz w:val="18"/>
          <w:szCs w:val="18"/>
          <w:lang w:eastAsia="ar-SA"/>
        </w:rPr>
      </w:pPr>
    </w:p>
    <w:p w:rsidR="00632809" w:rsidRPr="00B66303" w:rsidRDefault="00632809" w:rsidP="00F37137">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Opomba: </w:t>
      </w:r>
      <w:r w:rsidRPr="00B66303">
        <w:rPr>
          <w:rFonts w:ascii="Tahoma" w:hAnsi="Tahoma" w:cs="Tahoma"/>
          <w:i/>
          <w:sz w:val="18"/>
        </w:rPr>
        <w:t>Prilogo je potrebno izpolniti, v kolikor  ponudnik uporabi zmogljivost drugih subjektov.</w:t>
      </w:r>
    </w:p>
    <w:p w:rsidR="00870B57" w:rsidRDefault="00632809" w:rsidP="00F37137">
      <w:pPr>
        <w:keepNext/>
        <w:spacing w:after="40"/>
        <w:jc w:val="both"/>
        <w:rPr>
          <w:rFonts w:ascii="Tahoma" w:hAnsi="Tahoma" w:cs="Tahoma"/>
          <w:i/>
          <w:sz w:val="18"/>
        </w:rPr>
      </w:pPr>
      <w:r w:rsidRPr="00B66303">
        <w:rPr>
          <w:rFonts w:ascii="Tahoma" w:hAnsi="Tahoma" w:cs="Tahoma"/>
          <w:b/>
          <w:i/>
          <w:sz w:val="18"/>
          <w:szCs w:val="18"/>
          <w:u w:val="single"/>
        </w:rPr>
        <w:t xml:space="preserve">Navodilo: </w:t>
      </w:r>
      <w:r w:rsidRPr="00B66303">
        <w:rPr>
          <w:rFonts w:ascii="Tahoma" w:hAnsi="Tahoma" w:cs="Tahoma"/>
          <w:i/>
          <w:sz w:val="18"/>
        </w:rPr>
        <w:t>Obrazec se po potrebi kopira!</w:t>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99"/>
        <w:gridCol w:w="906"/>
        <w:gridCol w:w="604"/>
      </w:tblGrid>
      <w:tr w:rsidR="00AB34CD" w:rsidRPr="00B66303" w:rsidTr="00870B57">
        <w:tc>
          <w:tcPr>
            <w:tcW w:w="8199" w:type="dxa"/>
            <w:tcBorders>
              <w:top w:val="single" w:sz="4" w:space="0" w:color="auto"/>
              <w:left w:val="single" w:sz="4" w:space="0" w:color="auto"/>
              <w:bottom w:val="single" w:sz="4" w:space="0" w:color="auto"/>
              <w:right w:val="single" w:sz="4" w:space="0" w:color="auto"/>
            </w:tcBorders>
          </w:tcPr>
          <w:p w:rsidR="00AB34CD" w:rsidRPr="00B66303" w:rsidRDefault="00870B57" w:rsidP="00F37137">
            <w:pPr>
              <w:keepNext/>
              <w:rPr>
                <w:rFonts w:ascii="Tahoma" w:hAnsi="Tahoma" w:cs="Tahoma"/>
              </w:rPr>
            </w:pPr>
            <w:r>
              <w:rPr>
                <w:rFonts w:ascii="Tahoma" w:hAnsi="Tahoma" w:cs="Tahoma"/>
                <w:i/>
                <w:sz w:val="18"/>
              </w:rPr>
              <w:lastRenderedPageBreak/>
              <w:br w:type="page"/>
            </w:r>
            <w:r w:rsidR="00AB34CD">
              <w:rPr>
                <w:rFonts w:ascii="Tahoma" w:hAnsi="Tahoma" w:cs="Tahoma"/>
              </w:rPr>
              <w:t xml:space="preserve">          OSNUTEK POGODBE </w:t>
            </w:r>
          </w:p>
        </w:tc>
        <w:tc>
          <w:tcPr>
            <w:tcW w:w="906" w:type="dxa"/>
            <w:tcBorders>
              <w:top w:val="single" w:sz="4" w:space="0" w:color="auto"/>
              <w:left w:val="single" w:sz="4" w:space="0" w:color="auto"/>
              <w:bottom w:val="single" w:sz="4" w:space="0" w:color="auto"/>
              <w:right w:val="nil"/>
            </w:tcBorders>
          </w:tcPr>
          <w:p w:rsidR="00AB34CD" w:rsidRPr="00B66303" w:rsidRDefault="00AB34CD" w:rsidP="00F37137">
            <w:pPr>
              <w:keepNext/>
              <w:jc w:val="right"/>
              <w:rPr>
                <w:rFonts w:ascii="Tahoma" w:hAnsi="Tahoma" w:cs="Tahoma"/>
                <w:b/>
              </w:rPr>
            </w:pPr>
            <w:r w:rsidRPr="00B66303">
              <w:rPr>
                <w:rFonts w:ascii="Tahoma" w:hAnsi="Tahoma" w:cs="Tahoma"/>
                <w:b/>
                <w:i/>
              </w:rPr>
              <w:t xml:space="preserve">Priloga </w:t>
            </w:r>
          </w:p>
        </w:tc>
        <w:tc>
          <w:tcPr>
            <w:tcW w:w="604" w:type="dxa"/>
            <w:tcBorders>
              <w:top w:val="single" w:sz="4" w:space="0" w:color="auto"/>
              <w:left w:val="nil"/>
              <w:bottom w:val="single" w:sz="4" w:space="0" w:color="auto"/>
            </w:tcBorders>
          </w:tcPr>
          <w:p w:rsidR="00AB34CD" w:rsidRPr="00B66303" w:rsidRDefault="00AB34CD" w:rsidP="00F37137">
            <w:pPr>
              <w:keepNext/>
              <w:rPr>
                <w:rFonts w:ascii="Tahoma" w:hAnsi="Tahoma" w:cs="Tahoma"/>
                <w:b/>
                <w:i/>
              </w:rPr>
            </w:pPr>
            <w:r w:rsidRPr="00B66303">
              <w:rPr>
                <w:rFonts w:ascii="Tahoma" w:hAnsi="Tahoma" w:cs="Tahoma"/>
                <w:b/>
                <w:i/>
              </w:rPr>
              <w:t>5</w:t>
            </w:r>
          </w:p>
        </w:tc>
      </w:tr>
    </w:tbl>
    <w:p w:rsidR="00AB34CD" w:rsidRDefault="00AB34CD" w:rsidP="00F37137">
      <w:pPr>
        <w:keepNext/>
        <w:spacing w:after="40"/>
        <w:jc w:val="both"/>
        <w:rPr>
          <w:rFonts w:ascii="Tahoma" w:hAnsi="Tahoma" w:cs="Tahoma"/>
          <w:i/>
          <w:sz w:val="18"/>
        </w:rPr>
      </w:pPr>
    </w:p>
    <w:p w:rsidR="005865B1" w:rsidRPr="00C310F2" w:rsidRDefault="005865B1" w:rsidP="00F37137">
      <w:pPr>
        <w:keepNext/>
        <w:jc w:val="both"/>
        <w:rPr>
          <w:i/>
          <w:sz w:val="22"/>
          <w:szCs w:val="22"/>
        </w:rPr>
      </w:pPr>
      <w:r w:rsidRPr="00C310F2">
        <w:rPr>
          <w:b/>
          <w:sz w:val="22"/>
          <w:szCs w:val="22"/>
        </w:rPr>
        <w:t>MESTNA OBČINA LJUBLJANA</w:t>
      </w:r>
      <w:r w:rsidRPr="00C310F2">
        <w:rPr>
          <w:sz w:val="22"/>
          <w:szCs w:val="22"/>
        </w:rPr>
        <w:t>, Mestni trg 1, 1000 Ljubljana, ki jo zastopa župan Zoran Janković</w:t>
      </w:r>
      <w:r>
        <w:rPr>
          <w:sz w:val="22"/>
          <w:szCs w:val="22"/>
        </w:rPr>
        <w:t>,</w:t>
      </w:r>
    </w:p>
    <w:p w:rsidR="005865B1" w:rsidRPr="00C310F2" w:rsidRDefault="005865B1" w:rsidP="00F37137">
      <w:pPr>
        <w:keepNext/>
        <w:jc w:val="both"/>
        <w:rPr>
          <w:i/>
          <w:sz w:val="22"/>
          <w:szCs w:val="22"/>
        </w:rPr>
      </w:pPr>
      <w:r w:rsidRPr="00C310F2">
        <w:rPr>
          <w:sz w:val="22"/>
          <w:szCs w:val="22"/>
        </w:rPr>
        <w:t>matična številka: 5874025</w:t>
      </w:r>
      <w:r>
        <w:rPr>
          <w:sz w:val="22"/>
          <w:szCs w:val="22"/>
        </w:rPr>
        <w:t>000,</w:t>
      </w:r>
    </w:p>
    <w:p w:rsidR="005865B1" w:rsidRPr="00C310F2" w:rsidRDefault="005865B1" w:rsidP="00F37137">
      <w:pPr>
        <w:keepNext/>
        <w:jc w:val="both"/>
        <w:rPr>
          <w:i/>
          <w:sz w:val="22"/>
          <w:szCs w:val="22"/>
        </w:rPr>
      </w:pPr>
      <w:r w:rsidRPr="00C310F2">
        <w:rPr>
          <w:sz w:val="22"/>
          <w:szCs w:val="22"/>
        </w:rPr>
        <w:t>identifikacijska številka za DDV: SI67593321</w:t>
      </w:r>
    </w:p>
    <w:p w:rsidR="005865B1" w:rsidRPr="00C310F2" w:rsidRDefault="005865B1" w:rsidP="00F37137">
      <w:pPr>
        <w:keepNext/>
        <w:jc w:val="both"/>
        <w:rPr>
          <w:i/>
          <w:sz w:val="22"/>
          <w:szCs w:val="22"/>
        </w:rPr>
      </w:pPr>
      <w:r w:rsidRPr="00C310F2">
        <w:rPr>
          <w:sz w:val="22"/>
          <w:szCs w:val="22"/>
        </w:rPr>
        <w:t xml:space="preserve">(v nadaljevanju: </w:t>
      </w:r>
      <w:r>
        <w:rPr>
          <w:sz w:val="22"/>
          <w:szCs w:val="22"/>
        </w:rPr>
        <w:t>naročnik</w:t>
      </w:r>
      <w:r w:rsidRPr="00C310F2">
        <w:rPr>
          <w:sz w:val="22"/>
          <w:szCs w:val="22"/>
        </w:rPr>
        <w:t>)</w:t>
      </w:r>
    </w:p>
    <w:p w:rsidR="005865B1" w:rsidRPr="00C310F2" w:rsidRDefault="005865B1" w:rsidP="00F37137">
      <w:pPr>
        <w:keepNext/>
        <w:jc w:val="both"/>
        <w:rPr>
          <w:i/>
          <w:sz w:val="22"/>
          <w:szCs w:val="22"/>
        </w:rPr>
      </w:pPr>
    </w:p>
    <w:p w:rsidR="005865B1" w:rsidRPr="00C310F2" w:rsidRDefault="005865B1" w:rsidP="00F37137">
      <w:pPr>
        <w:keepNext/>
        <w:jc w:val="both"/>
        <w:rPr>
          <w:i/>
          <w:sz w:val="22"/>
          <w:szCs w:val="22"/>
        </w:rPr>
      </w:pPr>
      <w:r w:rsidRPr="00C310F2">
        <w:rPr>
          <w:sz w:val="22"/>
          <w:szCs w:val="22"/>
        </w:rPr>
        <w:t xml:space="preserve">in </w:t>
      </w:r>
    </w:p>
    <w:p w:rsidR="005865B1" w:rsidRPr="00C310F2" w:rsidRDefault="005865B1" w:rsidP="00F37137">
      <w:pPr>
        <w:keepNext/>
        <w:jc w:val="both"/>
        <w:rPr>
          <w:b/>
          <w:i/>
          <w:sz w:val="22"/>
          <w:szCs w:val="22"/>
        </w:rPr>
      </w:pPr>
    </w:p>
    <w:p w:rsidR="005865B1" w:rsidRPr="00C310F2" w:rsidRDefault="005865B1" w:rsidP="00F37137">
      <w:pPr>
        <w:keepNext/>
        <w:jc w:val="both"/>
        <w:rPr>
          <w:i/>
          <w:sz w:val="22"/>
          <w:szCs w:val="22"/>
        </w:rPr>
      </w:pPr>
      <w:r w:rsidRPr="00C310F2">
        <w:rPr>
          <w:sz w:val="22"/>
          <w:szCs w:val="22"/>
        </w:rPr>
        <w:t>…………………….., ……………, …………., ki ga zastopa ……..(navesti funkcijo in ime ter priimek osebe pooblaščene za zastopanje)</w:t>
      </w:r>
      <w:r>
        <w:rPr>
          <w:sz w:val="22"/>
          <w:szCs w:val="22"/>
        </w:rPr>
        <w:t>,</w:t>
      </w:r>
    </w:p>
    <w:p w:rsidR="005865B1" w:rsidRPr="00C310F2" w:rsidRDefault="005865B1" w:rsidP="00F37137">
      <w:pPr>
        <w:keepNext/>
        <w:jc w:val="both"/>
        <w:rPr>
          <w:i/>
          <w:sz w:val="22"/>
          <w:szCs w:val="22"/>
        </w:rPr>
      </w:pPr>
      <w:r w:rsidRPr="00C310F2">
        <w:rPr>
          <w:sz w:val="22"/>
          <w:szCs w:val="22"/>
        </w:rPr>
        <w:t>matična številka: ………</w:t>
      </w:r>
      <w:r>
        <w:rPr>
          <w:sz w:val="22"/>
          <w:szCs w:val="22"/>
        </w:rPr>
        <w:t>,</w:t>
      </w:r>
    </w:p>
    <w:p w:rsidR="005865B1" w:rsidRPr="00C310F2" w:rsidRDefault="005865B1" w:rsidP="00F37137">
      <w:pPr>
        <w:keepNext/>
        <w:jc w:val="both"/>
        <w:rPr>
          <w:i/>
          <w:sz w:val="22"/>
          <w:szCs w:val="22"/>
        </w:rPr>
      </w:pPr>
      <w:r w:rsidRPr="00C310F2">
        <w:rPr>
          <w:sz w:val="22"/>
          <w:szCs w:val="22"/>
        </w:rPr>
        <w:t>identifikacijska številka za DDV: ……….</w:t>
      </w:r>
    </w:p>
    <w:p w:rsidR="005865B1" w:rsidRPr="00C310F2" w:rsidRDefault="005865B1" w:rsidP="00F37137">
      <w:pPr>
        <w:keepNext/>
        <w:jc w:val="both"/>
        <w:rPr>
          <w:i/>
          <w:sz w:val="22"/>
          <w:szCs w:val="22"/>
        </w:rPr>
      </w:pPr>
      <w:r>
        <w:rPr>
          <w:sz w:val="22"/>
          <w:szCs w:val="22"/>
        </w:rPr>
        <w:t>(v nadaljevanju: izvajalec)</w:t>
      </w:r>
    </w:p>
    <w:p w:rsidR="005865B1" w:rsidRPr="00C310F2" w:rsidRDefault="005865B1" w:rsidP="00F37137">
      <w:pPr>
        <w:keepNext/>
        <w:jc w:val="both"/>
        <w:rPr>
          <w:i/>
          <w:sz w:val="22"/>
          <w:szCs w:val="22"/>
        </w:rPr>
      </w:pPr>
    </w:p>
    <w:p w:rsidR="005865B1" w:rsidRPr="00C310F2" w:rsidRDefault="005865B1" w:rsidP="00F37137">
      <w:pPr>
        <w:keepNext/>
        <w:jc w:val="both"/>
        <w:rPr>
          <w:i/>
          <w:sz w:val="22"/>
          <w:szCs w:val="22"/>
        </w:rPr>
      </w:pPr>
      <w:r w:rsidRPr="00C310F2">
        <w:rPr>
          <w:sz w:val="22"/>
          <w:szCs w:val="22"/>
        </w:rPr>
        <w:t>sklenejo naslednjo</w:t>
      </w:r>
    </w:p>
    <w:p w:rsidR="005865B1" w:rsidRPr="00C310F2" w:rsidRDefault="005865B1" w:rsidP="00F37137">
      <w:pPr>
        <w:keepNext/>
        <w:jc w:val="both"/>
        <w:rPr>
          <w:i/>
          <w:sz w:val="22"/>
          <w:szCs w:val="22"/>
        </w:rPr>
      </w:pPr>
    </w:p>
    <w:p w:rsidR="005865B1" w:rsidRPr="00C310F2" w:rsidRDefault="005865B1" w:rsidP="00F37137">
      <w:pPr>
        <w:keepNext/>
        <w:jc w:val="both"/>
        <w:rPr>
          <w:i/>
          <w:sz w:val="22"/>
          <w:szCs w:val="22"/>
        </w:rPr>
      </w:pPr>
    </w:p>
    <w:p w:rsidR="005865B1" w:rsidRPr="00C310F2" w:rsidRDefault="005865B1" w:rsidP="00F37137">
      <w:pPr>
        <w:keepNext/>
        <w:jc w:val="both"/>
        <w:rPr>
          <w:i/>
          <w:sz w:val="22"/>
          <w:szCs w:val="22"/>
        </w:rPr>
      </w:pPr>
    </w:p>
    <w:p w:rsidR="005865B1" w:rsidRPr="00C310F2" w:rsidRDefault="005865B1" w:rsidP="00F37137">
      <w:pPr>
        <w:keepNext/>
        <w:jc w:val="both"/>
        <w:rPr>
          <w:i/>
          <w:sz w:val="22"/>
          <w:szCs w:val="22"/>
        </w:rPr>
      </w:pPr>
    </w:p>
    <w:p w:rsidR="005865B1" w:rsidRPr="004648B7" w:rsidRDefault="005865B1" w:rsidP="00F37137">
      <w:pPr>
        <w:keepNext/>
        <w:jc w:val="center"/>
        <w:rPr>
          <w:b/>
          <w:i/>
          <w:sz w:val="28"/>
          <w:szCs w:val="28"/>
        </w:rPr>
      </w:pPr>
      <w:r w:rsidRPr="004648B7">
        <w:rPr>
          <w:b/>
          <w:sz w:val="28"/>
          <w:szCs w:val="28"/>
        </w:rPr>
        <w:t>POGODBO</w:t>
      </w:r>
    </w:p>
    <w:p w:rsidR="005865B1" w:rsidRPr="004648B7" w:rsidRDefault="005865B1" w:rsidP="00F37137">
      <w:pPr>
        <w:keepNext/>
        <w:jc w:val="center"/>
        <w:rPr>
          <w:b/>
          <w:i/>
          <w:szCs w:val="24"/>
        </w:rPr>
      </w:pPr>
      <w:r w:rsidRPr="004648B7">
        <w:rPr>
          <w:b/>
          <w:szCs w:val="24"/>
        </w:rPr>
        <w:t xml:space="preserve">O IZVAJANJU </w:t>
      </w:r>
      <w:r>
        <w:rPr>
          <w:b/>
          <w:szCs w:val="24"/>
        </w:rPr>
        <w:t>STORITEV NADZORNIKA SKLADNO Z GRADBENIM ZAKONOM PRI IZVAJANJU PROJEKTA »KOMUNALNA IN PROMETNA UREDITEV OBMOČIJ SOČASNO Z GRADNJO KANALIZACIJE PO PROJEKTU ODVAJANJE IN ČIŠČENJE ODPADNE VODE NA OBMOČJU VODONOSNIKA LJUBLJANSKEGA POLJA-3. DEL«</w:t>
      </w:r>
    </w:p>
    <w:p w:rsidR="005865B1" w:rsidRPr="00C310F2" w:rsidRDefault="005865B1" w:rsidP="00F37137">
      <w:pPr>
        <w:keepNext/>
        <w:rPr>
          <w:b/>
          <w:i/>
          <w:sz w:val="22"/>
          <w:szCs w:val="22"/>
        </w:rPr>
      </w:pPr>
    </w:p>
    <w:p w:rsidR="005865B1" w:rsidRPr="00C310F2" w:rsidRDefault="005865B1" w:rsidP="00F37137">
      <w:pPr>
        <w:keepNext/>
        <w:rPr>
          <w:b/>
          <w:i/>
          <w:sz w:val="22"/>
          <w:szCs w:val="22"/>
        </w:rPr>
      </w:pPr>
    </w:p>
    <w:p w:rsidR="005865B1" w:rsidRPr="00C310F2" w:rsidRDefault="005865B1" w:rsidP="00F37137">
      <w:pPr>
        <w:keepNext/>
        <w:rPr>
          <w:b/>
          <w:i/>
          <w:sz w:val="22"/>
          <w:szCs w:val="22"/>
        </w:rPr>
      </w:pPr>
      <w:r w:rsidRPr="00C310F2">
        <w:rPr>
          <w:b/>
          <w:sz w:val="22"/>
          <w:szCs w:val="22"/>
        </w:rPr>
        <w:t>Uvodne določbe</w:t>
      </w:r>
    </w:p>
    <w:p w:rsidR="005865B1" w:rsidRPr="00C310F2" w:rsidRDefault="005865B1" w:rsidP="00F37137">
      <w:pPr>
        <w:keepNext/>
        <w:ind w:left="360"/>
        <w:rPr>
          <w:i/>
          <w:sz w:val="16"/>
          <w:szCs w:val="16"/>
        </w:rPr>
      </w:pPr>
    </w:p>
    <w:p w:rsidR="005865B1" w:rsidRPr="00C310F2" w:rsidRDefault="005865B1" w:rsidP="00F37137">
      <w:pPr>
        <w:keepNext/>
        <w:numPr>
          <w:ilvl w:val="0"/>
          <w:numId w:val="22"/>
        </w:numPr>
        <w:jc w:val="center"/>
        <w:rPr>
          <w:i/>
          <w:sz w:val="22"/>
          <w:szCs w:val="22"/>
        </w:rPr>
      </w:pPr>
      <w:r w:rsidRPr="00C310F2">
        <w:rPr>
          <w:sz w:val="22"/>
          <w:szCs w:val="22"/>
        </w:rPr>
        <w:t>člen</w:t>
      </w:r>
    </w:p>
    <w:p w:rsidR="005865B1" w:rsidRPr="00C310F2" w:rsidRDefault="005865B1" w:rsidP="00F37137">
      <w:pPr>
        <w:keepNext/>
        <w:jc w:val="center"/>
        <w:rPr>
          <w:i/>
          <w:sz w:val="16"/>
          <w:szCs w:val="16"/>
        </w:rPr>
      </w:pPr>
    </w:p>
    <w:p w:rsidR="005865B1" w:rsidRPr="00C310F2" w:rsidRDefault="005865B1" w:rsidP="00F37137">
      <w:pPr>
        <w:keepNext/>
        <w:jc w:val="both"/>
        <w:rPr>
          <w:i/>
          <w:sz w:val="22"/>
          <w:szCs w:val="22"/>
        </w:rPr>
      </w:pPr>
      <w:r w:rsidRPr="00C310F2">
        <w:rPr>
          <w:sz w:val="22"/>
          <w:szCs w:val="22"/>
        </w:rPr>
        <w:t>Pogodbeni stranki uvodoma ugotavljata:</w:t>
      </w:r>
    </w:p>
    <w:p w:rsidR="005865B1" w:rsidRPr="0090210E" w:rsidRDefault="005865B1" w:rsidP="00F37137">
      <w:pPr>
        <w:keepNext/>
        <w:numPr>
          <w:ilvl w:val="0"/>
          <w:numId w:val="23"/>
        </w:numPr>
        <w:tabs>
          <w:tab w:val="clear" w:pos="720"/>
          <w:tab w:val="num" w:pos="284"/>
        </w:tabs>
        <w:ind w:left="284" w:hanging="284"/>
        <w:contextualSpacing/>
        <w:jc w:val="both"/>
        <w:rPr>
          <w:i/>
          <w:sz w:val="22"/>
          <w:szCs w:val="22"/>
        </w:rPr>
      </w:pPr>
      <w:r w:rsidRPr="0090210E">
        <w:rPr>
          <w:sz w:val="22"/>
          <w:szCs w:val="22"/>
        </w:rPr>
        <w:t xml:space="preserve">je v načrtu razvojnih programov Mestne občine Ljubljana predvidena </w:t>
      </w:r>
      <w:r>
        <w:rPr>
          <w:sz w:val="22"/>
          <w:szCs w:val="22"/>
        </w:rPr>
        <w:t>komunalna in prometna ureditev območij sočasno z gradnjo kanalizacije po projektu odvajanje in čiščenje odpadne vode na območju vodonosnika Ljubljanskega polja-3. del</w:t>
      </w:r>
      <w:r w:rsidRPr="0090210E">
        <w:rPr>
          <w:sz w:val="22"/>
          <w:szCs w:val="22"/>
        </w:rPr>
        <w:t>, NRP 7560-1</w:t>
      </w:r>
      <w:r>
        <w:rPr>
          <w:sz w:val="22"/>
          <w:szCs w:val="22"/>
        </w:rPr>
        <w:t>6</w:t>
      </w:r>
      <w:r w:rsidRPr="0090210E">
        <w:rPr>
          <w:sz w:val="22"/>
          <w:szCs w:val="22"/>
        </w:rPr>
        <w:t>-0</w:t>
      </w:r>
      <w:r>
        <w:rPr>
          <w:sz w:val="22"/>
          <w:szCs w:val="22"/>
        </w:rPr>
        <w:t>586</w:t>
      </w:r>
      <w:r w:rsidRPr="0090210E">
        <w:rPr>
          <w:sz w:val="22"/>
          <w:szCs w:val="22"/>
        </w:rPr>
        <w:t>;</w:t>
      </w:r>
    </w:p>
    <w:p w:rsidR="005865B1" w:rsidRDefault="005865B1" w:rsidP="00F37137">
      <w:pPr>
        <w:pStyle w:val="Odstavekseznama"/>
        <w:keepNext/>
        <w:numPr>
          <w:ilvl w:val="0"/>
          <w:numId w:val="23"/>
        </w:numPr>
        <w:ind w:left="284" w:hanging="284"/>
        <w:contextualSpacing/>
        <w:jc w:val="both"/>
        <w:rPr>
          <w:i/>
          <w:sz w:val="22"/>
          <w:szCs w:val="22"/>
        </w:rPr>
      </w:pPr>
      <w:r w:rsidRPr="00C310F2">
        <w:rPr>
          <w:sz w:val="22"/>
          <w:szCs w:val="22"/>
        </w:rPr>
        <w:t>da bo naročnik izved</w:t>
      </w:r>
      <w:r>
        <w:rPr>
          <w:sz w:val="22"/>
          <w:szCs w:val="22"/>
        </w:rPr>
        <w:t>e</w:t>
      </w:r>
      <w:r w:rsidRPr="00C310F2">
        <w:rPr>
          <w:sz w:val="22"/>
          <w:szCs w:val="22"/>
        </w:rPr>
        <w:t xml:space="preserve">l </w:t>
      </w:r>
      <w:r>
        <w:rPr>
          <w:sz w:val="22"/>
          <w:szCs w:val="22"/>
        </w:rPr>
        <w:t>ureditev</w:t>
      </w:r>
      <w:r w:rsidRPr="00C310F2">
        <w:rPr>
          <w:sz w:val="22"/>
          <w:szCs w:val="22"/>
        </w:rPr>
        <w:t xml:space="preserve"> </w:t>
      </w:r>
      <w:r w:rsidRPr="0090210E">
        <w:rPr>
          <w:sz w:val="22"/>
          <w:szCs w:val="22"/>
        </w:rPr>
        <w:t>cest</w:t>
      </w:r>
      <w:r>
        <w:rPr>
          <w:sz w:val="22"/>
          <w:szCs w:val="22"/>
        </w:rPr>
        <w:t>, izgradnjo oz. obnovo kanalizacije za padavinsko vodo in ureditev ulične javne razsvetljave, ki se izvaja kot sočasna gradnja z gradnjo kanalizacije za odpadne vode v aglomeracijah MOL, večjih od PE 200, in sicer za območja št.:</w:t>
      </w:r>
      <w:r w:rsidRPr="0077644C">
        <w:rPr>
          <w:sz w:val="22"/>
          <w:szCs w:val="22"/>
        </w:rPr>
        <w:t xml:space="preserve"> 1, 2, 4, 5, 6, 7, 8, 10, 11, 19, 27, 28, 29, 30, 32, 33, 34, 35, 36 in 39</w:t>
      </w:r>
      <w:r w:rsidRPr="00C310F2">
        <w:rPr>
          <w:sz w:val="22"/>
          <w:szCs w:val="22"/>
        </w:rPr>
        <w:t>,</w:t>
      </w:r>
    </w:p>
    <w:p w:rsidR="005865B1" w:rsidRDefault="005865B1" w:rsidP="00F37137">
      <w:pPr>
        <w:pStyle w:val="Odstavekseznama"/>
        <w:keepNext/>
        <w:numPr>
          <w:ilvl w:val="0"/>
          <w:numId w:val="23"/>
        </w:numPr>
        <w:ind w:left="284" w:hanging="284"/>
        <w:contextualSpacing/>
        <w:jc w:val="both"/>
        <w:rPr>
          <w:i/>
          <w:sz w:val="22"/>
          <w:szCs w:val="22"/>
        </w:rPr>
      </w:pPr>
      <w:r>
        <w:rPr>
          <w:sz w:val="22"/>
          <w:szCs w:val="22"/>
        </w:rPr>
        <w:t>da bo sočasno z ureditvami iz prejšnje alineje tega člena na navedenih območjih potekala tudi obnova javnega vodovodnega ter gradnja oz. obnova plinovodnega omrežja, katerih investitorstvo je v pristojnosti JP Vodovod-Kanalizacija d.o.o. in JP Energetika Ljubljana d.o.o., kar pa ni predmet opravljanja strokovnega nadzora po tej pogodbi,</w:t>
      </w:r>
    </w:p>
    <w:p w:rsidR="005865B1" w:rsidRDefault="005865B1" w:rsidP="00F37137">
      <w:pPr>
        <w:pStyle w:val="Odstavekseznama"/>
        <w:keepNext/>
        <w:numPr>
          <w:ilvl w:val="0"/>
          <w:numId w:val="23"/>
        </w:numPr>
        <w:tabs>
          <w:tab w:val="clear" w:pos="720"/>
          <w:tab w:val="num" w:pos="284"/>
        </w:tabs>
        <w:ind w:left="284" w:hanging="284"/>
        <w:contextualSpacing/>
        <w:jc w:val="both"/>
        <w:rPr>
          <w:i/>
          <w:sz w:val="22"/>
          <w:szCs w:val="22"/>
        </w:rPr>
      </w:pPr>
      <w:r w:rsidRPr="0090210E">
        <w:rPr>
          <w:sz w:val="22"/>
          <w:szCs w:val="22"/>
        </w:rPr>
        <w:t xml:space="preserve">je bil izvajalec izbran na podlagi </w:t>
      </w:r>
      <w:r>
        <w:rPr>
          <w:sz w:val="22"/>
          <w:szCs w:val="22"/>
        </w:rPr>
        <w:t>p</w:t>
      </w:r>
      <w:r w:rsidRPr="0090210E">
        <w:rPr>
          <w:sz w:val="22"/>
          <w:szCs w:val="22"/>
        </w:rPr>
        <w:t>ostopk</w:t>
      </w:r>
      <w:r>
        <w:rPr>
          <w:sz w:val="22"/>
          <w:szCs w:val="22"/>
        </w:rPr>
        <w:t>a</w:t>
      </w:r>
      <w:r w:rsidRPr="0090210E">
        <w:rPr>
          <w:sz w:val="22"/>
          <w:szCs w:val="22"/>
        </w:rPr>
        <w:t xml:space="preserve"> oddaje naročila </w:t>
      </w:r>
      <w:r>
        <w:rPr>
          <w:sz w:val="22"/>
          <w:szCs w:val="22"/>
        </w:rPr>
        <w:t>po odprtem postopku na podlagi …. člena</w:t>
      </w:r>
      <w:r w:rsidRPr="0090210E">
        <w:rPr>
          <w:sz w:val="22"/>
          <w:szCs w:val="22"/>
        </w:rPr>
        <w:t xml:space="preserve"> </w:t>
      </w:r>
      <w:r>
        <w:rPr>
          <w:sz w:val="22"/>
          <w:szCs w:val="22"/>
        </w:rPr>
        <w:t>Z</w:t>
      </w:r>
      <w:r w:rsidRPr="0090210E">
        <w:rPr>
          <w:sz w:val="22"/>
          <w:szCs w:val="22"/>
        </w:rPr>
        <w:t>akona o javnem naročanju (Uradni list RS, št. 91/15; v nadaljevanju: ZJN-3);</w:t>
      </w:r>
    </w:p>
    <w:p w:rsidR="005865B1" w:rsidRDefault="005865B1" w:rsidP="00F37137">
      <w:pPr>
        <w:pStyle w:val="Odstavekseznama"/>
        <w:keepNext/>
        <w:numPr>
          <w:ilvl w:val="0"/>
          <w:numId w:val="23"/>
        </w:numPr>
        <w:tabs>
          <w:tab w:val="clear" w:pos="720"/>
          <w:tab w:val="num" w:pos="284"/>
        </w:tabs>
        <w:ind w:left="284" w:hanging="284"/>
        <w:contextualSpacing/>
        <w:jc w:val="both"/>
        <w:rPr>
          <w:i/>
          <w:sz w:val="22"/>
          <w:szCs w:val="22"/>
        </w:rPr>
      </w:pPr>
      <w:r w:rsidRPr="00B06F2A">
        <w:rPr>
          <w:sz w:val="22"/>
          <w:szCs w:val="22"/>
        </w:rPr>
        <w:t xml:space="preserve">je bilo obvestilo o javnem naročilu objavljeno na Portalu javnih naročil dne …………. pod številko objave …………; </w:t>
      </w:r>
    </w:p>
    <w:p w:rsidR="005865B1" w:rsidRPr="00B06F2A" w:rsidRDefault="005865B1" w:rsidP="00F37137">
      <w:pPr>
        <w:pStyle w:val="Odstavekseznama"/>
        <w:keepNext/>
        <w:numPr>
          <w:ilvl w:val="0"/>
          <w:numId w:val="23"/>
        </w:numPr>
        <w:tabs>
          <w:tab w:val="clear" w:pos="720"/>
          <w:tab w:val="num" w:pos="284"/>
        </w:tabs>
        <w:ind w:left="284" w:hanging="284"/>
        <w:contextualSpacing/>
        <w:jc w:val="both"/>
        <w:rPr>
          <w:i/>
          <w:sz w:val="22"/>
          <w:szCs w:val="22"/>
        </w:rPr>
      </w:pPr>
      <w:r w:rsidRPr="00B06F2A">
        <w:rPr>
          <w:color w:val="000000"/>
          <w:sz w:val="22"/>
          <w:szCs w:val="22"/>
        </w:rPr>
        <w:t>je bil izvajalec izbran kot najugodnejši ponudnik z Odločitvijo o odd</w:t>
      </w:r>
      <w:r>
        <w:rPr>
          <w:color w:val="000000"/>
          <w:sz w:val="22"/>
          <w:szCs w:val="22"/>
        </w:rPr>
        <w:t>aji javnega naročila št. 430-</w:t>
      </w:r>
      <w:r w:rsidRPr="00B06F2A">
        <w:rPr>
          <w:color w:val="000000"/>
          <w:sz w:val="22"/>
          <w:szCs w:val="22"/>
        </w:rPr>
        <w:t>/2018-……… z dne ……………;</w:t>
      </w:r>
    </w:p>
    <w:p w:rsidR="005865B1" w:rsidRPr="002E4B26" w:rsidRDefault="005865B1" w:rsidP="00F37137">
      <w:pPr>
        <w:pStyle w:val="Odstavekseznama"/>
        <w:keepNext/>
        <w:numPr>
          <w:ilvl w:val="0"/>
          <w:numId w:val="23"/>
        </w:numPr>
        <w:tabs>
          <w:tab w:val="clear" w:pos="720"/>
          <w:tab w:val="num" w:pos="284"/>
        </w:tabs>
        <w:ind w:left="284" w:hanging="284"/>
        <w:contextualSpacing/>
        <w:jc w:val="both"/>
        <w:rPr>
          <w:i/>
          <w:sz w:val="22"/>
          <w:szCs w:val="22"/>
        </w:rPr>
      </w:pPr>
      <w:r w:rsidRPr="00B06F2A">
        <w:rPr>
          <w:sz w:val="22"/>
          <w:szCs w:val="22"/>
        </w:rPr>
        <w:t xml:space="preserve">ima naročnik predvidena </w:t>
      </w:r>
      <w:r w:rsidRPr="002E4B26">
        <w:rPr>
          <w:sz w:val="22"/>
          <w:szCs w:val="22"/>
        </w:rPr>
        <w:t>sredstva za plačilo pogodbenih del po tej pogodbi za leta 2018, 2019, 2020 in 2021 v okviru NRP št. 7560-16-0586,  na proračunski postavki 045199, konto 4208.</w:t>
      </w:r>
      <w:r w:rsidRPr="002E4B26" w:rsidDel="008A70E4">
        <w:rPr>
          <w:sz w:val="22"/>
          <w:szCs w:val="22"/>
        </w:rPr>
        <w:t xml:space="preserve"> </w:t>
      </w:r>
    </w:p>
    <w:p w:rsidR="005865B1" w:rsidRPr="00C310F2" w:rsidRDefault="005865B1" w:rsidP="00F37137">
      <w:pPr>
        <w:keepNext/>
        <w:jc w:val="both"/>
        <w:rPr>
          <w:b/>
          <w:i/>
          <w:sz w:val="22"/>
          <w:szCs w:val="22"/>
        </w:rPr>
      </w:pPr>
    </w:p>
    <w:p w:rsidR="005865B1" w:rsidRDefault="005865B1" w:rsidP="00F37137">
      <w:pPr>
        <w:keepNext/>
        <w:jc w:val="both"/>
        <w:rPr>
          <w:b/>
          <w:i/>
          <w:sz w:val="22"/>
          <w:szCs w:val="22"/>
        </w:rPr>
      </w:pPr>
    </w:p>
    <w:p w:rsidR="005865B1" w:rsidRDefault="005865B1" w:rsidP="00F37137">
      <w:pPr>
        <w:keepNext/>
        <w:jc w:val="both"/>
        <w:rPr>
          <w:b/>
          <w:i/>
          <w:sz w:val="22"/>
          <w:szCs w:val="22"/>
        </w:rPr>
      </w:pPr>
    </w:p>
    <w:p w:rsidR="005865B1" w:rsidRPr="00C310F2" w:rsidRDefault="005865B1" w:rsidP="00F37137">
      <w:pPr>
        <w:keepNext/>
        <w:jc w:val="both"/>
        <w:rPr>
          <w:b/>
          <w:i/>
          <w:sz w:val="22"/>
          <w:szCs w:val="22"/>
        </w:rPr>
      </w:pPr>
    </w:p>
    <w:p w:rsidR="005865B1" w:rsidRPr="00C310F2" w:rsidRDefault="005865B1" w:rsidP="00F37137">
      <w:pPr>
        <w:keepNext/>
        <w:jc w:val="both"/>
        <w:rPr>
          <w:b/>
          <w:i/>
          <w:sz w:val="22"/>
          <w:szCs w:val="22"/>
        </w:rPr>
      </w:pPr>
      <w:r w:rsidRPr="00C310F2">
        <w:rPr>
          <w:b/>
          <w:sz w:val="22"/>
          <w:szCs w:val="22"/>
        </w:rPr>
        <w:t>Predmet pogodbe</w:t>
      </w:r>
    </w:p>
    <w:p w:rsidR="005865B1" w:rsidRPr="00C310F2" w:rsidRDefault="005865B1" w:rsidP="00F37137">
      <w:pPr>
        <w:keepNext/>
        <w:jc w:val="both"/>
        <w:rPr>
          <w:b/>
          <w:i/>
          <w:sz w:val="16"/>
          <w:szCs w:val="16"/>
        </w:rPr>
      </w:pPr>
    </w:p>
    <w:p w:rsidR="005865B1" w:rsidRPr="00C310F2" w:rsidRDefault="005865B1" w:rsidP="00F37137">
      <w:pPr>
        <w:keepNext/>
        <w:numPr>
          <w:ilvl w:val="0"/>
          <w:numId w:val="22"/>
        </w:numPr>
        <w:jc w:val="center"/>
        <w:rPr>
          <w:i/>
          <w:sz w:val="22"/>
          <w:szCs w:val="22"/>
        </w:rPr>
      </w:pPr>
      <w:r w:rsidRPr="00C310F2">
        <w:rPr>
          <w:sz w:val="22"/>
          <w:szCs w:val="22"/>
        </w:rPr>
        <w:t>člen</w:t>
      </w:r>
    </w:p>
    <w:p w:rsidR="005865B1" w:rsidRPr="00C310F2" w:rsidRDefault="005865B1" w:rsidP="00F37137">
      <w:pPr>
        <w:keepNext/>
        <w:jc w:val="center"/>
        <w:rPr>
          <w:i/>
          <w:sz w:val="16"/>
          <w:szCs w:val="16"/>
        </w:rPr>
      </w:pPr>
    </w:p>
    <w:p w:rsidR="005865B1" w:rsidRDefault="005865B1" w:rsidP="00F37137">
      <w:pPr>
        <w:keepNext/>
        <w:jc w:val="both"/>
        <w:rPr>
          <w:sz w:val="22"/>
          <w:szCs w:val="22"/>
        </w:rPr>
      </w:pPr>
      <w:r w:rsidRPr="00C310F2">
        <w:rPr>
          <w:sz w:val="22"/>
          <w:szCs w:val="22"/>
        </w:rPr>
        <w:t xml:space="preserve">Naročnik s to pogodbo odda, izvajalec pa prevzema v izvajanje </w:t>
      </w:r>
      <w:r>
        <w:rPr>
          <w:sz w:val="22"/>
          <w:szCs w:val="22"/>
        </w:rPr>
        <w:t>v</w:t>
      </w:r>
      <w:r w:rsidRPr="00B06F2A">
        <w:rPr>
          <w:sz w:val="22"/>
          <w:szCs w:val="22"/>
        </w:rPr>
        <w:t>odenje in koordinacij</w:t>
      </w:r>
      <w:r>
        <w:rPr>
          <w:sz w:val="22"/>
          <w:szCs w:val="22"/>
        </w:rPr>
        <w:t>o</w:t>
      </w:r>
      <w:r w:rsidRPr="00B06F2A">
        <w:rPr>
          <w:sz w:val="22"/>
          <w:szCs w:val="22"/>
        </w:rPr>
        <w:t xml:space="preserve"> projekta</w:t>
      </w:r>
      <w:r>
        <w:rPr>
          <w:sz w:val="22"/>
          <w:szCs w:val="22"/>
        </w:rPr>
        <w:t xml:space="preserve"> ter </w:t>
      </w:r>
      <w:r w:rsidRPr="00B06F2A">
        <w:rPr>
          <w:sz w:val="22"/>
          <w:szCs w:val="22"/>
        </w:rPr>
        <w:t xml:space="preserve"> </w:t>
      </w:r>
      <w:r w:rsidRPr="00C310F2">
        <w:rPr>
          <w:sz w:val="22"/>
          <w:szCs w:val="22"/>
        </w:rPr>
        <w:t>nadzor</w:t>
      </w:r>
      <w:r>
        <w:rPr>
          <w:sz w:val="22"/>
          <w:szCs w:val="22"/>
        </w:rPr>
        <w:t xml:space="preserve"> skladno z Gradbenim zakonom</w:t>
      </w:r>
      <w:r w:rsidRPr="00C310F2">
        <w:rPr>
          <w:sz w:val="22"/>
          <w:szCs w:val="22"/>
        </w:rPr>
        <w:t xml:space="preserve"> pri </w:t>
      </w:r>
      <w:r>
        <w:rPr>
          <w:sz w:val="22"/>
          <w:szCs w:val="22"/>
        </w:rPr>
        <w:t xml:space="preserve">ureditvi cest, izgradnji oz. obnovi kanalizacije za padavinsko vodo in ureditvi ulične javne razsvetljave, ki se izvaja kot sočasna gradnja z gradnjo kanalizacije za odpadne vode, in sicer na območjih: </w:t>
      </w:r>
    </w:p>
    <w:p w:rsidR="005865B1" w:rsidRPr="00985C72" w:rsidRDefault="005865B1" w:rsidP="00F37137">
      <w:pPr>
        <w:keepNext/>
        <w:jc w:val="both"/>
        <w:rPr>
          <w:i/>
          <w:sz w:val="22"/>
          <w:szCs w:val="22"/>
        </w:rPr>
      </w:pPr>
    </w:p>
    <w:p w:rsidR="005865B1" w:rsidRPr="002E4B26" w:rsidRDefault="005865B1" w:rsidP="00F37137">
      <w:pPr>
        <w:keepNext/>
        <w:jc w:val="both"/>
        <w:rPr>
          <w:i/>
          <w:sz w:val="22"/>
          <w:szCs w:val="22"/>
        </w:rPr>
      </w:pPr>
      <w:r w:rsidRPr="002E4B26">
        <w:rPr>
          <w:sz w:val="22"/>
          <w:szCs w:val="22"/>
        </w:rPr>
        <w:t>1 – Stožice</w:t>
      </w:r>
    </w:p>
    <w:p w:rsidR="005865B1" w:rsidRPr="002E4B26" w:rsidRDefault="005865B1" w:rsidP="00F37137">
      <w:pPr>
        <w:keepNext/>
        <w:jc w:val="both"/>
        <w:rPr>
          <w:i/>
          <w:sz w:val="22"/>
          <w:szCs w:val="22"/>
        </w:rPr>
      </w:pPr>
      <w:r w:rsidRPr="002E4B26">
        <w:rPr>
          <w:sz w:val="22"/>
          <w:szCs w:val="22"/>
        </w:rPr>
        <w:t xml:space="preserve">2 – </w:t>
      </w:r>
    </w:p>
    <w:p w:rsidR="005865B1" w:rsidRPr="002E4B26" w:rsidRDefault="005865B1" w:rsidP="00F37137">
      <w:pPr>
        <w:keepNext/>
        <w:jc w:val="both"/>
        <w:rPr>
          <w:i/>
          <w:sz w:val="22"/>
          <w:szCs w:val="22"/>
        </w:rPr>
      </w:pPr>
      <w:r w:rsidRPr="002E4B26">
        <w:rPr>
          <w:sz w:val="22"/>
          <w:szCs w:val="22"/>
        </w:rPr>
        <w:t xml:space="preserve">4 – </w:t>
      </w:r>
    </w:p>
    <w:p w:rsidR="005865B1" w:rsidRPr="002E4B26" w:rsidRDefault="005865B1" w:rsidP="00F37137">
      <w:pPr>
        <w:keepNext/>
        <w:jc w:val="both"/>
        <w:rPr>
          <w:i/>
          <w:sz w:val="22"/>
          <w:szCs w:val="22"/>
        </w:rPr>
      </w:pPr>
      <w:r w:rsidRPr="002E4B26">
        <w:rPr>
          <w:sz w:val="22"/>
          <w:szCs w:val="22"/>
        </w:rPr>
        <w:t xml:space="preserve">5 – </w:t>
      </w:r>
    </w:p>
    <w:p w:rsidR="005865B1" w:rsidRPr="002E4B26" w:rsidRDefault="005865B1" w:rsidP="00F37137">
      <w:pPr>
        <w:keepNext/>
        <w:jc w:val="both"/>
        <w:rPr>
          <w:i/>
          <w:sz w:val="22"/>
          <w:szCs w:val="22"/>
        </w:rPr>
      </w:pPr>
      <w:r w:rsidRPr="002E4B26">
        <w:rPr>
          <w:sz w:val="22"/>
          <w:szCs w:val="22"/>
        </w:rPr>
        <w:t xml:space="preserve">6 – </w:t>
      </w:r>
    </w:p>
    <w:p w:rsidR="005865B1" w:rsidRPr="002E4B26" w:rsidRDefault="005865B1" w:rsidP="00F37137">
      <w:pPr>
        <w:keepNext/>
        <w:jc w:val="both"/>
        <w:rPr>
          <w:i/>
          <w:sz w:val="22"/>
          <w:szCs w:val="22"/>
        </w:rPr>
      </w:pPr>
      <w:r w:rsidRPr="002E4B26">
        <w:rPr>
          <w:sz w:val="22"/>
          <w:szCs w:val="22"/>
        </w:rPr>
        <w:t xml:space="preserve">7 – </w:t>
      </w:r>
    </w:p>
    <w:p w:rsidR="005865B1" w:rsidRPr="002E4B26" w:rsidRDefault="005865B1" w:rsidP="00F37137">
      <w:pPr>
        <w:keepNext/>
        <w:jc w:val="both"/>
        <w:rPr>
          <w:i/>
          <w:sz w:val="22"/>
          <w:szCs w:val="22"/>
        </w:rPr>
      </w:pPr>
      <w:r w:rsidRPr="002E4B26">
        <w:rPr>
          <w:sz w:val="22"/>
          <w:szCs w:val="22"/>
        </w:rPr>
        <w:t xml:space="preserve">8 – </w:t>
      </w:r>
    </w:p>
    <w:p w:rsidR="005865B1" w:rsidRPr="002E4B26" w:rsidRDefault="005865B1" w:rsidP="00F37137">
      <w:pPr>
        <w:keepNext/>
        <w:jc w:val="both"/>
        <w:rPr>
          <w:i/>
          <w:sz w:val="22"/>
          <w:szCs w:val="22"/>
        </w:rPr>
      </w:pPr>
      <w:r w:rsidRPr="002E4B26">
        <w:rPr>
          <w:sz w:val="22"/>
          <w:szCs w:val="22"/>
        </w:rPr>
        <w:t xml:space="preserve">10 – </w:t>
      </w:r>
    </w:p>
    <w:p w:rsidR="005865B1" w:rsidRPr="002E4B26" w:rsidRDefault="005865B1" w:rsidP="00F37137">
      <w:pPr>
        <w:keepNext/>
        <w:jc w:val="both"/>
        <w:rPr>
          <w:i/>
          <w:sz w:val="22"/>
          <w:szCs w:val="22"/>
        </w:rPr>
      </w:pPr>
      <w:r w:rsidRPr="002E4B26">
        <w:rPr>
          <w:sz w:val="22"/>
          <w:szCs w:val="22"/>
        </w:rPr>
        <w:t xml:space="preserve">11 – </w:t>
      </w:r>
    </w:p>
    <w:p w:rsidR="005865B1" w:rsidRPr="002E4B26" w:rsidRDefault="005865B1" w:rsidP="00F37137">
      <w:pPr>
        <w:keepNext/>
        <w:jc w:val="both"/>
        <w:rPr>
          <w:i/>
          <w:sz w:val="22"/>
          <w:szCs w:val="22"/>
        </w:rPr>
      </w:pPr>
      <w:r w:rsidRPr="002E4B26">
        <w:rPr>
          <w:sz w:val="22"/>
          <w:szCs w:val="22"/>
        </w:rPr>
        <w:t xml:space="preserve">19 – </w:t>
      </w:r>
    </w:p>
    <w:p w:rsidR="005865B1" w:rsidRPr="002E4B26" w:rsidRDefault="005865B1" w:rsidP="00F37137">
      <w:pPr>
        <w:keepNext/>
        <w:jc w:val="both"/>
        <w:rPr>
          <w:i/>
          <w:sz w:val="22"/>
          <w:szCs w:val="22"/>
        </w:rPr>
      </w:pPr>
      <w:r w:rsidRPr="002E4B26">
        <w:rPr>
          <w:sz w:val="22"/>
          <w:szCs w:val="22"/>
        </w:rPr>
        <w:t xml:space="preserve">27 – </w:t>
      </w:r>
    </w:p>
    <w:p w:rsidR="005865B1" w:rsidRPr="002E4B26" w:rsidRDefault="005865B1" w:rsidP="00F37137">
      <w:pPr>
        <w:keepNext/>
        <w:jc w:val="both"/>
        <w:rPr>
          <w:i/>
          <w:sz w:val="22"/>
          <w:szCs w:val="22"/>
        </w:rPr>
      </w:pPr>
      <w:r w:rsidRPr="002E4B26">
        <w:rPr>
          <w:sz w:val="22"/>
          <w:szCs w:val="22"/>
        </w:rPr>
        <w:t xml:space="preserve">28 – </w:t>
      </w:r>
    </w:p>
    <w:p w:rsidR="005865B1" w:rsidRPr="002E4B26" w:rsidRDefault="005865B1" w:rsidP="00F37137">
      <w:pPr>
        <w:keepNext/>
        <w:jc w:val="both"/>
        <w:rPr>
          <w:i/>
          <w:sz w:val="22"/>
          <w:szCs w:val="22"/>
        </w:rPr>
      </w:pPr>
      <w:r w:rsidRPr="002E4B26">
        <w:rPr>
          <w:sz w:val="22"/>
          <w:szCs w:val="22"/>
        </w:rPr>
        <w:t xml:space="preserve">29 – </w:t>
      </w:r>
    </w:p>
    <w:p w:rsidR="005865B1" w:rsidRPr="002E4B26" w:rsidRDefault="005865B1" w:rsidP="00F37137">
      <w:pPr>
        <w:keepNext/>
        <w:jc w:val="both"/>
        <w:rPr>
          <w:i/>
          <w:sz w:val="22"/>
          <w:szCs w:val="22"/>
        </w:rPr>
      </w:pPr>
      <w:r w:rsidRPr="002E4B26">
        <w:rPr>
          <w:sz w:val="22"/>
          <w:szCs w:val="22"/>
        </w:rPr>
        <w:t xml:space="preserve">30 – </w:t>
      </w:r>
    </w:p>
    <w:p w:rsidR="005865B1" w:rsidRPr="002E4B26" w:rsidRDefault="005865B1" w:rsidP="00F37137">
      <w:pPr>
        <w:keepNext/>
        <w:jc w:val="both"/>
        <w:rPr>
          <w:i/>
          <w:sz w:val="22"/>
          <w:szCs w:val="22"/>
        </w:rPr>
      </w:pPr>
      <w:r w:rsidRPr="002E4B26">
        <w:rPr>
          <w:sz w:val="22"/>
          <w:szCs w:val="22"/>
        </w:rPr>
        <w:t xml:space="preserve">32 – </w:t>
      </w:r>
    </w:p>
    <w:p w:rsidR="005865B1" w:rsidRPr="002E4B26" w:rsidRDefault="005865B1" w:rsidP="00F37137">
      <w:pPr>
        <w:keepNext/>
        <w:jc w:val="both"/>
        <w:rPr>
          <w:i/>
          <w:sz w:val="22"/>
          <w:szCs w:val="22"/>
        </w:rPr>
      </w:pPr>
      <w:r w:rsidRPr="002E4B26">
        <w:rPr>
          <w:sz w:val="22"/>
          <w:szCs w:val="22"/>
        </w:rPr>
        <w:t xml:space="preserve">33 – </w:t>
      </w:r>
    </w:p>
    <w:p w:rsidR="005865B1" w:rsidRPr="002E4B26" w:rsidRDefault="005865B1" w:rsidP="00F37137">
      <w:pPr>
        <w:keepNext/>
        <w:jc w:val="both"/>
        <w:rPr>
          <w:i/>
          <w:sz w:val="22"/>
          <w:szCs w:val="22"/>
        </w:rPr>
      </w:pPr>
      <w:r w:rsidRPr="002E4B26">
        <w:rPr>
          <w:sz w:val="22"/>
          <w:szCs w:val="22"/>
        </w:rPr>
        <w:t xml:space="preserve">34 – </w:t>
      </w:r>
    </w:p>
    <w:p w:rsidR="005865B1" w:rsidRPr="002E4B26" w:rsidRDefault="005865B1" w:rsidP="00F37137">
      <w:pPr>
        <w:keepNext/>
        <w:jc w:val="both"/>
        <w:rPr>
          <w:i/>
          <w:sz w:val="22"/>
          <w:szCs w:val="22"/>
        </w:rPr>
      </w:pPr>
      <w:r w:rsidRPr="002E4B26">
        <w:rPr>
          <w:sz w:val="22"/>
          <w:szCs w:val="22"/>
        </w:rPr>
        <w:t xml:space="preserve">35 – </w:t>
      </w:r>
    </w:p>
    <w:p w:rsidR="005865B1" w:rsidRPr="002E4B26" w:rsidRDefault="005865B1" w:rsidP="00F37137">
      <w:pPr>
        <w:keepNext/>
        <w:jc w:val="both"/>
        <w:rPr>
          <w:i/>
          <w:sz w:val="22"/>
          <w:szCs w:val="22"/>
        </w:rPr>
      </w:pPr>
      <w:r w:rsidRPr="002E4B26">
        <w:rPr>
          <w:sz w:val="22"/>
          <w:szCs w:val="22"/>
        </w:rPr>
        <w:t xml:space="preserve">36 – </w:t>
      </w:r>
    </w:p>
    <w:p w:rsidR="005865B1" w:rsidRDefault="005865B1" w:rsidP="00F37137">
      <w:pPr>
        <w:keepNext/>
        <w:jc w:val="both"/>
        <w:rPr>
          <w:i/>
          <w:sz w:val="22"/>
          <w:szCs w:val="22"/>
        </w:rPr>
      </w:pPr>
      <w:r w:rsidRPr="002E4B26">
        <w:rPr>
          <w:sz w:val="22"/>
          <w:szCs w:val="22"/>
        </w:rPr>
        <w:t>39 – Brdo vzhod</w:t>
      </w:r>
    </w:p>
    <w:p w:rsidR="005865B1" w:rsidRDefault="005865B1" w:rsidP="00F37137">
      <w:pPr>
        <w:keepNext/>
        <w:jc w:val="both"/>
        <w:rPr>
          <w:i/>
          <w:sz w:val="22"/>
          <w:szCs w:val="22"/>
        </w:rPr>
      </w:pPr>
    </w:p>
    <w:p w:rsidR="005865B1" w:rsidRPr="00C310F2" w:rsidRDefault="005865B1" w:rsidP="00F37137">
      <w:pPr>
        <w:keepNext/>
        <w:jc w:val="both"/>
        <w:rPr>
          <w:i/>
          <w:sz w:val="22"/>
          <w:szCs w:val="22"/>
        </w:rPr>
      </w:pPr>
      <w:r w:rsidRPr="00C310F2">
        <w:rPr>
          <w:sz w:val="22"/>
          <w:szCs w:val="22"/>
        </w:rPr>
        <w:t>skladno</w:t>
      </w:r>
      <w:r>
        <w:rPr>
          <w:sz w:val="22"/>
          <w:szCs w:val="22"/>
        </w:rPr>
        <w:t xml:space="preserve"> z določbami te pogodbe</w:t>
      </w:r>
      <w:r w:rsidRPr="00C310F2">
        <w:rPr>
          <w:sz w:val="22"/>
          <w:szCs w:val="22"/>
        </w:rPr>
        <w:t xml:space="preserve">.  </w:t>
      </w:r>
    </w:p>
    <w:p w:rsidR="005865B1" w:rsidRPr="00C310F2" w:rsidRDefault="005865B1" w:rsidP="00F37137">
      <w:pPr>
        <w:keepNext/>
        <w:jc w:val="both"/>
        <w:rPr>
          <w:i/>
          <w:sz w:val="22"/>
          <w:szCs w:val="22"/>
        </w:rPr>
      </w:pPr>
    </w:p>
    <w:p w:rsidR="005865B1" w:rsidRPr="00C310F2" w:rsidRDefault="005865B1" w:rsidP="00F37137">
      <w:pPr>
        <w:keepNext/>
        <w:jc w:val="both"/>
        <w:rPr>
          <w:i/>
          <w:sz w:val="16"/>
          <w:szCs w:val="16"/>
        </w:rPr>
      </w:pPr>
    </w:p>
    <w:p w:rsidR="005865B1" w:rsidRPr="00C310F2" w:rsidRDefault="005865B1" w:rsidP="00F37137">
      <w:pPr>
        <w:keepNext/>
        <w:numPr>
          <w:ilvl w:val="0"/>
          <w:numId w:val="22"/>
        </w:numPr>
        <w:jc w:val="center"/>
        <w:rPr>
          <w:i/>
          <w:sz w:val="22"/>
          <w:szCs w:val="22"/>
        </w:rPr>
      </w:pPr>
      <w:r w:rsidRPr="00C310F2">
        <w:rPr>
          <w:sz w:val="22"/>
          <w:szCs w:val="22"/>
        </w:rPr>
        <w:t>člen</w:t>
      </w:r>
    </w:p>
    <w:p w:rsidR="005865B1" w:rsidRPr="00C310F2" w:rsidRDefault="005865B1" w:rsidP="00F37137">
      <w:pPr>
        <w:keepNext/>
        <w:rPr>
          <w:i/>
          <w:sz w:val="16"/>
          <w:szCs w:val="16"/>
        </w:rPr>
      </w:pPr>
    </w:p>
    <w:p w:rsidR="005865B1" w:rsidRDefault="005865B1" w:rsidP="00F37137">
      <w:pPr>
        <w:keepNext/>
        <w:jc w:val="both"/>
        <w:rPr>
          <w:i/>
          <w:sz w:val="22"/>
          <w:szCs w:val="22"/>
        </w:rPr>
      </w:pPr>
      <w:r w:rsidRPr="00C310F2">
        <w:rPr>
          <w:sz w:val="22"/>
          <w:szCs w:val="22"/>
        </w:rPr>
        <w:t>Izvajalec se obvezuje, da bo izvršil pogodben</w:t>
      </w:r>
      <w:r>
        <w:rPr>
          <w:sz w:val="22"/>
          <w:szCs w:val="22"/>
        </w:rPr>
        <w:t>a dela</w:t>
      </w:r>
      <w:r w:rsidRPr="00C310F2">
        <w:rPr>
          <w:sz w:val="22"/>
          <w:szCs w:val="22"/>
        </w:rPr>
        <w:t xml:space="preserve"> v skladu s</w:t>
      </w:r>
      <w:r>
        <w:rPr>
          <w:sz w:val="22"/>
          <w:szCs w:val="22"/>
        </w:rPr>
        <w:t xml:space="preserve"> sledečimi dokumenti:</w:t>
      </w:r>
    </w:p>
    <w:p w:rsidR="005865B1" w:rsidRDefault="005865B1" w:rsidP="00F37137">
      <w:pPr>
        <w:keepNext/>
        <w:ind w:firstLine="360"/>
        <w:jc w:val="both"/>
        <w:rPr>
          <w:i/>
          <w:sz w:val="22"/>
          <w:szCs w:val="22"/>
        </w:rPr>
      </w:pPr>
      <w:r>
        <w:rPr>
          <w:sz w:val="22"/>
          <w:szCs w:val="22"/>
        </w:rPr>
        <w:t>-</w:t>
      </w:r>
      <w:r w:rsidRPr="00C310F2">
        <w:rPr>
          <w:sz w:val="22"/>
          <w:szCs w:val="22"/>
        </w:rPr>
        <w:t xml:space="preserve"> </w:t>
      </w:r>
      <w:r>
        <w:rPr>
          <w:sz w:val="22"/>
          <w:szCs w:val="22"/>
        </w:rPr>
        <w:t xml:space="preserve">    </w:t>
      </w:r>
      <w:r w:rsidRPr="00C310F2">
        <w:rPr>
          <w:sz w:val="22"/>
          <w:szCs w:val="22"/>
        </w:rPr>
        <w:t>ponudbo št. ..... z dne ......</w:t>
      </w:r>
      <w:r>
        <w:rPr>
          <w:sz w:val="22"/>
          <w:szCs w:val="22"/>
        </w:rPr>
        <w:t>..,</w:t>
      </w:r>
    </w:p>
    <w:p w:rsidR="005865B1" w:rsidRDefault="005865B1" w:rsidP="00F37137">
      <w:pPr>
        <w:keepNext/>
        <w:numPr>
          <w:ilvl w:val="0"/>
          <w:numId w:val="24"/>
        </w:numPr>
        <w:jc w:val="both"/>
        <w:rPr>
          <w:i/>
          <w:sz w:val="22"/>
          <w:szCs w:val="22"/>
        </w:rPr>
      </w:pPr>
      <w:r w:rsidRPr="00C310F2">
        <w:rPr>
          <w:sz w:val="22"/>
          <w:szCs w:val="22"/>
        </w:rPr>
        <w:t xml:space="preserve">razpisnimi pogoji </w:t>
      </w:r>
      <w:r>
        <w:rPr>
          <w:sz w:val="22"/>
          <w:szCs w:val="22"/>
        </w:rPr>
        <w:t>naročnika št. …. ….. z dne ………</w:t>
      </w:r>
    </w:p>
    <w:p w:rsidR="005865B1" w:rsidRDefault="005865B1" w:rsidP="00F37137">
      <w:pPr>
        <w:keepNext/>
        <w:numPr>
          <w:ilvl w:val="0"/>
          <w:numId w:val="24"/>
        </w:numPr>
        <w:jc w:val="both"/>
        <w:rPr>
          <w:i/>
          <w:sz w:val="22"/>
          <w:szCs w:val="22"/>
        </w:rPr>
      </w:pPr>
      <w:r w:rsidRPr="00C310F2">
        <w:rPr>
          <w:sz w:val="22"/>
          <w:szCs w:val="22"/>
        </w:rPr>
        <w:t>razpisni</w:t>
      </w:r>
      <w:r>
        <w:rPr>
          <w:sz w:val="22"/>
          <w:szCs w:val="22"/>
        </w:rPr>
        <w:t>mi</w:t>
      </w:r>
      <w:r w:rsidRPr="00C310F2">
        <w:rPr>
          <w:sz w:val="22"/>
          <w:szCs w:val="22"/>
        </w:rPr>
        <w:t xml:space="preserve"> pogoj</w:t>
      </w:r>
      <w:r>
        <w:rPr>
          <w:sz w:val="22"/>
          <w:szCs w:val="22"/>
        </w:rPr>
        <w:t>i</w:t>
      </w:r>
      <w:r w:rsidRPr="00C310F2">
        <w:rPr>
          <w:sz w:val="22"/>
          <w:szCs w:val="22"/>
        </w:rPr>
        <w:t xml:space="preserve"> naročni</w:t>
      </w:r>
      <w:r>
        <w:rPr>
          <w:sz w:val="22"/>
          <w:szCs w:val="22"/>
        </w:rPr>
        <w:t>ka za gradnjo  št. …… z dne ………</w:t>
      </w:r>
      <w:r w:rsidRPr="00C310F2">
        <w:rPr>
          <w:sz w:val="22"/>
          <w:szCs w:val="22"/>
        </w:rPr>
        <w:t>,</w:t>
      </w:r>
    </w:p>
    <w:p w:rsidR="005865B1" w:rsidRPr="00C310F2" w:rsidRDefault="005865B1" w:rsidP="00F37137">
      <w:pPr>
        <w:keepNext/>
        <w:numPr>
          <w:ilvl w:val="0"/>
          <w:numId w:val="24"/>
        </w:numPr>
        <w:jc w:val="both"/>
        <w:rPr>
          <w:i/>
          <w:sz w:val="22"/>
          <w:szCs w:val="22"/>
        </w:rPr>
      </w:pPr>
      <w:r w:rsidRPr="00C310F2">
        <w:rPr>
          <w:sz w:val="22"/>
          <w:szCs w:val="22"/>
        </w:rPr>
        <w:t>ponudb</w:t>
      </w:r>
      <w:r>
        <w:rPr>
          <w:sz w:val="22"/>
          <w:szCs w:val="22"/>
        </w:rPr>
        <w:t>o</w:t>
      </w:r>
      <w:r w:rsidRPr="00C310F2">
        <w:rPr>
          <w:sz w:val="22"/>
          <w:szCs w:val="22"/>
        </w:rPr>
        <w:t xml:space="preserve"> </w:t>
      </w:r>
      <w:r>
        <w:rPr>
          <w:sz w:val="22"/>
          <w:szCs w:val="22"/>
        </w:rPr>
        <w:t xml:space="preserve">izbranega </w:t>
      </w:r>
      <w:r w:rsidRPr="00C310F2">
        <w:rPr>
          <w:sz w:val="22"/>
          <w:szCs w:val="22"/>
        </w:rPr>
        <w:t xml:space="preserve">izvajalca gradnje s ponudbenim predračunom, </w:t>
      </w:r>
    </w:p>
    <w:p w:rsidR="005865B1" w:rsidRPr="00C310F2" w:rsidRDefault="005865B1" w:rsidP="00F37137">
      <w:pPr>
        <w:keepNext/>
        <w:numPr>
          <w:ilvl w:val="0"/>
          <w:numId w:val="24"/>
        </w:numPr>
        <w:jc w:val="both"/>
        <w:rPr>
          <w:i/>
          <w:sz w:val="22"/>
          <w:szCs w:val="22"/>
        </w:rPr>
      </w:pPr>
      <w:r w:rsidRPr="00C310F2">
        <w:rPr>
          <w:sz w:val="22"/>
          <w:szCs w:val="22"/>
        </w:rPr>
        <w:t>gradben</w:t>
      </w:r>
      <w:r>
        <w:rPr>
          <w:sz w:val="22"/>
          <w:szCs w:val="22"/>
        </w:rPr>
        <w:t>o</w:t>
      </w:r>
      <w:r w:rsidRPr="00C310F2">
        <w:rPr>
          <w:sz w:val="22"/>
          <w:szCs w:val="22"/>
        </w:rPr>
        <w:t xml:space="preserve"> pogodb</w:t>
      </w:r>
      <w:r>
        <w:rPr>
          <w:sz w:val="22"/>
          <w:szCs w:val="22"/>
        </w:rPr>
        <w:t>o</w:t>
      </w:r>
      <w:r w:rsidRPr="00C310F2">
        <w:rPr>
          <w:sz w:val="22"/>
          <w:szCs w:val="22"/>
        </w:rPr>
        <w:t xml:space="preserve"> sklenjen</w:t>
      </w:r>
      <w:r>
        <w:rPr>
          <w:sz w:val="22"/>
          <w:szCs w:val="22"/>
        </w:rPr>
        <w:t>o</w:t>
      </w:r>
      <w:r w:rsidRPr="00C310F2">
        <w:rPr>
          <w:sz w:val="22"/>
          <w:szCs w:val="22"/>
        </w:rPr>
        <w:t xml:space="preserve"> med naročnik</w:t>
      </w:r>
      <w:r>
        <w:rPr>
          <w:sz w:val="22"/>
          <w:szCs w:val="22"/>
        </w:rPr>
        <w:t>om in</w:t>
      </w:r>
      <w:r w:rsidRPr="00C310F2">
        <w:rPr>
          <w:sz w:val="22"/>
          <w:szCs w:val="22"/>
        </w:rPr>
        <w:t xml:space="preserve"> izbranim izvajalcem gradnje,</w:t>
      </w:r>
    </w:p>
    <w:p w:rsidR="005865B1" w:rsidRPr="00F1583E" w:rsidRDefault="005865B1" w:rsidP="00F37137">
      <w:pPr>
        <w:keepNext/>
        <w:numPr>
          <w:ilvl w:val="0"/>
          <w:numId w:val="24"/>
        </w:numPr>
        <w:jc w:val="both"/>
        <w:rPr>
          <w:i/>
          <w:sz w:val="22"/>
          <w:szCs w:val="22"/>
        </w:rPr>
      </w:pPr>
      <w:r w:rsidRPr="00F1583E">
        <w:rPr>
          <w:sz w:val="22"/>
          <w:szCs w:val="22"/>
        </w:rPr>
        <w:t>projektno dokumentacijo</w:t>
      </w:r>
      <w:r>
        <w:rPr>
          <w:sz w:val="22"/>
          <w:szCs w:val="22"/>
        </w:rPr>
        <w:t xml:space="preserve"> za izvedbo gradnje </w:t>
      </w:r>
      <w:r w:rsidRPr="00F1583E">
        <w:rPr>
          <w:sz w:val="22"/>
          <w:szCs w:val="22"/>
        </w:rPr>
        <w:t xml:space="preserve">PZI  </w:t>
      </w:r>
      <w:r>
        <w:rPr>
          <w:sz w:val="22"/>
          <w:szCs w:val="22"/>
        </w:rPr>
        <w:t xml:space="preserve">za </w:t>
      </w:r>
      <w:r w:rsidRPr="00F1583E">
        <w:rPr>
          <w:sz w:val="22"/>
          <w:szCs w:val="22"/>
        </w:rPr>
        <w:t>obnov</w:t>
      </w:r>
      <w:r>
        <w:rPr>
          <w:sz w:val="22"/>
          <w:szCs w:val="22"/>
        </w:rPr>
        <w:t xml:space="preserve">o cest, izgradnjo kanalizacije za padavinsko vodo in javne razsvetljave na obravnavanih območjih 1, 2, 4, 5, 6, 7, 8, 10, 11, 19, 27, 28, 29, 30, 32, 33, 34, 35, 36 in 39, </w:t>
      </w:r>
    </w:p>
    <w:p w:rsidR="005865B1" w:rsidRPr="00C310F2" w:rsidRDefault="005865B1" w:rsidP="00F37137">
      <w:pPr>
        <w:keepNext/>
        <w:numPr>
          <w:ilvl w:val="0"/>
          <w:numId w:val="24"/>
        </w:numPr>
        <w:jc w:val="both"/>
        <w:rPr>
          <w:i/>
          <w:sz w:val="22"/>
          <w:szCs w:val="22"/>
        </w:rPr>
      </w:pPr>
      <w:r>
        <w:rPr>
          <w:sz w:val="22"/>
          <w:szCs w:val="22"/>
        </w:rPr>
        <w:t>terminskim planom izvedbe del</w:t>
      </w:r>
      <w:r w:rsidRPr="00C310F2">
        <w:rPr>
          <w:sz w:val="22"/>
          <w:szCs w:val="22"/>
        </w:rPr>
        <w:t>.</w:t>
      </w:r>
    </w:p>
    <w:p w:rsidR="005865B1" w:rsidRPr="00C310F2" w:rsidRDefault="005865B1" w:rsidP="00F37137">
      <w:pPr>
        <w:keepNext/>
        <w:rPr>
          <w:i/>
          <w:sz w:val="22"/>
          <w:szCs w:val="22"/>
        </w:rPr>
      </w:pPr>
    </w:p>
    <w:p w:rsidR="002E4B26" w:rsidRDefault="002E4B26" w:rsidP="00F37137">
      <w:pPr>
        <w:keepNext/>
        <w:rPr>
          <w:b/>
          <w:sz w:val="22"/>
          <w:szCs w:val="22"/>
        </w:rPr>
      </w:pPr>
    </w:p>
    <w:p w:rsidR="002E4B26" w:rsidRDefault="002E4B26" w:rsidP="00F37137">
      <w:pPr>
        <w:keepNext/>
        <w:rPr>
          <w:b/>
          <w:sz w:val="22"/>
          <w:szCs w:val="22"/>
        </w:rPr>
      </w:pPr>
    </w:p>
    <w:p w:rsidR="002E4B26" w:rsidRDefault="002E4B26" w:rsidP="00F37137">
      <w:pPr>
        <w:keepNext/>
        <w:rPr>
          <w:b/>
          <w:sz w:val="22"/>
          <w:szCs w:val="22"/>
        </w:rPr>
      </w:pPr>
    </w:p>
    <w:p w:rsidR="002E4B26" w:rsidRDefault="002E4B26" w:rsidP="00F37137">
      <w:pPr>
        <w:keepNext/>
        <w:rPr>
          <w:b/>
          <w:sz w:val="22"/>
          <w:szCs w:val="22"/>
        </w:rPr>
      </w:pPr>
    </w:p>
    <w:p w:rsidR="002E4B26" w:rsidRDefault="002E4B26" w:rsidP="00F37137">
      <w:pPr>
        <w:keepNext/>
        <w:rPr>
          <w:b/>
          <w:sz w:val="22"/>
          <w:szCs w:val="22"/>
        </w:rPr>
      </w:pPr>
    </w:p>
    <w:p w:rsidR="005865B1" w:rsidRPr="00C310F2" w:rsidRDefault="005865B1" w:rsidP="00F37137">
      <w:pPr>
        <w:keepNext/>
        <w:rPr>
          <w:b/>
          <w:i/>
          <w:sz w:val="22"/>
          <w:szCs w:val="22"/>
        </w:rPr>
      </w:pPr>
      <w:r w:rsidRPr="00C310F2">
        <w:rPr>
          <w:b/>
          <w:sz w:val="22"/>
          <w:szCs w:val="22"/>
        </w:rPr>
        <w:lastRenderedPageBreak/>
        <w:t>Obseg pogodbenih del</w:t>
      </w:r>
    </w:p>
    <w:p w:rsidR="005865B1" w:rsidRPr="00C310F2" w:rsidRDefault="005865B1" w:rsidP="00F37137">
      <w:pPr>
        <w:keepNext/>
        <w:rPr>
          <w:i/>
          <w:sz w:val="22"/>
          <w:szCs w:val="22"/>
        </w:rPr>
      </w:pPr>
    </w:p>
    <w:p w:rsidR="005865B1" w:rsidRPr="00C310F2" w:rsidRDefault="005865B1" w:rsidP="00F37137">
      <w:pPr>
        <w:keepNext/>
        <w:numPr>
          <w:ilvl w:val="0"/>
          <w:numId w:val="22"/>
        </w:numPr>
        <w:jc w:val="center"/>
        <w:rPr>
          <w:i/>
          <w:sz w:val="22"/>
          <w:szCs w:val="22"/>
        </w:rPr>
      </w:pPr>
      <w:r w:rsidRPr="00C310F2">
        <w:rPr>
          <w:sz w:val="22"/>
          <w:szCs w:val="22"/>
        </w:rPr>
        <w:t>člen</w:t>
      </w:r>
    </w:p>
    <w:p w:rsidR="005865B1" w:rsidRPr="00C310F2" w:rsidRDefault="005865B1" w:rsidP="00F37137">
      <w:pPr>
        <w:keepNext/>
        <w:rPr>
          <w:i/>
          <w:sz w:val="22"/>
          <w:szCs w:val="22"/>
        </w:rPr>
      </w:pPr>
    </w:p>
    <w:p w:rsidR="005865B1" w:rsidRPr="00C310F2" w:rsidRDefault="005865B1" w:rsidP="00F37137">
      <w:pPr>
        <w:keepNext/>
        <w:jc w:val="both"/>
        <w:rPr>
          <w:i/>
          <w:sz w:val="22"/>
          <w:szCs w:val="22"/>
        </w:rPr>
      </w:pPr>
      <w:r w:rsidRPr="00C310F2">
        <w:rPr>
          <w:sz w:val="22"/>
          <w:szCs w:val="22"/>
        </w:rPr>
        <w:t>Pogodbena dela obsegajo:</w:t>
      </w:r>
    </w:p>
    <w:p w:rsidR="005865B1" w:rsidRDefault="005865B1" w:rsidP="00F37137">
      <w:pPr>
        <w:keepNext/>
        <w:numPr>
          <w:ilvl w:val="0"/>
          <w:numId w:val="28"/>
        </w:numPr>
        <w:jc w:val="both"/>
        <w:rPr>
          <w:i/>
          <w:sz w:val="22"/>
          <w:szCs w:val="22"/>
        </w:rPr>
      </w:pPr>
      <w:r w:rsidRPr="00C310F2">
        <w:rPr>
          <w:sz w:val="22"/>
          <w:szCs w:val="22"/>
        </w:rPr>
        <w:t>vodenje in koordinacijo projekta</w:t>
      </w:r>
      <w:r>
        <w:rPr>
          <w:sz w:val="22"/>
          <w:szCs w:val="22"/>
        </w:rPr>
        <w:t xml:space="preserve"> in</w:t>
      </w:r>
    </w:p>
    <w:p w:rsidR="005865B1" w:rsidRPr="00C310F2" w:rsidRDefault="005865B1" w:rsidP="00F37137">
      <w:pPr>
        <w:keepNext/>
        <w:numPr>
          <w:ilvl w:val="0"/>
          <w:numId w:val="28"/>
        </w:numPr>
        <w:jc w:val="both"/>
        <w:rPr>
          <w:i/>
          <w:sz w:val="22"/>
          <w:szCs w:val="22"/>
        </w:rPr>
      </w:pPr>
      <w:r w:rsidRPr="00C310F2">
        <w:rPr>
          <w:sz w:val="22"/>
          <w:szCs w:val="22"/>
        </w:rPr>
        <w:t xml:space="preserve">nadzor nad izvedbo </w:t>
      </w:r>
      <w:r>
        <w:rPr>
          <w:sz w:val="22"/>
          <w:szCs w:val="22"/>
        </w:rPr>
        <w:t>gradnje skladno z Gradbenim zakonom</w:t>
      </w:r>
      <w:r w:rsidRPr="00C310F2">
        <w:rPr>
          <w:sz w:val="22"/>
          <w:szCs w:val="22"/>
        </w:rPr>
        <w:t xml:space="preserve">. </w:t>
      </w:r>
    </w:p>
    <w:p w:rsidR="005865B1" w:rsidRPr="00C310F2" w:rsidRDefault="005865B1" w:rsidP="00F37137">
      <w:pPr>
        <w:keepNext/>
        <w:tabs>
          <w:tab w:val="left" w:pos="567"/>
          <w:tab w:val="left" w:pos="1134"/>
        </w:tabs>
        <w:jc w:val="both"/>
        <w:rPr>
          <w:b/>
          <w:i/>
          <w:sz w:val="22"/>
          <w:szCs w:val="22"/>
        </w:rPr>
      </w:pPr>
    </w:p>
    <w:p w:rsidR="005865B1" w:rsidRPr="00C310F2" w:rsidRDefault="005865B1" w:rsidP="00F37137">
      <w:pPr>
        <w:keepNext/>
        <w:tabs>
          <w:tab w:val="left" w:pos="567"/>
          <w:tab w:val="left" w:pos="1134"/>
        </w:tabs>
        <w:jc w:val="both"/>
        <w:rPr>
          <w:b/>
          <w:i/>
          <w:sz w:val="22"/>
          <w:szCs w:val="22"/>
        </w:rPr>
      </w:pPr>
    </w:p>
    <w:p w:rsidR="005865B1" w:rsidRPr="00C310F2" w:rsidRDefault="005865B1" w:rsidP="00F37137">
      <w:pPr>
        <w:keepNext/>
        <w:tabs>
          <w:tab w:val="left" w:pos="567"/>
          <w:tab w:val="left" w:pos="1134"/>
        </w:tabs>
        <w:jc w:val="both"/>
        <w:rPr>
          <w:b/>
          <w:i/>
          <w:sz w:val="22"/>
          <w:szCs w:val="22"/>
        </w:rPr>
      </w:pPr>
      <w:r w:rsidRPr="00C310F2">
        <w:rPr>
          <w:b/>
          <w:sz w:val="22"/>
          <w:szCs w:val="22"/>
        </w:rPr>
        <w:t>Cena pogodbenih del</w:t>
      </w:r>
    </w:p>
    <w:p w:rsidR="005865B1" w:rsidRPr="00C310F2" w:rsidRDefault="005865B1" w:rsidP="00F37137">
      <w:pPr>
        <w:keepNext/>
        <w:jc w:val="both"/>
        <w:rPr>
          <w:i/>
          <w:sz w:val="22"/>
          <w:szCs w:val="22"/>
        </w:rPr>
      </w:pPr>
    </w:p>
    <w:p w:rsidR="005865B1" w:rsidRPr="00C310F2" w:rsidRDefault="005865B1" w:rsidP="00F37137">
      <w:pPr>
        <w:keepNext/>
        <w:numPr>
          <w:ilvl w:val="0"/>
          <w:numId w:val="22"/>
        </w:numPr>
        <w:jc w:val="center"/>
        <w:rPr>
          <w:i/>
          <w:sz w:val="22"/>
          <w:szCs w:val="22"/>
        </w:rPr>
      </w:pPr>
      <w:r w:rsidRPr="00C310F2">
        <w:rPr>
          <w:sz w:val="22"/>
          <w:szCs w:val="22"/>
        </w:rPr>
        <w:t>člen</w:t>
      </w:r>
    </w:p>
    <w:p w:rsidR="005865B1" w:rsidRPr="00C310F2" w:rsidRDefault="005865B1" w:rsidP="00F37137">
      <w:pPr>
        <w:keepNext/>
        <w:jc w:val="center"/>
        <w:rPr>
          <w:i/>
          <w:sz w:val="22"/>
          <w:szCs w:val="22"/>
        </w:rPr>
      </w:pPr>
    </w:p>
    <w:p w:rsidR="005865B1" w:rsidRPr="00C310F2" w:rsidRDefault="005865B1" w:rsidP="00F37137">
      <w:pPr>
        <w:keepNext/>
        <w:jc w:val="both"/>
        <w:rPr>
          <w:i/>
          <w:sz w:val="22"/>
          <w:szCs w:val="22"/>
        </w:rPr>
      </w:pPr>
      <w:r w:rsidRPr="00C310F2">
        <w:rPr>
          <w:sz w:val="22"/>
          <w:szCs w:val="22"/>
        </w:rPr>
        <w:t>Cena pogodbenih del je določena na podlagi izvajalčevega ponudbenega predračuna št. ………….. z dne ………… in znaša:</w:t>
      </w:r>
    </w:p>
    <w:p w:rsidR="005865B1" w:rsidRPr="00C310F2" w:rsidRDefault="005865B1" w:rsidP="00F37137">
      <w:pPr>
        <w:keepNext/>
        <w:jc w:val="both"/>
        <w:rPr>
          <w:sz w:val="22"/>
          <w:szCs w:val="22"/>
        </w:rPr>
      </w:pPr>
    </w:p>
    <w:p w:rsidR="005865B1" w:rsidRPr="007E26B8" w:rsidRDefault="005865B1" w:rsidP="00F37137">
      <w:pPr>
        <w:pStyle w:val="Odstavekseznama"/>
        <w:keepNext/>
        <w:numPr>
          <w:ilvl w:val="0"/>
          <w:numId w:val="28"/>
        </w:numPr>
        <w:contextualSpacing/>
        <w:jc w:val="both"/>
        <w:rPr>
          <w:i/>
          <w:sz w:val="22"/>
          <w:szCs w:val="22"/>
        </w:rPr>
      </w:pPr>
      <w:r w:rsidRPr="007E26B8">
        <w:rPr>
          <w:sz w:val="22"/>
          <w:szCs w:val="22"/>
        </w:rPr>
        <w:t xml:space="preserve">nadzor </w:t>
      </w:r>
      <w:r w:rsidRPr="007E26B8">
        <w:rPr>
          <w:sz w:val="22"/>
          <w:szCs w:val="22"/>
        </w:rPr>
        <w:tab/>
      </w:r>
      <w:r w:rsidRPr="007E26B8">
        <w:rPr>
          <w:sz w:val="22"/>
          <w:szCs w:val="22"/>
        </w:rPr>
        <w:tab/>
      </w:r>
      <w:r w:rsidRPr="007E26B8">
        <w:rPr>
          <w:sz w:val="22"/>
          <w:szCs w:val="22"/>
        </w:rPr>
        <w:tab/>
      </w:r>
      <w:r w:rsidRPr="007E26B8">
        <w:rPr>
          <w:sz w:val="22"/>
          <w:szCs w:val="22"/>
        </w:rPr>
        <w:tab/>
      </w:r>
      <w:r w:rsidRPr="007E26B8">
        <w:rPr>
          <w:sz w:val="22"/>
          <w:szCs w:val="22"/>
        </w:rPr>
        <w:tab/>
      </w:r>
      <w:r>
        <w:rPr>
          <w:sz w:val="22"/>
          <w:szCs w:val="22"/>
        </w:rPr>
        <w:tab/>
      </w:r>
      <w:r>
        <w:rPr>
          <w:sz w:val="22"/>
          <w:szCs w:val="22"/>
        </w:rPr>
        <w:tab/>
      </w:r>
      <w:r w:rsidRPr="007E26B8">
        <w:rPr>
          <w:sz w:val="22"/>
          <w:szCs w:val="22"/>
        </w:rPr>
        <w:t>…………………EUR</w:t>
      </w:r>
    </w:p>
    <w:p w:rsidR="005865B1" w:rsidRPr="007E26B8" w:rsidRDefault="005865B1" w:rsidP="00F37137">
      <w:pPr>
        <w:pStyle w:val="Odstavekseznama"/>
        <w:keepNext/>
        <w:numPr>
          <w:ilvl w:val="0"/>
          <w:numId w:val="28"/>
        </w:numPr>
        <w:contextualSpacing/>
        <w:jc w:val="both"/>
        <w:rPr>
          <w:i/>
          <w:sz w:val="22"/>
          <w:szCs w:val="22"/>
        </w:rPr>
      </w:pPr>
      <w:r w:rsidRPr="007E26B8">
        <w:rPr>
          <w:sz w:val="22"/>
          <w:szCs w:val="22"/>
        </w:rPr>
        <w:t>vodenje in koordinacij</w:t>
      </w:r>
      <w:r>
        <w:rPr>
          <w:sz w:val="22"/>
          <w:szCs w:val="22"/>
        </w:rPr>
        <w:t>a</w:t>
      </w:r>
      <w:r w:rsidRPr="007E26B8">
        <w:rPr>
          <w:sz w:val="22"/>
          <w:szCs w:val="22"/>
        </w:rPr>
        <w:t xml:space="preserve"> projekta</w:t>
      </w:r>
      <w:r w:rsidRPr="007E26B8">
        <w:rPr>
          <w:sz w:val="22"/>
          <w:szCs w:val="22"/>
        </w:rPr>
        <w:tab/>
      </w:r>
      <w:r w:rsidRPr="007E26B8">
        <w:rPr>
          <w:sz w:val="22"/>
          <w:szCs w:val="22"/>
        </w:rPr>
        <w:tab/>
      </w:r>
      <w:r w:rsidRPr="007E26B8">
        <w:rPr>
          <w:sz w:val="22"/>
          <w:szCs w:val="22"/>
        </w:rPr>
        <w:tab/>
      </w:r>
      <w:r w:rsidRPr="007E26B8">
        <w:rPr>
          <w:sz w:val="22"/>
          <w:szCs w:val="22"/>
        </w:rPr>
        <w:tab/>
        <w:t>………………….EUR</w:t>
      </w:r>
    </w:p>
    <w:p w:rsidR="005865B1" w:rsidRPr="00C310F2" w:rsidRDefault="005865B1" w:rsidP="00F37137">
      <w:pPr>
        <w:keepNext/>
        <w:jc w:val="both"/>
        <w:rPr>
          <w:i/>
          <w:sz w:val="16"/>
          <w:szCs w:val="16"/>
          <w:u w:val="single"/>
        </w:rPr>
      </w:pPr>
    </w:p>
    <w:p w:rsidR="005865B1" w:rsidRPr="00C310F2" w:rsidRDefault="005865B1" w:rsidP="00F37137">
      <w:pPr>
        <w:keepNext/>
        <w:jc w:val="both"/>
        <w:rPr>
          <w:i/>
          <w:sz w:val="22"/>
          <w:szCs w:val="22"/>
          <w:u w:val="single"/>
        </w:rPr>
      </w:pPr>
      <w:r w:rsidRPr="00C310F2">
        <w:rPr>
          <w:sz w:val="22"/>
          <w:szCs w:val="22"/>
          <w:u w:val="single"/>
        </w:rPr>
        <w:t>DDV 22%</w:t>
      </w:r>
      <w:r w:rsidRPr="00C310F2">
        <w:rPr>
          <w:sz w:val="22"/>
          <w:szCs w:val="22"/>
          <w:u w:val="single"/>
        </w:rPr>
        <w:tab/>
      </w:r>
      <w:r w:rsidRPr="00C310F2">
        <w:rPr>
          <w:sz w:val="22"/>
          <w:szCs w:val="22"/>
          <w:u w:val="single"/>
        </w:rPr>
        <w:tab/>
      </w:r>
      <w:r w:rsidRPr="00C310F2">
        <w:rPr>
          <w:sz w:val="22"/>
          <w:szCs w:val="22"/>
          <w:u w:val="single"/>
        </w:rPr>
        <w:tab/>
      </w:r>
      <w:r w:rsidRPr="00C310F2">
        <w:rPr>
          <w:sz w:val="22"/>
          <w:szCs w:val="22"/>
          <w:u w:val="single"/>
        </w:rPr>
        <w:tab/>
      </w:r>
      <w:r w:rsidRPr="00C310F2">
        <w:rPr>
          <w:sz w:val="22"/>
          <w:szCs w:val="22"/>
          <w:u w:val="single"/>
        </w:rPr>
        <w:tab/>
      </w:r>
      <w:r w:rsidRPr="00C310F2">
        <w:rPr>
          <w:sz w:val="22"/>
          <w:szCs w:val="22"/>
          <w:u w:val="single"/>
        </w:rPr>
        <w:tab/>
      </w:r>
      <w:r w:rsidRPr="00C310F2">
        <w:rPr>
          <w:sz w:val="22"/>
          <w:szCs w:val="22"/>
          <w:u w:val="single"/>
        </w:rPr>
        <w:tab/>
        <w:t>…………………EUR</w:t>
      </w:r>
    </w:p>
    <w:p w:rsidR="005865B1" w:rsidRPr="00C310F2" w:rsidRDefault="005865B1" w:rsidP="00F37137">
      <w:pPr>
        <w:keepNext/>
        <w:jc w:val="both"/>
        <w:rPr>
          <w:i/>
          <w:sz w:val="22"/>
          <w:szCs w:val="22"/>
        </w:rPr>
      </w:pPr>
    </w:p>
    <w:p w:rsidR="005865B1" w:rsidRPr="00C310F2" w:rsidRDefault="005865B1" w:rsidP="00F37137">
      <w:pPr>
        <w:keepNext/>
        <w:jc w:val="both"/>
        <w:rPr>
          <w:i/>
          <w:sz w:val="22"/>
          <w:szCs w:val="22"/>
        </w:rPr>
      </w:pPr>
      <w:r w:rsidRPr="00C310F2">
        <w:rPr>
          <w:sz w:val="22"/>
          <w:szCs w:val="22"/>
        </w:rPr>
        <w:t>Skupaj</w:t>
      </w:r>
      <w:r w:rsidRPr="00C310F2">
        <w:rPr>
          <w:sz w:val="22"/>
          <w:szCs w:val="22"/>
        </w:rPr>
        <w:tab/>
      </w:r>
      <w:r w:rsidRPr="00C310F2">
        <w:rPr>
          <w:sz w:val="22"/>
          <w:szCs w:val="22"/>
        </w:rPr>
        <w:tab/>
      </w:r>
      <w:r w:rsidRPr="00C310F2">
        <w:rPr>
          <w:sz w:val="22"/>
          <w:szCs w:val="22"/>
        </w:rPr>
        <w:tab/>
      </w:r>
      <w:r w:rsidRPr="00C310F2">
        <w:rPr>
          <w:sz w:val="22"/>
          <w:szCs w:val="22"/>
        </w:rPr>
        <w:tab/>
      </w:r>
      <w:r w:rsidRPr="00C310F2">
        <w:rPr>
          <w:sz w:val="22"/>
          <w:szCs w:val="22"/>
        </w:rPr>
        <w:tab/>
      </w:r>
      <w:r w:rsidRPr="00C310F2">
        <w:rPr>
          <w:sz w:val="22"/>
          <w:szCs w:val="22"/>
        </w:rPr>
        <w:tab/>
      </w:r>
      <w:r w:rsidRPr="00C310F2">
        <w:rPr>
          <w:sz w:val="22"/>
          <w:szCs w:val="22"/>
        </w:rPr>
        <w:tab/>
      </w:r>
      <w:r w:rsidRPr="00C310F2">
        <w:rPr>
          <w:sz w:val="22"/>
          <w:szCs w:val="22"/>
        </w:rPr>
        <w:tab/>
        <w:t>…………………EUR</w:t>
      </w:r>
    </w:p>
    <w:p w:rsidR="005865B1" w:rsidRPr="00C310F2" w:rsidRDefault="005865B1" w:rsidP="00F37137">
      <w:pPr>
        <w:keepNext/>
        <w:jc w:val="both"/>
        <w:rPr>
          <w:i/>
          <w:sz w:val="22"/>
          <w:szCs w:val="22"/>
        </w:rPr>
      </w:pPr>
    </w:p>
    <w:p w:rsidR="005865B1" w:rsidRPr="00C310F2" w:rsidRDefault="005865B1" w:rsidP="00F37137">
      <w:pPr>
        <w:keepNext/>
        <w:rPr>
          <w:i/>
          <w:sz w:val="22"/>
          <w:szCs w:val="22"/>
        </w:rPr>
      </w:pPr>
      <w:r w:rsidRPr="00C310F2">
        <w:rPr>
          <w:sz w:val="22"/>
          <w:szCs w:val="22"/>
        </w:rPr>
        <w:t xml:space="preserve">(z besedo: ................................................... eurov </w:t>
      </w:r>
      <w:r>
        <w:rPr>
          <w:sz w:val="22"/>
          <w:szCs w:val="22"/>
        </w:rPr>
        <w:t xml:space="preserve"> in</w:t>
      </w:r>
      <w:r w:rsidRPr="00C310F2">
        <w:rPr>
          <w:sz w:val="22"/>
          <w:szCs w:val="22"/>
        </w:rPr>
        <w:t xml:space="preserve">.... /100); </w:t>
      </w:r>
    </w:p>
    <w:p w:rsidR="005865B1" w:rsidRPr="00C310F2" w:rsidRDefault="005865B1" w:rsidP="00F37137">
      <w:pPr>
        <w:keepNext/>
        <w:rPr>
          <w:i/>
          <w:sz w:val="22"/>
          <w:szCs w:val="22"/>
        </w:rPr>
      </w:pPr>
    </w:p>
    <w:p w:rsidR="005865B1" w:rsidRPr="00C310F2" w:rsidRDefault="005865B1" w:rsidP="00F37137">
      <w:pPr>
        <w:keepNext/>
        <w:jc w:val="both"/>
        <w:rPr>
          <w:i/>
          <w:sz w:val="22"/>
          <w:szCs w:val="22"/>
        </w:rPr>
      </w:pPr>
    </w:p>
    <w:p w:rsidR="005865B1" w:rsidRPr="00C310F2" w:rsidRDefault="005865B1" w:rsidP="00F37137">
      <w:pPr>
        <w:keepNext/>
        <w:jc w:val="both"/>
        <w:rPr>
          <w:i/>
          <w:sz w:val="22"/>
          <w:szCs w:val="22"/>
        </w:rPr>
      </w:pPr>
      <w:r w:rsidRPr="00C310F2">
        <w:rPr>
          <w:sz w:val="22"/>
          <w:szCs w:val="22"/>
        </w:rPr>
        <w:t xml:space="preserve">Navedena pogodbena vrednost je fiksna. </w:t>
      </w:r>
    </w:p>
    <w:p w:rsidR="005865B1" w:rsidRPr="00C310F2" w:rsidRDefault="005865B1" w:rsidP="00F37137">
      <w:pPr>
        <w:keepNext/>
        <w:rPr>
          <w:bCs/>
          <w:i/>
          <w:sz w:val="22"/>
          <w:szCs w:val="22"/>
        </w:rPr>
      </w:pPr>
    </w:p>
    <w:p w:rsidR="005865B1" w:rsidRPr="00C310F2" w:rsidRDefault="005865B1" w:rsidP="00F37137">
      <w:pPr>
        <w:keepNext/>
        <w:rPr>
          <w:i/>
          <w:sz w:val="22"/>
          <w:szCs w:val="22"/>
        </w:rPr>
      </w:pPr>
      <w:r w:rsidRPr="00C310F2">
        <w:rPr>
          <w:bCs/>
          <w:sz w:val="22"/>
          <w:szCs w:val="22"/>
        </w:rPr>
        <w:t>V pogodbeni ceni so upoštevani vsi stroški, davki in prispevki ter druge obveznosti izvajalca, ki so potrebni za popolno dokončanje pogodbenih del, ki so predmet te pogodbe.</w:t>
      </w:r>
    </w:p>
    <w:p w:rsidR="005865B1" w:rsidRPr="00C310F2" w:rsidRDefault="005865B1" w:rsidP="00F37137">
      <w:pPr>
        <w:keepNext/>
        <w:jc w:val="both"/>
        <w:rPr>
          <w:i/>
          <w:sz w:val="22"/>
          <w:szCs w:val="22"/>
        </w:rPr>
      </w:pPr>
    </w:p>
    <w:p w:rsidR="005865B1" w:rsidRDefault="005865B1" w:rsidP="00F37137">
      <w:pPr>
        <w:keepNext/>
        <w:jc w:val="both"/>
        <w:rPr>
          <w:i/>
          <w:sz w:val="22"/>
          <w:szCs w:val="22"/>
        </w:rPr>
      </w:pPr>
    </w:p>
    <w:p w:rsidR="005865B1" w:rsidRPr="00C310F2" w:rsidRDefault="005865B1" w:rsidP="00F37137">
      <w:pPr>
        <w:keepNext/>
        <w:jc w:val="both"/>
        <w:rPr>
          <w:i/>
          <w:sz w:val="22"/>
          <w:szCs w:val="22"/>
        </w:rPr>
      </w:pPr>
    </w:p>
    <w:p w:rsidR="005865B1" w:rsidRPr="00C310F2" w:rsidRDefault="005865B1" w:rsidP="00F37137">
      <w:pPr>
        <w:keepNext/>
        <w:jc w:val="both"/>
        <w:rPr>
          <w:b/>
          <w:i/>
          <w:sz w:val="22"/>
          <w:szCs w:val="22"/>
        </w:rPr>
      </w:pPr>
      <w:r w:rsidRPr="00C310F2">
        <w:rPr>
          <w:b/>
          <w:sz w:val="22"/>
          <w:szCs w:val="22"/>
        </w:rPr>
        <w:t>Način plačila pogodbenih del</w:t>
      </w:r>
    </w:p>
    <w:p w:rsidR="005865B1" w:rsidRPr="00C310F2" w:rsidRDefault="005865B1" w:rsidP="00F37137">
      <w:pPr>
        <w:keepNext/>
        <w:jc w:val="both"/>
        <w:rPr>
          <w:i/>
          <w:sz w:val="22"/>
          <w:szCs w:val="22"/>
        </w:rPr>
      </w:pPr>
    </w:p>
    <w:p w:rsidR="005865B1" w:rsidRPr="00C310F2" w:rsidRDefault="005865B1" w:rsidP="00F37137">
      <w:pPr>
        <w:keepNext/>
        <w:numPr>
          <w:ilvl w:val="0"/>
          <w:numId w:val="22"/>
        </w:numPr>
        <w:jc w:val="center"/>
        <w:rPr>
          <w:i/>
          <w:sz w:val="22"/>
          <w:szCs w:val="22"/>
        </w:rPr>
      </w:pPr>
      <w:r w:rsidRPr="00C310F2">
        <w:rPr>
          <w:sz w:val="22"/>
          <w:szCs w:val="22"/>
        </w:rPr>
        <w:t>člen</w:t>
      </w:r>
    </w:p>
    <w:p w:rsidR="005865B1" w:rsidRPr="00C310F2" w:rsidRDefault="005865B1" w:rsidP="00F37137">
      <w:pPr>
        <w:keepNext/>
        <w:jc w:val="center"/>
        <w:rPr>
          <w:i/>
          <w:sz w:val="22"/>
          <w:szCs w:val="22"/>
        </w:rPr>
      </w:pPr>
    </w:p>
    <w:p w:rsidR="005865B1" w:rsidRPr="00C310F2" w:rsidRDefault="005865B1" w:rsidP="00F37137">
      <w:pPr>
        <w:keepNext/>
        <w:numPr>
          <w:ilvl w:val="12"/>
          <w:numId w:val="0"/>
        </w:numPr>
        <w:jc w:val="both"/>
        <w:rPr>
          <w:i/>
          <w:sz w:val="22"/>
          <w:szCs w:val="22"/>
        </w:rPr>
      </w:pPr>
      <w:r w:rsidRPr="00C310F2">
        <w:rPr>
          <w:sz w:val="22"/>
          <w:szCs w:val="22"/>
        </w:rPr>
        <w:t>Opravljena dela po tej pogodbi bo izvajalec obračunal mesečno z izstavitvijo računov na podlagi mesečnih situacij in končne situacije.</w:t>
      </w:r>
    </w:p>
    <w:p w:rsidR="005865B1" w:rsidRPr="00C310F2" w:rsidRDefault="005865B1" w:rsidP="00F37137">
      <w:pPr>
        <w:keepNext/>
        <w:numPr>
          <w:ilvl w:val="12"/>
          <w:numId w:val="0"/>
        </w:numPr>
        <w:jc w:val="both"/>
        <w:rPr>
          <w:i/>
          <w:sz w:val="22"/>
          <w:szCs w:val="22"/>
        </w:rPr>
      </w:pPr>
    </w:p>
    <w:p w:rsidR="005865B1" w:rsidRPr="00C310F2" w:rsidRDefault="005865B1" w:rsidP="00F37137">
      <w:pPr>
        <w:keepNext/>
        <w:numPr>
          <w:ilvl w:val="12"/>
          <w:numId w:val="0"/>
        </w:numPr>
        <w:jc w:val="both"/>
        <w:rPr>
          <w:i/>
          <w:sz w:val="22"/>
          <w:szCs w:val="22"/>
        </w:rPr>
      </w:pPr>
      <w:r w:rsidRPr="00C310F2">
        <w:rPr>
          <w:sz w:val="22"/>
          <w:szCs w:val="22"/>
        </w:rPr>
        <w:t>Obračunsko obdobje je od prvega do zadnjega dne v mesecu.</w:t>
      </w:r>
    </w:p>
    <w:p w:rsidR="005865B1" w:rsidRPr="00C310F2" w:rsidRDefault="005865B1" w:rsidP="00F37137">
      <w:pPr>
        <w:keepNext/>
        <w:numPr>
          <w:ilvl w:val="12"/>
          <w:numId w:val="0"/>
        </w:numPr>
        <w:jc w:val="both"/>
        <w:rPr>
          <w:i/>
          <w:sz w:val="16"/>
          <w:szCs w:val="16"/>
        </w:rPr>
      </w:pPr>
    </w:p>
    <w:p w:rsidR="005865B1" w:rsidRPr="00C310F2" w:rsidRDefault="005865B1" w:rsidP="00F37137">
      <w:pPr>
        <w:keepNext/>
        <w:jc w:val="both"/>
        <w:rPr>
          <w:i/>
          <w:sz w:val="22"/>
          <w:szCs w:val="22"/>
        </w:rPr>
      </w:pPr>
      <w:r w:rsidRPr="00C310F2">
        <w:rPr>
          <w:sz w:val="22"/>
          <w:szCs w:val="22"/>
        </w:rPr>
        <w:t xml:space="preserve">Izvajalec izstavlja račune za </w:t>
      </w:r>
      <w:r>
        <w:rPr>
          <w:sz w:val="22"/>
          <w:szCs w:val="22"/>
        </w:rPr>
        <w:t>opravljena pogodbena dela</w:t>
      </w:r>
      <w:r w:rsidRPr="00C310F2">
        <w:rPr>
          <w:sz w:val="22"/>
          <w:szCs w:val="22"/>
        </w:rPr>
        <w:t xml:space="preserve"> </w:t>
      </w:r>
      <w:r w:rsidRPr="00DA1333">
        <w:rPr>
          <w:sz w:val="22"/>
          <w:szCs w:val="22"/>
        </w:rPr>
        <w:t>naročnik</w:t>
      </w:r>
      <w:r>
        <w:rPr>
          <w:sz w:val="22"/>
          <w:szCs w:val="22"/>
        </w:rPr>
        <w:t>u</w:t>
      </w:r>
      <w:r w:rsidRPr="00C310F2">
        <w:rPr>
          <w:sz w:val="22"/>
          <w:szCs w:val="22"/>
        </w:rPr>
        <w:t xml:space="preserve"> mesečno za pretekli mesec, sorazmerno glede </w:t>
      </w:r>
      <w:r>
        <w:rPr>
          <w:sz w:val="22"/>
          <w:szCs w:val="22"/>
        </w:rPr>
        <w:t xml:space="preserve">obseg opravljenih storitev. </w:t>
      </w:r>
    </w:p>
    <w:p w:rsidR="005865B1" w:rsidRPr="00C310F2" w:rsidRDefault="005865B1" w:rsidP="00F37137">
      <w:pPr>
        <w:keepNext/>
        <w:jc w:val="both"/>
        <w:rPr>
          <w:i/>
          <w:sz w:val="16"/>
          <w:szCs w:val="16"/>
        </w:rPr>
      </w:pPr>
    </w:p>
    <w:p w:rsidR="005865B1" w:rsidRPr="00C310F2" w:rsidRDefault="005865B1" w:rsidP="00F37137">
      <w:pPr>
        <w:keepNext/>
        <w:numPr>
          <w:ilvl w:val="12"/>
          <w:numId w:val="0"/>
        </w:numPr>
        <w:jc w:val="both"/>
        <w:rPr>
          <w:i/>
          <w:sz w:val="22"/>
          <w:szCs w:val="22"/>
        </w:rPr>
      </w:pPr>
    </w:p>
    <w:p w:rsidR="005865B1" w:rsidRPr="00C310F2" w:rsidRDefault="005865B1" w:rsidP="00F37137">
      <w:pPr>
        <w:keepNext/>
        <w:numPr>
          <w:ilvl w:val="0"/>
          <w:numId w:val="22"/>
        </w:numPr>
        <w:spacing w:before="120" w:after="120"/>
        <w:jc w:val="center"/>
        <w:rPr>
          <w:i/>
          <w:sz w:val="22"/>
          <w:szCs w:val="22"/>
        </w:rPr>
      </w:pPr>
      <w:r w:rsidRPr="00C310F2">
        <w:rPr>
          <w:sz w:val="22"/>
          <w:szCs w:val="22"/>
        </w:rPr>
        <w:t xml:space="preserve"> člen</w:t>
      </w:r>
    </w:p>
    <w:p w:rsidR="005865B1" w:rsidRPr="00C310F2" w:rsidRDefault="005865B1" w:rsidP="00F37137">
      <w:pPr>
        <w:keepNext/>
        <w:spacing w:before="120" w:after="120"/>
        <w:jc w:val="both"/>
        <w:rPr>
          <w:i/>
          <w:sz w:val="22"/>
          <w:szCs w:val="22"/>
        </w:rPr>
      </w:pPr>
    </w:p>
    <w:p w:rsidR="005865B1" w:rsidRPr="00C310F2" w:rsidRDefault="005865B1" w:rsidP="00F37137">
      <w:pPr>
        <w:keepNext/>
        <w:spacing w:before="120" w:after="120"/>
        <w:jc w:val="both"/>
        <w:rPr>
          <w:i/>
          <w:sz w:val="22"/>
          <w:szCs w:val="22"/>
        </w:rPr>
      </w:pPr>
      <w:r w:rsidRPr="00C310F2">
        <w:rPr>
          <w:sz w:val="22"/>
          <w:szCs w:val="22"/>
        </w:rPr>
        <w:t>Izvajalec bo obračunaval opravljena dela po tej pogodbi na podlagi izstavljenega računa in pripadajoče situacije. Izvajalec sme obračunati:</w:t>
      </w:r>
    </w:p>
    <w:p w:rsidR="005865B1" w:rsidRPr="00C310F2" w:rsidRDefault="005865B1" w:rsidP="00F37137">
      <w:pPr>
        <w:keepNext/>
        <w:numPr>
          <w:ilvl w:val="0"/>
          <w:numId w:val="28"/>
        </w:numPr>
        <w:spacing w:before="120" w:after="120"/>
        <w:jc w:val="both"/>
        <w:rPr>
          <w:i/>
          <w:sz w:val="22"/>
          <w:szCs w:val="22"/>
        </w:rPr>
      </w:pPr>
      <w:r w:rsidRPr="00C310F2">
        <w:rPr>
          <w:sz w:val="22"/>
          <w:szCs w:val="22"/>
        </w:rPr>
        <w:lastRenderedPageBreak/>
        <w:t xml:space="preserve">do 90% (devetdeset odstotkov) skupne pogodbene vrednosti pogodbenih del na podlagi začasnih mesečnih situacij, ki jih bo izvajalec obračunaval skladno z določili prejšnjega člena te pogodbe, do dokončanja gradbenih del, </w:t>
      </w:r>
      <w:r>
        <w:rPr>
          <w:sz w:val="22"/>
          <w:szCs w:val="22"/>
        </w:rPr>
        <w:t>izvedbe komisijskega pregleda za izvedena dela ter odprave pomanjkljivosti in  primopredaje zgrajene infrastrukture upravljavcem</w:t>
      </w:r>
      <w:r w:rsidRPr="00C310F2">
        <w:rPr>
          <w:sz w:val="22"/>
          <w:szCs w:val="22"/>
        </w:rPr>
        <w:t>;</w:t>
      </w:r>
    </w:p>
    <w:p w:rsidR="005865B1" w:rsidRPr="00C310F2" w:rsidRDefault="005865B1" w:rsidP="00F37137">
      <w:pPr>
        <w:keepNext/>
        <w:numPr>
          <w:ilvl w:val="0"/>
          <w:numId w:val="28"/>
        </w:numPr>
        <w:spacing w:before="120" w:after="120"/>
        <w:jc w:val="both"/>
        <w:rPr>
          <w:i/>
          <w:sz w:val="22"/>
          <w:szCs w:val="22"/>
        </w:rPr>
      </w:pPr>
      <w:r w:rsidRPr="00C310F2">
        <w:rPr>
          <w:sz w:val="22"/>
          <w:szCs w:val="22"/>
        </w:rPr>
        <w:t xml:space="preserve">preostalih 10% (deset odstotkov) skupne pogodbene vrednosti pa na podlagi potrjene končne situacije, ki se skupaj z računom izstavi v roku 15 </w:t>
      </w:r>
      <w:r>
        <w:rPr>
          <w:sz w:val="22"/>
          <w:szCs w:val="22"/>
        </w:rPr>
        <w:t xml:space="preserve">(petnajst) dni </w:t>
      </w:r>
      <w:r w:rsidRPr="00C310F2">
        <w:rPr>
          <w:sz w:val="22"/>
          <w:szCs w:val="22"/>
        </w:rPr>
        <w:t xml:space="preserve">po </w:t>
      </w:r>
      <w:r>
        <w:rPr>
          <w:sz w:val="22"/>
          <w:szCs w:val="22"/>
        </w:rPr>
        <w:t>podpisu primopredajnih zapisnikov z upravljavci infrastrukture</w:t>
      </w:r>
      <w:r w:rsidRPr="00C310F2">
        <w:rPr>
          <w:sz w:val="22"/>
          <w:szCs w:val="22"/>
        </w:rPr>
        <w:t>.</w:t>
      </w:r>
    </w:p>
    <w:p w:rsidR="005865B1" w:rsidRDefault="005865B1" w:rsidP="00F37137">
      <w:pPr>
        <w:keepNext/>
        <w:numPr>
          <w:ilvl w:val="12"/>
          <w:numId w:val="0"/>
        </w:numPr>
        <w:jc w:val="both"/>
        <w:rPr>
          <w:i/>
          <w:sz w:val="22"/>
          <w:szCs w:val="22"/>
        </w:rPr>
      </w:pPr>
      <w:r w:rsidRPr="00884C62">
        <w:rPr>
          <w:sz w:val="22"/>
          <w:szCs w:val="22"/>
        </w:rPr>
        <w:t>Izvajalec je dolžan do vsakega 15. (petnajstega) dne v mesecu za pretekli mesec sestaviti in vročiti naročniku v potrditev račun, ki bo vseboval izvršena obračunana dela. Zadnji račun izstavi izvajalec po končnem prevzemu gradbenih del za katere izvajalec po tej pogodbi opravlja nadzor.</w:t>
      </w:r>
      <w:r w:rsidRPr="00C310F2">
        <w:rPr>
          <w:sz w:val="22"/>
          <w:szCs w:val="22"/>
        </w:rPr>
        <w:t xml:space="preserve">  </w:t>
      </w:r>
    </w:p>
    <w:p w:rsidR="005865B1" w:rsidRDefault="005865B1" w:rsidP="00F37137">
      <w:pPr>
        <w:keepNext/>
        <w:numPr>
          <w:ilvl w:val="12"/>
          <w:numId w:val="0"/>
        </w:numPr>
        <w:jc w:val="both"/>
        <w:rPr>
          <w:i/>
          <w:sz w:val="22"/>
          <w:szCs w:val="22"/>
        </w:rPr>
      </w:pPr>
    </w:p>
    <w:p w:rsidR="005865B1" w:rsidRDefault="005865B1" w:rsidP="00F37137">
      <w:pPr>
        <w:keepNext/>
        <w:numPr>
          <w:ilvl w:val="12"/>
          <w:numId w:val="0"/>
        </w:numPr>
        <w:jc w:val="both"/>
        <w:rPr>
          <w:i/>
          <w:sz w:val="22"/>
          <w:szCs w:val="22"/>
        </w:rPr>
      </w:pPr>
    </w:p>
    <w:p w:rsidR="005865B1" w:rsidRPr="00884C62" w:rsidRDefault="005865B1" w:rsidP="00F37137">
      <w:pPr>
        <w:keepNext/>
        <w:numPr>
          <w:ilvl w:val="12"/>
          <w:numId w:val="0"/>
        </w:numPr>
        <w:jc w:val="both"/>
        <w:rPr>
          <w:i/>
          <w:sz w:val="22"/>
          <w:szCs w:val="22"/>
        </w:rPr>
      </w:pPr>
      <w:r w:rsidRPr="00884C62">
        <w:rPr>
          <w:sz w:val="22"/>
          <w:szCs w:val="22"/>
        </w:rPr>
        <w:t>Izvajalec je dolžan račune izstavljati v elektronski obliki (e-račun) skladno z veljavnimi predpisi.</w:t>
      </w:r>
    </w:p>
    <w:p w:rsidR="005865B1" w:rsidRPr="00884C62" w:rsidRDefault="005865B1" w:rsidP="00F37137">
      <w:pPr>
        <w:keepNext/>
        <w:numPr>
          <w:ilvl w:val="12"/>
          <w:numId w:val="0"/>
        </w:numPr>
        <w:jc w:val="both"/>
        <w:rPr>
          <w:i/>
          <w:sz w:val="16"/>
          <w:szCs w:val="16"/>
        </w:rPr>
      </w:pPr>
    </w:p>
    <w:p w:rsidR="005865B1" w:rsidRPr="00884C62" w:rsidRDefault="005865B1" w:rsidP="00F37137">
      <w:pPr>
        <w:keepNext/>
        <w:numPr>
          <w:ilvl w:val="12"/>
          <w:numId w:val="0"/>
        </w:numPr>
        <w:jc w:val="both"/>
        <w:rPr>
          <w:i/>
          <w:sz w:val="22"/>
          <w:szCs w:val="22"/>
        </w:rPr>
      </w:pPr>
      <w:r w:rsidRPr="00884C62">
        <w:rPr>
          <w:sz w:val="22"/>
          <w:szCs w:val="22"/>
        </w:rPr>
        <w:t>E-račun se naročniku izstavi na naslov: Mestna občina Ljubljana, Mestni trg 1, 1000 Ljubljana, za OGDP. Na e-računu mora biti obvezno navedena številka C7560-18-</w:t>
      </w:r>
      <w:r>
        <w:rPr>
          <w:sz w:val="22"/>
          <w:szCs w:val="22"/>
        </w:rPr>
        <w:t>210084</w:t>
      </w:r>
      <w:r w:rsidRPr="00884C62">
        <w:rPr>
          <w:sz w:val="22"/>
          <w:szCs w:val="22"/>
        </w:rPr>
        <w:t>, sicer bo zavrnjen kot nepopoln. Številka pogodbe je hkrati referenčna številka dokumenta na e-računu.</w:t>
      </w:r>
    </w:p>
    <w:p w:rsidR="005865B1" w:rsidRPr="00884C62" w:rsidRDefault="005865B1" w:rsidP="00F37137">
      <w:pPr>
        <w:keepNext/>
        <w:numPr>
          <w:ilvl w:val="12"/>
          <w:numId w:val="0"/>
        </w:numPr>
        <w:jc w:val="both"/>
        <w:rPr>
          <w:i/>
          <w:sz w:val="22"/>
          <w:szCs w:val="22"/>
        </w:rPr>
      </w:pPr>
    </w:p>
    <w:p w:rsidR="005865B1" w:rsidRPr="00884C62" w:rsidRDefault="005865B1" w:rsidP="00F37137">
      <w:pPr>
        <w:keepNext/>
        <w:numPr>
          <w:ilvl w:val="12"/>
          <w:numId w:val="0"/>
        </w:numPr>
        <w:jc w:val="both"/>
        <w:rPr>
          <w:i/>
          <w:sz w:val="22"/>
          <w:szCs w:val="22"/>
        </w:rPr>
      </w:pPr>
      <w:r w:rsidRPr="00884C62">
        <w:rPr>
          <w:sz w:val="22"/>
          <w:szCs w:val="22"/>
        </w:rPr>
        <w:t>Naročnik je dolžan e-račun s specifikacijo opravljenih del pregledati v roku 15 (petnajst) dni po prejemu in jo potrditi oziroma zavrniti. Če naročnik v roku 15 (petnajst) dni e-računa ne potrdi, niti ne zavrne, se po preteku tega roka šteje, da je e-račun potrjen.</w:t>
      </w:r>
    </w:p>
    <w:p w:rsidR="005865B1" w:rsidRPr="00884C62" w:rsidRDefault="005865B1" w:rsidP="00F37137">
      <w:pPr>
        <w:keepNext/>
        <w:numPr>
          <w:ilvl w:val="12"/>
          <w:numId w:val="0"/>
        </w:numPr>
        <w:jc w:val="both"/>
        <w:rPr>
          <w:i/>
          <w:sz w:val="16"/>
          <w:szCs w:val="16"/>
        </w:rPr>
      </w:pPr>
    </w:p>
    <w:p w:rsidR="005865B1" w:rsidRPr="00884C62" w:rsidRDefault="005865B1" w:rsidP="00F37137">
      <w:pPr>
        <w:keepNext/>
        <w:numPr>
          <w:ilvl w:val="12"/>
          <w:numId w:val="0"/>
        </w:numPr>
        <w:jc w:val="both"/>
        <w:rPr>
          <w:i/>
          <w:sz w:val="22"/>
          <w:szCs w:val="22"/>
        </w:rPr>
      </w:pPr>
      <w:r w:rsidRPr="00884C62">
        <w:rPr>
          <w:color w:val="000000"/>
          <w:sz w:val="22"/>
          <w:szCs w:val="22"/>
        </w:rPr>
        <w:t>Rok plačila e-računa je  30. (trideseti) dan po prejemu pravilno izstavljenega e-računa.  Če zadnji dan</w:t>
      </w:r>
      <w:r w:rsidRPr="00884C62">
        <w:rPr>
          <w:sz w:val="22"/>
          <w:szCs w:val="22"/>
        </w:rPr>
        <w:t xml:space="preserve"> roka sovpada z dnem, ko je po zakonu dela prost dan, se za zadnji dan roka šteje naslednji delavnik.</w:t>
      </w:r>
    </w:p>
    <w:p w:rsidR="005865B1" w:rsidRPr="00884C62" w:rsidRDefault="005865B1" w:rsidP="00F37137">
      <w:pPr>
        <w:keepNext/>
        <w:numPr>
          <w:ilvl w:val="12"/>
          <w:numId w:val="0"/>
        </w:numPr>
        <w:jc w:val="both"/>
        <w:rPr>
          <w:i/>
          <w:sz w:val="16"/>
          <w:szCs w:val="16"/>
        </w:rPr>
      </w:pPr>
    </w:p>
    <w:p w:rsidR="005865B1" w:rsidRPr="00C310F2" w:rsidRDefault="005865B1" w:rsidP="00F37137">
      <w:pPr>
        <w:keepNext/>
        <w:rPr>
          <w:i/>
          <w:sz w:val="22"/>
          <w:szCs w:val="22"/>
        </w:rPr>
      </w:pPr>
      <w:r w:rsidRPr="00884C62">
        <w:rPr>
          <w:sz w:val="22"/>
          <w:szCs w:val="22"/>
        </w:rPr>
        <w:t>Naročnik bo potrjene e-račune izvajalca plačeval na transakcijski račun izvajalca številka IBAN SI56 …………….. pri  ………………………</w:t>
      </w:r>
    </w:p>
    <w:p w:rsidR="005865B1" w:rsidRPr="00C310F2" w:rsidRDefault="005865B1" w:rsidP="00F37137">
      <w:pPr>
        <w:keepNext/>
        <w:numPr>
          <w:ilvl w:val="12"/>
          <w:numId w:val="0"/>
        </w:numPr>
        <w:jc w:val="both"/>
        <w:rPr>
          <w:b/>
          <w:i/>
          <w:sz w:val="16"/>
          <w:szCs w:val="16"/>
        </w:rPr>
      </w:pPr>
    </w:p>
    <w:p w:rsidR="005865B1" w:rsidRDefault="005865B1" w:rsidP="00F37137">
      <w:pPr>
        <w:keepNext/>
        <w:numPr>
          <w:ilvl w:val="12"/>
          <w:numId w:val="0"/>
        </w:numPr>
        <w:jc w:val="both"/>
        <w:rPr>
          <w:sz w:val="22"/>
          <w:szCs w:val="22"/>
        </w:rPr>
      </w:pPr>
      <w:r>
        <w:rPr>
          <w:sz w:val="22"/>
          <w:szCs w:val="22"/>
        </w:rPr>
        <w:tab/>
      </w:r>
      <w:r>
        <w:rPr>
          <w:sz w:val="22"/>
          <w:szCs w:val="22"/>
        </w:rPr>
        <w:tab/>
      </w:r>
      <w:r>
        <w:rPr>
          <w:sz w:val="22"/>
          <w:szCs w:val="22"/>
        </w:rPr>
        <w:tab/>
      </w:r>
      <w:r>
        <w:rPr>
          <w:sz w:val="22"/>
          <w:szCs w:val="22"/>
        </w:rPr>
        <w:tab/>
      </w:r>
    </w:p>
    <w:p w:rsidR="005865B1" w:rsidRPr="00884C62" w:rsidRDefault="005865B1" w:rsidP="00F37137">
      <w:pPr>
        <w:keepNext/>
        <w:numPr>
          <w:ilvl w:val="12"/>
          <w:numId w:val="0"/>
        </w:numPr>
        <w:jc w:val="both"/>
        <w:rPr>
          <w:sz w:val="22"/>
          <w:szCs w:val="22"/>
        </w:rPr>
      </w:pPr>
      <w:r w:rsidRPr="00884C62">
        <w:rPr>
          <w:b/>
          <w:sz w:val="22"/>
          <w:szCs w:val="22"/>
          <w:highlight w:val="lightGray"/>
        </w:rPr>
        <w:t>Opomba: v primeru, da bo izvajalec pogodbena dela opravljal s podizvajalci se v pogodbo vnesejo še določila o podizvajalcih in možnostih neposrednih plačil podizvajalcem, vse skladno z določbami ZJN-3</w:t>
      </w:r>
      <w:r w:rsidRPr="00884C62">
        <w:rPr>
          <w:sz w:val="22"/>
          <w:szCs w:val="22"/>
          <w:highlight w:val="lightGray"/>
        </w:rPr>
        <w:t>.</w:t>
      </w:r>
    </w:p>
    <w:p w:rsidR="005865B1" w:rsidRPr="00C310F2" w:rsidRDefault="005865B1" w:rsidP="00F37137">
      <w:pPr>
        <w:keepNext/>
        <w:numPr>
          <w:ilvl w:val="12"/>
          <w:numId w:val="0"/>
        </w:numPr>
        <w:jc w:val="both"/>
        <w:rPr>
          <w:b/>
          <w:i/>
          <w:sz w:val="22"/>
          <w:szCs w:val="22"/>
        </w:rPr>
      </w:pPr>
    </w:p>
    <w:p w:rsidR="005865B1" w:rsidRPr="00C310F2" w:rsidRDefault="005865B1" w:rsidP="00F37137">
      <w:pPr>
        <w:keepNext/>
        <w:jc w:val="both"/>
        <w:rPr>
          <w:b/>
          <w:i/>
          <w:sz w:val="22"/>
          <w:szCs w:val="22"/>
        </w:rPr>
      </w:pPr>
      <w:r w:rsidRPr="00C310F2">
        <w:rPr>
          <w:b/>
          <w:sz w:val="22"/>
          <w:szCs w:val="22"/>
        </w:rPr>
        <w:t>Rok za izvedbo pogodbenih del</w:t>
      </w:r>
    </w:p>
    <w:p w:rsidR="005865B1" w:rsidRPr="00C310F2" w:rsidRDefault="005865B1" w:rsidP="00F37137">
      <w:pPr>
        <w:keepNext/>
        <w:jc w:val="both"/>
        <w:rPr>
          <w:i/>
          <w:sz w:val="16"/>
          <w:szCs w:val="16"/>
        </w:rPr>
      </w:pPr>
    </w:p>
    <w:p w:rsidR="005865B1" w:rsidRPr="00C310F2" w:rsidRDefault="005865B1" w:rsidP="00F37137">
      <w:pPr>
        <w:keepNext/>
        <w:numPr>
          <w:ilvl w:val="0"/>
          <w:numId w:val="22"/>
        </w:numPr>
        <w:jc w:val="center"/>
        <w:rPr>
          <w:i/>
          <w:sz w:val="22"/>
          <w:szCs w:val="22"/>
        </w:rPr>
      </w:pPr>
      <w:r w:rsidRPr="00C310F2">
        <w:rPr>
          <w:sz w:val="22"/>
          <w:szCs w:val="22"/>
        </w:rPr>
        <w:t>člen</w:t>
      </w:r>
    </w:p>
    <w:p w:rsidR="005865B1" w:rsidRPr="00C310F2" w:rsidRDefault="005865B1" w:rsidP="00F37137">
      <w:pPr>
        <w:keepNext/>
        <w:jc w:val="both"/>
        <w:rPr>
          <w:i/>
          <w:sz w:val="16"/>
          <w:szCs w:val="16"/>
        </w:rPr>
      </w:pPr>
    </w:p>
    <w:p w:rsidR="005865B1" w:rsidRPr="00C310F2" w:rsidRDefault="005865B1" w:rsidP="00F37137">
      <w:pPr>
        <w:keepNext/>
        <w:jc w:val="both"/>
        <w:rPr>
          <w:i/>
          <w:sz w:val="22"/>
          <w:szCs w:val="22"/>
        </w:rPr>
      </w:pPr>
      <w:r w:rsidRPr="00C310F2">
        <w:rPr>
          <w:sz w:val="22"/>
          <w:szCs w:val="22"/>
        </w:rPr>
        <w:t>Izvajalec se obvezuje, da bo pričel z izvajanjem pogodbenih del takoj po sklenitvi te pogodbe.</w:t>
      </w:r>
    </w:p>
    <w:p w:rsidR="005865B1" w:rsidRPr="00C310F2" w:rsidRDefault="005865B1" w:rsidP="00F37137">
      <w:pPr>
        <w:keepNext/>
        <w:jc w:val="both"/>
        <w:rPr>
          <w:i/>
          <w:sz w:val="16"/>
          <w:szCs w:val="16"/>
        </w:rPr>
      </w:pPr>
    </w:p>
    <w:p w:rsidR="005865B1" w:rsidRPr="00C310F2" w:rsidRDefault="005865B1" w:rsidP="00F37137">
      <w:pPr>
        <w:keepNext/>
        <w:jc w:val="both"/>
        <w:rPr>
          <w:i/>
          <w:sz w:val="22"/>
          <w:szCs w:val="22"/>
        </w:rPr>
      </w:pPr>
      <w:r w:rsidRPr="00C310F2">
        <w:rPr>
          <w:sz w:val="22"/>
          <w:szCs w:val="22"/>
        </w:rPr>
        <w:t>Izvajalec se obvezuje, da bo del</w:t>
      </w:r>
      <w:r>
        <w:rPr>
          <w:sz w:val="22"/>
          <w:szCs w:val="22"/>
        </w:rPr>
        <w:t>a</w:t>
      </w:r>
      <w:r w:rsidRPr="00C310F2">
        <w:rPr>
          <w:sz w:val="22"/>
          <w:szCs w:val="22"/>
        </w:rPr>
        <w:t xml:space="preserve"> po tej pogodbi opravljal skladno s terminskim planom izvedbe del, upoštevajoč dejansko dinamiko gradnje, </w:t>
      </w:r>
      <w:r>
        <w:rPr>
          <w:sz w:val="22"/>
          <w:szCs w:val="22"/>
        </w:rPr>
        <w:t>vse</w:t>
      </w:r>
      <w:r w:rsidRPr="00C310F2">
        <w:rPr>
          <w:sz w:val="22"/>
          <w:szCs w:val="22"/>
        </w:rPr>
        <w:t xml:space="preserve"> do predaje objekta naročnik</w:t>
      </w:r>
      <w:r>
        <w:rPr>
          <w:sz w:val="22"/>
          <w:szCs w:val="22"/>
        </w:rPr>
        <w:t>u</w:t>
      </w:r>
      <w:r w:rsidRPr="00C310F2">
        <w:rPr>
          <w:sz w:val="22"/>
          <w:szCs w:val="22"/>
        </w:rPr>
        <w:t xml:space="preserve"> in upravljavcem, v </w:t>
      </w:r>
      <w:r>
        <w:rPr>
          <w:b/>
          <w:sz w:val="22"/>
          <w:szCs w:val="22"/>
        </w:rPr>
        <w:t>…………………………. koledarskih dneh</w:t>
      </w:r>
      <w:r w:rsidRPr="00C310F2">
        <w:rPr>
          <w:b/>
          <w:sz w:val="22"/>
          <w:szCs w:val="22"/>
        </w:rPr>
        <w:t xml:space="preserve"> od </w:t>
      </w:r>
      <w:r>
        <w:rPr>
          <w:b/>
          <w:sz w:val="22"/>
          <w:szCs w:val="22"/>
        </w:rPr>
        <w:t>sklenitve</w:t>
      </w:r>
      <w:r w:rsidRPr="00C310F2">
        <w:rPr>
          <w:b/>
          <w:sz w:val="22"/>
          <w:szCs w:val="22"/>
        </w:rPr>
        <w:t xml:space="preserve"> </w:t>
      </w:r>
      <w:r>
        <w:rPr>
          <w:b/>
          <w:sz w:val="22"/>
          <w:szCs w:val="22"/>
        </w:rPr>
        <w:t xml:space="preserve">te </w:t>
      </w:r>
      <w:r w:rsidRPr="00C310F2">
        <w:rPr>
          <w:b/>
          <w:sz w:val="22"/>
          <w:szCs w:val="22"/>
        </w:rPr>
        <w:t>pogodbe</w:t>
      </w:r>
      <w:r>
        <w:rPr>
          <w:b/>
          <w:sz w:val="22"/>
          <w:szCs w:val="22"/>
        </w:rPr>
        <w:t>.</w:t>
      </w:r>
      <w:r w:rsidRPr="00C310F2">
        <w:rPr>
          <w:sz w:val="22"/>
          <w:szCs w:val="22"/>
        </w:rPr>
        <w:t xml:space="preserve"> </w:t>
      </w:r>
    </w:p>
    <w:p w:rsidR="005865B1" w:rsidRPr="00C310F2" w:rsidRDefault="005865B1" w:rsidP="00F37137">
      <w:pPr>
        <w:keepNext/>
        <w:tabs>
          <w:tab w:val="left" w:pos="6900"/>
        </w:tabs>
        <w:jc w:val="both"/>
        <w:rPr>
          <w:i/>
          <w:sz w:val="22"/>
          <w:szCs w:val="22"/>
        </w:rPr>
      </w:pPr>
      <w:r w:rsidRPr="00C310F2">
        <w:rPr>
          <w:sz w:val="22"/>
          <w:szCs w:val="22"/>
        </w:rPr>
        <w:tab/>
      </w:r>
    </w:p>
    <w:p w:rsidR="005865B1" w:rsidRPr="00C310F2" w:rsidRDefault="005865B1" w:rsidP="00F37137">
      <w:pPr>
        <w:keepNext/>
        <w:jc w:val="both"/>
        <w:rPr>
          <w:i/>
          <w:sz w:val="22"/>
          <w:szCs w:val="22"/>
        </w:rPr>
      </w:pPr>
      <w:r w:rsidRPr="00C310F2">
        <w:rPr>
          <w:sz w:val="22"/>
          <w:szCs w:val="22"/>
        </w:rPr>
        <w:t>Pogodben</w:t>
      </w:r>
      <w:r>
        <w:rPr>
          <w:sz w:val="22"/>
          <w:szCs w:val="22"/>
        </w:rPr>
        <w:t>i</w:t>
      </w:r>
      <w:r w:rsidRPr="00C310F2">
        <w:rPr>
          <w:sz w:val="22"/>
          <w:szCs w:val="22"/>
        </w:rPr>
        <w:t xml:space="preserve"> strank</w:t>
      </w:r>
      <w:r>
        <w:rPr>
          <w:sz w:val="22"/>
          <w:szCs w:val="22"/>
        </w:rPr>
        <w:t>i</w:t>
      </w:r>
      <w:r w:rsidRPr="00C310F2">
        <w:rPr>
          <w:sz w:val="22"/>
          <w:szCs w:val="22"/>
        </w:rPr>
        <w:t xml:space="preserve"> lahko </w:t>
      </w:r>
      <w:r>
        <w:rPr>
          <w:sz w:val="22"/>
          <w:szCs w:val="22"/>
        </w:rPr>
        <w:t xml:space="preserve">iz objektivnih razlogov </w:t>
      </w:r>
      <w:r w:rsidRPr="00C310F2">
        <w:rPr>
          <w:sz w:val="22"/>
          <w:szCs w:val="22"/>
        </w:rPr>
        <w:t xml:space="preserve">med potekom izvajanja </w:t>
      </w:r>
      <w:r>
        <w:rPr>
          <w:sz w:val="22"/>
          <w:szCs w:val="22"/>
        </w:rPr>
        <w:t xml:space="preserve">pogodbenih </w:t>
      </w:r>
      <w:r w:rsidRPr="00C310F2">
        <w:rPr>
          <w:sz w:val="22"/>
          <w:szCs w:val="22"/>
        </w:rPr>
        <w:t>del sporazumno podaljša</w:t>
      </w:r>
      <w:r>
        <w:rPr>
          <w:sz w:val="22"/>
          <w:szCs w:val="22"/>
        </w:rPr>
        <w:t>ta</w:t>
      </w:r>
      <w:r w:rsidRPr="00C310F2">
        <w:rPr>
          <w:sz w:val="22"/>
          <w:szCs w:val="22"/>
        </w:rPr>
        <w:t xml:space="preserve"> izvedbeni rok, za kar bo</w:t>
      </w:r>
      <w:r>
        <w:rPr>
          <w:sz w:val="22"/>
          <w:szCs w:val="22"/>
        </w:rPr>
        <w:t>sta</w:t>
      </w:r>
      <w:r w:rsidRPr="00C310F2">
        <w:rPr>
          <w:sz w:val="22"/>
          <w:szCs w:val="22"/>
        </w:rPr>
        <w:t xml:space="preserve"> sklenil</w:t>
      </w:r>
      <w:r>
        <w:rPr>
          <w:sz w:val="22"/>
          <w:szCs w:val="22"/>
        </w:rPr>
        <w:t>i</w:t>
      </w:r>
      <w:r w:rsidRPr="00C310F2">
        <w:rPr>
          <w:sz w:val="22"/>
          <w:szCs w:val="22"/>
        </w:rPr>
        <w:t xml:space="preserve"> pisni </w:t>
      </w:r>
      <w:r>
        <w:rPr>
          <w:sz w:val="22"/>
          <w:szCs w:val="22"/>
        </w:rPr>
        <w:t>aneks</w:t>
      </w:r>
      <w:r w:rsidRPr="00C310F2">
        <w:rPr>
          <w:sz w:val="22"/>
          <w:szCs w:val="22"/>
        </w:rPr>
        <w:t xml:space="preserve"> k tej pogodbi. </w:t>
      </w:r>
    </w:p>
    <w:p w:rsidR="005865B1" w:rsidRPr="00C310F2" w:rsidRDefault="005865B1" w:rsidP="00F37137">
      <w:pPr>
        <w:keepNext/>
        <w:jc w:val="both"/>
        <w:rPr>
          <w:i/>
          <w:sz w:val="22"/>
          <w:szCs w:val="22"/>
        </w:rPr>
      </w:pPr>
    </w:p>
    <w:p w:rsidR="005865B1" w:rsidRPr="00C310F2" w:rsidRDefault="005865B1" w:rsidP="00F37137">
      <w:pPr>
        <w:keepNext/>
        <w:jc w:val="both"/>
        <w:rPr>
          <w:i/>
          <w:sz w:val="22"/>
          <w:szCs w:val="22"/>
        </w:rPr>
      </w:pPr>
    </w:p>
    <w:p w:rsidR="005865B1" w:rsidRPr="00C310F2" w:rsidRDefault="005865B1" w:rsidP="00F37137">
      <w:pPr>
        <w:keepNext/>
        <w:jc w:val="both"/>
        <w:rPr>
          <w:b/>
          <w:i/>
          <w:sz w:val="22"/>
          <w:szCs w:val="22"/>
        </w:rPr>
      </w:pPr>
      <w:r w:rsidRPr="00C310F2">
        <w:rPr>
          <w:b/>
          <w:sz w:val="22"/>
          <w:szCs w:val="22"/>
        </w:rPr>
        <w:t>Obveznosti naročnika</w:t>
      </w:r>
    </w:p>
    <w:p w:rsidR="005865B1" w:rsidRPr="00C310F2" w:rsidRDefault="005865B1" w:rsidP="00F37137">
      <w:pPr>
        <w:keepNext/>
        <w:jc w:val="both"/>
        <w:rPr>
          <w:i/>
          <w:sz w:val="16"/>
          <w:szCs w:val="16"/>
        </w:rPr>
      </w:pPr>
    </w:p>
    <w:p w:rsidR="005865B1" w:rsidRPr="00C310F2" w:rsidRDefault="005865B1" w:rsidP="00F37137">
      <w:pPr>
        <w:keepNext/>
        <w:numPr>
          <w:ilvl w:val="0"/>
          <w:numId w:val="22"/>
        </w:numPr>
        <w:spacing w:before="120" w:after="120"/>
        <w:jc w:val="center"/>
        <w:rPr>
          <w:i/>
          <w:sz w:val="22"/>
          <w:szCs w:val="22"/>
        </w:rPr>
      </w:pPr>
      <w:r w:rsidRPr="00C310F2">
        <w:rPr>
          <w:sz w:val="22"/>
          <w:szCs w:val="22"/>
        </w:rPr>
        <w:t xml:space="preserve"> člen</w:t>
      </w:r>
    </w:p>
    <w:p w:rsidR="005865B1" w:rsidRPr="00C310F2" w:rsidRDefault="005865B1" w:rsidP="00F37137">
      <w:pPr>
        <w:keepNext/>
        <w:jc w:val="both"/>
        <w:rPr>
          <w:i/>
          <w:sz w:val="22"/>
          <w:szCs w:val="22"/>
        </w:rPr>
      </w:pPr>
      <w:r w:rsidRPr="00C310F2">
        <w:rPr>
          <w:sz w:val="22"/>
          <w:szCs w:val="22"/>
        </w:rPr>
        <w:t xml:space="preserve">Naročnik </w:t>
      </w:r>
      <w:r>
        <w:rPr>
          <w:sz w:val="22"/>
          <w:szCs w:val="22"/>
        </w:rPr>
        <w:t>je</w:t>
      </w:r>
      <w:r w:rsidRPr="00C310F2">
        <w:rPr>
          <w:sz w:val="22"/>
          <w:szCs w:val="22"/>
        </w:rPr>
        <w:t xml:space="preserve"> dolž</w:t>
      </w:r>
      <w:r>
        <w:rPr>
          <w:sz w:val="22"/>
          <w:szCs w:val="22"/>
        </w:rPr>
        <w:t>e</w:t>
      </w:r>
      <w:r w:rsidRPr="00C310F2">
        <w:rPr>
          <w:sz w:val="22"/>
          <w:szCs w:val="22"/>
        </w:rPr>
        <w:t>n izvajalcu izročiti oziroma zagotoviti:</w:t>
      </w:r>
    </w:p>
    <w:p w:rsidR="005865B1" w:rsidRDefault="005865B1" w:rsidP="00F37137">
      <w:pPr>
        <w:keepNext/>
        <w:numPr>
          <w:ilvl w:val="0"/>
          <w:numId w:val="25"/>
        </w:numPr>
        <w:jc w:val="both"/>
        <w:rPr>
          <w:i/>
          <w:sz w:val="22"/>
          <w:szCs w:val="22"/>
        </w:rPr>
      </w:pPr>
      <w:r w:rsidRPr="00C310F2">
        <w:rPr>
          <w:sz w:val="22"/>
          <w:szCs w:val="22"/>
        </w:rPr>
        <w:t xml:space="preserve">projektno dokumentacijo, </w:t>
      </w:r>
    </w:p>
    <w:p w:rsidR="005865B1" w:rsidRPr="00C310F2" w:rsidRDefault="005865B1" w:rsidP="00F37137">
      <w:pPr>
        <w:keepNext/>
        <w:numPr>
          <w:ilvl w:val="0"/>
          <w:numId w:val="25"/>
        </w:numPr>
        <w:rPr>
          <w:i/>
          <w:sz w:val="22"/>
          <w:szCs w:val="22"/>
        </w:rPr>
      </w:pPr>
      <w:r w:rsidRPr="00C310F2">
        <w:rPr>
          <w:sz w:val="22"/>
          <w:szCs w:val="22"/>
        </w:rPr>
        <w:lastRenderedPageBreak/>
        <w:t>gradbeno pogodbo med izvajalcem gradnje in naročnikom,</w:t>
      </w:r>
    </w:p>
    <w:p w:rsidR="005865B1" w:rsidRDefault="005865B1" w:rsidP="00F37137">
      <w:pPr>
        <w:keepNext/>
        <w:numPr>
          <w:ilvl w:val="0"/>
          <w:numId w:val="25"/>
        </w:numPr>
        <w:rPr>
          <w:i/>
          <w:sz w:val="22"/>
          <w:szCs w:val="22"/>
        </w:rPr>
      </w:pPr>
      <w:r w:rsidRPr="00C310F2">
        <w:rPr>
          <w:sz w:val="22"/>
          <w:szCs w:val="22"/>
        </w:rPr>
        <w:t>ponudbeno dokumentacijo izvajalca gradnje</w:t>
      </w:r>
      <w:r>
        <w:rPr>
          <w:sz w:val="22"/>
          <w:szCs w:val="22"/>
        </w:rPr>
        <w:t xml:space="preserve">, </w:t>
      </w:r>
    </w:p>
    <w:p w:rsidR="005865B1" w:rsidRPr="00C310F2" w:rsidRDefault="005865B1" w:rsidP="00F37137">
      <w:pPr>
        <w:keepNext/>
        <w:numPr>
          <w:ilvl w:val="0"/>
          <w:numId w:val="25"/>
        </w:numPr>
        <w:rPr>
          <w:i/>
          <w:sz w:val="22"/>
          <w:szCs w:val="22"/>
        </w:rPr>
      </w:pPr>
      <w:r>
        <w:rPr>
          <w:sz w:val="22"/>
          <w:szCs w:val="22"/>
        </w:rPr>
        <w:t>terminski plan izvajalca gradbenih del</w:t>
      </w:r>
      <w:r w:rsidRPr="00C310F2">
        <w:rPr>
          <w:sz w:val="22"/>
          <w:szCs w:val="22"/>
        </w:rPr>
        <w:t>.</w:t>
      </w:r>
    </w:p>
    <w:p w:rsidR="005865B1" w:rsidRPr="00C310F2" w:rsidRDefault="005865B1" w:rsidP="00F37137">
      <w:pPr>
        <w:keepNext/>
        <w:rPr>
          <w:i/>
          <w:sz w:val="22"/>
          <w:szCs w:val="22"/>
        </w:rPr>
      </w:pPr>
    </w:p>
    <w:p w:rsidR="005865B1" w:rsidRPr="00C310F2" w:rsidRDefault="005865B1" w:rsidP="00F37137">
      <w:pPr>
        <w:keepNext/>
        <w:rPr>
          <w:i/>
          <w:sz w:val="22"/>
          <w:szCs w:val="22"/>
        </w:rPr>
      </w:pPr>
      <w:r w:rsidRPr="00C310F2">
        <w:rPr>
          <w:sz w:val="22"/>
          <w:szCs w:val="22"/>
        </w:rPr>
        <w:t xml:space="preserve">Naročnik se zavezuje, da bo tekoče obveščal izvajalca o vseh spremembah, ki bi lahko imele vpliv na gradbena dela oziroma na izvajanje te pogodbe. </w:t>
      </w:r>
    </w:p>
    <w:p w:rsidR="005865B1" w:rsidRPr="00C310F2" w:rsidRDefault="005865B1" w:rsidP="00F37137">
      <w:pPr>
        <w:keepNext/>
        <w:rPr>
          <w:i/>
          <w:sz w:val="22"/>
          <w:szCs w:val="22"/>
        </w:rPr>
      </w:pPr>
    </w:p>
    <w:p w:rsidR="005865B1" w:rsidRPr="00C310F2" w:rsidRDefault="005865B1" w:rsidP="00F37137">
      <w:pPr>
        <w:keepNext/>
        <w:numPr>
          <w:ilvl w:val="0"/>
          <w:numId w:val="22"/>
        </w:numPr>
        <w:jc w:val="center"/>
        <w:rPr>
          <w:i/>
          <w:sz w:val="22"/>
          <w:szCs w:val="22"/>
        </w:rPr>
      </w:pPr>
      <w:r w:rsidRPr="00C310F2">
        <w:rPr>
          <w:sz w:val="22"/>
          <w:szCs w:val="22"/>
        </w:rPr>
        <w:t>člen</w:t>
      </w:r>
    </w:p>
    <w:p w:rsidR="005865B1" w:rsidRPr="00C310F2" w:rsidRDefault="005865B1" w:rsidP="00F37137">
      <w:pPr>
        <w:keepNext/>
        <w:jc w:val="both"/>
        <w:rPr>
          <w:i/>
          <w:sz w:val="12"/>
          <w:szCs w:val="12"/>
        </w:rPr>
      </w:pPr>
    </w:p>
    <w:p w:rsidR="005865B1" w:rsidRPr="00C310F2" w:rsidRDefault="005865B1" w:rsidP="00F37137">
      <w:pPr>
        <w:keepNext/>
        <w:jc w:val="both"/>
        <w:rPr>
          <w:i/>
          <w:sz w:val="22"/>
          <w:szCs w:val="22"/>
        </w:rPr>
      </w:pPr>
      <w:r w:rsidRPr="00C310F2">
        <w:rPr>
          <w:sz w:val="22"/>
          <w:szCs w:val="22"/>
        </w:rPr>
        <w:t>V zvezi z izvajanjem pogodbenih del se naročnik obvezuje:</w:t>
      </w:r>
    </w:p>
    <w:p w:rsidR="005865B1" w:rsidRPr="00C310F2" w:rsidRDefault="005865B1" w:rsidP="00F37137">
      <w:pPr>
        <w:keepNext/>
        <w:numPr>
          <w:ilvl w:val="0"/>
          <w:numId w:val="26"/>
        </w:numPr>
        <w:jc w:val="both"/>
        <w:rPr>
          <w:i/>
          <w:sz w:val="22"/>
          <w:szCs w:val="22"/>
        </w:rPr>
      </w:pPr>
      <w:r w:rsidRPr="00C310F2">
        <w:rPr>
          <w:sz w:val="22"/>
          <w:szCs w:val="22"/>
        </w:rPr>
        <w:t>da bo izvajalcu dal na razpolago vso ostalo dokumentacijo in informacije, s katerimi razpolaga in so za prevzeti obseg del potrebne,</w:t>
      </w:r>
    </w:p>
    <w:p w:rsidR="005865B1" w:rsidRPr="00C310F2" w:rsidRDefault="005865B1" w:rsidP="00F37137">
      <w:pPr>
        <w:keepNext/>
        <w:numPr>
          <w:ilvl w:val="0"/>
          <w:numId w:val="26"/>
        </w:numPr>
        <w:jc w:val="both"/>
        <w:rPr>
          <w:i/>
          <w:sz w:val="22"/>
          <w:szCs w:val="22"/>
        </w:rPr>
      </w:pPr>
      <w:r w:rsidRPr="00C310F2">
        <w:rPr>
          <w:sz w:val="22"/>
          <w:szCs w:val="22"/>
        </w:rPr>
        <w:t>da bos sodeloval z izvajalcem s ciljem, da prevzete obveznosti izvrši pravočasno in v skladu z določili te pogodbe,</w:t>
      </w:r>
    </w:p>
    <w:p w:rsidR="005865B1" w:rsidRPr="00C310F2" w:rsidRDefault="005865B1" w:rsidP="00F37137">
      <w:pPr>
        <w:keepNext/>
        <w:numPr>
          <w:ilvl w:val="0"/>
          <w:numId w:val="26"/>
        </w:numPr>
        <w:jc w:val="both"/>
        <w:rPr>
          <w:i/>
          <w:sz w:val="22"/>
          <w:szCs w:val="22"/>
        </w:rPr>
      </w:pPr>
      <w:r w:rsidRPr="00C310F2">
        <w:rPr>
          <w:sz w:val="22"/>
          <w:szCs w:val="22"/>
        </w:rPr>
        <w:t>da bo tekoče spremljal izvajanje pogodbenih del, potrjeval predložene dokumente in da bo naročena dela plačeval v dogovorjenih rokih.</w:t>
      </w:r>
    </w:p>
    <w:p w:rsidR="005865B1" w:rsidRPr="00C310F2" w:rsidRDefault="005865B1" w:rsidP="00F37137">
      <w:pPr>
        <w:keepNext/>
        <w:jc w:val="both"/>
        <w:rPr>
          <w:i/>
          <w:sz w:val="22"/>
          <w:szCs w:val="22"/>
        </w:rPr>
      </w:pPr>
      <w:r w:rsidRPr="00C310F2">
        <w:rPr>
          <w:sz w:val="22"/>
          <w:szCs w:val="22"/>
        </w:rPr>
        <w:t xml:space="preserve"> </w:t>
      </w:r>
    </w:p>
    <w:p w:rsidR="005865B1" w:rsidRPr="00C310F2" w:rsidRDefault="005865B1" w:rsidP="00F37137">
      <w:pPr>
        <w:keepNext/>
        <w:jc w:val="both"/>
        <w:rPr>
          <w:i/>
          <w:sz w:val="22"/>
          <w:szCs w:val="22"/>
        </w:rPr>
      </w:pPr>
    </w:p>
    <w:p w:rsidR="005865B1" w:rsidRPr="00C310F2" w:rsidRDefault="005865B1" w:rsidP="00F37137">
      <w:pPr>
        <w:keepNext/>
        <w:rPr>
          <w:b/>
          <w:i/>
          <w:sz w:val="22"/>
          <w:szCs w:val="22"/>
        </w:rPr>
      </w:pPr>
      <w:r w:rsidRPr="00C310F2">
        <w:rPr>
          <w:b/>
          <w:sz w:val="22"/>
          <w:szCs w:val="22"/>
        </w:rPr>
        <w:t>Obveznosti izvajalca</w:t>
      </w:r>
    </w:p>
    <w:p w:rsidR="005865B1" w:rsidRPr="00C310F2" w:rsidRDefault="005865B1" w:rsidP="00F37137">
      <w:pPr>
        <w:keepNext/>
        <w:ind w:left="360"/>
        <w:jc w:val="center"/>
        <w:rPr>
          <w:i/>
          <w:sz w:val="12"/>
          <w:szCs w:val="12"/>
        </w:rPr>
      </w:pPr>
    </w:p>
    <w:p w:rsidR="005865B1" w:rsidRPr="00C310F2" w:rsidRDefault="005865B1" w:rsidP="00F37137">
      <w:pPr>
        <w:keepNext/>
        <w:numPr>
          <w:ilvl w:val="0"/>
          <w:numId w:val="22"/>
        </w:numPr>
        <w:jc w:val="center"/>
        <w:rPr>
          <w:i/>
          <w:sz w:val="22"/>
          <w:szCs w:val="22"/>
        </w:rPr>
      </w:pPr>
      <w:r w:rsidRPr="00C310F2">
        <w:rPr>
          <w:sz w:val="22"/>
          <w:szCs w:val="22"/>
        </w:rPr>
        <w:t>člen</w:t>
      </w:r>
    </w:p>
    <w:p w:rsidR="005865B1" w:rsidRPr="00C310F2" w:rsidRDefault="005865B1" w:rsidP="00F37137">
      <w:pPr>
        <w:keepNext/>
        <w:jc w:val="center"/>
        <w:rPr>
          <w:i/>
          <w:sz w:val="12"/>
          <w:szCs w:val="12"/>
        </w:rPr>
      </w:pPr>
    </w:p>
    <w:p w:rsidR="005865B1" w:rsidRPr="00C310F2" w:rsidRDefault="005865B1" w:rsidP="00F37137">
      <w:pPr>
        <w:keepNext/>
        <w:jc w:val="both"/>
        <w:rPr>
          <w:i/>
          <w:sz w:val="22"/>
          <w:szCs w:val="22"/>
        </w:rPr>
      </w:pPr>
      <w:r w:rsidRPr="00C310F2">
        <w:rPr>
          <w:sz w:val="22"/>
          <w:szCs w:val="22"/>
        </w:rPr>
        <w:t xml:space="preserve">Izvajalec se zavezuje, da bo izvedel </w:t>
      </w:r>
      <w:r>
        <w:rPr>
          <w:sz w:val="22"/>
          <w:szCs w:val="22"/>
        </w:rPr>
        <w:t>pogodbena dela</w:t>
      </w:r>
      <w:r w:rsidRPr="00C310F2">
        <w:rPr>
          <w:sz w:val="22"/>
          <w:szCs w:val="22"/>
        </w:rPr>
        <w:t xml:space="preserve"> v naslednjem obsegu:</w:t>
      </w:r>
    </w:p>
    <w:p w:rsidR="005865B1" w:rsidRPr="00C310F2" w:rsidRDefault="005865B1" w:rsidP="00F37137">
      <w:pPr>
        <w:keepNext/>
        <w:jc w:val="both"/>
        <w:rPr>
          <w:i/>
          <w:sz w:val="22"/>
          <w:szCs w:val="22"/>
        </w:rPr>
      </w:pPr>
    </w:p>
    <w:p w:rsidR="005865B1" w:rsidRPr="00C310F2" w:rsidRDefault="005865B1" w:rsidP="00F37137">
      <w:pPr>
        <w:pStyle w:val="Odstavekseznama"/>
        <w:keepNext/>
        <w:numPr>
          <w:ilvl w:val="0"/>
          <w:numId w:val="31"/>
        </w:numPr>
        <w:contextualSpacing/>
        <w:jc w:val="both"/>
        <w:rPr>
          <w:i/>
          <w:sz w:val="22"/>
          <w:szCs w:val="22"/>
        </w:rPr>
      </w:pPr>
      <w:r w:rsidRPr="00C310F2">
        <w:rPr>
          <w:sz w:val="22"/>
          <w:szCs w:val="22"/>
        </w:rPr>
        <w:t xml:space="preserve">Vodenje in koordinacija projekta: </w:t>
      </w:r>
    </w:p>
    <w:p w:rsidR="005865B1" w:rsidRDefault="005865B1" w:rsidP="00F37137">
      <w:pPr>
        <w:keepNext/>
        <w:numPr>
          <w:ilvl w:val="0"/>
          <w:numId w:val="29"/>
        </w:numPr>
        <w:jc w:val="both"/>
        <w:rPr>
          <w:i/>
          <w:sz w:val="22"/>
          <w:szCs w:val="22"/>
        </w:rPr>
      </w:pPr>
      <w:r w:rsidRPr="00C310F2">
        <w:rPr>
          <w:sz w:val="22"/>
          <w:szCs w:val="22"/>
        </w:rPr>
        <w:t>predaja dokumentacije in uvedba izvajalca v posel;</w:t>
      </w:r>
    </w:p>
    <w:p w:rsidR="005865B1" w:rsidRPr="00C310F2" w:rsidRDefault="005865B1" w:rsidP="00F37137">
      <w:pPr>
        <w:keepNext/>
        <w:numPr>
          <w:ilvl w:val="0"/>
          <w:numId w:val="29"/>
        </w:numPr>
        <w:jc w:val="both"/>
        <w:rPr>
          <w:i/>
          <w:sz w:val="22"/>
          <w:szCs w:val="22"/>
        </w:rPr>
      </w:pPr>
      <w:r w:rsidRPr="00C92FC6">
        <w:rPr>
          <w:sz w:val="22"/>
          <w:szCs w:val="22"/>
        </w:rPr>
        <w:t>prijav</w:t>
      </w:r>
      <w:r>
        <w:rPr>
          <w:sz w:val="22"/>
          <w:szCs w:val="22"/>
        </w:rPr>
        <w:t>a</w:t>
      </w:r>
      <w:r w:rsidRPr="00C92FC6">
        <w:rPr>
          <w:sz w:val="22"/>
          <w:szCs w:val="22"/>
        </w:rPr>
        <w:t xml:space="preserve"> začetka gradnje skladno z določbo Gradbenega zakona</w:t>
      </w:r>
      <w:r>
        <w:rPr>
          <w:sz w:val="22"/>
          <w:szCs w:val="22"/>
        </w:rPr>
        <w:t xml:space="preserve"> za naročnika;</w:t>
      </w:r>
    </w:p>
    <w:p w:rsidR="005865B1" w:rsidRPr="00C310F2" w:rsidRDefault="005865B1" w:rsidP="00F37137">
      <w:pPr>
        <w:keepNext/>
        <w:numPr>
          <w:ilvl w:val="0"/>
          <w:numId w:val="29"/>
        </w:numPr>
        <w:jc w:val="both"/>
        <w:rPr>
          <w:i/>
          <w:sz w:val="22"/>
          <w:szCs w:val="22"/>
        </w:rPr>
      </w:pPr>
      <w:r w:rsidRPr="00C310F2">
        <w:rPr>
          <w:sz w:val="22"/>
          <w:szCs w:val="22"/>
        </w:rPr>
        <w:t xml:space="preserve">zagotovitev, da bo gradbišče urejeno v skladu z varnostnim načrtom; </w:t>
      </w:r>
    </w:p>
    <w:p w:rsidR="005865B1" w:rsidRPr="00C310F2" w:rsidRDefault="005865B1" w:rsidP="00F37137">
      <w:pPr>
        <w:keepNext/>
        <w:numPr>
          <w:ilvl w:val="0"/>
          <w:numId w:val="29"/>
        </w:numPr>
        <w:jc w:val="both"/>
        <w:rPr>
          <w:i/>
          <w:sz w:val="22"/>
          <w:szCs w:val="22"/>
        </w:rPr>
      </w:pPr>
      <w:r w:rsidRPr="00C310F2">
        <w:rPr>
          <w:sz w:val="22"/>
          <w:szCs w:val="22"/>
        </w:rPr>
        <w:t>skrb za označitev gradbišča s tablo, na kateri morajo biti navedeni vsi udeleženci pri graditvi objekta;</w:t>
      </w:r>
    </w:p>
    <w:p w:rsidR="005865B1" w:rsidRPr="00C310F2" w:rsidRDefault="005865B1" w:rsidP="00F37137">
      <w:pPr>
        <w:keepNext/>
        <w:numPr>
          <w:ilvl w:val="0"/>
          <w:numId w:val="29"/>
        </w:numPr>
        <w:jc w:val="both"/>
        <w:rPr>
          <w:i/>
          <w:sz w:val="22"/>
          <w:szCs w:val="22"/>
        </w:rPr>
      </w:pPr>
      <w:r w:rsidRPr="00C310F2">
        <w:rPr>
          <w:sz w:val="22"/>
          <w:szCs w:val="22"/>
        </w:rPr>
        <w:t>prevzem od izvajalca vse dokumentacije, atestov, dokazil o pregledih in meritvah ustreznosti izvedbenih del, ki se nanašajo na vgrajene materialne proizvode;</w:t>
      </w:r>
    </w:p>
    <w:p w:rsidR="005865B1" w:rsidRPr="00C310F2" w:rsidRDefault="005865B1" w:rsidP="00F37137">
      <w:pPr>
        <w:keepNext/>
        <w:numPr>
          <w:ilvl w:val="0"/>
          <w:numId w:val="29"/>
        </w:numPr>
        <w:jc w:val="both"/>
        <w:rPr>
          <w:i/>
          <w:sz w:val="22"/>
          <w:szCs w:val="22"/>
        </w:rPr>
      </w:pPr>
      <w:r w:rsidRPr="00C310F2">
        <w:rPr>
          <w:sz w:val="22"/>
          <w:szCs w:val="22"/>
        </w:rPr>
        <w:t>predložitev komisiji na dan tehničnega (komisijskega) pregleda poleg predpisanih listin tudi projekt izvedenih del (PID) z izjavo, s katero potrdi, da so bile med gradnjo v projekt vnesene vse spremembe in so te skladne z izdanim gradbenim dovoljenjem, geodetski načrt novega stanja zemljišča po končani gradnji, dokazilo o zanesljivosti objekta;</w:t>
      </w:r>
    </w:p>
    <w:p w:rsidR="005865B1" w:rsidRPr="00C310F2" w:rsidRDefault="005865B1" w:rsidP="00F37137">
      <w:pPr>
        <w:keepNext/>
        <w:numPr>
          <w:ilvl w:val="0"/>
          <w:numId w:val="29"/>
        </w:numPr>
        <w:jc w:val="both"/>
        <w:rPr>
          <w:i/>
          <w:sz w:val="22"/>
          <w:szCs w:val="22"/>
        </w:rPr>
      </w:pPr>
      <w:r w:rsidRPr="00C310F2">
        <w:rPr>
          <w:sz w:val="22"/>
          <w:szCs w:val="22"/>
        </w:rPr>
        <w:t>usklajevanje projektov skupaj s projektanti in posameznimi izvajalci;</w:t>
      </w:r>
    </w:p>
    <w:p w:rsidR="005865B1" w:rsidRPr="00C310F2" w:rsidRDefault="005865B1" w:rsidP="00F37137">
      <w:pPr>
        <w:keepNext/>
        <w:numPr>
          <w:ilvl w:val="0"/>
          <w:numId w:val="29"/>
        </w:numPr>
        <w:jc w:val="both"/>
        <w:rPr>
          <w:i/>
          <w:sz w:val="22"/>
          <w:szCs w:val="22"/>
        </w:rPr>
      </w:pPr>
      <w:r w:rsidRPr="00C310F2">
        <w:rPr>
          <w:sz w:val="22"/>
          <w:szCs w:val="22"/>
        </w:rPr>
        <w:t xml:space="preserve">poročanje </w:t>
      </w:r>
      <w:r>
        <w:rPr>
          <w:sz w:val="22"/>
          <w:szCs w:val="22"/>
        </w:rPr>
        <w:t>naročniku</w:t>
      </w:r>
      <w:r w:rsidRPr="00C310F2">
        <w:rPr>
          <w:sz w:val="22"/>
          <w:szCs w:val="22"/>
        </w:rPr>
        <w:t xml:space="preserve"> o poteku gradnje;</w:t>
      </w:r>
    </w:p>
    <w:p w:rsidR="005865B1" w:rsidRPr="00C310F2" w:rsidRDefault="005865B1" w:rsidP="00F37137">
      <w:pPr>
        <w:keepNext/>
        <w:numPr>
          <w:ilvl w:val="0"/>
          <w:numId w:val="29"/>
        </w:numPr>
        <w:jc w:val="both"/>
        <w:rPr>
          <w:i/>
          <w:sz w:val="22"/>
          <w:szCs w:val="22"/>
        </w:rPr>
      </w:pPr>
      <w:r w:rsidRPr="00C310F2">
        <w:rPr>
          <w:sz w:val="22"/>
          <w:szCs w:val="22"/>
        </w:rPr>
        <w:t xml:space="preserve">koordiniranje </w:t>
      </w:r>
      <w:r>
        <w:rPr>
          <w:sz w:val="22"/>
          <w:szCs w:val="22"/>
        </w:rPr>
        <w:t xml:space="preserve">in usklajevanje </w:t>
      </w:r>
      <w:r w:rsidRPr="00C310F2">
        <w:rPr>
          <w:sz w:val="22"/>
          <w:szCs w:val="22"/>
        </w:rPr>
        <w:t xml:space="preserve">dela </w:t>
      </w:r>
      <w:r>
        <w:rPr>
          <w:sz w:val="22"/>
          <w:szCs w:val="22"/>
        </w:rPr>
        <w:t>vseh</w:t>
      </w:r>
      <w:r w:rsidRPr="00C310F2">
        <w:rPr>
          <w:sz w:val="22"/>
          <w:szCs w:val="22"/>
        </w:rPr>
        <w:t xml:space="preserve"> udeleženc</w:t>
      </w:r>
      <w:r>
        <w:rPr>
          <w:sz w:val="22"/>
          <w:szCs w:val="22"/>
        </w:rPr>
        <w:t>ev</w:t>
      </w:r>
      <w:r w:rsidRPr="00C310F2">
        <w:rPr>
          <w:sz w:val="22"/>
          <w:szCs w:val="22"/>
        </w:rPr>
        <w:t xml:space="preserve"> pri </w:t>
      </w:r>
      <w:r>
        <w:rPr>
          <w:sz w:val="22"/>
          <w:szCs w:val="22"/>
        </w:rPr>
        <w:t>gradnji vseh objektov infrastrukture na območju gradbišča</w:t>
      </w:r>
      <w:r w:rsidRPr="00C310F2">
        <w:rPr>
          <w:sz w:val="22"/>
          <w:szCs w:val="22"/>
        </w:rPr>
        <w:t xml:space="preserve">: vodenje in usklajevanje dela vseh udeležencev pri </w:t>
      </w:r>
      <w:r>
        <w:rPr>
          <w:sz w:val="22"/>
          <w:szCs w:val="22"/>
        </w:rPr>
        <w:t>oddaji</w:t>
      </w:r>
      <w:r w:rsidRPr="00C310F2">
        <w:rPr>
          <w:sz w:val="22"/>
          <w:szCs w:val="22"/>
        </w:rPr>
        <w:t>, izvedbi in prevzemu predmeta javnega naročila za gradnjo</w:t>
      </w:r>
      <w:r>
        <w:rPr>
          <w:sz w:val="22"/>
          <w:szCs w:val="22"/>
        </w:rPr>
        <w:t xml:space="preserve"> ter sodelovanje pri pripravi skupnih terminskih planov gradnje, tudi za del gradnje, ki na gradbišču poteka kot sočasna gradnja v pristojnosti JP Vodovod-Kanalizacija in JP Energetika Ljubljana</w:t>
      </w:r>
      <w:r w:rsidRPr="00C310F2">
        <w:rPr>
          <w:sz w:val="22"/>
          <w:szCs w:val="22"/>
        </w:rPr>
        <w:t>;</w:t>
      </w:r>
    </w:p>
    <w:p w:rsidR="005865B1" w:rsidRPr="00C310F2" w:rsidRDefault="005865B1" w:rsidP="00F37137">
      <w:pPr>
        <w:keepNext/>
        <w:numPr>
          <w:ilvl w:val="0"/>
          <w:numId w:val="29"/>
        </w:numPr>
        <w:jc w:val="both"/>
        <w:rPr>
          <w:i/>
          <w:sz w:val="22"/>
          <w:szCs w:val="22"/>
        </w:rPr>
      </w:pPr>
      <w:r w:rsidRPr="00C310F2">
        <w:rPr>
          <w:sz w:val="22"/>
          <w:szCs w:val="22"/>
        </w:rPr>
        <w:t>vodenje koordinacijskih sestankov z udeleženci pri graditvi s pripravo zapisnikov in poročanje naročnik</w:t>
      </w:r>
      <w:r>
        <w:rPr>
          <w:sz w:val="22"/>
          <w:szCs w:val="22"/>
        </w:rPr>
        <w:t>u</w:t>
      </w:r>
      <w:r w:rsidRPr="00C310F2">
        <w:rPr>
          <w:sz w:val="22"/>
          <w:szCs w:val="22"/>
        </w:rPr>
        <w:t>;</w:t>
      </w:r>
    </w:p>
    <w:p w:rsidR="005865B1" w:rsidRPr="00C310F2" w:rsidRDefault="005865B1" w:rsidP="00F37137">
      <w:pPr>
        <w:keepNext/>
        <w:numPr>
          <w:ilvl w:val="0"/>
          <w:numId w:val="29"/>
        </w:numPr>
        <w:jc w:val="both"/>
        <w:rPr>
          <w:i/>
          <w:sz w:val="22"/>
          <w:szCs w:val="22"/>
        </w:rPr>
      </w:pPr>
      <w:r w:rsidRPr="00C310F2">
        <w:rPr>
          <w:sz w:val="22"/>
          <w:szCs w:val="22"/>
        </w:rPr>
        <w:t>koordiniranje komunalnih organizacij v zvezi s komunalnimi priključki;</w:t>
      </w:r>
    </w:p>
    <w:p w:rsidR="005865B1" w:rsidRPr="00C310F2" w:rsidRDefault="005865B1" w:rsidP="00F37137">
      <w:pPr>
        <w:keepNext/>
        <w:numPr>
          <w:ilvl w:val="0"/>
          <w:numId w:val="29"/>
        </w:numPr>
        <w:jc w:val="both"/>
        <w:rPr>
          <w:i/>
          <w:sz w:val="22"/>
          <w:szCs w:val="22"/>
        </w:rPr>
      </w:pPr>
      <w:r w:rsidRPr="00C310F2">
        <w:rPr>
          <w:sz w:val="22"/>
          <w:szCs w:val="22"/>
        </w:rPr>
        <w:t>izdelava operativnih terminskih in finančnih planov ter zasledovanje le-teh;</w:t>
      </w:r>
    </w:p>
    <w:p w:rsidR="005865B1" w:rsidRPr="00C310F2" w:rsidRDefault="005865B1" w:rsidP="00F37137">
      <w:pPr>
        <w:keepNext/>
        <w:numPr>
          <w:ilvl w:val="0"/>
          <w:numId w:val="29"/>
        </w:numPr>
        <w:jc w:val="both"/>
        <w:rPr>
          <w:i/>
          <w:sz w:val="22"/>
          <w:szCs w:val="22"/>
        </w:rPr>
      </w:pPr>
      <w:r w:rsidRPr="00C310F2">
        <w:rPr>
          <w:sz w:val="22"/>
          <w:szCs w:val="22"/>
        </w:rPr>
        <w:t>spremljanje terminskega plana realizacije investicije in ugotavljanja morebitnih pomanjkljivosti, odstopanj ali tveganj, zlasti glede obsega, kakovosti, stroškov in rokov ter obveščanje naročnik</w:t>
      </w:r>
      <w:r>
        <w:rPr>
          <w:sz w:val="22"/>
          <w:szCs w:val="22"/>
        </w:rPr>
        <w:t>a</w:t>
      </w:r>
      <w:r w:rsidRPr="00C310F2">
        <w:rPr>
          <w:sz w:val="22"/>
          <w:szCs w:val="22"/>
        </w:rPr>
        <w:t xml:space="preserve"> in drugih udeležencev pri gradnji le-teh;</w:t>
      </w:r>
    </w:p>
    <w:p w:rsidR="005865B1" w:rsidRPr="00C310F2" w:rsidRDefault="005865B1" w:rsidP="00F37137">
      <w:pPr>
        <w:keepNext/>
        <w:numPr>
          <w:ilvl w:val="0"/>
          <w:numId w:val="29"/>
        </w:numPr>
        <w:jc w:val="both"/>
        <w:rPr>
          <w:i/>
          <w:sz w:val="22"/>
          <w:szCs w:val="22"/>
        </w:rPr>
      </w:pPr>
      <w:r w:rsidRPr="00C310F2">
        <w:rPr>
          <w:sz w:val="22"/>
          <w:szCs w:val="22"/>
        </w:rPr>
        <w:t>predlaganje ukrepov za preprečevanje tveganj, odpravljanje pomanjkljivosti in uskladitev odstopanj, s ciljem preprečevanja tveganj za naročnika;</w:t>
      </w:r>
    </w:p>
    <w:p w:rsidR="005865B1" w:rsidRPr="00C310F2" w:rsidRDefault="005865B1" w:rsidP="00F37137">
      <w:pPr>
        <w:keepNext/>
        <w:numPr>
          <w:ilvl w:val="0"/>
          <w:numId w:val="29"/>
        </w:numPr>
        <w:jc w:val="both"/>
        <w:rPr>
          <w:i/>
          <w:sz w:val="22"/>
          <w:szCs w:val="22"/>
        </w:rPr>
      </w:pPr>
      <w:r>
        <w:rPr>
          <w:sz w:val="22"/>
          <w:szCs w:val="22"/>
        </w:rPr>
        <w:t xml:space="preserve">organiziranje komisijskega </w:t>
      </w:r>
      <w:r w:rsidRPr="00C310F2">
        <w:rPr>
          <w:sz w:val="22"/>
          <w:szCs w:val="22"/>
        </w:rPr>
        <w:t>pregleda</w:t>
      </w:r>
      <w:r>
        <w:rPr>
          <w:sz w:val="22"/>
          <w:szCs w:val="22"/>
        </w:rPr>
        <w:t xml:space="preserve"> in pregleda pred primopredajo zgrajene infrastrukture upravljavcem</w:t>
      </w:r>
      <w:r w:rsidRPr="00C310F2">
        <w:rPr>
          <w:sz w:val="22"/>
          <w:szCs w:val="22"/>
        </w:rPr>
        <w:t>;</w:t>
      </w:r>
    </w:p>
    <w:p w:rsidR="005865B1" w:rsidRPr="00C310F2" w:rsidRDefault="005865B1" w:rsidP="00F37137">
      <w:pPr>
        <w:keepNext/>
        <w:numPr>
          <w:ilvl w:val="0"/>
          <w:numId w:val="29"/>
        </w:numPr>
        <w:jc w:val="both"/>
        <w:rPr>
          <w:i/>
          <w:sz w:val="22"/>
          <w:szCs w:val="22"/>
        </w:rPr>
      </w:pPr>
      <w:r w:rsidRPr="00C310F2">
        <w:rPr>
          <w:sz w:val="22"/>
          <w:szCs w:val="22"/>
        </w:rPr>
        <w:lastRenderedPageBreak/>
        <w:t>koordiniranje odprave napak v garancijskem roku na podlagi podpisane gradbene pogodbe z izvajalcem del,</w:t>
      </w:r>
    </w:p>
    <w:p w:rsidR="005865B1" w:rsidRPr="00C310F2" w:rsidRDefault="005865B1" w:rsidP="00F37137">
      <w:pPr>
        <w:keepNext/>
        <w:numPr>
          <w:ilvl w:val="0"/>
          <w:numId w:val="29"/>
        </w:numPr>
        <w:jc w:val="both"/>
        <w:rPr>
          <w:i/>
          <w:sz w:val="22"/>
          <w:szCs w:val="22"/>
        </w:rPr>
      </w:pPr>
      <w:r w:rsidRPr="00C310F2">
        <w:rPr>
          <w:sz w:val="22"/>
          <w:szCs w:val="22"/>
        </w:rPr>
        <w:t>priprava delilnika-razmejitve površin in objektov (kolavdacija) za predajo in prenos v upravljanje in vzdrževanje na osnovi tehnične dokumentacije;</w:t>
      </w:r>
    </w:p>
    <w:p w:rsidR="005865B1" w:rsidRPr="00C310F2" w:rsidRDefault="005865B1" w:rsidP="00F37137">
      <w:pPr>
        <w:keepNext/>
        <w:numPr>
          <w:ilvl w:val="0"/>
          <w:numId w:val="29"/>
        </w:numPr>
        <w:jc w:val="both"/>
        <w:rPr>
          <w:i/>
          <w:sz w:val="22"/>
          <w:szCs w:val="22"/>
        </w:rPr>
      </w:pPr>
      <w:r>
        <w:rPr>
          <w:sz w:val="22"/>
          <w:szCs w:val="22"/>
        </w:rPr>
        <w:t>pregled in analiza eventualnih zahtevkov izvajalca z predlogi ukrepov naročniku glede upravičenosti le-teh in nadaljnjih postopkov naročnika.</w:t>
      </w:r>
    </w:p>
    <w:p w:rsidR="005865B1" w:rsidRDefault="005865B1" w:rsidP="00F37137">
      <w:pPr>
        <w:keepNext/>
        <w:jc w:val="both"/>
        <w:rPr>
          <w:i/>
          <w:sz w:val="22"/>
          <w:szCs w:val="22"/>
        </w:rPr>
      </w:pPr>
    </w:p>
    <w:p w:rsidR="005865B1" w:rsidRPr="00C310F2" w:rsidRDefault="005865B1" w:rsidP="00F37137">
      <w:pPr>
        <w:keepNext/>
        <w:jc w:val="both"/>
        <w:rPr>
          <w:i/>
          <w:sz w:val="22"/>
          <w:szCs w:val="22"/>
        </w:rPr>
      </w:pPr>
    </w:p>
    <w:p w:rsidR="005865B1" w:rsidRPr="00C310F2" w:rsidRDefault="005865B1" w:rsidP="00F37137">
      <w:pPr>
        <w:pStyle w:val="Odstavekseznama"/>
        <w:keepNext/>
        <w:numPr>
          <w:ilvl w:val="0"/>
          <w:numId w:val="31"/>
        </w:numPr>
        <w:ind w:left="426" w:hanging="426"/>
        <w:contextualSpacing/>
        <w:jc w:val="both"/>
        <w:rPr>
          <w:i/>
          <w:sz w:val="22"/>
          <w:szCs w:val="22"/>
        </w:rPr>
      </w:pPr>
      <w:r>
        <w:rPr>
          <w:sz w:val="22"/>
          <w:szCs w:val="22"/>
        </w:rPr>
        <w:t>Nadzor, zlasti v naslednjem obsegu:</w:t>
      </w:r>
    </w:p>
    <w:p w:rsidR="005865B1" w:rsidRDefault="005865B1" w:rsidP="00F37137">
      <w:pPr>
        <w:keepNext/>
        <w:numPr>
          <w:ilvl w:val="0"/>
          <w:numId w:val="30"/>
        </w:numPr>
        <w:jc w:val="both"/>
        <w:rPr>
          <w:i/>
          <w:sz w:val="22"/>
          <w:szCs w:val="22"/>
        </w:rPr>
      </w:pPr>
      <w:r w:rsidRPr="00C310F2">
        <w:rPr>
          <w:sz w:val="22"/>
          <w:szCs w:val="22"/>
        </w:rPr>
        <w:t>nadziranje izvajalca pri uvedbi v posel in vodenju vse potrebne dokumentacije ob začetku gradnje in med samo gradnjo;</w:t>
      </w:r>
    </w:p>
    <w:p w:rsidR="005865B1" w:rsidRDefault="005865B1" w:rsidP="00F37137">
      <w:pPr>
        <w:keepNext/>
        <w:numPr>
          <w:ilvl w:val="0"/>
          <w:numId w:val="30"/>
        </w:numPr>
        <w:jc w:val="both"/>
        <w:rPr>
          <w:i/>
          <w:sz w:val="22"/>
          <w:szCs w:val="22"/>
        </w:rPr>
      </w:pPr>
      <w:r w:rsidRPr="00B4671B">
        <w:rPr>
          <w:sz w:val="22"/>
          <w:szCs w:val="22"/>
        </w:rPr>
        <w:t>sodelovati pri zakoličenju objekta</w:t>
      </w:r>
      <w:r>
        <w:rPr>
          <w:sz w:val="22"/>
          <w:szCs w:val="22"/>
        </w:rPr>
        <w:t>;</w:t>
      </w:r>
    </w:p>
    <w:p w:rsidR="005865B1" w:rsidRPr="0087277E" w:rsidRDefault="005865B1" w:rsidP="00F37137">
      <w:pPr>
        <w:keepNext/>
        <w:numPr>
          <w:ilvl w:val="0"/>
          <w:numId w:val="30"/>
        </w:numPr>
        <w:tabs>
          <w:tab w:val="left" w:pos="567"/>
          <w:tab w:val="left" w:pos="1134"/>
        </w:tabs>
        <w:jc w:val="both"/>
        <w:rPr>
          <w:i/>
          <w:sz w:val="22"/>
          <w:szCs w:val="22"/>
        </w:rPr>
      </w:pPr>
      <w:r w:rsidRPr="0087277E">
        <w:rPr>
          <w:sz w:val="22"/>
          <w:szCs w:val="22"/>
        </w:rPr>
        <w:t xml:space="preserve">redno spremljanje gradnje </w:t>
      </w:r>
      <w:r>
        <w:rPr>
          <w:sz w:val="22"/>
          <w:szCs w:val="22"/>
        </w:rPr>
        <w:t xml:space="preserve">objekta </w:t>
      </w:r>
      <w:r w:rsidRPr="0087277E">
        <w:rPr>
          <w:sz w:val="22"/>
          <w:szCs w:val="22"/>
        </w:rPr>
        <w:t xml:space="preserve">na gradbišču; </w:t>
      </w:r>
    </w:p>
    <w:p w:rsidR="005865B1" w:rsidRPr="0087277E" w:rsidRDefault="005865B1" w:rsidP="00F37137">
      <w:pPr>
        <w:keepNext/>
        <w:numPr>
          <w:ilvl w:val="0"/>
          <w:numId w:val="30"/>
        </w:numPr>
        <w:tabs>
          <w:tab w:val="left" w:pos="567"/>
          <w:tab w:val="left" w:pos="1134"/>
        </w:tabs>
        <w:jc w:val="both"/>
        <w:rPr>
          <w:i/>
          <w:sz w:val="22"/>
          <w:szCs w:val="22"/>
        </w:rPr>
      </w:pPr>
      <w:r w:rsidRPr="0087277E">
        <w:rPr>
          <w:sz w:val="22"/>
          <w:szCs w:val="22"/>
        </w:rPr>
        <w:t>ustno in pisno opozoriti udeležence pri gradnji, če ugotovi kršitve in dejanja, ki so v nasprotju z določbami Gradbenega zakona</w:t>
      </w:r>
      <w:r>
        <w:rPr>
          <w:sz w:val="22"/>
          <w:szCs w:val="22"/>
        </w:rPr>
        <w:t>;</w:t>
      </w:r>
    </w:p>
    <w:p w:rsidR="005865B1" w:rsidRPr="0087277E" w:rsidRDefault="005865B1" w:rsidP="00F37137">
      <w:pPr>
        <w:keepNext/>
        <w:numPr>
          <w:ilvl w:val="0"/>
          <w:numId w:val="30"/>
        </w:numPr>
        <w:tabs>
          <w:tab w:val="left" w:pos="567"/>
          <w:tab w:val="left" w:pos="1134"/>
        </w:tabs>
        <w:jc w:val="both"/>
        <w:rPr>
          <w:i/>
          <w:sz w:val="22"/>
          <w:szCs w:val="22"/>
        </w:rPr>
      </w:pPr>
      <w:r w:rsidRPr="0087277E">
        <w:rPr>
          <w:sz w:val="22"/>
          <w:szCs w:val="22"/>
        </w:rPr>
        <w:t>ustaviti gradnjo objekta, če se kršitve iz prejšnje točke kljub opozorilu nadaljujejo ali napake, nastale kot posledica teh kršitev, niso pravočasno odpravljene ter v teh primerih ugotovljene kršitve prijaviti gradbenemu in drugim inšpektorjem</w:t>
      </w:r>
      <w:r>
        <w:rPr>
          <w:sz w:val="22"/>
          <w:szCs w:val="22"/>
        </w:rPr>
        <w:t>;</w:t>
      </w:r>
    </w:p>
    <w:p w:rsidR="005865B1" w:rsidRPr="0087277E" w:rsidRDefault="005865B1" w:rsidP="00F37137">
      <w:pPr>
        <w:keepNext/>
        <w:numPr>
          <w:ilvl w:val="0"/>
          <w:numId w:val="30"/>
        </w:numPr>
        <w:tabs>
          <w:tab w:val="left" w:pos="567"/>
          <w:tab w:val="left" w:pos="1134"/>
        </w:tabs>
        <w:jc w:val="both"/>
        <w:rPr>
          <w:i/>
          <w:sz w:val="22"/>
          <w:szCs w:val="22"/>
        </w:rPr>
      </w:pPr>
      <w:r w:rsidRPr="0087277E">
        <w:rPr>
          <w:sz w:val="22"/>
          <w:szCs w:val="22"/>
        </w:rPr>
        <w:t>morebitne potrebe po spremembi ali dopolnitvi dokumentacije za izvedbo gradnje pravočasno sporočiti naročniku in jih z njim ter s projektantom uskladiti</w:t>
      </w:r>
      <w:r>
        <w:rPr>
          <w:sz w:val="22"/>
          <w:szCs w:val="22"/>
        </w:rPr>
        <w:t>;</w:t>
      </w:r>
    </w:p>
    <w:p w:rsidR="005865B1" w:rsidRPr="0087277E" w:rsidRDefault="005865B1" w:rsidP="00F37137">
      <w:pPr>
        <w:keepNext/>
        <w:numPr>
          <w:ilvl w:val="0"/>
          <w:numId w:val="30"/>
        </w:numPr>
        <w:tabs>
          <w:tab w:val="left" w:pos="567"/>
          <w:tab w:val="left" w:pos="1134"/>
        </w:tabs>
        <w:jc w:val="both"/>
        <w:rPr>
          <w:i/>
          <w:sz w:val="22"/>
          <w:szCs w:val="22"/>
        </w:rPr>
      </w:pPr>
      <w:r w:rsidRPr="0087277E">
        <w:rPr>
          <w:sz w:val="22"/>
          <w:szCs w:val="22"/>
        </w:rPr>
        <w:t>nadzorovati pravilnost vpisa sprememb, nastalih med gradnjo, v dokumentacijo za izvedbo gradnje, ki jih zabeleži izvajalec gradnje</w:t>
      </w:r>
      <w:r>
        <w:rPr>
          <w:sz w:val="22"/>
          <w:szCs w:val="22"/>
        </w:rPr>
        <w:t>;</w:t>
      </w:r>
    </w:p>
    <w:p w:rsidR="005865B1" w:rsidRPr="0087277E" w:rsidRDefault="005865B1" w:rsidP="00F37137">
      <w:pPr>
        <w:keepNext/>
        <w:numPr>
          <w:ilvl w:val="0"/>
          <w:numId w:val="30"/>
        </w:numPr>
        <w:tabs>
          <w:tab w:val="left" w:pos="567"/>
          <w:tab w:val="left" w:pos="1134"/>
        </w:tabs>
        <w:jc w:val="both"/>
        <w:rPr>
          <w:i/>
          <w:sz w:val="22"/>
          <w:szCs w:val="22"/>
        </w:rPr>
      </w:pPr>
      <w:r w:rsidRPr="0087277E">
        <w:rPr>
          <w:sz w:val="22"/>
          <w:szCs w:val="22"/>
        </w:rPr>
        <w:t>udeležencem pri pripravi in zagotavljanju predpisanih dokumentov zagotoviti informacije in strokovno podporo s svojega področja dela</w:t>
      </w:r>
      <w:r>
        <w:rPr>
          <w:sz w:val="22"/>
          <w:szCs w:val="22"/>
        </w:rPr>
        <w:t>;</w:t>
      </w:r>
    </w:p>
    <w:p w:rsidR="005865B1" w:rsidRPr="0087277E" w:rsidRDefault="005865B1" w:rsidP="00F37137">
      <w:pPr>
        <w:keepNext/>
        <w:numPr>
          <w:ilvl w:val="0"/>
          <w:numId w:val="30"/>
        </w:numPr>
        <w:tabs>
          <w:tab w:val="left" w:pos="567"/>
          <w:tab w:val="left" w:pos="1134"/>
        </w:tabs>
        <w:jc w:val="both"/>
        <w:rPr>
          <w:i/>
          <w:sz w:val="22"/>
          <w:szCs w:val="22"/>
        </w:rPr>
      </w:pPr>
      <w:r w:rsidRPr="0087277E">
        <w:rPr>
          <w:sz w:val="22"/>
          <w:szCs w:val="22"/>
        </w:rPr>
        <w:t>opozoriti na tehnične rešitve v dokumentaciji za izvedbo gradnje, ki bi lahko bile v nasprotju z Gradbenim zakonom, predpisi, s katerimi se podrobneje določijo bistvene in druge zahteve, in drugimi predpisi</w:t>
      </w:r>
      <w:r>
        <w:rPr>
          <w:sz w:val="22"/>
          <w:szCs w:val="22"/>
        </w:rPr>
        <w:t>;</w:t>
      </w:r>
    </w:p>
    <w:p w:rsidR="005865B1" w:rsidRPr="0087277E" w:rsidRDefault="005865B1" w:rsidP="00F37137">
      <w:pPr>
        <w:keepNext/>
        <w:numPr>
          <w:ilvl w:val="0"/>
          <w:numId w:val="30"/>
        </w:numPr>
        <w:tabs>
          <w:tab w:val="left" w:pos="567"/>
          <w:tab w:val="left" w:pos="1134"/>
        </w:tabs>
        <w:jc w:val="both"/>
        <w:rPr>
          <w:i/>
          <w:sz w:val="22"/>
          <w:szCs w:val="22"/>
        </w:rPr>
      </w:pPr>
      <w:r w:rsidRPr="0087277E">
        <w:rPr>
          <w:sz w:val="22"/>
          <w:szCs w:val="22"/>
        </w:rPr>
        <w:t>pri preverjanju tehničnih rešitev iz prejšnje točke upoštevati le tehnične rešitve, ki se nanašajo na izpolnjevanje bistvenih zahtev, določenih z Gradbenim zakonom</w:t>
      </w:r>
      <w:r>
        <w:rPr>
          <w:sz w:val="22"/>
          <w:szCs w:val="22"/>
        </w:rPr>
        <w:t>;</w:t>
      </w:r>
    </w:p>
    <w:p w:rsidR="005865B1" w:rsidRPr="0087277E" w:rsidRDefault="005865B1" w:rsidP="00F37137">
      <w:pPr>
        <w:keepNext/>
        <w:numPr>
          <w:ilvl w:val="0"/>
          <w:numId w:val="30"/>
        </w:numPr>
        <w:tabs>
          <w:tab w:val="left" w:pos="567"/>
          <w:tab w:val="left" w:pos="1134"/>
        </w:tabs>
        <w:jc w:val="both"/>
        <w:rPr>
          <w:i/>
          <w:sz w:val="22"/>
          <w:szCs w:val="22"/>
        </w:rPr>
      </w:pPr>
      <w:r w:rsidRPr="0087277E">
        <w:rPr>
          <w:sz w:val="22"/>
          <w:szCs w:val="22"/>
        </w:rPr>
        <w:t xml:space="preserve">od </w:t>
      </w:r>
      <w:r w:rsidRPr="00DC0BBD">
        <w:rPr>
          <w:sz w:val="22"/>
          <w:szCs w:val="22"/>
        </w:rPr>
        <w:t>izvajalca gradnje</w:t>
      </w:r>
      <w:r w:rsidRPr="0087277E">
        <w:rPr>
          <w:sz w:val="22"/>
          <w:szCs w:val="22"/>
        </w:rPr>
        <w:t xml:space="preserve"> prevzemati, zbirati in preverjati potrdila o skladnosti in ustreznosti gradbenih in drugih proizvodov, materialov ter naprav in s kakovostnimi zahtevami naročnika</w:t>
      </w:r>
      <w:r>
        <w:rPr>
          <w:sz w:val="22"/>
          <w:szCs w:val="22"/>
        </w:rPr>
        <w:t>;</w:t>
      </w:r>
    </w:p>
    <w:p w:rsidR="005865B1" w:rsidRDefault="005865B1" w:rsidP="00F37137">
      <w:pPr>
        <w:keepNext/>
        <w:numPr>
          <w:ilvl w:val="0"/>
          <w:numId w:val="30"/>
        </w:numPr>
        <w:tabs>
          <w:tab w:val="left" w:pos="567"/>
          <w:tab w:val="left" w:pos="1134"/>
        </w:tabs>
        <w:jc w:val="both"/>
        <w:rPr>
          <w:i/>
          <w:sz w:val="22"/>
          <w:szCs w:val="22"/>
        </w:rPr>
      </w:pPr>
      <w:r w:rsidRPr="0087277E">
        <w:rPr>
          <w:sz w:val="22"/>
          <w:szCs w:val="22"/>
        </w:rPr>
        <w:t>sodelovati pri izvajanju meritev, preizkusov in testiranj</w:t>
      </w:r>
      <w:r>
        <w:rPr>
          <w:sz w:val="22"/>
          <w:szCs w:val="22"/>
        </w:rPr>
        <w:t>;</w:t>
      </w:r>
    </w:p>
    <w:p w:rsidR="005865B1" w:rsidRPr="00077906" w:rsidRDefault="005865B1" w:rsidP="00F37137">
      <w:pPr>
        <w:keepNext/>
        <w:numPr>
          <w:ilvl w:val="0"/>
          <w:numId w:val="30"/>
        </w:numPr>
        <w:tabs>
          <w:tab w:val="left" w:pos="567"/>
          <w:tab w:val="left" w:pos="1134"/>
        </w:tabs>
        <w:jc w:val="both"/>
        <w:rPr>
          <w:i/>
          <w:sz w:val="22"/>
          <w:szCs w:val="22"/>
        </w:rPr>
      </w:pPr>
      <w:r w:rsidRPr="00077906">
        <w:rPr>
          <w:sz w:val="22"/>
          <w:szCs w:val="22"/>
        </w:rPr>
        <w:t xml:space="preserve">ves čas izpolnjevati pogoje določene </w:t>
      </w:r>
      <w:r>
        <w:rPr>
          <w:sz w:val="22"/>
          <w:szCs w:val="22"/>
        </w:rPr>
        <w:t xml:space="preserve">za nadzornika </w:t>
      </w:r>
      <w:r w:rsidRPr="00077906">
        <w:rPr>
          <w:sz w:val="22"/>
          <w:szCs w:val="22"/>
        </w:rPr>
        <w:t>v Gradbenem zakonu in Zakonu o arhitekturni in inženirski dejavnosti;</w:t>
      </w:r>
    </w:p>
    <w:p w:rsidR="005865B1" w:rsidRPr="0087277E" w:rsidRDefault="005865B1" w:rsidP="00F37137">
      <w:pPr>
        <w:keepNext/>
        <w:numPr>
          <w:ilvl w:val="0"/>
          <w:numId w:val="30"/>
        </w:numPr>
        <w:tabs>
          <w:tab w:val="left" w:pos="567"/>
          <w:tab w:val="left" w:pos="1134"/>
        </w:tabs>
        <w:jc w:val="both"/>
        <w:rPr>
          <w:i/>
          <w:sz w:val="22"/>
          <w:szCs w:val="22"/>
        </w:rPr>
      </w:pPr>
      <w:r w:rsidRPr="0087277E">
        <w:rPr>
          <w:sz w:val="22"/>
          <w:szCs w:val="22"/>
        </w:rPr>
        <w:t>zagotoviti koordinacijo strokovnjakov, ki odgovarjajo za posamezni strokovni del nadzora</w:t>
      </w:r>
      <w:r>
        <w:rPr>
          <w:sz w:val="22"/>
          <w:szCs w:val="22"/>
        </w:rPr>
        <w:t>;</w:t>
      </w:r>
    </w:p>
    <w:p w:rsidR="005865B1" w:rsidRPr="0087277E" w:rsidRDefault="005865B1" w:rsidP="00F37137">
      <w:pPr>
        <w:keepNext/>
        <w:numPr>
          <w:ilvl w:val="0"/>
          <w:numId w:val="30"/>
        </w:numPr>
        <w:tabs>
          <w:tab w:val="left" w:pos="567"/>
          <w:tab w:val="left" w:pos="1134"/>
        </w:tabs>
        <w:jc w:val="both"/>
        <w:rPr>
          <w:i/>
          <w:sz w:val="22"/>
          <w:szCs w:val="22"/>
        </w:rPr>
      </w:pPr>
      <w:r w:rsidRPr="0087277E">
        <w:rPr>
          <w:sz w:val="22"/>
          <w:szCs w:val="22"/>
        </w:rPr>
        <w:t>za vodenje nadzora določiti vodjo nadzora iz stroke, ki glede na vrsto del prevladuje, v skladu z Gradbenim zakonom in Zakonom o arhitekturni in inženirski dejavnosti, ki bo izvajal in koordiniral nadzor nad gradnjo v celoti</w:t>
      </w:r>
      <w:r>
        <w:rPr>
          <w:sz w:val="22"/>
          <w:szCs w:val="22"/>
        </w:rPr>
        <w:t>;</w:t>
      </w:r>
    </w:p>
    <w:p w:rsidR="005865B1" w:rsidRPr="0087277E" w:rsidRDefault="005865B1" w:rsidP="00F37137">
      <w:pPr>
        <w:keepNext/>
        <w:numPr>
          <w:ilvl w:val="0"/>
          <w:numId w:val="30"/>
        </w:numPr>
        <w:tabs>
          <w:tab w:val="left" w:pos="567"/>
          <w:tab w:val="left" w:pos="1134"/>
        </w:tabs>
        <w:jc w:val="both"/>
        <w:rPr>
          <w:i/>
          <w:sz w:val="22"/>
          <w:szCs w:val="22"/>
        </w:rPr>
      </w:pPr>
      <w:r w:rsidRPr="0087277E">
        <w:rPr>
          <w:sz w:val="22"/>
          <w:szCs w:val="22"/>
        </w:rPr>
        <w:t>vodja nadzora mora</w:t>
      </w:r>
      <w:r>
        <w:rPr>
          <w:sz w:val="22"/>
          <w:szCs w:val="22"/>
        </w:rPr>
        <w:t xml:space="preserve"> </w:t>
      </w:r>
      <w:r w:rsidRPr="0087277E">
        <w:rPr>
          <w:sz w:val="22"/>
          <w:szCs w:val="22"/>
        </w:rPr>
        <w:t>med izvajanjem gradnje naročnika in izvajalca takoj obvestiti, da gre za neskladje z gradbenimi predpisi, ali pa, da vgrajeni gradbeni in drugi proizvodi, inštalacije, tehnološke naprave in oprema ter izvedeni postopki niso dokazani z ustreznimi dokumenti, ter ugotovitve in predloge, kako stanje popraviti, vpisati v gradbeni dnevnik</w:t>
      </w:r>
      <w:r>
        <w:rPr>
          <w:sz w:val="22"/>
          <w:szCs w:val="22"/>
        </w:rPr>
        <w:t>;</w:t>
      </w:r>
    </w:p>
    <w:p w:rsidR="005865B1" w:rsidRPr="0087277E" w:rsidRDefault="005865B1" w:rsidP="00F37137">
      <w:pPr>
        <w:keepNext/>
        <w:numPr>
          <w:ilvl w:val="0"/>
          <w:numId w:val="30"/>
        </w:numPr>
        <w:tabs>
          <w:tab w:val="left" w:pos="567"/>
          <w:tab w:val="left" w:pos="1134"/>
        </w:tabs>
        <w:jc w:val="both"/>
        <w:rPr>
          <w:i/>
          <w:sz w:val="22"/>
          <w:szCs w:val="22"/>
        </w:rPr>
      </w:pPr>
      <w:r w:rsidRPr="0087277E">
        <w:rPr>
          <w:sz w:val="22"/>
          <w:szCs w:val="22"/>
        </w:rPr>
        <w:t>vodja nadzora svoje ugotovitve vpisovati v gradbeni dnevnik ter z lastnoročnim podpisom gradbenega dnevnika potrditi, da so podatki oziroma vpisi, vneseni v gradbeni dnevnik, resnični</w:t>
      </w:r>
      <w:r>
        <w:rPr>
          <w:sz w:val="22"/>
          <w:szCs w:val="22"/>
        </w:rPr>
        <w:t>;</w:t>
      </w:r>
    </w:p>
    <w:p w:rsidR="005865B1" w:rsidRPr="005747D1" w:rsidRDefault="005865B1" w:rsidP="00F37137">
      <w:pPr>
        <w:keepNext/>
        <w:numPr>
          <w:ilvl w:val="0"/>
          <w:numId w:val="30"/>
        </w:numPr>
        <w:jc w:val="both"/>
        <w:rPr>
          <w:i/>
          <w:sz w:val="22"/>
          <w:szCs w:val="22"/>
        </w:rPr>
      </w:pPr>
      <w:r w:rsidRPr="00C310F2">
        <w:rPr>
          <w:sz w:val="22"/>
          <w:szCs w:val="22"/>
        </w:rPr>
        <w:t xml:space="preserve">opravljanje nadzora nad kvaliteto in količino izvajanja gradbenih, obrtniških, strojno instalacijskih </w:t>
      </w:r>
      <w:r w:rsidRPr="005747D1">
        <w:rPr>
          <w:sz w:val="22"/>
          <w:szCs w:val="22"/>
        </w:rPr>
        <w:t>in elektro instalacijskih del v skladu Gradbenim zakonom in pravili stroke, ki omogoča dokončanje objekta v skladu z dokumentacijo za izvedbo gradnje, v skladu s prostorskim izvedbenim aktom, gradbenimi in drugimi predpisi ter gradbenim dovoljenjem, s ponudbeno dokumentacijo in sklenjeno gradbeno pogodbo med naročnikom in izvajalcem del;</w:t>
      </w:r>
    </w:p>
    <w:p w:rsidR="005865B1" w:rsidRPr="005747D1" w:rsidRDefault="005865B1" w:rsidP="00F37137">
      <w:pPr>
        <w:pStyle w:val="Odstavekseznama"/>
        <w:keepNext/>
        <w:numPr>
          <w:ilvl w:val="0"/>
          <w:numId w:val="30"/>
        </w:numPr>
        <w:contextualSpacing/>
        <w:jc w:val="both"/>
        <w:rPr>
          <w:i/>
          <w:sz w:val="22"/>
          <w:szCs w:val="22"/>
        </w:rPr>
      </w:pPr>
      <w:r w:rsidRPr="005747D1">
        <w:rPr>
          <w:sz w:val="22"/>
          <w:szCs w:val="22"/>
        </w:rPr>
        <w:t>ustno in pisno opozoriti udeležence pri graditvi objektov, če ugotovi kršitve in dejanja, ki so v nasprotju z določbami Gradbenega zakona</w:t>
      </w:r>
      <w:r>
        <w:rPr>
          <w:sz w:val="22"/>
          <w:szCs w:val="22"/>
        </w:rPr>
        <w:t>;</w:t>
      </w:r>
    </w:p>
    <w:p w:rsidR="005865B1" w:rsidRPr="005747D1" w:rsidRDefault="005865B1" w:rsidP="00F37137">
      <w:pPr>
        <w:pStyle w:val="Odstavekseznama"/>
        <w:keepNext/>
        <w:numPr>
          <w:ilvl w:val="0"/>
          <w:numId w:val="30"/>
        </w:numPr>
        <w:contextualSpacing/>
        <w:jc w:val="both"/>
        <w:rPr>
          <w:i/>
          <w:sz w:val="22"/>
          <w:szCs w:val="22"/>
        </w:rPr>
      </w:pPr>
      <w:r w:rsidRPr="005747D1">
        <w:rPr>
          <w:sz w:val="22"/>
          <w:szCs w:val="22"/>
        </w:rPr>
        <w:lastRenderedPageBreak/>
        <w:t>ustaviti gradnjo objekta, če se kršitve iz prejšnje točke kljub opozorilu nadaljujejo ali napake, nastale kot posledica teh kršitev, niso pravočasno odpravljene ter v teh primerih ugotovljene kršitve prijaviti gradbenemu in drugim inšpektorjem</w:t>
      </w:r>
      <w:r>
        <w:rPr>
          <w:sz w:val="22"/>
          <w:szCs w:val="22"/>
        </w:rPr>
        <w:t>;</w:t>
      </w:r>
    </w:p>
    <w:p w:rsidR="005865B1" w:rsidRPr="00C310F2" w:rsidRDefault="005865B1" w:rsidP="00F37137">
      <w:pPr>
        <w:keepNext/>
        <w:numPr>
          <w:ilvl w:val="0"/>
          <w:numId w:val="30"/>
        </w:numPr>
        <w:jc w:val="both"/>
        <w:rPr>
          <w:i/>
          <w:sz w:val="22"/>
          <w:szCs w:val="22"/>
        </w:rPr>
      </w:pPr>
      <w:r w:rsidRPr="00C310F2">
        <w:rPr>
          <w:sz w:val="22"/>
          <w:szCs w:val="22"/>
        </w:rPr>
        <w:t>opravljanje nadzora nad izvajalcem, da izvaja gradnjo po projektni dokumentaciji, ter po tehničnih normativih, predpisih in standardih, ki veljajo za gradbena, obrtniška, strojno instalacijska in elektro instalacijska dela;</w:t>
      </w:r>
    </w:p>
    <w:p w:rsidR="005865B1" w:rsidRPr="00C310F2" w:rsidRDefault="005865B1" w:rsidP="00F37137">
      <w:pPr>
        <w:keepNext/>
        <w:numPr>
          <w:ilvl w:val="0"/>
          <w:numId w:val="30"/>
        </w:numPr>
        <w:jc w:val="both"/>
        <w:rPr>
          <w:i/>
          <w:sz w:val="22"/>
          <w:szCs w:val="22"/>
        </w:rPr>
      </w:pPr>
      <w:r w:rsidRPr="00C310F2">
        <w:rPr>
          <w:sz w:val="22"/>
          <w:szCs w:val="22"/>
        </w:rPr>
        <w:t>nadziranje izvajalca pri vgrajevanju gradbenih proizvodov, napeljav, naprav in opreme, katerih kvaliteta mora biti dokumentirana z atesti in certifikati kvalitete;</w:t>
      </w:r>
    </w:p>
    <w:p w:rsidR="005865B1" w:rsidRPr="00C310F2" w:rsidRDefault="005865B1" w:rsidP="00F37137">
      <w:pPr>
        <w:keepNext/>
        <w:numPr>
          <w:ilvl w:val="0"/>
          <w:numId w:val="30"/>
        </w:numPr>
        <w:jc w:val="both"/>
        <w:rPr>
          <w:i/>
          <w:sz w:val="22"/>
          <w:szCs w:val="22"/>
        </w:rPr>
      </w:pPr>
      <w:r w:rsidRPr="00C310F2">
        <w:rPr>
          <w:sz w:val="22"/>
          <w:szCs w:val="22"/>
        </w:rPr>
        <w:t xml:space="preserve">pregledovanje in potrjevanje </w:t>
      </w:r>
      <w:r>
        <w:rPr>
          <w:sz w:val="22"/>
          <w:szCs w:val="22"/>
        </w:rPr>
        <w:t>gradbenega dnevnika</w:t>
      </w:r>
      <w:r w:rsidRPr="00C310F2">
        <w:rPr>
          <w:sz w:val="22"/>
          <w:szCs w:val="22"/>
        </w:rPr>
        <w:t xml:space="preserve"> in knjige obračunskih izmer na podlagi opravljenih del posameznih izvajalcev, preverjanje podatkov in podpisovanje gradbenega dnevnika, izjav in dokazil o zmogljivosti objekta;</w:t>
      </w:r>
    </w:p>
    <w:p w:rsidR="005865B1" w:rsidRPr="00C310F2" w:rsidRDefault="005865B1" w:rsidP="00F37137">
      <w:pPr>
        <w:keepNext/>
        <w:numPr>
          <w:ilvl w:val="0"/>
          <w:numId w:val="30"/>
        </w:numPr>
        <w:jc w:val="both"/>
        <w:rPr>
          <w:i/>
          <w:sz w:val="22"/>
          <w:szCs w:val="22"/>
        </w:rPr>
      </w:pPr>
      <w:r w:rsidRPr="00C310F2">
        <w:rPr>
          <w:sz w:val="22"/>
          <w:szCs w:val="22"/>
        </w:rPr>
        <w:t xml:space="preserve">pregledovanje in potrjevanje situacij ter posredovanje le-teh </w:t>
      </w:r>
      <w:r>
        <w:rPr>
          <w:sz w:val="22"/>
          <w:szCs w:val="22"/>
        </w:rPr>
        <w:t>naročniku</w:t>
      </w:r>
      <w:r w:rsidRPr="00C310F2">
        <w:rPr>
          <w:sz w:val="22"/>
          <w:szCs w:val="22"/>
        </w:rPr>
        <w:t xml:space="preserve"> v izplačilo;</w:t>
      </w:r>
    </w:p>
    <w:p w:rsidR="005865B1" w:rsidRPr="00C310F2" w:rsidRDefault="005865B1" w:rsidP="00F37137">
      <w:pPr>
        <w:keepNext/>
        <w:numPr>
          <w:ilvl w:val="0"/>
          <w:numId w:val="30"/>
        </w:numPr>
        <w:jc w:val="both"/>
        <w:rPr>
          <w:i/>
          <w:sz w:val="22"/>
          <w:szCs w:val="22"/>
        </w:rPr>
      </w:pPr>
      <w:r w:rsidRPr="00C310F2">
        <w:rPr>
          <w:sz w:val="22"/>
          <w:szCs w:val="22"/>
        </w:rPr>
        <w:t xml:space="preserve">izvajanje finančnega nadzora glede sklenjene pogodbe za izvajanje investicije: opravljanje količinskih in vsebinskih pregledov mesečnih situacij in računov na osnovi pogodbenih predračunov ter posredovanje potrjenih situacij in računov </w:t>
      </w:r>
      <w:r>
        <w:rPr>
          <w:sz w:val="22"/>
          <w:szCs w:val="22"/>
        </w:rPr>
        <w:t>naročniku</w:t>
      </w:r>
      <w:r w:rsidRPr="00C310F2">
        <w:rPr>
          <w:sz w:val="22"/>
          <w:szCs w:val="22"/>
        </w:rPr>
        <w:t xml:space="preserve"> v izplačilo;</w:t>
      </w:r>
    </w:p>
    <w:p w:rsidR="005865B1" w:rsidRPr="00C310F2" w:rsidRDefault="005865B1" w:rsidP="00F37137">
      <w:pPr>
        <w:keepNext/>
        <w:numPr>
          <w:ilvl w:val="0"/>
          <w:numId w:val="30"/>
        </w:numPr>
        <w:jc w:val="both"/>
        <w:rPr>
          <w:i/>
          <w:sz w:val="22"/>
          <w:szCs w:val="22"/>
        </w:rPr>
      </w:pPr>
      <w:r w:rsidRPr="00C310F2">
        <w:rPr>
          <w:sz w:val="22"/>
          <w:szCs w:val="22"/>
        </w:rPr>
        <w:t xml:space="preserve">spremljanje napredovanja del ter poročanje </w:t>
      </w:r>
      <w:r>
        <w:rPr>
          <w:sz w:val="22"/>
          <w:szCs w:val="22"/>
        </w:rPr>
        <w:t>naročniku</w:t>
      </w:r>
      <w:r w:rsidRPr="00C310F2">
        <w:rPr>
          <w:sz w:val="22"/>
          <w:szCs w:val="22"/>
        </w:rPr>
        <w:t>;</w:t>
      </w:r>
    </w:p>
    <w:p w:rsidR="005865B1" w:rsidRPr="00C310F2" w:rsidRDefault="005865B1" w:rsidP="00F37137">
      <w:pPr>
        <w:keepNext/>
        <w:numPr>
          <w:ilvl w:val="0"/>
          <w:numId w:val="30"/>
        </w:numPr>
        <w:jc w:val="both"/>
        <w:rPr>
          <w:i/>
          <w:sz w:val="22"/>
          <w:szCs w:val="22"/>
        </w:rPr>
      </w:pPr>
      <w:r w:rsidRPr="00C310F2">
        <w:rPr>
          <w:sz w:val="22"/>
          <w:szCs w:val="22"/>
        </w:rPr>
        <w:t>pojasnjevanje izvajalcu vseh nejasnosti v zvezi s projekti za izvedbo, če to ne sodi v projektantski nadzor;</w:t>
      </w:r>
    </w:p>
    <w:p w:rsidR="005865B1" w:rsidRPr="00C310F2" w:rsidRDefault="005865B1" w:rsidP="00F37137">
      <w:pPr>
        <w:keepNext/>
        <w:numPr>
          <w:ilvl w:val="0"/>
          <w:numId w:val="30"/>
        </w:numPr>
        <w:jc w:val="both"/>
        <w:rPr>
          <w:i/>
          <w:sz w:val="22"/>
          <w:szCs w:val="22"/>
        </w:rPr>
      </w:pPr>
      <w:r w:rsidRPr="00C310F2">
        <w:rPr>
          <w:sz w:val="22"/>
          <w:szCs w:val="22"/>
        </w:rPr>
        <w:t>organiziranje in izdelava predloga končnega obračuna med naročnikom in izvajalcem gradnje;</w:t>
      </w:r>
    </w:p>
    <w:p w:rsidR="005865B1" w:rsidRPr="00DA1333" w:rsidRDefault="005865B1" w:rsidP="00F37137">
      <w:pPr>
        <w:keepNext/>
        <w:numPr>
          <w:ilvl w:val="0"/>
          <w:numId w:val="30"/>
        </w:numPr>
        <w:jc w:val="both"/>
        <w:rPr>
          <w:i/>
          <w:sz w:val="22"/>
          <w:szCs w:val="22"/>
        </w:rPr>
      </w:pPr>
      <w:r w:rsidRPr="00DA1333">
        <w:rPr>
          <w:sz w:val="22"/>
          <w:szCs w:val="22"/>
        </w:rPr>
        <w:t>izvajanje nadzora pri ravnanju z gradbenimi in drugimi odpadki, nastalimi pri gradnji objekta, skladno z veljavno zakonodajo s področja ravnanja z odpadki;</w:t>
      </w:r>
    </w:p>
    <w:p w:rsidR="005865B1" w:rsidRPr="00C310F2" w:rsidRDefault="005865B1" w:rsidP="00F37137">
      <w:pPr>
        <w:keepNext/>
        <w:numPr>
          <w:ilvl w:val="0"/>
          <w:numId w:val="30"/>
        </w:numPr>
        <w:jc w:val="both"/>
        <w:rPr>
          <w:i/>
          <w:sz w:val="22"/>
          <w:szCs w:val="22"/>
        </w:rPr>
      </w:pPr>
      <w:r w:rsidRPr="00C310F2">
        <w:rPr>
          <w:sz w:val="22"/>
          <w:szCs w:val="22"/>
        </w:rPr>
        <w:t>sistematičen pregled in zbiranje atestov, poročil in drugih listin o skladnosti gradbenih proizvodov in izvedb del, ki jih morajo predložiti izvajalci del za opravljanje dela in vgrajene materiale, po potrebi naročanja dodatnih atestov ter ukrepanje v zvezi s tem;</w:t>
      </w:r>
    </w:p>
    <w:p w:rsidR="005865B1" w:rsidRPr="00DA1333" w:rsidRDefault="005865B1" w:rsidP="00F37137">
      <w:pPr>
        <w:keepNext/>
        <w:numPr>
          <w:ilvl w:val="0"/>
          <w:numId w:val="30"/>
        </w:numPr>
        <w:jc w:val="both"/>
        <w:rPr>
          <w:i/>
          <w:sz w:val="22"/>
          <w:szCs w:val="22"/>
        </w:rPr>
      </w:pPr>
      <w:r w:rsidRPr="00DA1333">
        <w:rPr>
          <w:sz w:val="22"/>
          <w:szCs w:val="22"/>
        </w:rPr>
        <w:t>vodenje evidence in arhiviranje dokumentacije, ki je naročniku v času izvajanja del na vpogled in se mu ob zaključku del tudi izroči (gradbeni dnevnik, projekti izvedenih del, pogodbe, finančna dokumentacija, potrjeni evidenčni listi).</w:t>
      </w:r>
    </w:p>
    <w:p w:rsidR="005865B1" w:rsidRPr="00C310F2" w:rsidRDefault="005865B1" w:rsidP="00F37137">
      <w:pPr>
        <w:keepNext/>
        <w:jc w:val="both"/>
        <w:rPr>
          <w:i/>
          <w:sz w:val="12"/>
          <w:szCs w:val="12"/>
        </w:rPr>
      </w:pPr>
    </w:p>
    <w:p w:rsidR="005865B1" w:rsidRPr="00C310F2" w:rsidRDefault="005865B1" w:rsidP="00F37137">
      <w:pPr>
        <w:keepNext/>
        <w:jc w:val="both"/>
        <w:rPr>
          <w:i/>
          <w:sz w:val="22"/>
          <w:szCs w:val="22"/>
        </w:rPr>
      </w:pPr>
      <w:r w:rsidRPr="00C310F2">
        <w:rPr>
          <w:sz w:val="22"/>
          <w:szCs w:val="22"/>
        </w:rPr>
        <w:t>Izvajalec se zavezuje, da bo pri izvajanju pogodbenih del spoštoval in ravnal po določilih zakona, ki ureja  graditev objektov, pravilih stroke, in drugih predpisih s področja graditve objektov  ter navodili naročnika.</w:t>
      </w:r>
    </w:p>
    <w:p w:rsidR="005865B1" w:rsidRPr="00C310F2" w:rsidRDefault="005865B1" w:rsidP="00F37137">
      <w:pPr>
        <w:keepNext/>
        <w:jc w:val="both"/>
        <w:rPr>
          <w:i/>
          <w:sz w:val="12"/>
          <w:szCs w:val="12"/>
        </w:rPr>
      </w:pPr>
    </w:p>
    <w:p w:rsidR="005865B1" w:rsidRPr="00C310F2" w:rsidRDefault="005865B1" w:rsidP="00F37137">
      <w:pPr>
        <w:keepNext/>
        <w:jc w:val="both"/>
        <w:rPr>
          <w:i/>
          <w:sz w:val="22"/>
          <w:szCs w:val="22"/>
        </w:rPr>
      </w:pPr>
      <w:r w:rsidRPr="00C310F2">
        <w:rPr>
          <w:sz w:val="22"/>
          <w:szCs w:val="22"/>
        </w:rPr>
        <w:t xml:space="preserve">Izvajalec se zavezuje </w:t>
      </w:r>
      <w:r>
        <w:rPr>
          <w:sz w:val="22"/>
          <w:szCs w:val="22"/>
        </w:rPr>
        <w:t>pogodbena dela</w:t>
      </w:r>
      <w:r w:rsidRPr="00C310F2">
        <w:rPr>
          <w:sz w:val="22"/>
          <w:szCs w:val="22"/>
        </w:rPr>
        <w:t xml:space="preserve"> opraviti pravočasno, vestno, z načelom dobre vere in poštenja ter v skladu s skrbnostjo dobrega strokovnjaka ter, da bo vseskozi varoval interes naročnika in mu pri tem nudil vsa svoja znanja, izkušnje in sposobnosti. </w:t>
      </w:r>
    </w:p>
    <w:p w:rsidR="005865B1" w:rsidRPr="00C310F2" w:rsidRDefault="005865B1" w:rsidP="00F37137">
      <w:pPr>
        <w:keepNext/>
        <w:jc w:val="both"/>
        <w:rPr>
          <w:i/>
          <w:sz w:val="12"/>
          <w:szCs w:val="12"/>
        </w:rPr>
      </w:pPr>
    </w:p>
    <w:p w:rsidR="005865B1" w:rsidRPr="00C310F2" w:rsidRDefault="005865B1" w:rsidP="00F37137">
      <w:pPr>
        <w:keepNext/>
        <w:jc w:val="both"/>
        <w:rPr>
          <w:i/>
          <w:sz w:val="22"/>
          <w:szCs w:val="22"/>
        </w:rPr>
      </w:pPr>
      <w:r w:rsidRPr="00C310F2">
        <w:rPr>
          <w:sz w:val="22"/>
          <w:szCs w:val="22"/>
        </w:rPr>
        <w:t xml:space="preserve">Izvajalec se zavezuje, da si bo ves čas izvajanja pogodbenih del po svojih močeh prizadeval, da bodo gradbena dela zaključena v predvidenem roku.  </w:t>
      </w:r>
    </w:p>
    <w:p w:rsidR="005865B1" w:rsidRPr="00C310F2" w:rsidRDefault="005865B1" w:rsidP="00F37137">
      <w:pPr>
        <w:keepNext/>
        <w:jc w:val="both"/>
        <w:rPr>
          <w:i/>
          <w:sz w:val="12"/>
          <w:szCs w:val="12"/>
        </w:rPr>
      </w:pPr>
    </w:p>
    <w:p w:rsidR="005865B1" w:rsidRDefault="005865B1" w:rsidP="00F37137">
      <w:pPr>
        <w:keepNext/>
        <w:tabs>
          <w:tab w:val="right" w:pos="6765"/>
        </w:tabs>
        <w:rPr>
          <w:i/>
          <w:sz w:val="22"/>
          <w:szCs w:val="22"/>
        </w:rPr>
      </w:pPr>
    </w:p>
    <w:p w:rsidR="005865B1" w:rsidRPr="00345F94" w:rsidRDefault="005865B1" w:rsidP="00F37137">
      <w:pPr>
        <w:keepNext/>
        <w:tabs>
          <w:tab w:val="right" w:pos="6765"/>
        </w:tabs>
        <w:rPr>
          <w:b/>
          <w:i/>
          <w:sz w:val="22"/>
          <w:szCs w:val="22"/>
        </w:rPr>
      </w:pPr>
      <w:r w:rsidRPr="00345F94">
        <w:rPr>
          <w:b/>
          <w:sz w:val="22"/>
          <w:szCs w:val="22"/>
        </w:rPr>
        <w:t>Zavarovanje odgovornosti za škodo</w:t>
      </w:r>
    </w:p>
    <w:p w:rsidR="005865B1" w:rsidRDefault="005865B1" w:rsidP="00F37137">
      <w:pPr>
        <w:keepNext/>
        <w:tabs>
          <w:tab w:val="right" w:pos="6765"/>
        </w:tabs>
        <w:rPr>
          <w:i/>
          <w:sz w:val="22"/>
          <w:szCs w:val="22"/>
        </w:rPr>
      </w:pPr>
    </w:p>
    <w:p w:rsidR="005865B1" w:rsidRPr="00345F94" w:rsidRDefault="005865B1" w:rsidP="00F37137">
      <w:pPr>
        <w:pStyle w:val="Odstavekseznama"/>
        <w:keepNext/>
        <w:numPr>
          <w:ilvl w:val="0"/>
          <w:numId w:val="22"/>
        </w:numPr>
        <w:tabs>
          <w:tab w:val="right" w:pos="6765"/>
        </w:tabs>
        <w:contextualSpacing/>
        <w:jc w:val="center"/>
        <w:rPr>
          <w:i/>
          <w:sz w:val="22"/>
          <w:szCs w:val="22"/>
        </w:rPr>
      </w:pPr>
      <w:r>
        <w:rPr>
          <w:sz w:val="22"/>
          <w:szCs w:val="22"/>
        </w:rPr>
        <w:t>člen</w:t>
      </w:r>
    </w:p>
    <w:p w:rsidR="005865B1" w:rsidRDefault="005865B1" w:rsidP="00F37137">
      <w:pPr>
        <w:keepNext/>
        <w:tabs>
          <w:tab w:val="right" w:pos="6765"/>
        </w:tabs>
        <w:rPr>
          <w:i/>
          <w:sz w:val="22"/>
          <w:szCs w:val="22"/>
        </w:rPr>
      </w:pPr>
    </w:p>
    <w:p w:rsidR="005865B1" w:rsidRPr="00C310F2" w:rsidRDefault="005865B1" w:rsidP="00F37137">
      <w:pPr>
        <w:keepNext/>
        <w:tabs>
          <w:tab w:val="right" w:pos="6765"/>
        </w:tabs>
        <w:rPr>
          <w:i/>
          <w:sz w:val="22"/>
          <w:szCs w:val="22"/>
        </w:rPr>
      </w:pPr>
      <w:r w:rsidRPr="00C310F2">
        <w:rPr>
          <w:sz w:val="22"/>
          <w:szCs w:val="22"/>
        </w:rPr>
        <w:t>Izvajalec odgovarja za škodo, ki nastane naročniku in tretjim osebam in izvirajo iz njegovega dela in njegovih pogodbenih obveznosti.</w:t>
      </w:r>
    </w:p>
    <w:p w:rsidR="005865B1" w:rsidRPr="00C310F2" w:rsidRDefault="005865B1" w:rsidP="00F37137">
      <w:pPr>
        <w:keepNext/>
        <w:tabs>
          <w:tab w:val="right" w:pos="6765"/>
        </w:tabs>
        <w:rPr>
          <w:i/>
          <w:sz w:val="12"/>
          <w:szCs w:val="12"/>
        </w:rPr>
      </w:pPr>
    </w:p>
    <w:p w:rsidR="005865B1" w:rsidRPr="00C310F2" w:rsidRDefault="005865B1" w:rsidP="00F37137">
      <w:pPr>
        <w:keepNext/>
        <w:tabs>
          <w:tab w:val="right" w:pos="6765"/>
        </w:tabs>
        <w:jc w:val="both"/>
        <w:rPr>
          <w:i/>
          <w:sz w:val="22"/>
          <w:szCs w:val="22"/>
        </w:rPr>
      </w:pPr>
      <w:r w:rsidRPr="00C310F2">
        <w:rPr>
          <w:sz w:val="22"/>
          <w:szCs w:val="22"/>
        </w:rPr>
        <w:t xml:space="preserve">Izvajalec mora imeti ves čas svojega poslovanja </w:t>
      </w:r>
      <w:r>
        <w:rPr>
          <w:sz w:val="22"/>
          <w:szCs w:val="22"/>
        </w:rPr>
        <w:t xml:space="preserve">skladno z veljavno zakonodajo </w:t>
      </w:r>
      <w:r w:rsidRPr="00C310F2">
        <w:rPr>
          <w:sz w:val="22"/>
          <w:szCs w:val="22"/>
        </w:rPr>
        <w:t>zavarovano svojo odgovornost za škodo</w:t>
      </w:r>
      <w:r>
        <w:rPr>
          <w:sz w:val="22"/>
          <w:szCs w:val="22"/>
        </w:rPr>
        <w:t xml:space="preserve"> z minimalno zavarovalno </w:t>
      </w:r>
      <w:r w:rsidRPr="002E4B26">
        <w:rPr>
          <w:sz w:val="22"/>
          <w:szCs w:val="22"/>
        </w:rPr>
        <w:t>vsoto ……………. EUR,</w:t>
      </w:r>
      <w:r w:rsidRPr="00C310F2">
        <w:rPr>
          <w:sz w:val="22"/>
          <w:szCs w:val="22"/>
        </w:rPr>
        <w:t xml:space="preserve"> ki bi utegnila nastati naročniku in tretjim osebam v zvezi z opravljanjem njegove dejavnosti in pred začetkom izvajanja del predložiti naročniku fotokopijo zavarovalne police.</w:t>
      </w:r>
    </w:p>
    <w:p w:rsidR="005865B1" w:rsidRPr="00C310F2" w:rsidRDefault="005865B1" w:rsidP="00F37137">
      <w:pPr>
        <w:keepNext/>
        <w:jc w:val="both"/>
        <w:rPr>
          <w:i/>
          <w:sz w:val="22"/>
          <w:szCs w:val="22"/>
        </w:rPr>
      </w:pPr>
    </w:p>
    <w:p w:rsidR="005865B1" w:rsidRPr="00C310F2" w:rsidRDefault="005865B1" w:rsidP="00F37137">
      <w:pPr>
        <w:keepNext/>
        <w:jc w:val="both"/>
        <w:rPr>
          <w:i/>
          <w:sz w:val="22"/>
          <w:szCs w:val="22"/>
        </w:rPr>
      </w:pPr>
    </w:p>
    <w:p w:rsidR="005865B1" w:rsidRPr="00C310F2" w:rsidRDefault="005865B1" w:rsidP="00F37137">
      <w:pPr>
        <w:keepNext/>
        <w:jc w:val="both"/>
        <w:rPr>
          <w:b/>
          <w:i/>
          <w:sz w:val="22"/>
          <w:szCs w:val="22"/>
        </w:rPr>
      </w:pPr>
      <w:r w:rsidRPr="00C310F2">
        <w:rPr>
          <w:b/>
          <w:sz w:val="22"/>
          <w:szCs w:val="22"/>
        </w:rPr>
        <w:t xml:space="preserve">Finančno zavarovanje za dobro izvedbo pogodbenih obveznosti </w:t>
      </w:r>
    </w:p>
    <w:p w:rsidR="005865B1" w:rsidRPr="00C310F2" w:rsidRDefault="005865B1" w:rsidP="00F37137">
      <w:pPr>
        <w:keepNext/>
        <w:jc w:val="both"/>
        <w:rPr>
          <w:i/>
          <w:sz w:val="12"/>
          <w:szCs w:val="12"/>
        </w:rPr>
      </w:pPr>
    </w:p>
    <w:p w:rsidR="005865B1" w:rsidRPr="00C310F2" w:rsidRDefault="005865B1" w:rsidP="00F37137">
      <w:pPr>
        <w:keepNext/>
        <w:numPr>
          <w:ilvl w:val="0"/>
          <w:numId w:val="22"/>
        </w:numPr>
        <w:jc w:val="center"/>
        <w:rPr>
          <w:i/>
          <w:sz w:val="22"/>
          <w:szCs w:val="22"/>
        </w:rPr>
      </w:pPr>
      <w:r w:rsidRPr="00C310F2">
        <w:rPr>
          <w:sz w:val="22"/>
          <w:szCs w:val="22"/>
        </w:rPr>
        <w:t>člen</w:t>
      </w:r>
    </w:p>
    <w:p w:rsidR="005865B1" w:rsidRPr="00C310F2" w:rsidRDefault="005865B1" w:rsidP="00F37137">
      <w:pPr>
        <w:keepNext/>
        <w:rPr>
          <w:i/>
          <w:sz w:val="12"/>
          <w:szCs w:val="12"/>
        </w:rPr>
      </w:pPr>
    </w:p>
    <w:p w:rsidR="005865B1" w:rsidRDefault="005865B1" w:rsidP="00F37137">
      <w:pPr>
        <w:keepNext/>
        <w:jc w:val="both"/>
        <w:rPr>
          <w:i/>
          <w:color w:val="000000"/>
          <w:sz w:val="22"/>
          <w:szCs w:val="22"/>
        </w:rPr>
      </w:pPr>
      <w:r w:rsidRPr="00C310F2">
        <w:rPr>
          <w:color w:val="000000"/>
          <w:sz w:val="22"/>
          <w:szCs w:val="22"/>
        </w:rPr>
        <w:t>Izvajalec se zavezuje izročiti naročniku v roku 15 (petnajst</w:t>
      </w:r>
      <w:r>
        <w:rPr>
          <w:color w:val="000000"/>
          <w:sz w:val="22"/>
          <w:szCs w:val="22"/>
        </w:rPr>
        <w:t>ih</w:t>
      </w:r>
      <w:r w:rsidRPr="00C310F2">
        <w:rPr>
          <w:color w:val="000000"/>
          <w:sz w:val="22"/>
          <w:szCs w:val="22"/>
        </w:rPr>
        <w:t xml:space="preserve">) dni od sklenitve </w:t>
      </w:r>
      <w:r w:rsidRPr="002E4B26">
        <w:rPr>
          <w:color w:val="000000"/>
          <w:sz w:val="22"/>
          <w:szCs w:val="22"/>
        </w:rPr>
        <w:t>pogodbe, nepreklicno in brezpogojno bančno garancijo ali kavcijsko zavarovanje pri zavarovalnici (v nadaljevanju: finančno zavarovanje), plačljivo na prvi poziv, za dobro izvedbo pogodbenih obveznosti po vzorcu iz razpisne dokumentacije, in sicer v višini 10 % (deset odstotkov) od cene pogodbenih del tj……..EUR, ki ga</w:t>
      </w:r>
      <w:r w:rsidRPr="00C310F2">
        <w:rPr>
          <w:color w:val="000000"/>
          <w:sz w:val="22"/>
          <w:szCs w:val="22"/>
        </w:rPr>
        <w:t xml:space="preserve"> bo naročnik unovčil v primeru, da obveznosti po pogodbi ne bodo pravočasno ali pravilno izvedene. V primeru da izvajalec ne predloži finančnega zavarovanja v navedenem roku, lahko naročnik odstopi od pogodbe. Trajanje finančnega zavarovanja </w:t>
      </w:r>
      <w:r>
        <w:rPr>
          <w:color w:val="000000"/>
          <w:sz w:val="22"/>
          <w:szCs w:val="22"/>
        </w:rPr>
        <w:t xml:space="preserve">mora veljati še 60 (šestdeset) dni </w:t>
      </w:r>
      <w:r w:rsidRPr="00C310F2">
        <w:rPr>
          <w:color w:val="000000"/>
          <w:sz w:val="22"/>
          <w:szCs w:val="22"/>
        </w:rPr>
        <w:t xml:space="preserve">po preteku roka za dokončanje pogodbenih del. </w:t>
      </w:r>
    </w:p>
    <w:p w:rsidR="005865B1" w:rsidRDefault="005865B1" w:rsidP="00F37137">
      <w:pPr>
        <w:keepNext/>
        <w:jc w:val="both"/>
        <w:rPr>
          <w:i/>
          <w:color w:val="000000"/>
          <w:sz w:val="22"/>
          <w:szCs w:val="22"/>
        </w:rPr>
      </w:pPr>
    </w:p>
    <w:p w:rsidR="005865B1" w:rsidRPr="00C310F2" w:rsidRDefault="005865B1" w:rsidP="00F37137">
      <w:pPr>
        <w:keepNext/>
        <w:jc w:val="both"/>
        <w:rPr>
          <w:i/>
          <w:color w:val="000000"/>
          <w:sz w:val="22"/>
          <w:szCs w:val="22"/>
        </w:rPr>
      </w:pPr>
      <w:r w:rsidRPr="00C310F2">
        <w:rPr>
          <w:color w:val="000000"/>
          <w:sz w:val="22"/>
          <w:szCs w:val="22"/>
        </w:rPr>
        <w:t>Če se med trajanjem izvedbe pogodbe spremeni rok za izvedbo pogodbenih del, mora izvajalec predložiti v roku 10 (desetih) dni od podpisa aneksa k tej pogodbi novo finančno zavarovanje z novim rokom trajanja le-te, v skladu s spremembo pogodbenega roka za izvedbo del, oziroma novo finančno zavarovanje s spremenjeno višino garantiranega zneska, v skladu s spremembo pogodbene vrednosti.</w:t>
      </w:r>
      <w:r>
        <w:rPr>
          <w:color w:val="000000"/>
          <w:sz w:val="22"/>
          <w:szCs w:val="22"/>
        </w:rPr>
        <w:t xml:space="preserve"> </w:t>
      </w:r>
      <w:r w:rsidRPr="00C310F2">
        <w:rPr>
          <w:color w:val="000000"/>
          <w:sz w:val="22"/>
          <w:szCs w:val="22"/>
        </w:rPr>
        <w:t xml:space="preserve">V primeru da izvajalec ne predloži </w:t>
      </w:r>
      <w:r>
        <w:rPr>
          <w:color w:val="000000"/>
          <w:sz w:val="22"/>
          <w:szCs w:val="22"/>
        </w:rPr>
        <w:t xml:space="preserve">ustrezno novo </w:t>
      </w:r>
      <w:r w:rsidRPr="00C310F2">
        <w:rPr>
          <w:color w:val="000000"/>
          <w:sz w:val="22"/>
          <w:szCs w:val="22"/>
        </w:rPr>
        <w:t>finančn</w:t>
      </w:r>
      <w:r>
        <w:rPr>
          <w:color w:val="000000"/>
          <w:sz w:val="22"/>
          <w:szCs w:val="22"/>
        </w:rPr>
        <w:t>o zavarovanje</w:t>
      </w:r>
      <w:r w:rsidRPr="00C310F2">
        <w:rPr>
          <w:color w:val="000000"/>
          <w:sz w:val="22"/>
          <w:szCs w:val="22"/>
        </w:rPr>
        <w:t xml:space="preserve"> v navedenem roku, lahko naročnik odstopi od pogodbe</w:t>
      </w:r>
      <w:r>
        <w:rPr>
          <w:color w:val="000000"/>
          <w:sz w:val="22"/>
          <w:szCs w:val="22"/>
        </w:rPr>
        <w:t>.</w:t>
      </w:r>
    </w:p>
    <w:p w:rsidR="005865B1" w:rsidRDefault="005865B1" w:rsidP="00F37137">
      <w:pPr>
        <w:keepNext/>
        <w:jc w:val="both"/>
        <w:rPr>
          <w:i/>
          <w:color w:val="000000"/>
          <w:sz w:val="22"/>
          <w:szCs w:val="22"/>
        </w:rPr>
      </w:pPr>
    </w:p>
    <w:p w:rsidR="005865B1" w:rsidRPr="00C310F2" w:rsidRDefault="005865B1" w:rsidP="00F37137">
      <w:pPr>
        <w:keepNext/>
        <w:jc w:val="both"/>
        <w:rPr>
          <w:i/>
          <w:color w:val="000000"/>
          <w:sz w:val="22"/>
          <w:szCs w:val="22"/>
        </w:rPr>
      </w:pPr>
    </w:p>
    <w:p w:rsidR="005865B1" w:rsidRPr="00C310F2" w:rsidRDefault="005865B1" w:rsidP="00F37137">
      <w:pPr>
        <w:keepNext/>
        <w:jc w:val="both"/>
        <w:rPr>
          <w:b/>
          <w:i/>
          <w:sz w:val="22"/>
          <w:szCs w:val="22"/>
        </w:rPr>
      </w:pPr>
      <w:r w:rsidRPr="00C310F2">
        <w:rPr>
          <w:b/>
          <w:sz w:val="22"/>
          <w:szCs w:val="22"/>
        </w:rPr>
        <w:t>Pogodbena kazen</w:t>
      </w:r>
    </w:p>
    <w:p w:rsidR="005865B1" w:rsidRPr="00C310F2" w:rsidRDefault="005865B1" w:rsidP="00F37137">
      <w:pPr>
        <w:keepNext/>
        <w:jc w:val="both"/>
        <w:rPr>
          <w:i/>
          <w:sz w:val="12"/>
          <w:szCs w:val="12"/>
        </w:rPr>
      </w:pPr>
    </w:p>
    <w:p w:rsidR="005865B1" w:rsidRPr="00C310F2" w:rsidRDefault="005865B1" w:rsidP="00F37137">
      <w:pPr>
        <w:keepNext/>
        <w:numPr>
          <w:ilvl w:val="0"/>
          <w:numId w:val="22"/>
        </w:numPr>
        <w:jc w:val="center"/>
        <w:rPr>
          <w:i/>
          <w:color w:val="000000"/>
          <w:sz w:val="22"/>
          <w:szCs w:val="22"/>
        </w:rPr>
      </w:pPr>
      <w:r w:rsidRPr="00C310F2">
        <w:rPr>
          <w:color w:val="000000"/>
          <w:sz w:val="22"/>
          <w:szCs w:val="22"/>
        </w:rPr>
        <w:t xml:space="preserve"> člen </w:t>
      </w:r>
    </w:p>
    <w:p w:rsidR="005865B1" w:rsidRPr="00C310F2" w:rsidRDefault="005865B1" w:rsidP="00F37137">
      <w:pPr>
        <w:keepNext/>
        <w:jc w:val="both"/>
        <w:rPr>
          <w:i/>
          <w:color w:val="000000"/>
          <w:sz w:val="12"/>
          <w:szCs w:val="12"/>
        </w:rPr>
      </w:pPr>
    </w:p>
    <w:p w:rsidR="005865B1" w:rsidRPr="00C310F2" w:rsidRDefault="005865B1" w:rsidP="00F37137">
      <w:pPr>
        <w:keepNext/>
        <w:ind w:right="-81"/>
        <w:jc w:val="both"/>
        <w:rPr>
          <w:i/>
          <w:sz w:val="22"/>
          <w:szCs w:val="22"/>
        </w:rPr>
      </w:pPr>
      <w:r w:rsidRPr="00C310F2">
        <w:rPr>
          <w:sz w:val="22"/>
          <w:szCs w:val="22"/>
        </w:rPr>
        <w:t xml:space="preserve">V kolikor izvajalec po svoji krivdi ne izpolni svoje obveznosti v pogodbeno določenem roku, je dolžan za vsak koledarski dan zamude plačati pogodbeno kazen v </w:t>
      </w:r>
      <w:r w:rsidRPr="002E4B26">
        <w:rPr>
          <w:sz w:val="22"/>
          <w:szCs w:val="22"/>
        </w:rPr>
        <w:t>višini ……………. EUR vendar največ za 25 (petindvajset) dni. V primeru preseganja pogodbene kazni lahko naročnik prekine</w:t>
      </w:r>
      <w:r w:rsidRPr="00C310F2">
        <w:rPr>
          <w:sz w:val="22"/>
          <w:szCs w:val="22"/>
        </w:rPr>
        <w:t xml:space="preserve"> pogodbo.</w:t>
      </w:r>
    </w:p>
    <w:p w:rsidR="005865B1" w:rsidRPr="00C310F2" w:rsidRDefault="005865B1" w:rsidP="00F37137">
      <w:pPr>
        <w:keepNext/>
        <w:ind w:right="-81"/>
        <w:jc w:val="both"/>
        <w:rPr>
          <w:i/>
          <w:sz w:val="12"/>
          <w:szCs w:val="12"/>
        </w:rPr>
      </w:pPr>
    </w:p>
    <w:p w:rsidR="005865B1" w:rsidRPr="00C310F2" w:rsidRDefault="005865B1" w:rsidP="00F37137">
      <w:pPr>
        <w:keepNext/>
        <w:ind w:right="-81"/>
        <w:jc w:val="both"/>
        <w:rPr>
          <w:i/>
          <w:sz w:val="22"/>
          <w:szCs w:val="22"/>
        </w:rPr>
      </w:pPr>
      <w:r w:rsidRPr="00C310F2">
        <w:rPr>
          <w:sz w:val="22"/>
          <w:szCs w:val="22"/>
        </w:rPr>
        <w:t>Pogodbena kazen se obračuna takoj po nastanku zamude ob naslednji mesečni situaciji.</w:t>
      </w:r>
    </w:p>
    <w:p w:rsidR="005865B1" w:rsidRPr="00C310F2" w:rsidRDefault="005865B1" w:rsidP="00F37137">
      <w:pPr>
        <w:pStyle w:val="Telobesedila"/>
        <w:keepNext/>
        <w:rPr>
          <w:rFonts w:ascii="Times New Roman" w:hAnsi="Times New Roman"/>
          <w:b w:val="0"/>
          <w:sz w:val="12"/>
          <w:szCs w:val="12"/>
        </w:rPr>
      </w:pPr>
    </w:p>
    <w:p w:rsidR="005865B1" w:rsidRPr="00C310F2" w:rsidRDefault="005865B1" w:rsidP="00F37137">
      <w:pPr>
        <w:pStyle w:val="Telobesedila"/>
        <w:keepNext/>
        <w:rPr>
          <w:rFonts w:ascii="Times New Roman" w:hAnsi="Times New Roman"/>
          <w:b w:val="0"/>
          <w:sz w:val="22"/>
          <w:szCs w:val="22"/>
        </w:rPr>
      </w:pPr>
      <w:r w:rsidRPr="00C310F2">
        <w:rPr>
          <w:rFonts w:ascii="Times New Roman" w:hAnsi="Times New Roman"/>
          <w:b w:val="0"/>
          <w:sz w:val="22"/>
          <w:szCs w:val="22"/>
        </w:rPr>
        <w:t>Naročnik ima neodvisno od obračunane pogodbene kazni pravico zahtevati od izvajalca odškodnino za vso škodo zaradi slabo ali nestrokovno izvedenih del.</w:t>
      </w:r>
    </w:p>
    <w:p w:rsidR="005865B1" w:rsidRPr="00C310F2" w:rsidRDefault="005865B1" w:rsidP="00F37137">
      <w:pPr>
        <w:keepNext/>
        <w:jc w:val="both"/>
        <w:rPr>
          <w:i/>
          <w:iCs/>
          <w:sz w:val="12"/>
          <w:szCs w:val="12"/>
        </w:rPr>
      </w:pPr>
    </w:p>
    <w:p w:rsidR="005865B1" w:rsidRPr="00C310F2" w:rsidRDefault="005865B1" w:rsidP="00F37137">
      <w:pPr>
        <w:keepNext/>
        <w:jc w:val="both"/>
        <w:rPr>
          <w:i/>
          <w:iCs/>
          <w:sz w:val="22"/>
          <w:szCs w:val="22"/>
        </w:rPr>
      </w:pPr>
      <w:r w:rsidRPr="00C310F2">
        <w:rPr>
          <w:iCs/>
          <w:sz w:val="22"/>
          <w:szCs w:val="22"/>
        </w:rPr>
        <w:t xml:space="preserve">V primeru zamude, ki bi presegala 25 </w:t>
      </w:r>
      <w:r>
        <w:rPr>
          <w:iCs/>
          <w:sz w:val="22"/>
          <w:szCs w:val="22"/>
        </w:rPr>
        <w:t xml:space="preserve">(petindvajset) </w:t>
      </w:r>
      <w:r w:rsidRPr="00C310F2">
        <w:rPr>
          <w:iCs/>
          <w:sz w:val="22"/>
          <w:szCs w:val="22"/>
        </w:rPr>
        <w:t>dni, ali za poplačilo nastale škode lahko naročnik unovči finančno zavarovanje</w:t>
      </w:r>
      <w:r w:rsidRPr="00C310F2">
        <w:rPr>
          <w:sz w:val="22"/>
          <w:szCs w:val="22"/>
        </w:rPr>
        <w:t xml:space="preserve"> </w:t>
      </w:r>
      <w:r w:rsidRPr="00C310F2">
        <w:rPr>
          <w:iCs/>
          <w:sz w:val="22"/>
          <w:szCs w:val="22"/>
        </w:rPr>
        <w:t xml:space="preserve">za dobro izvedbo pogodbenih obveznosti, v kolikor pa le-to ne zadostuje, mora izvajalec plačati razliko do polne odškodnine v roku 30 </w:t>
      </w:r>
      <w:r>
        <w:rPr>
          <w:iCs/>
          <w:sz w:val="22"/>
          <w:szCs w:val="22"/>
        </w:rPr>
        <w:t xml:space="preserve">(trideset) </w:t>
      </w:r>
      <w:r w:rsidRPr="00C310F2">
        <w:rPr>
          <w:iCs/>
          <w:sz w:val="22"/>
          <w:szCs w:val="22"/>
        </w:rPr>
        <w:t>dni od dneva prejema naročnikovega zahtevka za plačilo.</w:t>
      </w:r>
    </w:p>
    <w:p w:rsidR="005865B1" w:rsidRPr="00C310F2" w:rsidRDefault="005865B1" w:rsidP="00F37137">
      <w:pPr>
        <w:keepNext/>
        <w:jc w:val="both"/>
        <w:rPr>
          <w:i/>
          <w:color w:val="000000"/>
          <w:sz w:val="22"/>
          <w:szCs w:val="22"/>
        </w:rPr>
      </w:pPr>
    </w:p>
    <w:p w:rsidR="005865B1" w:rsidRPr="00C310F2" w:rsidRDefault="005865B1" w:rsidP="00F37137">
      <w:pPr>
        <w:keepNext/>
        <w:jc w:val="both"/>
        <w:rPr>
          <w:i/>
          <w:color w:val="000000"/>
          <w:sz w:val="22"/>
          <w:szCs w:val="22"/>
        </w:rPr>
      </w:pPr>
    </w:p>
    <w:p w:rsidR="005865B1" w:rsidRPr="00C310F2" w:rsidRDefault="005865B1" w:rsidP="00F37137">
      <w:pPr>
        <w:keepNext/>
        <w:jc w:val="both"/>
        <w:rPr>
          <w:b/>
          <w:i/>
          <w:color w:val="000000"/>
          <w:sz w:val="22"/>
          <w:szCs w:val="22"/>
        </w:rPr>
      </w:pPr>
      <w:r w:rsidRPr="00C310F2">
        <w:rPr>
          <w:b/>
          <w:color w:val="000000"/>
          <w:sz w:val="22"/>
          <w:szCs w:val="22"/>
        </w:rPr>
        <w:t>Varstvo podatkov</w:t>
      </w:r>
    </w:p>
    <w:p w:rsidR="005865B1" w:rsidRPr="00C310F2" w:rsidRDefault="005865B1" w:rsidP="00F37137">
      <w:pPr>
        <w:keepNext/>
        <w:jc w:val="both"/>
        <w:rPr>
          <w:i/>
          <w:color w:val="000000"/>
          <w:sz w:val="12"/>
          <w:szCs w:val="12"/>
        </w:rPr>
      </w:pPr>
    </w:p>
    <w:p w:rsidR="005865B1" w:rsidRPr="00C310F2" w:rsidRDefault="005865B1" w:rsidP="00F37137">
      <w:pPr>
        <w:keepNext/>
        <w:numPr>
          <w:ilvl w:val="0"/>
          <w:numId w:val="22"/>
        </w:numPr>
        <w:jc w:val="center"/>
        <w:rPr>
          <w:i/>
          <w:color w:val="000000"/>
          <w:sz w:val="22"/>
          <w:szCs w:val="22"/>
        </w:rPr>
      </w:pPr>
      <w:r w:rsidRPr="00C310F2">
        <w:rPr>
          <w:color w:val="000000"/>
          <w:sz w:val="22"/>
          <w:szCs w:val="22"/>
        </w:rPr>
        <w:t>člen</w:t>
      </w:r>
    </w:p>
    <w:p w:rsidR="005865B1" w:rsidRPr="00C310F2" w:rsidRDefault="005865B1" w:rsidP="00F37137">
      <w:pPr>
        <w:keepNext/>
        <w:rPr>
          <w:i/>
          <w:color w:val="000000"/>
          <w:sz w:val="12"/>
          <w:szCs w:val="12"/>
        </w:rPr>
      </w:pPr>
    </w:p>
    <w:p w:rsidR="005865B1" w:rsidRPr="00C310F2" w:rsidRDefault="005865B1" w:rsidP="00F37137">
      <w:pPr>
        <w:keepNext/>
        <w:jc w:val="both"/>
        <w:rPr>
          <w:i/>
          <w:color w:val="000000"/>
          <w:sz w:val="22"/>
          <w:szCs w:val="22"/>
        </w:rPr>
      </w:pPr>
      <w:r w:rsidRPr="00C310F2">
        <w:rPr>
          <w:color w:val="000000"/>
          <w:sz w:val="22"/>
          <w:szCs w:val="22"/>
        </w:rPr>
        <w:t xml:space="preserve">Pogodbeni stranki se obvezujeta, da bosta varovali kot poslovno skrivnost vse podatke, ki sta jih v skladu z veljavnimi predpisi  določili kot poslovno skrivnost. Prav tako sta dolžni varovati tajne podatke, ki so kot takšni določeni z veljavnimi predpisi. </w:t>
      </w:r>
    </w:p>
    <w:p w:rsidR="005865B1" w:rsidRDefault="005865B1" w:rsidP="00F37137">
      <w:pPr>
        <w:keepNext/>
        <w:jc w:val="both"/>
        <w:rPr>
          <w:i/>
          <w:color w:val="000000"/>
          <w:sz w:val="22"/>
          <w:szCs w:val="22"/>
        </w:rPr>
      </w:pPr>
    </w:p>
    <w:p w:rsidR="005865B1" w:rsidRPr="00C310F2" w:rsidRDefault="005865B1" w:rsidP="00F37137">
      <w:pPr>
        <w:keepNext/>
        <w:jc w:val="both"/>
        <w:rPr>
          <w:i/>
          <w:color w:val="000000"/>
          <w:sz w:val="22"/>
          <w:szCs w:val="22"/>
        </w:rPr>
      </w:pPr>
      <w:r w:rsidRPr="00C310F2">
        <w:rPr>
          <w:color w:val="000000"/>
          <w:sz w:val="22"/>
          <w:szCs w:val="22"/>
        </w:rPr>
        <w:t>V primeru kršitve določb o varovanju poslovne skrivnosti, sta pogodbeni stranki odškodninsko odgovorni za vso posredno in neposredno škodo.</w:t>
      </w:r>
    </w:p>
    <w:p w:rsidR="005865B1" w:rsidRPr="00C310F2" w:rsidRDefault="005865B1" w:rsidP="00F37137">
      <w:pPr>
        <w:keepNext/>
        <w:jc w:val="both"/>
        <w:rPr>
          <w:i/>
          <w:color w:val="000000"/>
          <w:sz w:val="22"/>
          <w:szCs w:val="22"/>
        </w:rPr>
      </w:pPr>
      <w:r w:rsidRPr="00C310F2">
        <w:rPr>
          <w:color w:val="000000"/>
          <w:sz w:val="22"/>
          <w:szCs w:val="22"/>
        </w:rPr>
        <w:t xml:space="preserve"> </w:t>
      </w:r>
    </w:p>
    <w:p w:rsidR="005865B1" w:rsidRPr="00C310F2" w:rsidRDefault="005865B1" w:rsidP="00F37137">
      <w:pPr>
        <w:keepNext/>
        <w:jc w:val="both"/>
        <w:rPr>
          <w:i/>
          <w:color w:val="000000"/>
          <w:sz w:val="22"/>
          <w:szCs w:val="22"/>
        </w:rPr>
      </w:pPr>
    </w:p>
    <w:p w:rsidR="005865B1" w:rsidRPr="00C310F2" w:rsidRDefault="005865B1" w:rsidP="00F37137">
      <w:pPr>
        <w:keepNext/>
        <w:jc w:val="both"/>
        <w:rPr>
          <w:b/>
          <w:bCs/>
          <w:i/>
          <w:color w:val="000000"/>
          <w:sz w:val="22"/>
          <w:szCs w:val="22"/>
        </w:rPr>
      </w:pPr>
      <w:r w:rsidRPr="00C310F2">
        <w:rPr>
          <w:b/>
          <w:bCs/>
          <w:color w:val="000000"/>
          <w:sz w:val="22"/>
          <w:szCs w:val="22"/>
        </w:rPr>
        <w:t>Pooblaščeni predstavniki pogodbenih strank</w:t>
      </w:r>
    </w:p>
    <w:p w:rsidR="005865B1" w:rsidRDefault="005865B1" w:rsidP="00F37137">
      <w:pPr>
        <w:keepNext/>
        <w:jc w:val="both"/>
        <w:rPr>
          <w:bCs/>
          <w:i/>
          <w:color w:val="000000"/>
          <w:sz w:val="12"/>
          <w:szCs w:val="12"/>
        </w:rPr>
      </w:pPr>
    </w:p>
    <w:p w:rsidR="005865B1" w:rsidRPr="00C310F2" w:rsidRDefault="005865B1" w:rsidP="00F37137">
      <w:pPr>
        <w:keepNext/>
        <w:jc w:val="both"/>
        <w:rPr>
          <w:bCs/>
          <w:i/>
          <w:color w:val="000000"/>
          <w:sz w:val="12"/>
          <w:szCs w:val="12"/>
        </w:rPr>
      </w:pPr>
    </w:p>
    <w:p w:rsidR="005865B1" w:rsidRPr="00C310F2" w:rsidRDefault="005865B1" w:rsidP="00F37137">
      <w:pPr>
        <w:keepNext/>
        <w:numPr>
          <w:ilvl w:val="0"/>
          <w:numId w:val="22"/>
        </w:numPr>
        <w:jc w:val="center"/>
        <w:rPr>
          <w:i/>
          <w:color w:val="000000"/>
          <w:sz w:val="22"/>
          <w:szCs w:val="22"/>
        </w:rPr>
      </w:pPr>
      <w:r w:rsidRPr="00C310F2">
        <w:rPr>
          <w:color w:val="000000"/>
          <w:sz w:val="22"/>
          <w:szCs w:val="22"/>
        </w:rPr>
        <w:t>člen</w:t>
      </w:r>
    </w:p>
    <w:p w:rsidR="005865B1" w:rsidRPr="00C310F2" w:rsidRDefault="005865B1" w:rsidP="00F37137">
      <w:pPr>
        <w:keepNext/>
        <w:jc w:val="both"/>
        <w:rPr>
          <w:i/>
          <w:color w:val="000000"/>
          <w:sz w:val="12"/>
          <w:szCs w:val="12"/>
        </w:rPr>
      </w:pPr>
    </w:p>
    <w:p w:rsidR="005865B1" w:rsidRDefault="005865B1" w:rsidP="00F37137">
      <w:pPr>
        <w:keepNext/>
        <w:jc w:val="both"/>
        <w:rPr>
          <w:i/>
          <w:color w:val="000000"/>
          <w:sz w:val="22"/>
          <w:szCs w:val="22"/>
        </w:rPr>
      </w:pPr>
      <w:r w:rsidRPr="00C310F2">
        <w:rPr>
          <w:color w:val="000000"/>
          <w:sz w:val="22"/>
          <w:szCs w:val="22"/>
        </w:rPr>
        <w:t xml:space="preserve">Pooblaščeni predstavnik naročnika za izvajanje te pogodbe je: </w:t>
      </w:r>
      <w:r>
        <w:rPr>
          <w:color w:val="000000"/>
          <w:sz w:val="22"/>
          <w:szCs w:val="22"/>
        </w:rPr>
        <w:t>……………………..</w:t>
      </w:r>
      <w:r w:rsidRPr="00C310F2">
        <w:rPr>
          <w:color w:val="000000"/>
          <w:sz w:val="22"/>
          <w:szCs w:val="22"/>
        </w:rPr>
        <w:t>,</w:t>
      </w:r>
      <w:r>
        <w:rPr>
          <w:color w:val="000000"/>
          <w:sz w:val="22"/>
          <w:szCs w:val="22"/>
        </w:rPr>
        <w:t xml:space="preserve"> e-naslov:…………, telefon:………..., </w:t>
      </w:r>
      <w:r w:rsidRPr="00C310F2">
        <w:rPr>
          <w:color w:val="000000"/>
          <w:sz w:val="22"/>
          <w:szCs w:val="22"/>
        </w:rPr>
        <w:t>ki je skrbni</w:t>
      </w:r>
      <w:r>
        <w:rPr>
          <w:color w:val="000000"/>
          <w:sz w:val="22"/>
          <w:szCs w:val="22"/>
        </w:rPr>
        <w:t>k</w:t>
      </w:r>
      <w:r w:rsidRPr="00C310F2">
        <w:rPr>
          <w:color w:val="000000"/>
          <w:sz w:val="22"/>
          <w:szCs w:val="22"/>
        </w:rPr>
        <w:t xml:space="preserve"> te pogodbe.</w:t>
      </w:r>
    </w:p>
    <w:p w:rsidR="005865B1" w:rsidRDefault="005865B1" w:rsidP="00F37137">
      <w:pPr>
        <w:keepNext/>
        <w:jc w:val="both"/>
        <w:rPr>
          <w:i/>
          <w:color w:val="000000"/>
          <w:sz w:val="22"/>
          <w:szCs w:val="22"/>
        </w:rPr>
      </w:pPr>
    </w:p>
    <w:p w:rsidR="005865B1" w:rsidRPr="00C310F2" w:rsidRDefault="005865B1" w:rsidP="00F37137">
      <w:pPr>
        <w:keepNext/>
        <w:jc w:val="both"/>
        <w:rPr>
          <w:i/>
          <w:color w:val="000000"/>
          <w:sz w:val="22"/>
          <w:szCs w:val="22"/>
        </w:rPr>
      </w:pPr>
      <w:r w:rsidRPr="00C310F2">
        <w:rPr>
          <w:color w:val="000000"/>
          <w:sz w:val="22"/>
          <w:szCs w:val="22"/>
        </w:rPr>
        <w:lastRenderedPageBreak/>
        <w:t xml:space="preserve">Pooblaščeni predstavnik </w:t>
      </w:r>
      <w:r>
        <w:rPr>
          <w:color w:val="000000"/>
          <w:sz w:val="22"/>
          <w:szCs w:val="22"/>
        </w:rPr>
        <w:t>izvajalca</w:t>
      </w:r>
      <w:r w:rsidRPr="00C310F2">
        <w:rPr>
          <w:color w:val="000000"/>
          <w:sz w:val="22"/>
          <w:szCs w:val="22"/>
        </w:rPr>
        <w:t xml:space="preserve"> za izvajanje te pogodbe je:</w:t>
      </w:r>
      <w:r>
        <w:rPr>
          <w:color w:val="000000"/>
          <w:sz w:val="22"/>
          <w:szCs w:val="22"/>
        </w:rPr>
        <w:t xml:space="preserve"> ……………,e-naslov…………, telefon:………………</w:t>
      </w:r>
    </w:p>
    <w:p w:rsidR="005865B1" w:rsidRPr="00C310F2" w:rsidRDefault="005865B1" w:rsidP="00F37137">
      <w:pPr>
        <w:keepNext/>
        <w:jc w:val="both"/>
        <w:rPr>
          <w:i/>
          <w:color w:val="000000"/>
          <w:sz w:val="22"/>
          <w:szCs w:val="22"/>
        </w:rPr>
      </w:pPr>
    </w:p>
    <w:p w:rsidR="005865B1" w:rsidRPr="00C310F2" w:rsidRDefault="005865B1" w:rsidP="00F37137">
      <w:pPr>
        <w:keepNext/>
        <w:jc w:val="both"/>
        <w:rPr>
          <w:i/>
          <w:color w:val="000000"/>
          <w:sz w:val="22"/>
          <w:szCs w:val="22"/>
        </w:rPr>
      </w:pPr>
      <w:r>
        <w:rPr>
          <w:color w:val="000000"/>
          <w:sz w:val="22"/>
          <w:szCs w:val="22"/>
        </w:rPr>
        <w:t>Nadzor s strani i</w:t>
      </w:r>
      <w:r w:rsidRPr="00C310F2">
        <w:rPr>
          <w:color w:val="000000"/>
          <w:sz w:val="22"/>
          <w:szCs w:val="22"/>
        </w:rPr>
        <w:t>zvajalc</w:t>
      </w:r>
      <w:r>
        <w:rPr>
          <w:color w:val="000000"/>
          <w:sz w:val="22"/>
          <w:szCs w:val="22"/>
        </w:rPr>
        <w:t>a</w:t>
      </w:r>
      <w:r w:rsidRPr="00C310F2">
        <w:rPr>
          <w:color w:val="000000"/>
          <w:sz w:val="22"/>
          <w:szCs w:val="22"/>
        </w:rPr>
        <w:t xml:space="preserve"> </w:t>
      </w:r>
      <w:r>
        <w:rPr>
          <w:color w:val="000000"/>
          <w:sz w:val="22"/>
          <w:szCs w:val="22"/>
        </w:rPr>
        <w:t>bodo izvajali</w:t>
      </w:r>
      <w:r w:rsidRPr="00C310F2">
        <w:rPr>
          <w:color w:val="000000"/>
          <w:sz w:val="22"/>
          <w:szCs w:val="22"/>
        </w:rPr>
        <w:t xml:space="preserve">: </w:t>
      </w:r>
    </w:p>
    <w:p w:rsidR="005865B1" w:rsidRPr="00C310F2" w:rsidRDefault="005865B1" w:rsidP="00F37137">
      <w:pPr>
        <w:keepNext/>
        <w:jc w:val="both"/>
        <w:rPr>
          <w:i/>
          <w:color w:val="000000"/>
          <w:sz w:val="22"/>
          <w:szCs w:val="22"/>
        </w:rPr>
      </w:pPr>
      <w:r>
        <w:rPr>
          <w:color w:val="000000"/>
          <w:sz w:val="22"/>
          <w:szCs w:val="22"/>
        </w:rPr>
        <w:t>-    vodja nadzora:</w:t>
      </w:r>
      <w:r w:rsidRPr="00C310F2">
        <w:rPr>
          <w:color w:val="000000"/>
          <w:sz w:val="22"/>
          <w:szCs w:val="22"/>
        </w:rPr>
        <w:t xml:space="preserve"> </w:t>
      </w:r>
      <w:r>
        <w:rPr>
          <w:color w:val="000000"/>
          <w:sz w:val="22"/>
          <w:szCs w:val="22"/>
        </w:rPr>
        <w:t>pooblaščeni inženir:…………………………………………………..;</w:t>
      </w:r>
    </w:p>
    <w:p w:rsidR="005865B1" w:rsidRPr="00C310F2" w:rsidRDefault="005865B1" w:rsidP="00F37137">
      <w:pPr>
        <w:keepNext/>
        <w:numPr>
          <w:ilvl w:val="0"/>
          <w:numId w:val="27"/>
        </w:numPr>
        <w:jc w:val="both"/>
        <w:rPr>
          <w:i/>
          <w:color w:val="000000"/>
          <w:sz w:val="16"/>
          <w:szCs w:val="16"/>
        </w:rPr>
      </w:pPr>
      <w:r>
        <w:rPr>
          <w:sz w:val="22"/>
          <w:szCs w:val="22"/>
        </w:rPr>
        <w:t xml:space="preserve">nadzor s </w:t>
      </w:r>
      <w:r w:rsidRPr="00A44836">
        <w:rPr>
          <w:sz w:val="22"/>
          <w:szCs w:val="22"/>
        </w:rPr>
        <w:t>področja gradbeništva</w:t>
      </w:r>
      <w:r>
        <w:rPr>
          <w:sz w:val="22"/>
          <w:szCs w:val="22"/>
        </w:rPr>
        <w:t>:</w:t>
      </w:r>
      <w:r w:rsidRPr="00A44836">
        <w:rPr>
          <w:sz w:val="22"/>
          <w:szCs w:val="22"/>
        </w:rPr>
        <w:t xml:space="preserve"> </w:t>
      </w:r>
      <w:r>
        <w:rPr>
          <w:sz w:val="22"/>
          <w:szCs w:val="22"/>
        </w:rPr>
        <w:t>…...</w:t>
      </w:r>
      <w:r w:rsidRPr="00C310F2">
        <w:rPr>
          <w:sz w:val="22"/>
          <w:szCs w:val="22"/>
        </w:rPr>
        <w:t>…………………………………………</w:t>
      </w:r>
      <w:r>
        <w:rPr>
          <w:sz w:val="22"/>
          <w:szCs w:val="22"/>
        </w:rPr>
        <w:t>;</w:t>
      </w:r>
    </w:p>
    <w:p w:rsidR="005865B1" w:rsidRPr="00FD19BE" w:rsidRDefault="005865B1" w:rsidP="00F37137">
      <w:pPr>
        <w:keepNext/>
        <w:numPr>
          <w:ilvl w:val="0"/>
          <w:numId w:val="27"/>
        </w:numPr>
        <w:rPr>
          <w:i/>
          <w:sz w:val="22"/>
          <w:szCs w:val="22"/>
        </w:rPr>
      </w:pPr>
      <w:r>
        <w:rPr>
          <w:sz w:val="22"/>
          <w:szCs w:val="22"/>
        </w:rPr>
        <w:t>pooblaščeni inženr</w:t>
      </w:r>
      <w:r w:rsidRPr="00FD19BE">
        <w:rPr>
          <w:sz w:val="22"/>
          <w:szCs w:val="22"/>
        </w:rPr>
        <w:t xml:space="preserve"> s področja elektrotehnike: ………………………………………………..,</w:t>
      </w:r>
    </w:p>
    <w:p w:rsidR="005865B1" w:rsidRPr="00C310F2" w:rsidRDefault="005865B1" w:rsidP="00F37137">
      <w:pPr>
        <w:keepNext/>
        <w:jc w:val="both"/>
        <w:rPr>
          <w:i/>
          <w:sz w:val="16"/>
          <w:szCs w:val="16"/>
        </w:rPr>
      </w:pPr>
    </w:p>
    <w:p w:rsidR="005865B1" w:rsidRPr="00C310F2" w:rsidRDefault="005865B1" w:rsidP="00F37137">
      <w:pPr>
        <w:keepNext/>
        <w:jc w:val="both"/>
        <w:rPr>
          <w:i/>
          <w:color w:val="000000"/>
          <w:sz w:val="22"/>
          <w:szCs w:val="22"/>
        </w:rPr>
      </w:pPr>
      <w:r w:rsidRPr="00C310F2">
        <w:rPr>
          <w:color w:val="000000"/>
          <w:sz w:val="22"/>
          <w:szCs w:val="22"/>
        </w:rPr>
        <w:t>Izvajalec mora na zahtevo naročnika zamenjati odgovorno osebo, če delo opravlja nestrokovno ali v nasprotju z interesi naročnika.</w:t>
      </w:r>
    </w:p>
    <w:p w:rsidR="005865B1" w:rsidRPr="00C310F2" w:rsidRDefault="005865B1" w:rsidP="00F37137">
      <w:pPr>
        <w:keepNext/>
        <w:jc w:val="both"/>
        <w:rPr>
          <w:b/>
          <w:i/>
          <w:sz w:val="22"/>
          <w:szCs w:val="22"/>
        </w:rPr>
      </w:pPr>
    </w:p>
    <w:p w:rsidR="005865B1" w:rsidRPr="00C310F2" w:rsidRDefault="005865B1" w:rsidP="00F37137">
      <w:pPr>
        <w:keepNext/>
        <w:jc w:val="both"/>
        <w:rPr>
          <w:b/>
          <w:i/>
          <w:sz w:val="22"/>
          <w:szCs w:val="22"/>
        </w:rPr>
      </w:pPr>
    </w:p>
    <w:p w:rsidR="005865B1" w:rsidRPr="00C310F2" w:rsidRDefault="005865B1" w:rsidP="00F37137">
      <w:pPr>
        <w:keepNext/>
        <w:jc w:val="both"/>
        <w:rPr>
          <w:b/>
          <w:i/>
          <w:sz w:val="22"/>
          <w:szCs w:val="22"/>
        </w:rPr>
      </w:pPr>
      <w:r w:rsidRPr="00C310F2">
        <w:rPr>
          <w:b/>
          <w:sz w:val="22"/>
          <w:szCs w:val="22"/>
        </w:rPr>
        <w:t xml:space="preserve">Odstop </w:t>
      </w:r>
      <w:r>
        <w:rPr>
          <w:b/>
          <w:sz w:val="22"/>
          <w:szCs w:val="22"/>
        </w:rPr>
        <w:t>in prenehanje</w:t>
      </w:r>
      <w:r w:rsidRPr="00C310F2">
        <w:rPr>
          <w:b/>
          <w:sz w:val="22"/>
          <w:szCs w:val="22"/>
        </w:rPr>
        <w:t xml:space="preserve"> pogodbe</w:t>
      </w:r>
    </w:p>
    <w:p w:rsidR="005865B1" w:rsidRPr="00C310F2" w:rsidRDefault="005865B1" w:rsidP="00F37137">
      <w:pPr>
        <w:keepNext/>
        <w:jc w:val="both"/>
        <w:rPr>
          <w:b/>
          <w:i/>
          <w:color w:val="000000"/>
          <w:sz w:val="12"/>
          <w:szCs w:val="12"/>
        </w:rPr>
      </w:pPr>
    </w:p>
    <w:p w:rsidR="005865B1" w:rsidRPr="00C310F2" w:rsidRDefault="005865B1" w:rsidP="00F37137">
      <w:pPr>
        <w:keepNext/>
        <w:numPr>
          <w:ilvl w:val="0"/>
          <w:numId w:val="22"/>
        </w:numPr>
        <w:jc w:val="center"/>
        <w:rPr>
          <w:i/>
          <w:color w:val="000000"/>
          <w:sz w:val="22"/>
          <w:szCs w:val="22"/>
        </w:rPr>
      </w:pPr>
      <w:r w:rsidRPr="00C310F2">
        <w:rPr>
          <w:color w:val="000000"/>
          <w:sz w:val="22"/>
          <w:szCs w:val="22"/>
        </w:rPr>
        <w:t>člen</w:t>
      </w:r>
    </w:p>
    <w:p w:rsidR="005865B1" w:rsidRPr="00C310F2" w:rsidRDefault="005865B1" w:rsidP="00F37137">
      <w:pPr>
        <w:keepNext/>
        <w:rPr>
          <w:i/>
          <w:color w:val="000000"/>
          <w:sz w:val="12"/>
          <w:szCs w:val="12"/>
        </w:rPr>
      </w:pPr>
    </w:p>
    <w:p w:rsidR="005865B1" w:rsidRPr="00C310F2" w:rsidRDefault="005865B1" w:rsidP="00F37137">
      <w:pPr>
        <w:keepNext/>
        <w:jc w:val="both"/>
        <w:rPr>
          <w:i/>
          <w:color w:val="000000"/>
          <w:sz w:val="22"/>
          <w:szCs w:val="22"/>
        </w:rPr>
      </w:pPr>
      <w:r w:rsidRPr="00C310F2">
        <w:rPr>
          <w:color w:val="000000"/>
          <w:sz w:val="22"/>
          <w:szCs w:val="22"/>
        </w:rPr>
        <w:t xml:space="preserve">Naročnik lahko odstopi od pogodbe, če izvajalec ne začne z izvedbo del v roku določenem s to pogodbo in niti v naknadnem roku, ki mu ga določi naročnik. </w:t>
      </w:r>
    </w:p>
    <w:p w:rsidR="005865B1" w:rsidRPr="00C310F2" w:rsidRDefault="005865B1" w:rsidP="00F37137">
      <w:pPr>
        <w:keepNext/>
        <w:jc w:val="both"/>
        <w:rPr>
          <w:i/>
          <w:color w:val="000000"/>
          <w:sz w:val="12"/>
          <w:szCs w:val="12"/>
        </w:rPr>
      </w:pPr>
    </w:p>
    <w:p w:rsidR="005865B1" w:rsidRPr="00C310F2" w:rsidRDefault="005865B1" w:rsidP="00F37137">
      <w:pPr>
        <w:keepNext/>
        <w:jc w:val="both"/>
        <w:rPr>
          <w:i/>
          <w:color w:val="000000"/>
          <w:sz w:val="22"/>
          <w:szCs w:val="22"/>
        </w:rPr>
      </w:pPr>
      <w:r w:rsidRPr="00C310F2">
        <w:rPr>
          <w:color w:val="000000"/>
          <w:sz w:val="22"/>
          <w:szCs w:val="22"/>
        </w:rPr>
        <w:t>V kolikor pride do odstopanj od terminskega plana po krivdi izvajalca, ki so daljša od 25</w:t>
      </w:r>
      <w:r>
        <w:rPr>
          <w:color w:val="000000"/>
          <w:sz w:val="22"/>
          <w:szCs w:val="22"/>
        </w:rPr>
        <w:t xml:space="preserve"> (petindvajset)</w:t>
      </w:r>
      <w:r w:rsidRPr="00C310F2">
        <w:rPr>
          <w:color w:val="000000"/>
          <w:sz w:val="22"/>
          <w:szCs w:val="22"/>
        </w:rPr>
        <w:t xml:space="preserve"> dni in obstaja nevarnost, da bo po krivdi izvajalca ogrožen rok za dokončanje pogodbenih del, lahko naročnik odpove pogodbena dela v celoti ali delno za tista dela, zaradi katerih je ogroženo dokončanje pogodbenih del.</w:t>
      </w:r>
    </w:p>
    <w:p w:rsidR="005865B1" w:rsidRDefault="005865B1" w:rsidP="00F37137">
      <w:pPr>
        <w:keepNext/>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i/>
          <w:color w:val="000000"/>
          <w:sz w:val="22"/>
          <w:szCs w:val="22"/>
        </w:rPr>
      </w:pPr>
    </w:p>
    <w:p w:rsidR="005865B1" w:rsidRPr="00C310F2" w:rsidRDefault="005865B1" w:rsidP="00F37137">
      <w:pPr>
        <w:keepNext/>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i/>
          <w:color w:val="000000"/>
          <w:sz w:val="22"/>
          <w:szCs w:val="22"/>
        </w:rPr>
      </w:pPr>
      <w:r w:rsidRPr="00C310F2">
        <w:rPr>
          <w:color w:val="000000"/>
          <w:sz w:val="22"/>
          <w:szCs w:val="22"/>
        </w:rPr>
        <w:t>Naročnik v takem primeru odda tista dela, ki ogrožajo izvedbo del v pogodbenem roku drugemu izvajalcu v breme izvajalca po tej pogodbi, lahko pa odstopi od pogodbe, unovči finančno zavarovanje za dobro izvedbo pogodbenih obveznosti in začne postopek za izterjavo povzročene škode.</w:t>
      </w:r>
    </w:p>
    <w:p w:rsidR="005865B1" w:rsidRDefault="005865B1" w:rsidP="00F37137">
      <w:pPr>
        <w:keepNext/>
        <w:jc w:val="both"/>
        <w:rPr>
          <w:i/>
          <w:color w:val="000000"/>
          <w:sz w:val="22"/>
          <w:szCs w:val="22"/>
        </w:rPr>
      </w:pPr>
    </w:p>
    <w:p w:rsidR="005865B1" w:rsidRPr="00C310F2" w:rsidRDefault="005865B1" w:rsidP="00F37137">
      <w:pPr>
        <w:keepNext/>
        <w:jc w:val="both"/>
        <w:rPr>
          <w:i/>
          <w:color w:val="000000"/>
          <w:sz w:val="22"/>
          <w:szCs w:val="22"/>
        </w:rPr>
      </w:pPr>
      <w:r w:rsidRPr="00C310F2">
        <w:rPr>
          <w:color w:val="000000"/>
          <w:sz w:val="22"/>
          <w:szCs w:val="22"/>
        </w:rPr>
        <w:t xml:space="preserve">Naročnik lahko odstopi tudi v primeru, če izvajalec ne izvrši pogodbenih del kvalitetno in na način določen v tej pogodbi ali če ne varuje naročnikovih interesov ali deluje v nasprotju z njimi. </w:t>
      </w:r>
    </w:p>
    <w:p w:rsidR="005865B1" w:rsidRDefault="005865B1" w:rsidP="00F37137">
      <w:pPr>
        <w:keepNext/>
        <w:jc w:val="both"/>
        <w:rPr>
          <w:i/>
          <w:color w:val="000000"/>
          <w:sz w:val="22"/>
          <w:szCs w:val="22"/>
        </w:rPr>
      </w:pPr>
    </w:p>
    <w:p w:rsidR="005865B1" w:rsidRPr="00B904B8" w:rsidRDefault="005865B1" w:rsidP="00F37137">
      <w:pPr>
        <w:keepNext/>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i/>
          <w:color w:val="000000"/>
          <w:sz w:val="22"/>
          <w:szCs w:val="22"/>
        </w:rPr>
      </w:pPr>
      <w:r w:rsidRPr="00B904B8">
        <w:rPr>
          <w:color w:val="000000"/>
          <w:sz w:val="22"/>
          <w:szCs w:val="22"/>
        </w:rPr>
        <w:t>V primeru odstopa od pogodbe po tem členu je izvajalec dolžan povrniti naročniku vse stroške, povezane z novo objavo in izborom novega izvajalca kot tudi škodo, ki nastane naročniku zaradi zamude.</w:t>
      </w:r>
    </w:p>
    <w:p w:rsidR="005865B1" w:rsidRPr="00B904B8" w:rsidRDefault="005865B1" w:rsidP="00F37137">
      <w:pPr>
        <w:keepNext/>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i/>
          <w:color w:val="000000"/>
          <w:sz w:val="22"/>
          <w:szCs w:val="22"/>
        </w:rPr>
      </w:pPr>
    </w:p>
    <w:p w:rsidR="005865B1" w:rsidRPr="00B904B8" w:rsidRDefault="005865B1" w:rsidP="00F37137">
      <w:pPr>
        <w:keepNext/>
        <w:jc w:val="both"/>
        <w:rPr>
          <w:i/>
          <w:sz w:val="22"/>
          <w:szCs w:val="22"/>
        </w:rPr>
      </w:pPr>
      <w:r w:rsidRPr="00B904B8">
        <w:rPr>
          <w:sz w:val="22"/>
          <w:szCs w:val="22"/>
        </w:rPr>
        <w:t>Ta pogodba skladno s četrtim odstavkom 67. člena ZJN-3 preneha veljati, če je naročnik seznanjen, da je pristojni državni organ ali sodišče s pravnomočno odločitvijo ugotovilo kršitev delovne, okoljske ali socialne zakonodaje s strani izvajalca te pogodbe o izvedbi javnega naročila ali njegovega podizvajalca.</w:t>
      </w:r>
    </w:p>
    <w:p w:rsidR="005865B1" w:rsidRPr="00C310F2" w:rsidRDefault="005865B1" w:rsidP="00F37137">
      <w:pPr>
        <w:keepNext/>
        <w:jc w:val="both"/>
        <w:rPr>
          <w:i/>
          <w:color w:val="000000"/>
          <w:sz w:val="22"/>
          <w:szCs w:val="22"/>
        </w:rPr>
      </w:pPr>
    </w:p>
    <w:p w:rsidR="005865B1" w:rsidRPr="00C310F2" w:rsidRDefault="005865B1" w:rsidP="00F37137">
      <w:pPr>
        <w:keepNext/>
        <w:jc w:val="both"/>
        <w:rPr>
          <w:i/>
          <w:color w:val="000000"/>
          <w:sz w:val="22"/>
          <w:szCs w:val="22"/>
        </w:rPr>
      </w:pPr>
    </w:p>
    <w:p w:rsidR="005865B1" w:rsidRPr="00C310F2" w:rsidRDefault="005865B1" w:rsidP="00F37137">
      <w:pPr>
        <w:keepNext/>
        <w:jc w:val="both"/>
        <w:rPr>
          <w:b/>
          <w:i/>
          <w:color w:val="000000"/>
          <w:sz w:val="22"/>
          <w:szCs w:val="22"/>
        </w:rPr>
      </w:pPr>
      <w:r w:rsidRPr="00C310F2">
        <w:rPr>
          <w:b/>
          <w:color w:val="000000"/>
          <w:sz w:val="22"/>
          <w:szCs w:val="22"/>
        </w:rPr>
        <w:t>Protikorupcijska klavzula</w:t>
      </w:r>
    </w:p>
    <w:p w:rsidR="005865B1" w:rsidRPr="00C310F2" w:rsidRDefault="005865B1" w:rsidP="00F37137">
      <w:pPr>
        <w:keepNext/>
        <w:numPr>
          <w:ilvl w:val="0"/>
          <w:numId w:val="22"/>
        </w:numPr>
        <w:jc w:val="center"/>
        <w:rPr>
          <w:i/>
          <w:color w:val="000000"/>
          <w:sz w:val="22"/>
          <w:szCs w:val="22"/>
        </w:rPr>
      </w:pPr>
      <w:r w:rsidRPr="00C310F2">
        <w:rPr>
          <w:color w:val="000000"/>
          <w:sz w:val="22"/>
          <w:szCs w:val="22"/>
        </w:rPr>
        <w:t>člen</w:t>
      </w:r>
    </w:p>
    <w:p w:rsidR="005865B1" w:rsidRPr="00C310F2" w:rsidRDefault="005865B1" w:rsidP="00F37137">
      <w:pPr>
        <w:keepNext/>
        <w:ind w:left="720"/>
        <w:jc w:val="both"/>
        <w:rPr>
          <w:i/>
          <w:color w:val="000000"/>
          <w:sz w:val="22"/>
          <w:szCs w:val="22"/>
        </w:rPr>
      </w:pPr>
    </w:p>
    <w:p w:rsidR="005865B1" w:rsidRPr="00C310F2" w:rsidRDefault="005865B1" w:rsidP="00F37137">
      <w:pPr>
        <w:keepNext/>
        <w:jc w:val="both"/>
        <w:rPr>
          <w:i/>
          <w:color w:val="000000"/>
          <w:sz w:val="22"/>
          <w:szCs w:val="22"/>
        </w:rPr>
      </w:pPr>
    </w:p>
    <w:p w:rsidR="005865B1" w:rsidRPr="00C310F2" w:rsidRDefault="005865B1" w:rsidP="00F37137">
      <w:pPr>
        <w:keepNext/>
        <w:jc w:val="both"/>
        <w:rPr>
          <w:i/>
          <w:color w:val="000000"/>
          <w:sz w:val="22"/>
          <w:szCs w:val="22"/>
        </w:rPr>
      </w:pPr>
      <w:r w:rsidRPr="00C310F2">
        <w:rPr>
          <w:color w:val="000000"/>
          <w:sz w:val="22"/>
          <w:szCs w:val="22"/>
        </w:rPr>
        <w:t>V primeru, da je pri postopku za izbor izvajalca po tej pogodbi, pri sklenitvi ali pri izvajanju te pogodbe kdo v imenu in na račun izvajalca, predstavniku, zastopniku ali posredniku naročnika, javnemu uslužbencu</w:t>
      </w:r>
      <w:r>
        <w:rPr>
          <w:color w:val="000000"/>
          <w:sz w:val="22"/>
          <w:szCs w:val="22"/>
        </w:rPr>
        <w:t xml:space="preserve"> ali</w:t>
      </w:r>
      <w:r w:rsidRPr="00C310F2">
        <w:rPr>
          <w:color w:val="000000"/>
          <w:sz w:val="22"/>
          <w:szCs w:val="22"/>
        </w:rPr>
        <w:t xml:space="preserve"> funkcionarju</w:t>
      </w:r>
      <w:r>
        <w:rPr>
          <w:color w:val="000000"/>
          <w:sz w:val="22"/>
          <w:szCs w:val="22"/>
        </w:rPr>
        <w:t xml:space="preserve"> naročnika</w:t>
      </w:r>
      <w:r w:rsidRPr="00C310F2">
        <w:rPr>
          <w:color w:val="000000"/>
          <w:sz w:val="22"/>
          <w:szCs w:val="22"/>
        </w:rPr>
        <w:t>,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zastopniku ali posredniku naročnika, javnemu uslužbencu</w:t>
      </w:r>
      <w:r>
        <w:rPr>
          <w:color w:val="000000"/>
          <w:sz w:val="22"/>
          <w:szCs w:val="22"/>
        </w:rPr>
        <w:t xml:space="preserve"> ali</w:t>
      </w:r>
      <w:r w:rsidRPr="00C310F2">
        <w:rPr>
          <w:color w:val="000000"/>
          <w:sz w:val="22"/>
          <w:szCs w:val="22"/>
        </w:rPr>
        <w:t xml:space="preserve"> funkcionarju</w:t>
      </w:r>
      <w:r>
        <w:rPr>
          <w:color w:val="000000"/>
          <w:sz w:val="22"/>
          <w:szCs w:val="22"/>
        </w:rPr>
        <w:t xml:space="preserve"> naročnika</w:t>
      </w:r>
      <w:r w:rsidRPr="00C310F2">
        <w:rPr>
          <w:color w:val="000000"/>
          <w:sz w:val="22"/>
          <w:szCs w:val="22"/>
        </w:rPr>
        <w:t>, izvajalcu ali njegovemu predstavniku, zastopniku</w:t>
      </w:r>
      <w:r>
        <w:rPr>
          <w:color w:val="000000"/>
          <w:sz w:val="22"/>
          <w:szCs w:val="22"/>
        </w:rPr>
        <w:t xml:space="preserve"> ali</w:t>
      </w:r>
      <w:r w:rsidRPr="00C310F2">
        <w:rPr>
          <w:color w:val="000000"/>
          <w:sz w:val="22"/>
          <w:szCs w:val="22"/>
        </w:rPr>
        <w:t xml:space="preserve"> posredniku, je ta pogodba nična.</w:t>
      </w:r>
    </w:p>
    <w:p w:rsidR="005865B1" w:rsidRPr="00C310F2" w:rsidRDefault="005865B1" w:rsidP="00F37137">
      <w:pPr>
        <w:keepNext/>
        <w:jc w:val="both"/>
        <w:rPr>
          <w:i/>
          <w:color w:val="000000"/>
          <w:sz w:val="22"/>
          <w:szCs w:val="22"/>
        </w:rPr>
      </w:pPr>
    </w:p>
    <w:p w:rsidR="005865B1" w:rsidRPr="00C310F2" w:rsidRDefault="005865B1" w:rsidP="00F37137">
      <w:pPr>
        <w:keepNext/>
        <w:jc w:val="both"/>
        <w:rPr>
          <w:i/>
          <w:color w:val="000000"/>
          <w:sz w:val="22"/>
          <w:szCs w:val="22"/>
        </w:rPr>
      </w:pPr>
      <w:r w:rsidRPr="00C310F2">
        <w:rPr>
          <w:color w:val="000000"/>
          <w:sz w:val="22"/>
          <w:szCs w:val="22"/>
        </w:rPr>
        <w:t xml:space="preserve">Naročnika bosta na podlagi svojih ugotovitev o domnevnem obstoju dejanskega stanja iz prvega odstavka tega člena ali obvestila Komisije za preprečevanje korupcije ali drugih organov, glede njegovega </w:t>
      </w:r>
      <w:r w:rsidRPr="00C310F2">
        <w:rPr>
          <w:color w:val="000000"/>
          <w:sz w:val="22"/>
          <w:szCs w:val="22"/>
        </w:rPr>
        <w:lastRenderedPageBreak/>
        <w:t xml:space="preserve">domnevnega nastanka, pričel z ugotavljanjem pogojev ničnosti te pogodbe oziroma z nujnimi ukrepi v skladu s predpisi Republike Slovenije. </w:t>
      </w:r>
    </w:p>
    <w:p w:rsidR="005865B1" w:rsidRPr="00C310F2" w:rsidRDefault="005865B1" w:rsidP="00F37137">
      <w:pPr>
        <w:keepNext/>
        <w:jc w:val="both"/>
        <w:rPr>
          <w:i/>
          <w:color w:val="000000"/>
          <w:sz w:val="22"/>
          <w:szCs w:val="22"/>
        </w:rPr>
      </w:pPr>
    </w:p>
    <w:p w:rsidR="005865B1" w:rsidRPr="00C310F2" w:rsidRDefault="005865B1" w:rsidP="00F37137">
      <w:pPr>
        <w:keepNext/>
        <w:jc w:val="both"/>
        <w:rPr>
          <w:i/>
          <w:color w:val="000000"/>
          <w:sz w:val="22"/>
          <w:szCs w:val="22"/>
        </w:rPr>
      </w:pPr>
    </w:p>
    <w:p w:rsidR="005865B1" w:rsidRPr="00C310F2" w:rsidRDefault="005865B1" w:rsidP="00F37137">
      <w:pPr>
        <w:keepNext/>
        <w:ind w:right="-286"/>
        <w:jc w:val="both"/>
        <w:outlineLvl w:val="0"/>
        <w:rPr>
          <w:b/>
          <w:i/>
          <w:sz w:val="22"/>
          <w:szCs w:val="22"/>
        </w:rPr>
      </w:pPr>
      <w:r w:rsidRPr="00C310F2">
        <w:rPr>
          <w:b/>
          <w:sz w:val="22"/>
          <w:szCs w:val="22"/>
        </w:rPr>
        <w:t>Spremembe pogodbe</w:t>
      </w:r>
    </w:p>
    <w:p w:rsidR="005865B1" w:rsidRPr="00C310F2" w:rsidRDefault="005865B1" w:rsidP="00F37137">
      <w:pPr>
        <w:keepNext/>
        <w:ind w:right="-286"/>
        <w:jc w:val="both"/>
        <w:rPr>
          <w:i/>
          <w:sz w:val="16"/>
          <w:szCs w:val="16"/>
        </w:rPr>
      </w:pPr>
    </w:p>
    <w:p w:rsidR="005865B1" w:rsidRPr="00C310F2" w:rsidRDefault="005865B1" w:rsidP="00F37137">
      <w:pPr>
        <w:keepNext/>
        <w:numPr>
          <w:ilvl w:val="0"/>
          <w:numId w:val="22"/>
        </w:numPr>
        <w:ind w:right="-286"/>
        <w:jc w:val="center"/>
        <w:rPr>
          <w:i/>
          <w:sz w:val="22"/>
          <w:szCs w:val="22"/>
        </w:rPr>
      </w:pPr>
      <w:r w:rsidRPr="00C310F2">
        <w:rPr>
          <w:sz w:val="22"/>
          <w:szCs w:val="22"/>
        </w:rPr>
        <w:t>člen</w:t>
      </w:r>
    </w:p>
    <w:p w:rsidR="005865B1" w:rsidRPr="00C310F2" w:rsidRDefault="005865B1" w:rsidP="00F37137">
      <w:pPr>
        <w:keepNext/>
        <w:ind w:right="-286"/>
        <w:rPr>
          <w:i/>
          <w:sz w:val="16"/>
          <w:szCs w:val="16"/>
        </w:rPr>
      </w:pPr>
    </w:p>
    <w:p w:rsidR="005865B1" w:rsidRPr="00C310F2" w:rsidRDefault="005865B1" w:rsidP="00F37137">
      <w:pPr>
        <w:keepNext/>
        <w:ind w:right="-286"/>
        <w:jc w:val="both"/>
        <w:rPr>
          <w:i/>
          <w:sz w:val="22"/>
          <w:szCs w:val="22"/>
        </w:rPr>
      </w:pPr>
      <w:r w:rsidRPr="00C310F2">
        <w:rPr>
          <w:sz w:val="22"/>
          <w:szCs w:val="22"/>
        </w:rPr>
        <w:t>Vse spremembe in dopolnitve te pogodbe se sklenejo v obliki pisnih aneksov k tej pogodbi.</w:t>
      </w:r>
    </w:p>
    <w:p w:rsidR="005865B1" w:rsidRPr="00C310F2" w:rsidRDefault="005865B1" w:rsidP="00F37137">
      <w:pPr>
        <w:keepNext/>
        <w:ind w:right="-286"/>
        <w:jc w:val="both"/>
        <w:rPr>
          <w:i/>
          <w:sz w:val="22"/>
          <w:szCs w:val="22"/>
        </w:rPr>
      </w:pPr>
    </w:p>
    <w:p w:rsidR="005865B1" w:rsidRPr="00C310F2" w:rsidRDefault="005865B1" w:rsidP="00F37137">
      <w:pPr>
        <w:keepNext/>
        <w:ind w:right="-286"/>
        <w:jc w:val="both"/>
        <w:rPr>
          <w:i/>
          <w:sz w:val="22"/>
          <w:szCs w:val="22"/>
        </w:rPr>
      </w:pPr>
    </w:p>
    <w:p w:rsidR="005865B1" w:rsidRPr="00C310F2" w:rsidRDefault="005865B1" w:rsidP="00F37137">
      <w:pPr>
        <w:keepNext/>
        <w:ind w:right="-286"/>
        <w:jc w:val="both"/>
        <w:outlineLvl w:val="0"/>
        <w:rPr>
          <w:b/>
          <w:i/>
          <w:sz w:val="22"/>
          <w:szCs w:val="22"/>
        </w:rPr>
      </w:pPr>
      <w:r w:rsidRPr="00C310F2">
        <w:rPr>
          <w:b/>
          <w:sz w:val="22"/>
          <w:szCs w:val="22"/>
        </w:rPr>
        <w:t>Reševanje sporov</w:t>
      </w:r>
    </w:p>
    <w:p w:rsidR="005865B1" w:rsidRPr="00C310F2" w:rsidRDefault="005865B1" w:rsidP="00F37137">
      <w:pPr>
        <w:keepNext/>
        <w:ind w:right="-286"/>
        <w:jc w:val="both"/>
        <w:rPr>
          <w:i/>
          <w:sz w:val="12"/>
          <w:szCs w:val="12"/>
        </w:rPr>
      </w:pPr>
    </w:p>
    <w:p w:rsidR="005865B1" w:rsidRPr="00C310F2" w:rsidRDefault="005865B1" w:rsidP="00F37137">
      <w:pPr>
        <w:keepNext/>
        <w:numPr>
          <w:ilvl w:val="0"/>
          <w:numId w:val="22"/>
        </w:numPr>
        <w:ind w:right="-286"/>
        <w:jc w:val="center"/>
        <w:rPr>
          <w:i/>
          <w:sz w:val="22"/>
          <w:szCs w:val="22"/>
        </w:rPr>
      </w:pPr>
      <w:r w:rsidRPr="00C310F2">
        <w:rPr>
          <w:sz w:val="22"/>
          <w:szCs w:val="22"/>
        </w:rPr>
        <w:t>člen</w:t>
      </w:r>
    </w:p>
    <w:p w:rsidR="005865B1" w:rsidRPr="00C310F2" w:rsidRDefault="005865B1" w:rsidP="00F37137">
      <w:pPr>
        <w:keepNext/>
        <w:ind w:left="1080" w:right="-286"/>
        <w:rPr>
          <w:i/>
          <w:sz w:val="22"/>
          <w:szCs w:val="22"/>
        </w:rPr>
      </w:pPr>
    </w:p>
    <w:p w:rsidR="005865B1" w:rsidRPr="00C310F2" w:rsidRDefault="005865B1" w:rsidP="00F37137">
      <w:pPr>
        <w:keepNext/>
        <w:ind w:right="-286"/>
        <w:rPr>
          <w:i/>
          <w:sz w:val="12"/>
          <w:szCs w:val="12"/>
        </w:rPr>
      </w:pPr>
    </w:p>
    <w:p w:rsidR="005865B1" w:rsidRPr="00C310F2" w:rsidRDefault="005865B1" w:rsidP="00F37137">
      <w:pPr>
        <w:keepNext/>
        <w:ind w:right="-286"/>
        <w:jc w:val="both"/>
        <w:rPr>
          <w:i/>
          <w:sz w:val="22"/>
          <w:szCs w:val="22"/>
        </w:rPr>
      </w:pPr>
      <w:r w:rsidRPr="00C310F2">
        <w:rPr>
          <w:sz w:val="22"/>
          <w:szCs w:val="22"/>
        </w:rPr>
        <w:t xml:space="preserve">Morebitne spore iz te pogodbe bosta pogodbeni stranki reševali sporazumno, če pa to ne bo </w:t>
      </w:r>
    </w:p>
    <w:p w:rsidR="005865B1" w:rsidRPr="00C310F2" w:rsidRDefault="005865B1" w:rsidP="00F37137">
      <w:pPr>
        <w:keepNext/>
        <w:ind w:right="-286"/>
        <w:jc w:val="both"/>
        <w:rPr>
          <w:i/>
          <w:sz w:val="22"/>
          <w:szCs w:val="22"/>
        </w:rPr>
      </w:pPr>
      <w:r w:rsidRPr="00C310F2">
        <w:rPr>
          <w:sz w:val="22"/>
          <w:szCs w:val="22"/>
        </w:rPr>
        <w:t>mogoče, bo o sporih odločalo stvarno pristojno sodišče v Ljubljani po slovenskem pravu.</w:t>
      </w:r>
    </w:p>
    <w:p w:rsidR="005865B1" w:rsidRPr="00C310F2" w:rsidRDefault="005865B1" w:rsidP="00F37137">
      <w:pPr>
        <w:keepNext/>
        <w:ind w:right="-286"/>
        <w:jc w:val="both"/>
        <w:rPr>
          <w:i/>
          <w:sz w:val="22"/>
          <w:szCs w:val="22"/>
        </w:rPr>
      </w:pPr>
    </w:p>
    <w:p w:rsidR="005865B1" w:rsidRPr="00C310F2" w:rsidRDefault="005865B1" w:rsidP="00F37137">
      <w:pPr>
        <w:keepNext/>
        <w:ind w:right="-286"/>
        <w:jc w:val="both"/>
        <w:outlineLvl w:val="0"/>
        <w:rPr>
          <w:i/>
          <w:sz w:val="22"/>
          <w:szCs w:val="22"/>
        </w:rPr>
      </w:pPr>
    </w:p>
    <w:p w:rsidR="005865B1" w:rsidRPr="00C310F2" w:rsidRDefault="005865B1" w:rsidP="00F37137">
      <w:pPr>
        <w:keepNext/>
        <w:ind w:right="-286"/>
        <w:jc w:val="both"/>
        <w:outlineLvl w:val="0"/>
        <w:rPr>
          <w:b/>
          <w:i/>
          <w:sz w:val="22"/>
          <w:szCs w:val="22"/>
        </w:rPr>
      </w:pPr>
      <w:r w:rsidRPr="00C310F2">
        <w:rPr>
          <w:b/>
          <w:sz w:val="22"/>
          <w:szCs w:val="22"/>
        </w:rPr>
        <w:t>Končne določbe</w:t>
      </w:r>
    </w:p>
    <w:p w:rsidR="005865B1" w:rsidRPr="00C310F2" w:rsidRDefault="005865B1" w:rsidP="00F37137">
      <w:pPr>
        <w:keepNext/>
        <w:ind w:right="-286"/>
        <w:jc w:val="both"/>
        <w:rPr>
          <w:i/>
          <w:sz w:val="12"/>
          <w:szCs w:val="12"/>
        </w:rPr>
      </w:pPr>
    </w:p>
    <w:p w:rsidR="005865B1" w:rsidRPr="00C310F2" w:rsidRDefault="005865B1" w:rsidP="00F37137">
      <w:pPr>
        <w:keepNext/>
        <w:numPr>
          <w:ilvl w:val="0"/>
          <w:numId w:val="22"/>
        </w:numPr>
        <w:ind w:right="-286"/>
        <w:jc w:val="center"/>
        <w:rPr>
          <w:i/>
          <w:sz w:val="22"/>
          <w:szCs w:val="22"/>
        </w:rPr>
      </w:pPr>
      <w:r w:rsidRPr="00C310F2">
        <w:rPr>
          <w:sz w:val="22"/>
          <w:szCs w:val="22"/>
        </w:rPr>
        <w:t>člen</w:t>
      </w:r>
    </w:p>
    <w:p w:rsidR="005865B1" w:rsidRPr="00C310F2" w:rsidRDefault="005865B1" w:rsidP="00F37137">
      <w:pPr>
        <w:keepNext/>
        <w:ind w:right="-286"/>
        <w:jc w:val="both"/>
        <w:rPr>
          <w:i/>
          <w:sz w:val="12"/>
          <w:szCs w:val="12"/>
        </w:rPr>
      </w:pPr>
    </w:p>
    <w:p w:rsidR="005865B1" w:rsidRPr="000A000B" w:rsidRDefault="005865B1" w:rsidP="00F37137">
      <w:pPr>
        <w:keepNext/>
        <w:jc w:val="both"/>
        <w:rPr>
          <w:i/>
          <w:sz w:val="22"/>
          <w:szCs w:val="22"/>
        </w:rPr>
      </w:pPr>
      <w:r w:rsidRPr="000A000B">
        <w:rPr>
          <w:sz w:val="22"/>
          <w:szCs w:val="22"/>
        </w:rPr>
        <w:t xml:space="preserve">Pogodba je sklenjena in stopi v veljavo, ko jo podpišeta obe pogodbeni stranki. </w:t>
      </w:r>
    </w:p>
    <w:p w:rsidR="005865B1" w:rsidRPr="00C310F2" w:rsidRDefault="005865B1" w:rsidP="00F37137">
      <w:pPr>
        <w:keepNext/>
        <w:jc w:val="both"/>
        <w:rPr>
          <w:i/>
          <w:color w:val="000000"/>
          <w:sz w:val="12"/>
          <w:szCs w:val="12"/>
        </w:rPr>
      </w:pPr>
    </w:p>
    <w:p w:rsidR="005865B1" w:rsidRPr="00C310F2" w:rsidRDefault="005865B1" w:rsidP="00F37137">
      <w:pPr>
        <w:keepNext/>
        <w:numPr>
          <w:ilvl w:val="0"/>
          <w:numId w:val="22"/>
        </w:numPr>
        <w:ind w:right="-286"/>
        <w:jc w:val="center"/>
        <w:rPr>
          <w:i/>
          <w:sz w:val="22"/>
          <w:szCs w:val="22"/>
        </w:rPr>
      </w:pPr>
      <w:r w:rsidRPr="00C310F2">
        <w:rPr>
          <w:sz w:val="22"/>
          <w:szCs w:val="22"/>
        </w:rPr>
        <w:t>člen</w:t>
      </w:r>
    </w:p>
    <w:p w:rsidR="005865B1" w:rsidRPr="00C310F2" w:rsidRDefault="005865B1" w:rsidP="00F37137">
      <w:pPr>
        <w:keepNext/>
        <w:ind w:right="-286"/>
        <w:rPr>
          <w:i/>
          <w:sz w:val="12"/>
          <w:szCs w:val="12"/>
        </w:rPr>
      </w:pPr>
    </w:p>
    <w:p w:rsidR="005865B1" w:rsidRPr="00C310F2" w:rsidRDefault="005865B1" w:rsidP="00F37137">
      <w:pPr>
        <w:keepNext/>
        <w:ind w:right="-286"/>
        <w:jc w:val="both"/>
        <w:rPr>
          <w:i/>
          <w:sz w:val="22"/>
          <w:szCs w:val="22"/>
        </w:rPr>
      </w:pPr>
      <w:r w:rsidRPr="002E4B26">
        <w:rPr>
          <w:sz w:val="22"/>
          <w:szCs w:val="22"/>
        </w:rPr>
        <w:t>Ta pogodba je sestavljena v 4 (štirih) enakih izvodih, od katerih prejme vsaka pogodbena stranka po 2 (dva) izvoda.</w:t>
      </w:r>
    </w:p>
    <w:p w:rsidR="005865B1" w:rsidRPr="00C310F2" w:rsidRDefault="005865B1" w:rsidP="00F37137">
      <w:pPr>
        <w:keepNext/>
        <w:ind w:right="-286"/>
        <w:jc w:val="both"/>
        <w:rPr>
          <w:i/>
          <w:sz w:val="22"/>
          <w:szCs w:val="22"/>
        </w:rPr>
      </w:pPr>
    </w:p>
    <w:p w:rsidR="005865B1" w:rsidRPr="00C310F2" w:rsidRDefault="005865B1" w:rsidP="00F37137">
      <w:pPr>
        <w:keepNext/>
        <w:ind w:right="-286"/>
        <w:jc w:val="both"/>
        <w:rPr>
          <w:i/>
          <w:sz w:val="22"/>
          <w:szCs w:val="22"/>
        </w:rPr>
      </w:pPr>
    </w:p>
    <w:p w:rsidR="005865B1" w:rsidRPr="00C310F2" w:rsidRDefault="005865B1" w:rsidP="00F37137">
      <w:pPr>
        <w:keepNext/>
        <w:jc w:val="both"/>
        <w:rPr>
          <w:i/>
          <w:sz w:val="22"/>
          <w:szCs w:val="22"/>
        </w:rPr>
      </w:pPr>
      <w:r w:rsidRPr="00C310F2">
        <w:rPr>
          <w:sz w:val="22"/>
          <w:szCs w:val="22"/>
        </w:rPr>
        <w:tab/>
      </w:r>
      <w:r w:rsidRPr="00C310F2">
        <w:rPr>
          <w:sz w:val="22"/>
          <w:szCs w:val="22"/>
        </w:rPr>
        <w:tab/>
      </w:r>
    </w:p>
    <w:tbl>
      <w:tblPr>
        <w:tblW w:w="0" w:type="auto"/>
        <w:tblLook w:val="01E0" w:firstRow="1" w:lastRow="1" w:firstColumn="1" w:lastColumn="1" w:noHBand="0" w:noVBand="0"/>
      </w:tblPr>
      <w:tblGrid>
        <w:gridCol w:w="5508"/>
        <w:gridCol w:w="3704"/>
      </w:tblGrid>
      <w:tr w:rsidR="005865B1" w:rsidRPr="00C310F2" w:rsidTr="008E2D88">
        <w:tc>
          <w:tcPr>
            <w:tcW w:w="5508" w:type="dxa"/>
          </w:tcPr>
          <w:p w:rsidR="005865B1" w:rsidRDefault="005865B1" w:rsidP="00F37137">
            <w:pPr>
              <w:keepNext/>
              <w:ind w:right="-286"/>
              <w:rPr>
                <w:i/>
                <w:sz w:val="22"/>
                <w:szCs w:val="22"/>
              </w:rPr>
            </w:pPr>
          </w:p>
          <w:p w:rsidR="005865B1" w:rsidRDefault="005865B1" w:rsidP="00F37137">
            <w:pPr>
              <w:keepNext/>
              <w:ind w:right="-286"/>
              <w:rPr>
                <w:i/>
                <w:sz w:val="22"/>
                <w:szCs w:val="22"/>
              </w:rPr>
            </w:pPr>
          </w:p>
          <w:p w:rsidR="005865B1" w:rsidRPr="00C310F2" w:rsidRDefault="005865B1" w:rsidP="00F37137">
            <w:pPr>
              <w:keepNext/>
              <w:ind w:right="-286"/>
              <w:rPr>
                <w:i/>
                <w:sz w:val="22"/>
                <w:szCs w:val="22"/>
              </w:rPr>
            </w:pPr>
            <w:r>
              <w:rPr>
                <w:sz w:val="22"/>
                <w:szCs w:val="22"/>
              </w:rPr>
              <w:t>Datum:</w:t>
            </w:r>
          </w:p>
        </w:tc>
        <w:tc>
          <w:tcPr>
            <w:tcW w:w="3704" w:type="dxa"/>
          </w:tcPr>
          <w:p w:rsidR="005865B1" w:rsidRPr="00464F40" w:rsidRDefault="005865B1" w:rsidP="00F37137">
            <w:pPr>
              <w:keepNext/>
              <w:ind w:right="-286"/>
              <w:rPr>
                <w:b/>
                <w:i/>
                <w:sz w:val="22"/>
                <w:szCs w:val="22"/>
              </w:rPr>
            </w:pPr>
            <w:r w:rsidRPr="00464F40">
              <w:rPr>
                <w:b/>
                <w:sz w:val="22"/>
                <w:szCs w:val="22"/>
              </w:rPr>
              <w:t>Številka pogodbe: C7560-18-2100</w:t>
            </w:r>
            <w:r>
              <w:rPr>
                <w:b/>
                <w:sz w:val="22"/>
                <w:szCs w:val="22"/>
              </w:rPr>
              <w:t>84</w:t>
            </w:r>
          </w:p>
          <w:p w:rsidR="005865B1" w:rsidRDefault="005865B1" w:rsidP="00F37137">
            <w:pPr>
              <w:keepNext/>
              <w:ind w:right="-286"/>
              <w:rPr>
                <w:i/>
                <w:sz w:val="22"/>
                <w:szCs w:val="22"/>
              </w:rPr>
            </w:pPr>
            <w:r w:rsidRPr="00A44836">
              <w:rPr>
                <w:sz w:val="22"/>
                <w:szCs w:val="22"/>
              </w:rPr>
              <w:t>Številka dok. DS: 430-1</w:t>
            </w:r>
            <w:r>
              <w:rPr>
                <w:sz w:val="22"/>
                <w:szCs w:val="22"/>
              </w:rPr>
              <w:t>772</w:t>
            </w:r>
            <w:r w:rsidRPr="00A44836">
              <w:rPr>
                <w:sz w:val="22"/>
                <w:szCs w:val="22"/>
              </w:rPr>
              <w:t>/2018-2</w:t>
            </w:r>
          </w:p>
          <w:p w:rsidR="005865B1" w:rsidRPr="00C310F2" w:rsidRDefault="005865B1" w:rsidP="00F37137">
            <w:pPr>
              <w:keepNext/>
              <w:ind w:right="-286"/>
              <w:rPr>
                <w:i/>
                <w:sz w:val="22"/>
                <w:szCs w:val="22"/>
              </w:rPr>
            </w:pPr>
            <w:r>
              <w:rPr>
                <w:sz w:val="22"/>
                <w:szCs w:val="22"/>
              </w:rPr>
              <w:t>Datum:</w:t>
            </w:r>
          </w:p>
        </w:tc>
      </w:tr>
      <w:tr w:rsidR="005865B1" w:rsidRPr="00C310F2" w:rsidTr="008E2D88">
        <w:tc>
          <w:tcPr>
            <w:tcW w:w="5508" w:type="dxa"/>
          </w:tcPr>
          <w:p w:rsidR="005865B1" w:rsidRPr="00B30082" w:rsidRDefault="005865B1" w:rsidP="00F37137">
            <w:pPr>
              <w:keepNext/>
              <w:ind w:right="-286"/>
              <w:rPr>
                <w:i/>
                <w:sz w:val="22"/>
                <w:szCs w:val="22"/>
              </w:rPr>
            </w:pPr>
          </w:p>
          <w:p w:rsidR="005865B1" w:rsidRPr="00B30082" w:rsidRDefault="005865B1" w:rsidP="00F37137">
            <w:pPr>
              <w:keepNext/>
              <w:ind w:right="-286"/>
              <w:rPr>
                <w:i/>
                <w:sz w:val="22"/>
                <w:szCs w:val="22"/>
              </w:rPr>
            </w:pPr>
          </w:p>
          <w:p w:rsidR="005865B1" w:rsidRPr="00B30082" w:rsidRDefault="005865B1" w:rsidP="00F37137">
            <w:pPr>
              <w:keepNext/>
              <w:ind w:right="-286"/>
              <w:rPr>
                <w:i/>
                <w:sz w:val="22"/>
                <w:szCs w:val="22"/>
              </w:rPr>
            </w:pPr>
            <w:r w:rsidRPr="00B30082">
              <w:rPr>
                <w:sz w:val="22"/>
                <w:szCs w:val="22"/>
              </w:rPr>
              <w:t>Izvajalec:</w:t>
            </w:r>
          </w:p>
        </w:tc>
        <w:tc>
          <w:tcPr>
            <w:tcW w:w="3704" w:type="dxa"/>
          </w:tcPr>
          <w:p w:rsidR="005865B1" w:rsidRPr="00B30082" w:rsidRDefault="005865B1" w:rsidP="00F37137">
            <w:pPr>
              <w:keepNext/>
              <w:ind w:right="-286"/>
              <w:rPr>
                <w:i/>
                <w:sz w:val="22"/>
                <w:szCs w:val="22"/>
              </w:rPr>
            </w:pPr>
          </w:p>
          <w:p w:rsidR="005865B1" w:rsidRPr="00B30082" w:rsidRDefault="005865B1" w:rsidP="00F37137">
            <w:pPr>
              <w:keepNext/>
              <w:ind w:right="-286"/>
              <w:rPr>
                <w:i/>
                <w:sz w:val="22"/>
                <w:szCs w:val="22"/>
              </w:rPr>
            </w:pPr>
          </w:p>
          <w:p w:rsidR="005865B1" w:rsidRPr="00B30082" w:rsidRDefault="005865B1" w:rsidP="00F37137">
            <w:pPr>
              <w:keepNext/>
              <w:ind w:right="-286"/>
              <w:rPr>
                <w:i/>
                <w:sz w:val="22"/>
                <w:szCs w:val="22"/>
              </w:rPr>
            </w:pPr>
            <w:r w:rsidRPr="00B30082">
              <w:rPr>
                <w:sz w:val="22"/>
                <w:szCs w:val="22"/>
              </w:rPr>
              <w:t>Naročnik:</w:t>
            </w:r>
          </w:p>
          <w:p w:rsidR="005865B1" w:rsidRPr="00B30082" w:rsidRDefault="005865B1" w:rsidP="00F37137">
            <w:pPr>
              <w:keepNext/>
              <w:ind w:right="-286"/>
              <w:rPr>
                <w:i/>
                <w:sz w:val="22"/>
                <w:szCs w:val="22"/>
              </w:rPr>
            </w:pPr>
          </w:p>
          <w:p w:rsidR="005865B1" w:rsidRPr="00B30082" w:rsidRDefault="005865B1" w:rsidP="00F37137">
            <w:pPr>
              <w:keepNext/>
              <w:ind w:right="-286"/>
              <w:rPr>
                <w:i/>
                <w:sz w:val="22"/>
                <w:szCs w:val="22"/>
              </w:rPr>
            </w:pPr>
          </w:p>
        </w:tc>
      </w:tr>
      <w:tr w:rsidR="005865B1" w:rsidRPr="00C310F2" w:rsidTr="008E2D88">
        <w:tc>
          <w:tcPr>
            <w:tcW w:w="5508" w:type="dxa"/>
          </w:tcPr>
          <w:p w:rsidR="005865B1" w:rsidRPr="00B30082" w:rsidRDefault="005865B1" w:rsidP="00F37137">
            <w:pPr>
              <w:keepNext/>
              <w:ind w:right="-286"/>
              <w:rPr>
                <w:b/>
                <w:i/>
                <w:sz w:val="22"/>
                <w:szCs w:val="22"/>
              </w:rPr>
            </w:pPr>
            <w:r w:rsidRPr="00B30082">
              <w:rPr>
                <w:b/>
                <w:sz w:val="22"/>
                <w:szCs w:val="22"/>
              </w:rPr>
              <w:t>…………………………..</w:t>
            </w:r>
          </w:p>
        </w:tc>
        <w:tc>
          <w:tcPr>
            <w:tcW w:w="3704" w:type="dxa"/>
          </w:tcPr>
          <w:p w:rsidR="005865B1" w:rsidRPr="00C310F2" w:rsidRDefault="005865B1" w:rsidP="00F37137">
            <w:pPr>
              <w:keepNext/>
              <w:ind w:right="-286"/>
              <w:rPr>
                <w:i/>
                <w:sz w:val="22"/>
                <w:szCs w:val="22"/>
              </w:rPr>
            </w:pPr>
            <w:r w:rsidRPr="00B30082">
              <w:rPr>
                <w:b/>
                <w:sz w:val="22"/>
                <w:szCs w:val="22"/>
              </w:rPr>
              <w:t>MESTNA OBČINA LJUBLJANA</w:t>
            </w:r>
          </w:p>
        </w:tc>
      </w:tr>
      <w:tr w:rsidR="005865B1" w:rsidRPr="00C310F2" w:rsidTr="008E2D88">
        <w:tc>
          <w:tcPr>
            <w:tcW w:w="5508" w:type="dxa"/>
          </w:tcPr>
          <w:p w:rsidR="005865B1" w:rsidRPr="00C310F2" w:rsidRDefault="005865B1" w:rsidP="00F37137">
            <w:pPr>
              <w:keepNext/>
              <w:ind w:right="-286"/>
              <w:rPr>
                <w:i/>
                <w:sz w:val="22"/>
                <w:szCs w:val="22"/>
              </w:rPr>
            </w:pPr>
          </w:p>
        </w:tc>
        <w:tc>
          <w:tcPr>
            <w:tcW w:w="3704" w:type="dxa"/>
          </w:tcPr>
          <w:p w:rsidR="005865B1" w:rsidRPr="00C310F2" w:rsidRDefault="005865B1" w:rsidP="00F37137">
            <w:pPr>
              <w:keepNext/>
              <w:ind w:right="-286"/>
              <w:rPr>
                <w:i/>
                <w:sz w:val="22"/>
                <w:szCs w:val="22"/>
              </w:rPr>
            </w:pPr>
          </w:p>
        </w:tc>
      </w:tr>
      <w:tr w:rsidR="005865B1" w:rsidRPr="00C310F2" w:rsidTr="008E2D88">
        <w:tc>
          <w:tcPr>
            <w:tcW w:w="5508" w:type="dxa"/>
          </w:tcPr>
          <w:p w:rsidR="005865B1" w:rsidRPr="00C310F2" w:rsidRDefault="005865B1" w:rsidP="00F37137">
            <w:pPr>
              <w:keepNext/>
              <w:ind w:right="-286"/>
              <w:rPr>
                <w:i/>
                <w:sz w:val="22"/>
                <w:szCs w:val="22"/>
              </w:rPr>
            </w:pPr>
            <w:r>
              <w:rPr>
                <w:sz w:val="22"/>
                <w:szCs w:val="22"/>
              </w:rPr>
              <w:t>…………</w:t>
            </w:r>
          </w:p>
        </w:tc>
        <w:tc>
          <w:tcPr>
            <w:tcW w:w="3704" w:type="dxa"/>
          </w:tcPr>
          <w:p w:rsidR="005865B1" w:rsidRPr="00C310F2" w:rsidRDefault="005865B1" w:rsidP="00F37137">
            <w:pPr>
              <w:keepNext/>
              <w:ind w:right="-286"/>
              <w:rPr>
                <w:i/>
                <w:sz w:val="22"/>
                <w:szCs w:val="22"/>
              </w:rPr>
            </w:pPr>
            <w:r w:rsidRPr="00C310F2">
              <w:rPr>
                <w:sz w:val="22"/>
                <w:szCs w:val="22"/>
              </w:rPr>
              <w:t>Župan</w:t>
            </w:r>
          </w:p>
        </w:tc>
      </w:tr>
      <w:tr w:rsidR="005865B1" w:rsidRPr="00C310F2" w:rsidTr="008E2D88">
        <w:tc>
          <w:tcPr>
            <w:tcW w:w="5508" w:type="dxa"/>
          </w:tcPr>
          <w:p w:rsidR="005865B1" w:rsidRPr="00C310F2" w:rsidRDefault="005865B1" w:rsidP="00F37137">
            <w:pPr>
              <w:keepNext/>
              <w:ind w:right="-286"/>
              <w:rPr>
                <w:i/>
                <w:sz w:val="22"/>
                <w:szCs w:val="22"/>
              </w:rPr>
            </w:pPr>
            <w:r>
              <w:rPr>
                <w:sz w:val="22"/>
                <w:szCs w:val="22"/>
              </w:rPr>
              <w:t>………………………</w:t>
            </w:r>
          </w:p>
        </w:tc>
        <w:tc>
          <w:tcPr>
            <w:tcW w:w="3704" w:type="dxa"/>
          </w:tcPr>
          <w:p w:rsidR="005865B1" w:rsidRPr="00C310F2" w:rsidRDefault="005865B1" w:rsidP="00F37137">
            <w:pPr>
              <w:keepNext/>
              <w:ind w:right="-286"/>
              <w:rPr>
                <w:i/>
                <w:sz w:val="22"/>
                <w:szCs w:val="22"/>
              </w:rPr>
            </w:pPr>
            <w:r w:rsidRPr="00C310F2">
              <w:rPr>
                <w:sz w:val="22"/>
                <w:szCs w:val="22"/>
              </w:rPr>
              <w:t>Zoran Janković</w:t>
            </w:r>
          </w:p>
        </w:tc>
      </w:tr>
      <w:tr w:rsidR="005865B1" w:rsidRPr="00C310F2" w:rsidTr="008E2D88">
        <w:tc>
          <w:tcPr>
            <w:tcW w:w="5508" w:type="dxa"/>
          </w:tcPr>
          <w:p w:rsidR="005865B1" w:rsidRPr="00C310F2" w:rsidRDefault="005865B1" w:rsidP="00F37137">
            <w:pPr>
              <w:keepNext/>
              <w:ind w:right="-286"/>
              <w:rPr>
                <w:i/>
                <w:sz w:val="22"/>
                <w:szCs w:val="22"/>
              </w:rPr>
            </w:pPr>
          </w:p>
        </w:tc>
        <w:tc>
          <w:tcPr>
            <w:tcW w:w="3704" w:type="dxa"/>
          </w:tcPr>
          <w:p w:rsidR="005865B1" w:rsidRPr="00C310F2" w:rsidRDefault="005865B1" w:rsidP="00F37137">
            <w:pPr>
              <w:keepNext/>
              <w:ind w:right="-286"/>
              <w:rPr>
                <w:i/>
                <w:sz w:val="22"/>
                <w:szCs w:val="22"/>
              </w:rPr>
            </w:pPr>
          </w:p>
        </w:tc>
      </w:tr>
      <w:tr w:rsidR="005865B1" w:rsidRPr="00C310F2" w:rsidTr="008E2D88">
        <w:tc>
          <w:tcPr>
            <w:tcW w:w="5508" w:type="dxa"/>
          </w:tcPr>
          <w:p w:rsidR="005865B1" w:rsidRPr="00C310F2" w:rsidRDefault="005865B1" w:rsidP="00F37137">
            <w:pPr>
              <w:keepNext/>
              <w:ind w:right="-286"/>
              <w:rPr>
                <w:i/>
                <w:sz w:val="22"/>
                <w:szCs w:val="22"/>
              </w:rPr>
            </w:pPr>
          </w:p>
        </w:tc>
        <w:tc>
          <w:tcPr>
            <w:tcW w:w="3704" w:type="dxa"/>
          </w:tcPr>
          <w:p w:rsidR="005865B1" w:rsidRPr="00C310F2" w:rsidRDefault="005865B1" w:rsidP="00F37137">
            <w:pPr>
              <w:keepNext/>
              <w:ind w:right="-286"/>
              <w:rPr>
                <w:i/>
                <w:sz w:val="22"/>
                <w:szCs w:val="22"/>
              </w:rPr>
            </w:pPr>
          </w:p>
        </w:tc>
      </w:tr>
    </w:tbl>
    <w:p w:rsidR="005865B1" w:rsidRDefault="005865B1" w:rsidP="00F37137">
      <w:pPr>
        <w:keepNext/>
      </w:pPr>
    </w:p>
    <w:p w:rsidR="002E4B26" w:rsidRDefault="002E4B26" w:rsidP="00F37137">
      <w:pPr>
        <w:keepNext/>
      </w:pPr>
    </w:p>
    <w:p w:rsidR="002E4B26" w:rsidRDefault="002E4B26" w:rsidP="00F37137">
      <w:pPr>
        <w:keepNext/>
      </w:pPr>
    </w:p>
    <w:p w:rsidR="002E4B26" w:rsidRDefault="002E4B26" w:rsidP="00F37137">
      <w:pPr>
        <w:keepNext/>
      </w:pPr>
    </w:p>
    <w:p w:rsidR="002E4B26" w:rsidRDefault="002E4B26" w:rsidP="00F37137">
      <w:pPr>
        <w:keepNext/>
      </w:pPr>
    </w:p>
    <w:p w:rsidR="002E4B26" w:rsidRDefault="002E4B26" w:rsidP="00F37137">
      <w:pPr>
        <w:keepNext/>
      </w:pPr>
    </w:p>
    <w:p w:rsidR="002E4B26" w:rsidRDefault="002E4B26" w:rsidP="00F37137">
      <w:pPr>
        <w:keepNext/>
      </w:pPr>
    </w:p>
    <w:p w:rsidR="002E4B26" w:rsidRDefault="002E4B26" w:rsidP="00F37137">
      <w:pPr>
        <w:keepNext/>
      </w:pPr>
    </w:p>
    <w:p w:rsidR="002E4B26" w:rsidRPr="00C310F2" w:rsidRDefault="002E4B26" w:rsidP="00F37137">
      <w:pPr>
        <w:keepNext/>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6"/>
      </w:tblGrid>
      <w:tr w:rsidR="00BF23CB" w:rsidRPr="0098233E" w:rsidTr="007A41BB">
        <w:tc>
          <w:tcPr>
            <w:tcW w:w="599" w:type="dxa"/>
            <w:tcBorders>
              <w:top w:val="single" w:sz="4" w:space="0" w:color="auto"/>
              <w:bottom w:val="single" w:sz="4" w:space="0" w:color="auto"/>
              <w:right w:val="nil"/>
            </w:tcBorders>
          </w:tcPr>
          <w:p w:rsidR="00BF23CB" w:rsidRPr="0098233E" w:rsidRDefault="00BF23CB" w:rsidP="00F37137">
            <w:pPr>
              <w:keepNext/>
              <w:jc w:val="right"/>
              <w:rPr>
                <w:rFonts w:ascii="Tahoma" w:hAnsi="Tahoma" w:cs="Tahoma"/>
              </w:rPr>
            </w:pPr>
            <w:r w:rsidRPr="0098233E">
              <w:rPr>
                <w:rFonts w:ascii="Tahoma" w:hAnsi="Tahoma" w:cs="Tahoma"/>
              </w:rPr>
              <w:lastRenderedPageBreak/>
              <w:br w:type="page"/>
              <w:t xml:space="preserve">                </w:t>
            </w:r>
            <w:r w:rsidRPr="0098233E">
              <w:rPr>
                <w:rFonts w:ascii="Tahoma" w:hAnsi="Tahoma" w:cs="Tahoma"/>
              </w:rPr>
              <w:br w:type="page"/>
            </w:r>
            <w:r w:rsidRPr="0098233E">
              <w:rPr>
                <w:rFonts w:ascii="Tahoma" w:hAnsi="Tahoma" w:cs="Tahoma"/>
              </w:rPr>
              <w:br w:type="page"/>
            </w:r>
            <w:r w:rsidRPr="0098233E">
              <w:rPr>
                <w:rFonts w:ascii="Tahoma" w:hAnsi="Tahoma" w:cs="Tahoma"/>
              </w:rPr>
              <w:br w:type="page"/>
              <w:t xml:space="preserve">      </w:t>
            </w:r>
          </w:p>
        </w:tc>
        <w:tc>
          <w:tcPr>
            <w:tcW w:w="7653" w:type="dxa"/>
            <w:tcBorders>
              <w:top w:val="single" w:sz="4" w:space="0" w:color="auto"/>
              <w:left w:val="nil"/>
              <w:bottom w:val="single" w:sz="4" w:space="0" w:color="auto"/>
            </w:tcBorders>
          </w:tcPr>
          <w:p w:rsidR="00BF23CB" w:rsidRPr="0098233E" w:rsidRDefault="00547C58" w:rsidP="00F37137">
            <w:pPr>
              <w:keepNext/>
              <w:numPr>
                <w:ilvl w:val="12"/>
                <w:numId w:val="0"/>
              </w:numPr>
              <w:tabs>
                <w:tab w:val="left" w:pos="6237"/>
              </w:tabs>
              <w:jc w:val="both"/>
              <w:rPr>
                <w:rFonts w:ascii="Tahoma" w:hAnsi="Tahoma" w:cs="Tahoma"/>
              </w:rPr>
            </w:pPr>
            <w:r w:rsidRPr="0098233E">
              <w:rPr>
                <w:rFonts w:ascii="Tahoma" w:hAnsi="Tahoma" w:cs="Tahoma"/>
              </w:rPr>
              <w:t xml:space="preserve">ZAVAROVANJE </w:t>
            </w:r>
            <w:r>
              <w:rPr>
                <w:rFonts w:ascii="Tahoma" w:hAnsi="Tahoma" w:cs="Tahoma"/>
              </w:rPr>
              <w:t xml:space="preserve">ZA </w:t>
            </w:r>
            <w:r w:rsidRPr="0098233E">
              <w:rPr>
                <w:rFonts w:ascii="Tahoma" w:hAnsi="Tahoma" w:cs="Tahoma"/>
              </w:rPr>
              <w:t>RESNOST PONUDBE</w:t>
            </w:r>
          </w:p>
        </w:tc>
        <w:tc>
          <w:tcPr>
            <w:tcW w:w="912" w:type="dxa"/>
            <w:tcBorders>
              <w:top w:val="single" w:sz="4" w:space="0" w:color="auto"/>
              <w:bottom w:val="single" w:sz="4" w:space="0" w:color="auto"/>
              <w:right w:val="nil"/>
            </w:tcBorders>
          </w:tcPr>
          <w:p w:rsidR="00BF23CB" w:rsidRPr="0098233E" w:rsidRDefault="00BF23CB" w:rsidP="00F37137">
            <w:pPr>
              <w:keepNext/>
              <w:jc w:val="right"/>
              <w:rPr>
                <w:rFonts w:ascii="Tahoma" w:hAnsi="Tahoma" w:cs="Tahoma"/>
                <w:b/>
              </w:rPr>
            </w:pPr>
            <w:r w:rsidRPr="0098233E">
              <w:rPr>
                <w:rFonts w:ascii="Tahoma" w:hAnsi="Tahoma" w:cs="Tahoma"/>
                <w:b/>
                <w:i/>
              </w:rPr>
              <w:t xml:space="preserve">priloga </w:t>
            </w:r>
          </w:p>
        </w:tc>
        <w:tc>
          <w:tcPr>
            <w:tcW w:w="556" w:type="dxa"/>
            <w:tcBorders>
              <w:top w:val="single" w:sz="4" w:space="0" w:color="auto"/>
              <w:left w:val="nil"/>
              <w:bottom w:val="single" w:sz="4" w:space="0" w:color="auto"/>
            </w:tcBorders>
          </w:tcPr>
          <w:p w:rsidR="00BF23CB" w:rsidRPr="0098233E" w:rsidRDefault="00BF23CB" w:rsidP="00F37137">
            <w:pPr>
              <w:keepNext/>
              <w:rPr>
                <w:rFonts w:ascii="Tahoma" w:hAnsi="Tahoma" w:cs="Tahoma"/>
                <w:b/>
                <w:i/>
              </w:rPr>
            </w:pPr>
            <w:r>
              <w:rPr>
                <w:rFonts w:ascii="Tahoma" w:hAnsi="Tahoma" w:cs="Tahoma"/>
                <w:b/>
                <w:i/>
              </w:rPr>
              <w:t>6</w:t>
            </w:r>
          </w:p>
        </w:tc>
      </w:tr>
    </w:tbl>
    <w:p w:rsidR="001E21E0" w:rsidRDefault="001E21E0" w:rsidP="00F37137">
      <w:pPr>
        <w:keepNext/>
      </w:pPr>
    </w:p>
    <w:p w:rsidR="00BF23CB" w:rsidRPr="0098233E" w:rsidRDefault="00BF23CB" w:rsidP="00F37137">
      <w:pPr>
        <w:keepNext/>
        <w:jc w:val="both"/>
        <w:rPr>
          <w:rFonts w:ascii="Tahoma" w:hAnsi="Tahoma" w:cs="Tahoma"/>
          <w:i/>
        </w:rPr>
      </w:pPr>
      <w:r w:rsidRPr="0098233E">
        <w:rPr>
          <w:rFonts w:ascii="Tahoma" w:hAnsi="Tahoma" w:cs="Tahoma"/>
        </w:rPr>
        <w:t>Naziv banke/zavarovalnice:</w:t>
      </w:r>
    </w:p>
    <w:p w:rsidR="00BF23CB" w:rsidRPr="0098233E" w:rsidRDefault="00BF23CB" w:rsidP="00F37137">
      <w:pPr>
        <w:keepNext/>
        <w:jc w:val="both"/>
        <w:rPr>
          <w:rFonts w:ascii="Tahoma" w:hAnsi="Tahoma" w:cs="Tahoma"/>
          <w:i/>
        </w:rPr>
      </w:pPr>
      <w:r w:rsidRPr="0098233E">
        <w:rPr>
          <w:rFonts w:ascii="Tahoma" w:hAnsi="Tahoma" w:cs="Tahoma"/>
          <w:i/>
        </w:rPr>
        <w:fldChar w:fldCharType="begin">
          <w:ffData>
            <w:name w:val="Text1"/>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rsidR="00BF23CB" w:rsidRPr="0098233E" w:rsidRDefault="00BF23CB" w:rsidP="00F37137">
      <w:pPr>
        <w:keepNext/>
        <w:jc w:val="both"/>
        <w:rPr>
          <w:rFonts w:ascii="Tahoma" w:hAnsi="Tahoma" w:cs="Tahoma"/>
          <w:i/>
        </w:rPr>
      </w:pPr>
      <w:r w:rsidRPr="0098233E">
        <w:rPr>
          <w:rFonts w:ascii="Tahoma" w:hAnsi="Tahoma" w:cs="Tahoma"/>
        </w:rPr>
        <w:t>Kraj in datum:</w:t>
      </w:r>
      <w:r w:rsidRPr="0098233E">
        <w:rPr>
          <w:rFonts w:ascii="Tahoma" w:hAnsi="Tahoma" w:cs="Tahoma"/>
          <w:i/>
        </w:rPr>
        <w:fldChar w:fldCharType="begin">
          <w:ffData>
            <w:name w:val="Text2"/>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rsidR="00BF23CB" w:rsidRPr="0098233E" w:rsidRDefault="00BF23CB" w:rsidP="00F37137">
      <w:pPr>
        <w:keepNext/>
        <w:jc w:val="both"/>
        <w:rPr>
          <w:rFonts w:ascii="Tahoma" w:hAnsi="Tahoma" w:cs="Tahoma"/>
          <w:i/>
        </w:rPr>
      </w:pPr>
    </w:p>
    <w:p w:rsidR="00BF23CB" w:rsidRPr="0098233E" w:rsidRDefault="00BF23CB" w:rsidP="00F37137">
      <w:pPr>
        <w:keepNext/>
        <w:jc w:val="both"/>
        <w:rPr>
          <w:rFonts w:ascii="Tahoma" w:hAnsi="Tahoma" w:cs="Tahoma"/>
          <w:i/>
        </w:rPr>
      </w:pPr>
      <w:r w:rsidRPr="0098233E">
        <w:rPr>
          <w:rFonts w:ascii="Tahoma" w:hAnsi="Tahoma" w:cs="Tahoma"/>
        </w:rPr>
        <w:t>Upravičenec (naročnik javnega naročila):</w:t>
      </w:r>
    </w:p>
    <w:p w:rsidR="00940264" w:rsidRPr="0098233E" w:rsidRDefault="00940264" w:rsidP="00F37137">
      <w:pPr>
        <w:keepNext/>
        <w:rPr>
          <w:rFonts w:ascii="Tahoma" w:hAnsi="Tahoma" w:cs="Tahoma"/>
          <w:i/>
        </w:rPr>
      </w:pPr>
      <w:r w:rsidRPr="0098233E">
        <w:rPr>
          <w:rFonts w:ascii="Tahoma" w:hAnsi="Tahoma" w:cs="Tahoma"/>
          <w:bCs/>
        </w:rPr>
        <w:t xml:space="preserve">MESTNA OBČINA LJUBLJANA, </w:t>
      </w:r>
      <w:r w:rsidRPr="0098233E">
        <w:rPr>
          <w:rFonts w:ascii="Tahoma" w:hAnsi="Tahoma" w:cs="Tahoma"/>
        </w:rPr>
        <w:t>Mestni trg 1, 1000 Ljubljana</w:t>
      </w:r>
    </w:p>
    <w:p w:rsidR="00BF23CB" w:rsidRPr="00F717F4" w:rsidRDefault="00BF23CB" w:rsidP="00F37137">
      <w:pPr>
        <w:keepNext/>
        <w:rPr>
          <w:rFonts w:ascii="Tahoma" w:hAnsi="Tahoma" w:cs="Tahoma"/>
        </w:rPr>
      </w:pPr>
      <w:r w:rsidRPr="0098233E">
        <w:rPr>
          <w:rFonts w:ascii="Tahoma" w:hAnsi="Tahoma" w:cs="Tahoma"/>
        </w:rPr>
        <w:t xml:space="preserve">Garancija št. </w:t>
      </w:r>
      <w:r w:rsidRPr="0098233E">
        <w:rPr>
          <w:rFonts w:ascii="Tahoma" w:hAnsi="Tahoma" w:cs="Tahoma"/>
          <w:i/>
        </w:rPr>
        <w:fldChar w:fldCharType="begin">
          <w:ffData>
            <w:name w:val="Text4"/>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rsidR="00BF23CB" w:rsidRPr="0098233E" w:rsidRDefault="00BF23CB" w:rsidP="00F37137">
      <w:pPr>
        <w:keepNext/>
        <w:jc w:val="both"/>
        <w:rPr>
          <w:rFonts w:ascii="Tahoma" w:hAnsi="Tahoma" w:cs="Tahoma"/>
          <w:i/>
        </w:rPr>
      </w:pPr>
    </w:p>
    <w:p w:rsidR="00BF23CB" w:rsidRPr="0098233E" w:rsidRDefault="00BF23CB" w:rsidP="00F37137">
      <w:pPr>
        <w:keepNext/>
        <w:jc w:val="both"/>
        <w:rPr>
          <w:rFonts w:ascii="Tahoma" w:hAnsi="Tahoma" w:cs="Tahoma"/>
          <w:i/>
        </w:rPr>
      </w:pPr>
      <w:r w:rsidRPr="0098233E">
        <w:rPr>
          <w:rFonts w:ascii="Tahoma" w:hAnsi="Tahoma" w:cs="Tahoma"/>
        </w:rPr>
        <w:t>V skladu z javnim razpisom, številka objave</w:t>
      </w:r>
      <w:r w:rsidRPr="0098233E">
        <w:rPr>
          <w:rFonts w:ascii="Tahoma" w:hAnsi="Tahoma" w:cs="Tahoma"/>
          <w:i/>
        </w:rPr>
        <w:fldChar w:fldCharType="begin">
          <w:ffData>
            <w:name w:val="Text5"/>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r w:rsidRPr="0098233E">
        <w:rPr>
          <w:rFonts w:ascii="Tahoma" w:hAnsi="Tahoma" w:cs="Tahoma"/>
        </w:rPr>
        <w:t xml:space="preserve">, z dne </w:t>
      </w:r>
      <w:r w:rsidRPr="0098233E">
        <w:rPr>
          <w:rFonts w:ascii="Tahoma" w:hAnsi="Tahoma" w:cs="Tahoma"/>
          <w:i/>
        </w:rPr>
        <w:fldChar w:fldCharType="begin">
          <w:ffData>
            <w:name w:val="Text6"/>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r w:rsidRPr="0098233E">
        <w:rPr>
          <w:rFonts w:ascii="Tahoma" w:hAnsi="Tahoma" w:cs="Tahoma"/>
        </w:rPr>
        <w:t>, za posel:</w:t>
      </w:r>
    </w:p>
    <w:p w:rsidR="00BF23CB" w:rsidRPr="0098233E" w:rsidRDefault="00BF23CB" w:rsidP="00F37137">
      <w:pPr>
        <w:keepNext/>
        <w:numPr>
          <w:ilvl w:val="0"/>
          <w:numId w:val="19"/>
        </w:numPr>
        <w:overflowPunct w:val="0"/>
        <w:autoSpaceDE w:val="0"/>
        <w:autoSpaceDN w:val="0"/>
        <w:adjustRightInd w:val="0"/>
        <w:ind w:left="567" w:hanging="567"/>
        <w:jc w:val="both"/>
        <w:textAlignment w:val="baseline"/>
        <w:rPr>
          <w:rFonts w:ascii="Tahoma" w:hAnsi="Tahoma" w:cs="Tahoma"/>
          <w:i/>
        </w:rPr>
      </w:pPr>
      <w:r w:rsidRPr="0098233E">
        <w:rPr>
          <w:rFonts w:ascii="Tahoma" w:hAnsi="Tahoma" w:cs="Tahoma"/>
          <w:i/>
        </w:rPr>
        <w:fldChar w:fldCharType="begin">
          <w:ffData>
            <w:name w:val=""/>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rsidR="00BF23CB" w:rsidRPr="0098233E" w:rsidRDefault="00BF23CB" w:rsidP="00F37137">
      <w:pPr>
        <w:keepNext/>
        <w:jc w:val="both"/>
        <w:rPr>
          <w:rFonts w:ascii="Tahoma" w:hAnsi="Tahoma" w:cs="Tahoma"/>
          <w:i/>
        </w:rPr>
      </w:pPr>
      <w:r w:rsidRPr="0098233E">
        <w:rPr>
          <w:rFonts w:ascii="Tahoma" w:hAnsi="Tahoma" w:cs="Tahoma"/>
        </w:rPr>
        <w:t xml:space="preserve">za potrebe naročnika (upravičenca iz te garancije) je ponudnik </w:t>
      </w:r>
      <w:r w:rsidRPr="0098233E">
        <w:rPr>
          <w:rFonts w:ascii="Tahoma" w:hAnsi="Tahoma" w:cs="Tahoma"/>
          <w:i/>
        </w:rPr>
        <w:fldChar w:fldCharType="begin">
          <w:ffData>
            <w:name w:val="Text8"/>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r w:rsidRPr="0098233E">
        <w:rPr>
          <w:rFonts w:ascii="Tahoma" w:hAnsi="Tahoma" w:cs="Tahoma"/>
        </w:rPr>
        <w:t xml:space="preserve"> dolžan za resnost svoje ponudbe na javnem razpisu, preskrbeti naročniku bančno garancijo v višini </w:t>
      </w:r>
      <w:r w:rsidRPr="0098233E">
        <w:rPr>
          <w:rFonts w:ascii="Tahoma" w:hAnsi="Tahoma" w:cs="Tahoma"/>
          <w:i/>
        </w:rPr>
        <w:fldChar w:fldCharType="begin">
          <w:ffData>
            <w:name w:val="Text9"/>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r w:rsidRPr="0098233E">
        <w:rPr>
          <w:rFonts w:ascii="Tahoma" w:hAnsi="Tahoma" w:cs="Tahoma"/>
        </w:rPr>
        <w:t xml:space="preserve"> EUR.</w:t>
      </w:r>
    </w:p>
    <w:p w:rsidR="00BF23CB" w:rsidRPr="0098233E" w:rsidRDefault="00BF23CB" w:rsidP="00F37137">
      <w:pPr>
        <w:keepNext/>
        <w:jc w:val="both"/>
        <w:rPr>
          <w:rFonts w:ascii="Tahoma" w:hAnsi="Tahoma" w:cs="Tahoma"/>
          <w:i/>
        </w:rPr>
      </w:pPr>
    </w:p>
    <w:p w:rsidR="00BF23CB" w:rsidRPr="0098233E" w:rsidRDefault="00BF23CB" w:rsidP="00F37137">
      <w:pPr>
        <w:keepNext/>
        <w:jc w:val="both"/>
        <w:rPr>
          <w:rFonts w:ascii="Tahoma" w:hAnsi="Tahoma" w:cs="Tahoma"/>
          <w:i/>
        </w:rPr>
      </w:pPr>
      <w:r w:rsidRPr="0098233E">
        <w:rPr>
          <w:rFonts w:ascii="Tahoma" w:hAnsi="Tahoma" w:cs="Tahoma"/>
        </w:rPr>
        <w:t>Banka se zavezuje, da bo plačala navedeni znesek v naslednjih primerih:</w:t>
      </w:r>
    </w:p>
    <w:p w:rsidR="00BF23CB" w:rsidRPr="0098233E" w:rsidRDefault="00BF23CB" w:rsidP="00F37137">
      <w:pPr>
        <w:pStyle w:val="Telobesedila2"/>
        <w:keepNext/>
        <w:numPr>
          <w:ilvl w:val="0"/>
          <w:numId w:val="20"/>
        </w:numPr>
        <w:overflowPunct w:val="0"/>
        <w:autoSpaceDE w:val="0"/>
        <w:autoSpaceDN w:val="0"/>
        <w:adjustRightInd w:val="0"/>
        <w:ind w:left="426" w:right="0" w:hanging="426"/>
        <w:textAlignment w:val="baseline"/>
        <w:rPr>
          <w:rFonts w:ascii="Tahoma" w:hAnsi="Tahoma" w:cs="Tahoma"/>
          <w:b w:val="0"/>
          <w:sz w:val="20"/>
        </w:rPr>
      </w:pPr>
      <w:r w:rsidRPr="0098233E">
        <w:rPr>
          <w:rFonts w:ascii="Tahoma" w:hAnsi="Tahoma" w:cs="Tahoma"/>
          <w:b w:val="0"/>
          <w:sz w:val="20"/>
        </w:rPr>
        <w:t>če ponudnik umakne ali spremeni ponudbo v času njene veljavnosti, navedene v ponudbi ali</w:t>
      </w:r>
    </w:p>
    <w:p w:rsidR="00BF23CB" w:rsidRPr="0098233E" w:rsidRDefault="00BF23CB" w:rsidP="00F37137">
      <w:pPr>
        <w:keepNext/>
        <w:numPr>
          <w:ilvl w:val="0"/>
          <w:numId w:val="20"/>
        </w:numPr>
        <w:overflowPunct w:val="0"/>
        <w:autoSpaceDE w:val="0"/>
        <w:autoSpaceDN w:val="0"/>
        <w:adjustRightInd w:val="0"/>
        <w:ind w:left="360"/>
        <w:jc w:val="both"/>
        <w:textAlignment w:val="baseline"/>
        <w:rPr>
          <w:rFonts w:ascii="Tahoma" w:hAnsi="Tahoma" w:cs="Tahoma"/>
          <w:i/>
        </w:rPr>
      </w:pPr>
      <w:r w:rsidRPr="0098233E">
        <w:rPr>
          <w:rFonts w:ascii="Tahoma" w:hAnsi="Tahoma" w:cs="Tahoma"/>
        </w:rPr>
        <w:t>če ponudnik, ki ga je naročnik v času veljavnosti ponudbe obvestil o sprejetju njegove ponudbe:</w:t>
      </w:r>
    </w:p>
    <w:p w:rsidR="00BF23CB" w:rsidRPr="0098233E" w:rsidRDefault="00BF23CB" w:rsidP="00F37137">
      <w:pPr>
        <w:keepNext/>
        <w:numPr>
          <w:ilvl w:val="0"/>
          <w:numId w:val="18"/>
        </w:numPr>
        <w:overflowPunct w:val="0"/>
        <w:autoSpaceDE w:val="0"/>
        <w:autoSpaceDN w:val="0"/>
        <w:adjustRightInd w:val="0"/>
        <w:ind w:left="720"/>
        <w:jc w:val="both"/>
        <w:textAlignment w:val="baseline"/>
        <w:rPr>
          <w:rFonts w:ascii="Tahoma" w:hAnsi="Tahoma" w:cs="Tahoma"/>
          <w:i/>
        </w:rPr>
      </w:pPr>
      <w:r w:rsidRPr="0098233E">
        <w:rPr>
          <w:rFonts w:ascii="Tahoma" w:hAnsi="Tahoma" w:cs="Tahoma"/>
        </w:rPr>
        <w:t>zavrne sklenitev pogodbe ali ne sklene pogodbe v skladu z določbami navodil ponudnikom ali</w:t>
      </w:r>
    </w:p>
    <w:p w:rsidR="00BF23CB" w:rsidRPr="0098233E" w:rsidRDefault="00BF23CB" w:rsidP="00F37137">
      <w:pPr>
        <w:keepNext/>
        <w:numPr>
          <w:ilvl w:val="0"/>
          <w:numId w:val="18"/>
        </w:numPr>
        <w:overflowPunct w:val="0"/>
        <w:autoSpaceDE w:val="0"/>
        <w:autoSpaceDN w:val="0"/>
        <w:adjustRightInd w:val="0"/>
        <w:ind w:left="720"/>
        <w:jc w:val="both"/>
        <w:textAlignment w:val="baseline"/>
        <w:rPr>
          <w:rFonts w:ascii="Tahoma" w:hAnsi="Tahoma" w:cs="Tahoma"/>
          <w:i/>
        </w:rPr>
      </w:pPr>
      <w:r w:rsidRPr="0098233E">
        <w:rPr>
          <w:rFonts w:ascii="Tahoma" w:hAnsi="Tahoma" w:cs="Tahoma"/>
        </w:rPr>
        <w:t>ne predloži ali zavrne predložitev bančne garancije za dobro izvedbo pogodbenih obveznosti v skladu z določbami navodil ponudnikom.</w:t>
      </w:r>
    </w:p>
    <w:p w:rsidR="00BF23CB" w:rsidRPr="0098233E" w:rsidRDefault="00BF23CB" w:rsidP="00F37137">
      <w:pPr>
        <w:keepNext/>
        <w:jc w:val="both"/>
        <w:rPr>
          <w:rFonts w:ascii="Tahoma" w:hAnsi="Tahoma" w:cs="Tahoma"/>
          <w:i/>
        </w:rPr>
      </w:pPr>
    </w:p>
    <w:p w:rsidR="00BF23CB" w:rsidRPr="0098233E" w:rsidRDefault="00BF23CB" w:rsidP="00F37137">
      <w:pPr>
        <w:keepNext/>
        <w:jc w:val="both"/>
        <w:rPr>
          <w:rFonts w:ascii="Tahoma" w:hAnsi="Tahoma" w:cs="Tahoma"/>
          <w:i/>
        </w:rPr>
      </w:pPr>
      <w:r w:rsidRPr="0098233E">
        <w:rPr>
          <w:rFonts w:ascii="Tahoma" w:hAnsi="Tahoma" w:cs="Tahoma"/>
        </w:rPr>
        <w:t>Zavezujemo se, da bomo v 15 dneh po prejemu naročnikovega prvega pisnega zahtevka plačali naročniku zgoraj navedeni znesek brez kakršnega koli dodatnega utemeljevanja, če v svojem zahtevku navede, da mu zahtevani znesek pripada zaradi izpolnitve enega ali obeh zgoraj navedenih primerov in navede, za kateri primer ali primera gre.</w:t>
      </w:r>
    </w:p>
    <w:p w:rsidR="00BF23CB" w:rsidRDefault="00BF23CB" w:rsidP="00F37137">
      <w:pPr>
        <w:keepNext/>
        <w:jc w:val="both"/>
        <w:rPr>
          <w:rFonts w:ascii="Tahoma" w:hAnsi="Tahoma" w:cs="Tahoma"/>
        </w:rPr>
      </w:pPr>
    </w:p>
    <w:p w:rsidR="00BF23CB" w:rsidRPr="0098233E" w:rsidRDefault="00BF23CB" w:rsidP="00F37137">
      <w:pPr>
        <w:keepNext/>
        <w:jc w:val="both"/>
        <w:rPr>
          <w:rFonts w:ascii="Tahoma" w:hAnsi="Tahoma" w:cs="Tahoma"/>
          <w:i/>
        </w:rPr>
      </w:pPr>
      <w:r w:rsidRPr="0098233E">
        <w:rPr>
          <w:rFonts w:ascii="Tahoma" w:hAnsi="Tahoma" w:cs="Tahoma"/>
        </w:rPr>
        <w:t>Zahtevek za unovčitev garancije mora biti predložen banki in mora vsebovati:</w:t>
      </w:r>
    </w:p>
    <w:p w:rsidR="00940264" w:rsidRPr="0098233E" w:rsidRDefault="00940264" w:rsidP="00F37137">
      <w:pPr>
        <w:keepNext/>
        <w:numPr>
          <w:ilvl w:val="0"/>
          <w:numId w:val="16"/>
        </w:numPr>
        <w:overflowPunct w:val="0"/>
        <w:autoSpaceDE w:val="0"/>
        <w:autoSpaceDN w:val="0"/>
        <w:adjustRightInd w:val="0"/>
        <w:ind w:left="426" w:hanging="359"/>
        <w:jc w:val="both"/>
        <w:textAlignment w:val="baseline"/>
        <w:rPr>
          <w:rFonts w:ascii="Tahoma" w:hAnsi="Tahoma" w:cs="Tahoma"/>
        </w:rPr>
      </w:pPr>
      <w:r w:rsidRPr="0098233E">
        <w:rPr>
          <w:rFonts w:ascii="Tahoma" w:hAnsi="Tahoma" w:cs="Tahoma"/>
        </w:rPr>
        <w:t>originalno pismo upravičenca za unovčenje garancije v skladu z zgornjim odstavkom in</w:t>
      </w:r>
    </w:p>
    <w:p w:rsidR="00940264" w:rsidRPr="0098233E" w:rsidRDefault="00940264" w:rsidP="00F37137">
      <w:pPr>
        <w:keepNext/>
        <w:numPr>
          <w:ilvl w:val="0"/>
          <w:numId w:val="16"/>
        </w:numPr>
        <w:overflowPunct w:val="0"/>
        <w:autoSpaceDE w:val="0"/>
        <w:autoSpaceDN w:val="0"/>
        <w:adjustRightInd w:val="0"/>
        <w:ind w:left="426" w:hanging="359"/>
        <w:jc w:val="both"/>
        <w:textAlignment w:val="baseline"/>
        <w:rPr>
          <w:rFonts w:ascii="Tahoma" w:hAnsi="Tahoma" w:cs="Tahoma"/>
          <w:i/>
        </w:rPr>
      </w:pPr>
      <w:r w:rsidRPr="0098233E">
        <w:rPr>
          <w:rFonts w:ascii="Tahoma" w:hAnsi="Tahoma" w:cs="Tahoma"/>
        </w:rPr>
        <w:t>predloženo izjavo Uprave RS za javna plačila, da so zahtevek za unovčenje podpisale osebe, ki so pooblaščene za zastopanje in</w:t>
      </w:r>
    </w:p>
    <w:p w:rsidR="00940264" w:rsidRPr="0098233E" w:rsidRDefault="00940264" w:rsidP="00F37137">
      <w:pPr>
        <w:keepNext/>
        <w:numPr>
          <w:ilvl w:val="0"/>
          <w:numId w:val="16"/>
        </w:numPr>
        <w:overflowPunct w:val="0"/>
        <w:autoSpaceDE w:val="0"/>
        <w:autoSpaceDN w:val="0"/>
        <w:adjustRightInd w:val="0"/>
        <w:ind w:left="426" w:hanging="359"/>
        <w:jc w:val="both"/>
        <w:textAlignment w:val="baseline"/>
        <w:rPr>
          <w:rFonts w:ascii="Tahoma" w:hAnsi="Tahoma" w:cs="Tahoma"/>
        </w:rPr>
      </w:pPr>
      <w:r w:rsidRPr="0098233E">
        <w:rPr>
          <w:rFonts w:ascii="Tahoma" w:hAnsi="Tahoma" w:cs="Tahoma"/>
        </w:rPr>
        <w:t xml:space="preserve">original Garancije št. </w:t>
      </w:r>
      <w:r w:rsidRPr="0098233E">
        <w:rPr>
          <w:rFonts w:ascii="Tahoma" w:hAnsi="Tahoma" w:cs="Tahoma"/>
        </w:rPr>
        <w:fldChar w:fldCharType="begin">
          <w:ffData>
            <w:name w:val="Text12"/>
            <w:enabled/>
            <w:calcOnExit w:val="0"/>
            <w:textInput/>
          </w:ffData>
        </w:fldChar>
      </w:r>
      <w:r w:rsidRPr="0098233E">
        <w:rPr>
          <w:rFonts w:ascii="Tahoma" w:hAnsi="Tahoma" w:cs="Tahoma"/>
        </w:rPr>
        <w:instrText xml:space="preserve"> FORMTEXT </w:instrText>
      </w:r>
      <w:r w:rsidRPr="0098233E">
        <w:rPr>
          <w:rFonts w:ascii="Tahoma" w:hAnsi="Tahoma" w:cs="Tahoma"/>
        </w:rPr>
      </w:r>
      <w:r w:rsidRPr="0098233E">
        <w:rPr>
          <w:rFonts w:ascii="Tahoma" w:hAnsi="Tahoma" w:cs="Tahoma"/>
        </w:rPr>
        <w:fldChar w:fldCharType="separate"/>
      </w:r>
      <w:r w:rsidRPr="0098233E">
        <w:rPr>
          <w:rFonts w:ascii="Tahoma" w:hAnsi="Tahoma" w:cs="Tahoma"/>
        </w:rPr>
        <w:t xml:space="preserve">     </w:t>
      </w:r>
      <w:r w:rsidRPr="0098233E">
        <w:rPr>
          <w:rFonts w:ascii="Tahoma" w:hAnsi="Tahoma" w:cs="Tahoma"/>
        </w:rPr>
        <w:fldChar w:fldCharType="end"/>
      </w:r>
      <w:r w:rsidRPr="0098233E">
        <w:rPr>
          <w:rFonts w:ascii="Tahoma" w:hAnsi="Tahoma" w:cs="Tahoma"/>
        </w:rPr>
        <w:t>/</w:t>
      </w:r>
      <w:r w:rsidRPr="0098233E">
        <w:rPr>
          <w:rFonts w:ascii="Tahoma" w:hAnsi="Tahoma" w:cs="Tahoma"/>
        </w:rPr>
        <w:fldChar w:fldCharType="begin">
          <w:ffData>
            <w:name w:val="Text13"/>
            <w:enabled/>
            <w:calcOnExit w:val="0"/>
            <w:textInput/>
          </w:ffData>
        </w:fldChar>
      </w:r>
      <w:r w:rsidRPr="0098233E">
        <w:rPr>
          <w:rFonts w:ascii="Tahoma" w:hAnsi="Tahoma" w:cs="Tahoma"/>
        </w:rPr>
        <w:instrText xml:space="preserve"> FORMTEXT </w:instrText>
      </w:r>
      <w:r w:rsidRPr="0098233E">
        <w:rPr>
          <w:rFonts w:ascii="Tahoma" w:hAnsi="Tahoma" w:cs="Tahoma"/>
        </w:rPr>
      </w:r>
      <w:r w:rsidRPr="0098233E">
        <w:rPr>
          <w:rFonts w:ascii="Tahoma" w:hAnsi="Tahoma" w:cs="Tahoma"/>
        </w:rPr>
        <w:fldChar w:fldCharType="separate"/>
      </w:r>
      <w:r w:rsidRPr="0098233E">
        <w:rPr>
          <w:rFonts w:ascii="Tahoma" w:hAnsi="Tahoma" w:cs="Tahoma"/>
        </w:rPr>
        <w:t xml:space="preserve">     </w:t>
      </w:r>
      <w:r w:rsidRPr="0098233E">
        <w:rPr>
          <w:rFonts w:ascii="Tahoma" w:hAnsi="Tahoma" w:cs="Tahoma"/>
        </w:rPr>
        <w:fldChar w:fldCharType="end"/>
      </w:r>
      <w:r w:rsidRPr="0098233E">
        <w:rPr>
          <w:rFonts w:ascii="Tahoma" w:hAnsi="Tahoma" w:cs="Tahoma"/>
        </w:rPr>
        <w:t>.</w:t>
      </w:r>
    </w:p>
    <w:p w:rsidR="00BF23CB" w:rsidRPr="0098233E" w:rsidRDefault="00BF23CB" w:rsidP="00F37137">
      <w:pPr>
        <w:keepNext/>
        <w:jc w:val="both"/>
        <w:rPr>
          <w:rFonts w:ascii="Tahoma" w:hAnsi="Tahoma" w:cs="Tahoma"/>
        </w:rPr>
      </w:pPr>
    </w:p>
    <w:p w:rsidR="00BF23CB" w:rsidRPr="0098233E" w:rsidRDefault="00BF23CB" w:rsidP="00F37137">
      <w:pPr>
        <w:keepNext/>
        <w:jc w:val="both"/>
        <w:rPr>
          <w:rFonts w:ascii="Tahoma" w:hAnsi="Tahoma" w:cs="Tahoma"/>
          <w:i/>
        </w:rPr>
      </w:pPr>
      <w:r w:rsidRPr="0098233E">
        <w:rPr>
          <w:rFonts w:ascii="Tahoma" w:hAnsi="Tahoma" w:cs="Tahoma"/>
        </w:rPr>
        <w:t>Ta garancija se znižuje za vsak, po tej garanciji unovčeni znesek.</w:t>
      </w:r>
    </w:p>
    <w:p w:rsidR="00BF23CB" w:rsidRPr="0098233E" w:rsidRDefault="00BF23CB" w:rsidP="00F37137">
      <w:pPr>
        <w:keepNext/>
        <w:jc w:val="both"/>
        <w:rPr>
          <w:rFonts w:ascii="Tahoma" w:hAnsi="Tahoma" w:cs="Tahoma"/>
        </w:rPr>
      </w:pPr>
    </w:p>
    <w:p w:rsidR="00BF23CB" w:rsidRPr="0098233E" w:rsidRDefault="00BF23CB" w:rsidP="00F37137">
      <w:pPr>
        <w:keepNext/>
        <w:jc w:val="both"/>
        <w:rPr>
          <w:rFonts w:ascii="Tahoma" w:hAnsi="Tahoma" w:cs="Tahoma"/>
          <w:i/>
        </w:rPr>
      </w:pPr>
      <w:r w:rsidRPr="0098233E">
        <w:rPr>
          <w:rFonts w:ascii="Tahoma" w:hAnsi="Tahoma" w:cs="Tahoma"/>
        </w:rPr>
        <w:t>Ta garancija velja vse dotlej, dokler ne bo izbran ponudnik po zgoraj citiranem javnem razpisu in (v primeru, da je celovita ali delna ponudba sprejeta) do trenutka, ko izbrani ponudnik ne sklene pogodbe z naročnikom in mu ne izroči garancije za dobro izvedbo pogodbenih obveznosti, vendar pa najkasneje do izteka roka veljavnosti ponudbe.</w:t>
      </w:r>
    </w:p>
    <w:p w:rsidR="00BF23CB" w:rsidRPr="0098233E" w:rsidRDefault="00BF23CB" w:rsidP="00F37137">
      <w:pPr>
        <w:keepNext/>
        <w:jc w:val="both"/>
        <w:rPr>
          <w:rFonts w:ascii="Tahoma" w:hAnsi="Tahoma" w:cs="Tahoma"/>
          <w:i/>
        </w:rPr>
      </w:pPr>
    </w:p>
    <w:p w:rsidR="00BF23CB" w:rsidRPr="0098233E" w:rsidRDefault="00BF23CB" w:rsidP="00F37137">
      <w:pPr>
        <w:keepNext/>
        <w:jc w:val="both"/>
        <w:rPr>
          <w:rFonts w:ascii="Tahoma" w:hAnsi="Tahoma" w:cs="Tahoma"/>
          <w:i/>
        </w:rPr>
      </w:pPr>
      <w:r w:rsidRPr="0098233E">
        <w:rPr>
          <w:rFonts w:ascii="Tahoma" w:hAnsi="Tahoma" w:cs="Tahoma"/>
        </w:rPr>
        <w:t xml:space="preserve">Če od vas ne prejmemo nikakršnega zahtevka za izplačilo garantiranega zneska do </w:t>
      </w:r>
      <w:r w:rsidRPr="0098233E">
        <w:rPr>
          <w:rFonts w:ascii="Tahoma" w:hAnsi="Tahoma" w:cs="Tahoma"/>
          <w:i/>
        </w:rPr>
        <w:fldChar w:fldCharType="begin">
          <w:ffData>
            <w:name w:val="Text14"/>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r w:rsidRPr="0098233E">
        <w:rPr>
          <w:rFonts w:ascii="Tahoma" w:hAnsi="Tahoma" w:cs="Tahoma"/>
        </w:rPr>
        <w:t>, ta garancija preneha veljati ne glede na to, ali nam je vrnjena.</w:t>
      </w:r>
    </w:p>
    <w:p w:rsidR="00BF23CB" w:rsidRPr="0098233E" w:rsidRDefault="00BF23CB" w:rsidP="00F37137">
      <w:pPr>
        <w:keepNext/>
        <w:jc w:val="both"/>
        <w:rPr>
          <w:rFonts w:ascii="Tahoma" w:hAnsi="Tahoma" w:cs="Tahoma"/>
        </w:rPr>
      </w:pPr>
    </w:p>
    <w:p w:rsidR="00BF23CB" w:rsidRPr="0098233E" w:rsidRDefault="00BF23CB" w:rsidP="00F37137">
      <w:pPr>
        <w:keepNext/>
        <w:jc w:val="both"/>
        <w:rPr>
          <w:rFonts w:ascii="Tahoma" w:hAnsi="Tahoma" w:cs="Tahoma"/>
          <w:i/>
        </w:rPr>
      </w:pPr>
      <w:r w:rsidRPr="0098233E">
        <w:rPr>
          <w:rFonts w:ascii="Tahoma" w:hAnsi="Tahoma" w:cs="Tahoma"/>
        </w:rPr>
        <w:t>Ta garancija ni prenosljiva.</w:t>
      </w:r>
    </w:p>
    <w:p w:rsidR="00BF23CB" w:rsidRPr="0098233E" w:rsidRDefault="00BF23CB" w:rsidP="00F37137">
      <w:pPr>
        <w:keepNext/>
        <w:jc w:val="both"/>
        <w:rPr>
          <w:rFonts w:ascii="Tahoma" w:hAnsi="Tahoma" w:cs="Tahoma"/>
        </w:rPr>
      </w:pPr>
    </w:p>
    <w:p w:rsidR="00BF23CB" w:rsidRPr="0098233E" w:rsidRDefault="00BF23CB" w:rsidP="00F37137">
      <w:pPr>
        <w:keepNext/>
        <w:tabs>
          <w:tab w:val="left" w:pos="284"/>
        </w:tabs>
        <w:jc w:val="both"/>
        <w:rPr>
          <w:rFonts w:ascii="Tahoma" w:hAnsi="Tahoma" w:cs="Tahoma"/>
        </w:rPr>
      </w:pPr>
      <w:r w:rsidRPr="0098233E">
        <w:rPr>
          <w:rFonts w:ascii="Tahoma" w:hAnsi="Tahoma" w:cs="Tahoma"/>
        </w:rPr>
        <w:t>Za to garancijo veljajo Enotna pravila za garancije na poziv (EPGP) revizija iz leta 2010, izdana pri MTZ pod št. 758.</w:t>
      </w:r>
    </w:p>
    <w:p w:rsidR="00BF23CB" w:rsidRDefault="00BF23CB" w:rsidP="00F37137">
      <w:pPr>
        <w:keepNext/>
        <w:jc w:val="both"/>
        <w:rPr>
          <w:rFonts w:ascii="Tahoma" w:hAnsi="Tahoma" w:cs="Tahoma"/>
        </w:rPr>
      </w:pPr>
    </w:p>
    <w:p w:rsidR="00BF23CB" w:rsidRPr="0098233E" w:rsidRDefault="00BF23CB" w:rsidP="00F37137">
      <w:pPr>
        <w:keepNext/>
        <w:jc w:val="both"/>
        <w:rPr>
          <w:rFonts w:ascii="Tahoma" w:hAnsi="Tahoma" w:cs="Tahoma"/>
          <w:i/>
        </w:rPr>
      </w:pPr>
      <w:r w:rsidRPr="0098233E">
        <w:rPr>
          <w:rFonts w:ascii="Tahoma" w:hAnsi="Tahoma" w:cs="Tahoma"/>
        </w:rPr>
        <w:t>Morebitne spore med upravičencem in banko rešuje stvarno pristojno sodišče v Ljubljani po slovenskem pravu.</w:t>
      </w:r>
    </w:p>
    <w:p w:rsidR="00BF23CB" w:rsidRPr="0098233E" w:rsidRDefault="00BF23CB" w:rsidP="00F37137">
      <w:pPr>
        <w:keepNext/>
        <w:jc w:val="center"/>
        <w:rPr>
          <w:rFonts w:ascii="Tahoma" w:hAnsi="Tahoma" w:cs="Tahoma"/>
          <w:i/>
        </w:rPr>
      </w:pPr>
    </w:p>
    <w:p w:rsidR="00BF23CB" w:rsidRPr="0098233E" w:rsidRDefault="00BF23CB" w:rsidP="00F37137">
      <w:pPr>
        <w:keepNext/>
        <w:jc w:val="center"/>
        <w:rPr>
          <w:rFonts w:ascii="Tahoma" w:hAnsi="Tahoma" w:cs="Tahoma"/>
          <w:i/>
        </w:rPr>
      </w:pPr>
    </w:p>
    <w:p w:rsidR="00BF23CB" w:rsidRPr="0098233E" w:rsidRDefault="00BF23CB" w:rsidP="00F37137">
      <w:pPr>
        <w:keepNext/>
        <w:jc w:val="center"/>
        <w:rPr>
          <w:rFonts w:ascii="Tahoma" w:hAnsi="Tahoma" w:cs="Tahoma"/>
          <w:i/>
        </w:rPr>
      </w:pPr>
      <w:r w:rsidRPr="0098233E">
        <w:rPr>
          <w:rFonts w:ascii="Tahoma" w:hAnsi="Tahoma" w:cs="Tahoma"/>
        </w:rPr>
        <w:t>Banka/zavarovalnica</w:t>
      </w:r>
    </w:p>
    <w:p w:rsidR="00BF23CB" w:rsidRPr="0098233E" w:rsidRDefault="00BF23CB" w:rsidP="00F37137">
      <w:pPr>
        <w:pStyle w:val="Glava"/>
        <w:keepNext/>
        <w:tabs>
          <w:tab w:val="clear" w:pos="4536"/>
          <w:tab w:val="clear" w:pos="9072"/>
        </w:tabs>
        <w:jc w:val="center"/>
        <w:rPr>
          <w:rFonts w:ascii="Tahoma" w:hAnsi="Tahoma" w:cs="Tahoma"/>
          <w:i/>
          <w:sz w:val="20"/>
        </w:rPr>
      </w:pPr>
      <w:r w:rsidRPr="0098233E">
        <w:rPr>
          <w:rFonts w:ascii="Tahoma" w:hAnsi="Tahoma" w:cs="Tahoma"/>
          <w:sz w:val="20"/>
        </w:rPr>
        <w:t>(žig in podpis)</w:t>
      </w:r>
    </w:p>
    <w:p w:rsidR="00BF23CB" w:rsidRDefault="00BF23CB" w:rsidP="00F37137">
      <w:pPr>
        <w:keepNext/>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08"/>
      </w:tblGrid>
      <w:tr w:rsidR="00632809" w:rsidRPr="00B66303" w:rsidTr="00FD6245">
        <w:tc>
          <w:tcPr>
            <w:tcW w:w="599" w:type="dxa"/>
            <w:tcBorders>
              <w:top w:val="single" w:sz="4" w:space="0" w:color="auto"/>
              <w:bottom w:val="single" w:sz="4" w:space="0" w:color="auto"/>
              <w:right w:val="nil"/>
            </w:tcBorders>
          </w:tcPr>
          <w:p w:rsidR="00632809" w:rsidRPr="00B66303" w:rsidRDefault="00632809" w:rsidP="00F37137">
            <w:pPr>
              <w:keepNext/>
              <w:jc w:val="right"/>
              <w:rPr>
                <w:rFonts w:ascii="Tahoma" w:hAnsi="Tahoma" w:cs="Tahoma"/>
              </w:rPr>
            </w:pPr>
            <w:r w:rsidRPr="00B66303">
              <w:lastRenderedPageBreak/>
              <w:br w:type="page"/>
            </w:r>
            <w:r w:rsidRPr="00B66303">
              <w:rPr>
                <w:rFonts w:ascii="Tahoma" w:hAnsi="Tahoma" w:cs="Tahoma"/>
                <w:sz w:val="18"/>
              </w:rPr>
              <w:br w:type="page"/>
            </w:r>
          </w:p>
        </w:tc>
        <w:tc>
          <w:tcPr>
            <w:tcW w:w="7551" w:type="dxa"/>
            <w:tcBorders>
              <w:top w:val="single" w:sz="4" w:space="0" w:color="auto"/>
              <w:left w:val="nil"/>
              <w:bottom w:val="single" w:sz="4" w:space="0" w:color="auto"/>
              <w:right w:val="single" w:sz="4" w:space="0" w:color="auto"/>
            </w:tcBorders>
          </w:tcPr>
          <w:p w:rsidR="00632809" w:rsidRPr="00B66303" w:rsidRDefault="00547C58" w:rsidP="00F37137">
            <w:pPr>
              <w:keepNext/>
              <w:jc w:val="both"/>
              <w:rPr>
                <w:rFonts w:ascii="Tahoma" w:hAnsi="Tahoma" w:cs="Tahoma"/>
              </w:rPr>
            </w:pPr>
            <w:r w:rsidRPr="00DC2B3C">
              <w:rPr>
                <w:rFonts w:ascii="Tahoma" w:hAnsi="Tahoma" w:cs="Tahoma"/>
              </w:rPr>
              <w:t xml:space="preserve">ZAVAROVANJE DOBRE IZVEDBE </w:t>
            </w:r>
            <w:r>
              <w:rPr>
                <w:rFonts w:ascii="Tahoma" w:hAnsi="Tahoma" w:cs="Tahoma"/>
              </w:rPr>
              <w:t xml:space="preserve">POGODBENIH </w:t>
            </w:r>
            <w:r w:rsidRPr="00DC2B3C">
              <w:rPr>
                <w:rFonts w:ascii="Tahoma" w:hAnsi="Tahoma" w:cs="Tahoma"/>
              </w:rPr>
              <w:t>OBVEZNOSTI</w:t>
            </w:r>
            <w:r>
              <w:rPr>
                <w:rFonts w:ascii="Tahoma" w:hAnsi="Tahoma" w:cs="Tahoma"/>
              </w:rPr>
              <w:t xml:space="preserve"> - MOL</w:t>
            </w:r>
          </w:p>
        </w:tc>
        <w:tc>
          <w:tcPr>
            <w:tcW w:w="851" w:type="dxa"/>
            <w:tcBorders>
              <w:top w:val="single" w:sz="4" w:space="0" w:color="auto"/>
              <w:left w:val="single" w:sz="4" w:space="0" w:color="auto"/>
              <w:bottom w:val="single" w:sz="4" w:space="0" w:color="auto"/>
              <w:right w:val="nil"/>
            </w:tcBorders>
          </w:tcPr>
          <w:p w:rsidR="00632809" w:rsidRPr="00B66303" w:rsidRDefault="00632809" w:rsidP="00F37137">
            <w:pPr>
              <w:keepNext/>
              <w:jc w:val="right"/>
              <w:rPr>
                <w:rFonts w:ascii="Tahoma" w:hAnsi="Tahoma" w:cs="Tahoma"/>
                <w:b/>
              </w:rPr>
            </w:pPr>
            <w:r w:rsidRPr="00B66303">
              <w:rPr>
                <w:rFonts w:ascii="Tahoma" w:hAnsi="Tahoma" w:cs="Tahoma"/>
                <w:b/>
                <w:i/>
              </w:rPr>
              <w:t xml:space="preserve">Priloga </w:t>
            </w:r>
          </w:p>
        </w:tc>
        <w:tc>
          <w:tcPr>
            <w:tcW w:w="708" w:type="dxa"/>
            <w:tcBorders>
              <w:top w:val="single" w:sz="4" w:space="0" w:color="auto"/>
              <w:left w:val="nil"/>
              <w:bottom w:val="single" w:sz="4" w:space="0" w:color="auto"/>
              <w:right w:val="single" w:sz="4" w:space="0" w:color="auto"/>
            </w:tcBorders>
          </w:tcPr>
          <w:p w:rsidR="00632809" w:rsidRPr="00B66303" w:rsidRDefault="00940264" w:rsidP="00F37137">
            <w:pPr>
              <w:keepNext/>
              <w:rPr>
                <w:rFonts w:ascii="Tahoma" w:hAnsi="Tahoma" w:cs="Tahoma"/>
                <w:b/>
                <w:i/>
              </w:rPr>
            </w:pPr>
            <w:r>
              <w:rPr>
                <w:rFonts w:ascii="Tahoma" w:hAnsi="Tahoma" w:cs="Tahoma"/>
                <w:b/>
                <w:i/>
              </w:rPr>
              <w:t>7</w:t>
            </w:r>
          </w:p>
        </w:tc>
      </w:tr>
    </w:tbl>
    <w:p w:rsidR="00632809" w:rsidRDefault="00632809" w:rsidP="00F37137">
      <w:pPr>
        <w:keepNext/>
        <w:tabs>
          <w:tab w:val="left" w:pos="284"/>
        </w:tabs>
        <w:rPr>
          <w:rFonts w:ascii="Tahoma" w:hAnsi="Tahoma" w:cs="Tahoma"/>
          <w:b/>
        </w:rPr>
      </w:pPr>
    </w:p>
    <w:p w:rsidR="000256C5" w:rsidRPr="0098233E" w:rsidRDefault="000256C5" w:rsidP="00F37137">
      <w:pPr>
        <w:keepNext/>
        <w:rPr>
          <w:rFonts w:ascii="Tahoma" w:hAnsi="Tahoma" w:cs="Tahoma"/>
          <w:i/>
        </w:rPr>
      </w:pPr>
      <w:r w:rsidRPr="0098233E">
        <w:rPr>
          <w:rFonts w:ascii="Tahoma" w:hAnsi="Tahoma" w:cs="Tahoma"/>
        </w:rPr>
        <w:t>Naziv banke/zavarovalnice:</w:t>
      </w:r>
    </w:p>
    <w:p w:rsidR="000256C5" w:rsidRPr="0098233E" w:rsidRDefault="000256C5" w:rsidP="00F37137">
      <w:pPr>
        <w:keepNext/>
        <w:rPr>
          <w:rFonts w:ascii="Tahoma" w:hAnsi="Tahoma" w:cs="Tahoma"/>
          <w:i/>
        </w:rPr>
      </w:pPr>
      <w:r w:rsidRPr="0098233E">
        <w:rPr>
          <w:rFonts w:ascii="Tahoma" w:hAnsi="Tahoma" w:cs="Tahoma"/>
          <w:i/>
        </w:rPr>
        <w:fldChar w:fldCharType="begin">
          <w:ffData>
            <w:name w:val="Text1"/>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rsidR="000256C5" w:rsidRPr="0098233E" w:rsidRDefault="000256C5" w:rsidP="00F37137">
      <w:pPr>
        <w:keepNext/>
        <w:rPr>
          <w:rFonts w:ascii="Tahoma" w:hAnsi="Tahoma" w:cs="Tahoma"/>
          <w:i/>
        </w:rPr>
      </w:pPr>
      <w:r w:rsidRPr="0098233E">
        <w:rPr>
          <w:rFonts w:ascii="Tahoma" w:hAnsi="Tahoma" w:cs="Tahoma"/>
        </w:rPr>
        <w:t>Kraj in datum:</w:t>
      </w:r>
      <w:r w:rsidRPr="0098233E">
        <w:rPr>
          <w:rFonts w:ascii="Tahoma" w:hAnsi="Tahoma" w:cs="Tahoma"/>
          <w:i/>
        </w:rPr>
        <w:fldChar w:fldCharType="begin">
          <w:ffData>
            <w:name w:val="Text2"/>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rsidR="000256C5" w:rsidRPr="0098233E" w:rsidRDefault="000256C5" w:rsidP="00F37137">
      <w:pPr>
        <w:keepNext/>
        <w:rPr>
          <w:rFonts w:ascii="Tahoma" w:hAnsi="Tahoma" w:cs="Tahoma"/>
          <w:i/>
        </w:rPr>
      </w:pPr>
    </w:p>
    <w:p w:rsidR="000256C5" w:rsidRPr="0098233E" w:rsidRDefault="000256C5" w:rsidP="00F37137">
      <w:pPr>
        <w:keepNext/>
        <w:rPr>
          <w:rFonts w:ascii="Tahoma" w:hAnsi="Tahoma" w:cs="Tahoma"/>
          <w:i/>
        </w:rPr>
      </w:pPr>
      <w:r w:rsidRPr="0098233E">
        <w:rPr>
          <w:rFonts w:ascii="Tahoma" w:hAnsi="Tahoma" w:cs="Tahoma"/>
        </w:rPr>
        <w:t xml:space="preserve">Upravičenec (naročnik javnega naročila): </w:t>
      </w:r>
    </w:p>
    <w:p w:rsidR="000256C5" w:rsidRPr="0098233E" w:rsidRDefault="000256C5" w:rsidP="00F37137">
      <w:pPr>
        <w:keepNext/>
        <w:rPr>
          <w:rFonts w:ascii="Tahoma" w:hAnsi="Tahoma" w:cs="Tahoma"/>
          <w:i/>
        </w:rPr>
      </w:pPr>
      <w:r w:rsidRPr="0098233E">
        <w:rPr>
          <w:rFonts w:ascii="Tahoma" w:hAnsi="Tahoma" w:cs="Tahoma"/>
          <w:bCs/>
        </w:rPr>
        <w:t xml:space="preserve">MESTNA OBČINA LJUBLJANA, </w:t>
      </w:r>
      <w:r w:rsidRPr="0098233E">
        <w:rPr>
          <w:rFonts w:ascii="Tahoma" w:hAnsi="Tahoma" w:cs="Tahoma"/>
        </w:rPr>
        <w:t>Mestni trg 1, 1000 Ljubljana</w:t>
      </w:r>
    </w:p>
    <w:p w:rsidR="000256C5" w:rsidRPr="0098233E" w:rsidRDefault="000256C5" w:rsidP="00F37137">
      <w:pPr>
        <w:keepNext/>
        <w:rPr>
          <w:rFonts w:ascii="Tahoma" w:hAnsi="Tahoma" w:cs="Tahoma"/>
          <w:i/>
        </w:rPr>
      </w:pPr>
    </w:p>
    <w:p w:rsidR="000256C5" w:rsidRPr="0098233E" w:rsidRDefault="000256C5" w:rsidP="00F37137">
      <w:pPr>
        <w:keepNext/>
        <w:rPr>
          <w:rFonts w:ascii="Tahoma" w:hAnsi="Tahoma" w:cs="Tahoma"/>
          <w:i/>
        </w:rPr>
      </w:pPr>
      <w:r w:rsidRPr="0098233E">
        <w:rPr>
          <w:rFonts w:ascii="Tahoma" w:hAnsi="Tahoma" w:cs="Tahoma"/>
        </w:rPr>
        <w:t xml:space="preserve">Garancija št. </w:t>
      </w:r>
      <w:r w:rsidRPr="0098233E">
        <w:rPr>
          <w:rFonts w:ascii="Tahoma" w:hAnsi="Tahoma" w:cs="Tahoma"/>
          <w:i/>
        </w:rPr>
        <w:fldChar w:fldCharType="begin">
          <w:ffData>
            <w:name w:val="Text4"/>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rsidR="000256C5" w:rsidRPr="0098233E" w:rsidRDefault="000256C5" w:rsidP="00F37137">
      <w:pPr>
        <w:keepNext/>
        <w:rPr>
          <w:rFonts w:ascii="Tahoma" w:hAnsi="Tahoma" w:cs="Tahoma"/>
          <w:i/>
        </w:rPr>
      </w:pPr>
    </w:p>
    <w:p w:rsidR="000256C5" w:rsidRPr="0098233E" w:rsidRDefault="000256C5" w:rsidP="00F37137">
      <w:pPr>
        <w:keepNext/>
        <w:jc w:val="both"/>
        <w:rPr>
          <w:rFonts w:ascii="Tahoma" w:hAnsi="Tahoma" w:cs="Tahoma"/>
          <w:i/>
        </w:rPr>
      </w:pPr>
      <w:r w:rsidRPr="0098233E">
        <w:rPr>
          <w:rFonts w:ascii="Tahoma" w:hAnsi="Tahoma" w:cs="Tahoma"/>
        </w:rPr>
        <w:t xml:space="preserve">V skladu s pogodbo </w:t>
      </w:r>
      <w:bookmarkStart w:id="7" w:name="Text15"/>
      <w:r w:rsidRPr="0098233E">
        <w:rPr>
          <w:rFonts w:ascii="Tahoma" w:hAnsi="Tahoma" w:cs="Tahoma"/>
          <w:i/>
        </w:rPr>
        <w:fldChar w:fldCharType="begin">
          <w:ffData>
            <w:name w:val="Text15"/>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7"/>
      <w:r w:rsidRPr="0098233E">
        <w:rPr>
          <w:rFonts w:ascii="Tahoma" w:hAnsi="Tahoma" w:cs="Tahoma"/>
        </w:rPr>
        <w:t xml:space="preserve"> (naziv pogodbe, številka pogodbe, datum), sklenjene med upravičencem in </w:t>
      </w:r>
      <w:bookmarkStart w:id="8" w:name="Text16"/>
      <w:r w:rsidRPr="0098233E">
        <w:rPr>
          <w:rFonts w:ascii="Tahoma" w:hAnsi="Tahoma" w:cs="Tahoma"/>
        </w:rPr>
        <w:t xml:space="preserve">izvajalcem </w:t>
      </w:r>
      <w:r w:rsidRPr="0098233E">
        <w:rPr>
          <w:rFonts w:ascii="Tahoma" w:hAnsi="Tahoma" w:cs="Tahoma"/>
          <w:i/>
        </w:rPr>
        <w:fldChar w:fldCharType="begin">
          <w:ffData>
            <w:name w:val="Text16"/>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8"/>
      <w:r w:rsidRPr="0098233E">
        <w:rPr>
          <w:rFonts w:ascii="Tahoma" w:hAnsi="Tahoma" w:cs="Tahoma"/>
        </w:rPr>
        <w:t xml:space="preserve"> za posel </w:t>
      </w:r>
      <w:bookmarkStart w:id="9" w:name="Text17"/>
      <w:r w:rsidRPr="0098233E">
        <w:rPr>
          <w:rFonts w:ascii="Tahoma" w:hAnsi="Tahoma" w:cs="Tahoma"/>
          <w:i/>
        </w:rPr>
        <w:fldChar w:fldCharType="begin">
          <w:ffData>
            <w:name w:val="Text17"/>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9"/>
      <w:r w:rsidRPr="0098233E">
        <w:rPr>
          <w:rFonts w:ascii="Tahoma" w:hAnsi="Tahoma" w:cs="Tahoma"/>
        </w:rPr>
        <w:t xml:space="preserve"> v vrednosti </w:t>
      </w:r>
      <w:bookmarkStart w:id="10" w:name="Text18"/>
      <w:r w:rsidRPr="0098233E">
        <w:rPr>
          <w:rFonts w:ascii="Tahoma" w:hAnsi="Tahoma" w:cs="Tahoma"/>
          <w:i/>
        </w:rPr>
        <w:fldChar w:fldCharType="begin">
          <w:ffData>
            <w:name w:val="Text18"/>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0"/>
      <w:r w:rsidRPr="0098233E">
        <w:rPr>
          <w:rFonts w:ascii="Tahoma" w:hAnsi="Tahoma" w:cs="Tahoma"/>
        </w:rPr>
        <w:t xml:space="preserve"> EUR, je izvajalec obvezan opraviti:</w:t>
      </w:r>
    </w:p>
    <w:bookmarkStart w:id="11" w:name="Text19"/>
    <w:p w:rsidR="000256C5" w:rsidRPr="0098233E" w:rsidRDefault="000256C5" w:rsidP="00F37137">
      <w:pPr>
        <w:keepNext/>
        <w:numPr>
          <w:ilvl w:val="0"/>
          <w:numId w:val="15"/>
        </w:numPr>
        <w:overflowPunct w:val="0"/>
        <w:autoSpaceDE w:val="0"/>
        <w:autoSpaceDN w:val="0"/>
        <w:adjustRightInd w:val="0"/>
        <w:ind w:left="360"/>
        <w:jc w:val="both"/>
        <w:textAlignment w:val="baseline"/>
        <w:rPr>
          <w:rFonts w:ascii="Tahoma" w:hAnsi="Tahoma" w:cs="Tahoma"/>
          <w:i/>
        </w:rPr>
      </w:pPr>
      <w:r w:rsidRPr="0098233E">
        <w:rPr>
          <w:rFonts w:ascii="Tahoma" w:hAnsi="Tahoma" w:cs="Tahoma"/>
          <w:i/>
        </w:rPr>
        <w:fldChar w:fldCharType="begin">
          <w:ffData>
            <w:name w:val="Text19"/>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1"/>
    </w:p>
    <w:p w:rsidR="000256C5" w:rsidRPr="0098233E" w:rsidRDefault="000256C5" w:rsidP="00F37137">
      <w:pPr>
        <w:keepNext/>
        <w:jc w:val="both"/>
        <w:rPr>
          <w:rFonts w:ascii="Tahoma" w:hAnsi="Tahoma" w:cs="Tahoma"/>
          <w:i/>
        </w:rPr>
      </w:pPr>
      <w:r w:rsidRPr="0098233E">
        <w:rPr>
          <w:rFonts w:ascii="Tahoma" w:hAnsi="Tahoma" w:cs="Tahoma"/>
        </w:rPr>
        <w:t xml:space="preserve">v skupni vrednosti </w:t>
      </w:r>
      <w:bookmarkStart w:id="12" w:name="Text20"/>
      <w:r w:rsidRPr="0098233E">
        <w:rPr>
          <w:rFonts w:ascii="Tahoma" w:hAnsi="Tahoma" w:cs="Tahoma"/>
          <w:i/>
        </w:rPr>
        <w:fldChar w:fldCharType="begin">
          <w:ffData>
            <w:name w:val="Text20"/>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2"/>
      <w:r w:rsidRPr="0098233E">
        <w:rPr>
          <w:rFonts w:ascii="Tahoma" w:hAnsi="Tahoma" w:cs="Tahoma"/>
        </w:rPr>
        <w:t xml:space="preserve"> EUR (z besedo </w:t>
      </w:r>
      <w:bookmarkStart w:id="13" w:name="Text21"/>
      <w:r w:rsidRPr="0098233E">
        <w:rPr>
          <w:rFonts w:ascii="Tahoma" w:hAnsi="Tahoma" w:cs="Tahoma"/>
          <w:i/>
        </w:rPr>
        <w:fldChar w:fldCharType="begin">
          <w:ffData>
            <w:name w:val="Text21"/>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3"/>
      <w:r w:rsidRPr="0098233E">
        <w:rPr>
          <w:rFonts w:ascii="Tahoma" w:hAnsi="Tahoma" w:cs="Tahoma"/>
        </w:rPr>
        <w:t xml:space="preserve">), v roku </w:t>
      </w:r>
      <w:bookmarkStart w:id="14" w:name="Text22"/>
      <w:r w:rsidRPr="0098233E">
        <w:rPr>
          <w:rFonts w:ascii="Tahoma" w:hAnsi="Tahoma" w:cs="Tahoma"/>
          <w:i/>
        </w:rPr>
        <w:fldChar w:fldCharType="begin">
          <w:ffData>
            <w:name w:val="Text22"/>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4"/>
      <w:r w:rsidRPr="0098233E">
        <w:rPr>
          <w:rFonts w:ascii="Tahoma" w:hAnsi="Tahoma" w:cs="Tahoma"/>
        </w:rPr>
        <w:t xml:space="preserve"> (datum, dni, mesecev) v količini in kakovosti, opredeljeni v navedeni pogodbi.</w:t>
      </w:r>
    </w:p>
    <w:p w:rsidR="000256C5" w:rsidRPr="0098233E" w:rsidRDefault="000256C5" w:rsidP="00F37137">
      <w:pPr>
        <w:keepNext/>
        <w:rPr>
          <w:rFonts w:ascii="Tahoma" w:hAnsi="Tahoma" w:cs="Tahoma"/>
          <w:i/>
        </w:rPr>
      </w:pPr>
    </w:p>
    <w:p w:rsidR="000256C5" w:rsidRPr="0098233E" w:rsidRDefault="000256C5" w:rsidP="00F37137">
      <w:pPr>
        <w:keepNext/>
        <w:jc w:val="both"/>
        <w:rPr>
          <w:rFonts w:ascii="Tahoma" w:hAnsi="Tahoma" w:cs="Tahoma"/>
          <w:i/>
        </w:rPr>
      </w:pPr>
      <w:r w:rsidRPr="0098233E">
        <w:rPr>
          <w:rFonts w:ascii="Tahoma" w:hAnsi="Tahoma" w:cs="Tahoma"/>
        </w:rPr>
        <w:t>Na zahtevo upravičenca se s to garancijo nepreklicno in brezpogojno obvezujemo, da bomo v 15 dneh po prejemu vašega prvega pisnega zahtevka ne glede na ugovor izvajalca (prodajalca) plačali</w:t>
      </w:r>
    </w:p>
    <w:bookmarkStart w:id="15" w:name="Text23"/>
    <w:p w:rsidR="000256C5" w:rsidRPr="0098233E" w:rsidRDefault="000256C5" w:rsidP="00F37137">
      <w:pPr>
        <w:keepNext/>
        <w:jc w:val="both"/>
        <w:rPr>
          <w:rFonts w:ascii="Tahoma" w:hAnsi="Tahoma" w:cs="Tahoma"/>
          <w:i/>
        </w:rPr>
      </w:pPr>
      <w:r w:rsidRPr="0098233E">
        <w:rPr>
          <w:rFonts w:ascii="Tahoma" w:hAnsi="Tahoma" w:cs="Tahoma"/>
          <w:i/>
        </w:rPr>
        <w:fldChar w:fldCharType="begin">
          <w:ffData>
            <w:name w:val="Text23"/>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5"/>
      <w:r w:rsidRPr="0098233E">
        <w:rPr>
          <w:rFonts w:ascii="Tahoma" w:hAnsi="Tahoma" w:cs="Tahoma"/>
        </w:rPr>
        <w:t xml:space="preserve"> EUR, če boste zatrjevali, da izvajalec (prodajalec) svoje pogodbene obveznosti ni izpolnil v dogovorjeni kakovosti, količini in rokih in na način, opredeljen v zgoraj navedeni pogodbi. Naša obveza velja tudi v primeru delne izpolnitve pogodbene obveznosti, če izvajalec tudi delno ne izpolni pogodbenih določb.</w:t>
      </w:r>
    </w:p>
    <w:p w:rsidR="000256C5" w:rsidRPr="0098233E" w:rsidRDefault="000256C5" w:rsidP="00F37137">
      <w:pPr>
        <w:keepNext/>
        <w:rPr>
          <w:rFonts w:ascii="Tahoma" w:hAnsi="Tahoma" w:cs="Tahoma"/>
          <w:i/>
        </w:rPr>
      </w:pPr>
    </w:p>
    <w:p w:rsidR="000256C5" w:rsidRPr="0098233E" w:rsidRDefault="000256C5" w:rsidP="00F37137">
      <w:pPr>
        <w:keepNext/>
        <w:rPr>
          <w:rFonts w:ascii="Tahoma" w:hAnsi="Tahoma" w:cs="Tahoma"/>
          <w:i/>
        </w:rPr>
      </w:pPr>
      <w:r w:rsidRPr="0098233E">
        <w:rPr>
          <w:rFonts w:ascii="Tahoma" w:hAnsi="Tahoma" w:cs="Tahoma"/>
        </w:rPr>
        <w:t>Zahtevek za unovčitev garancije mora biti predložen banki in mora vsebovati:</w:t>
      </w:r>
    </w:p>
    <w:p w:rsidR="000256C5" w:rsidRPr="0098233E" w:rsidRDefault="000256C5" w:rsidP="00F37137">
      <w:pPr>
        <w:keepNext/>
        <w:numPr>
          <w:ilvl w:val="0"/>
          <w:numId w:val="16"/>
        </w:numPr>
        <w:overflowPunct w:val="0"/>
        <w:autoSpaceDE w:val="0"/>
        <w:autoSpaceDN w:val="0"/>
        <w:adjustRightInd w:val="0"/>
        <w:ind w:left="426" w:hanging="359"/>
        <w:jc w:val="both"/>
        <w:textAlignment w:val="baseline"/>
        <w:rPr>
          <w:rFonts w:ascii="Tahoma" w:hAnsi="Tahoma" w:cs="Tahoma"/>
        </w:rPr>
      </w:pPr>
      <w:r w:rsidRPr="0098233E">
        <w:rPr>
          <w:rFonts w:ascii="Tahoma" w:hAnsi="Tahoma" w:cs="Tahoma"/>
        </w:rPr>
        <w:t>originalno pismo upravičenca za unovčenje garancije v skladu z zgornjim odstavkom in</w:t>
      </w:r>
    </w:p>
    <w:p w:rsidR="000256C5" w:rsidRPr="0098233E" w:rsidRDefault="000256C5" w:rsidP="00F37137">
      <w:pPr>
        <w:keepNext/>
        <w:numPr>
          <w:ilvl w:val="0"/>
          <w:numId w:val="16"/>
        </w:numPr>
        <w:overflowPunct w:val="0"/>
        <w:autoSpaceDE w:val="0"/>
        <w:autoSpaceDN w:val="0"/>
        <w:adjustRightInd w:val="0"/>
        <w:ind w:left="426" w:hanging="359"/>
        <w:jc w:val="both"/>
        <w:textAlignment w:val="baseline"/>
        <w:rPr>
          <w:rFonts w:ascii="Tahoma" w:hAnsi="Tahoma" w:cs="Tahoma"/>
          <w:i/>
        </w:rPr>
      </w:pPr>
      <w:r w:rsidRPr="0098233E">
        <w:rPr>
          <w:rFonts w:ascii="Tahoma" w:hAnsi="Tahoma" w:cs="Tahoma"/>
        </w:rPr>
        <w:t>predloženo izjavo Uprave RS za javna plačila, da so zahtevek za unovčenje podpisale osebe, ki so pooblaščene za zastopanje in</w:t>
      </w:r>
    </w:p>
    <w:p w:rsidR="000256C5" w:rsidRPr="0098233E" w:rsidRDefault="000256C5" w:rsidP="00F37137">
      <w:pPr>
        <w:keepNext/>
        <w:numPr>
          <w:ilvl w:val="0"/>
          <w:numId w:val="16"/>
        </w:numPr>
        <w:overflowPunct w:val="0"/>
        <w:autoSpaceDE w:val="0"/>
        <w:autoSpaceDN w:val="0"/>
        <w:adjustRightInd w:val="0"/>
        <w:ind w:left="426" w:hanging="359"/>
        <w:jc w:val="both"/>
        <w:textAlignment w:val="baseline"/>
        <w:rPr>
          <w:rFonts w:ascii="Tahoma" w:hAnsi="Tahoma" w:cs="Tahoma"/>
        </w:rPr>
      </w:pPr>
      <w:r w:rsidRPr="0098233E">
        <w:rPr>
          <w:rFonts w:ascii="Tahoma" w:hAnsi="Tahoma" w:cs="Tahoma"/>
        </w:rPr>
        <w:t xml:space="preserve">original Garancije št. </w:t>
      </w:r>
      <w:r w:rsidRPr="0098233E">
        <w:rPr>
          <w:rFonts w:ascii="Tahoma" w:hAnsi="Tahoma" w:cs="Tahoma"/>
        </w:rPr>
        <w:fldChar w:fldCharType="begin">
          <w:ffData>
            <w:name w:val="Text12"/>
            <w:enabled/>
            <w:calcOnExit w:val="0"/>
            <w:textInput/>
          </w:ffData>
        </w:fldChar>
      </w:r>
      <w:r w:rsidRPr="0098233E">
        <w:rPr>
          <w:rFonts w:ascii="Tahoma" w:hAnsi="Tahoma" w:cs="Tahoma"/>
        </w:rPr>
        <w:instrText xml:space="preserve"> FORMTEXT </w:instrText>
      </w:r>
      <w:r w:rsidRPr="0098233E">
        <w:rPr>
          <w:rFonts w:ascii="Tahoma" w:hAnsi="Tahoma" w:cs="Tahoma"/>
        </w:rPr>
      </w:r>
      <w:r w:rsidRPr="0098233E">
        <w:rPr>
          <w:rFonts w:ascii="Tahoma" w:hAnsi="Tahoma" w:cs="Tahoma"/>
        </w:rPr>
        <w:fldChar w:fldCharType="separate"/>
      </w:r>
      <w:r w:rsidRPr="0098233E">
        <w:rPr>
          <w:rFonts w:ascii="Tahoma" w:hAnsi="Tahoma" w:cs="Tahoma"/>
        </w:rPr>
        <w:t xml:space="preserve">     </w:t>
      </w:r>
      <w:r w:rsidRPr="0098233E">
        <w:rPr>
          <w:rFonts w:ascii="Tahoma" w:hAnsi="Tahoma" w:cs="Tahoma"/>
        </w:rPr>
        <w:fldChar w:fldCharType="end"/>
      </w:r>
      <w:r w:rsidRPr="0098233E">
        <w:rPr>
          <w:rFonts w:ascii="Tahoma" w:hAnsi="Tahoma" w:cs="Tahoma"/>
        </w:rPr>
        <w:t>/</w:t>
      </w:r>
      <w:r w:rsidRPr="0098233E">
        <w:rPr>
          <w:rFonts w:ascii="Tahoma" w:hAnsi="Tahoma" w:cs="Tahoma"/>
        </w:rPr>
        <w:fldChar w:fldCharType="begin">
          <w:ffData>
            <w:name w:val="Text13"/>
            <w:enabled/>
            <w:calcOnExit w:val="0"/>
            <w:textInput/>
          </w:ffData>
        </w:fldChar>
      </w:r>
      <w:r w:rsidRPr="0098233E">
        <w:rPr>
          <w:rFonts w:ascii="Tahoma" w:hAnsi="Tahoma" w:cs="Tahoma"/>
        </w:rPr>
        <w:instrText xml:space="preserve"> FORMTEXT </w:instrText>
      </w:r>
      <w:r w:rsidRPr="0098233E">
        <w:rPr>
          <w:rFonts w:ascii="Tahoma" w:hAnsi="Tahoma" w:cs="Tahoma"/>
        </w:rPr>
      </w:r>
      <w:r w:rsidRPr="0098233E">
        <w:rPr>
          <w:rFonts w:ascii="Tahoma" w:hAnsi="Tahoma" w:cs="Tahoma"/>
        </w:rPr>
        <w:fldChar w:fldCharType="separate"/>
      </w:r>
      <w:r w:rsidRPr="0098233E">
        <w:rPr>
          <w:rFonts w:ascii="Tahoma" w:hAnsi="Tahoma" w:cs="Tahoma"/>
        </w:rPr>
        <w:t xml:space="preserve">     </w:t>
      </w:r>
      <w:r w:rsidRPr="0098233E">
        <w:rPr>
          <w:rFonts w:ascii="Tahoma" w:hAnsi="Tahoma" w:cs="Tahoma"/>
        </w:rPr>
        <w:fldChar w:fldCharType="end"/>
      </w:r>
      <w:r w:rsidRPr="0098233E">
        <w:rPr>
          <w:rFonts w:ascii="Tahoma" w:hAnsi="Tahoma" w:cs="Tahoma"/>
        </w:rPr>
        <w:t>.</w:t>
      </w:r>
    </w:p>
    <w:p w:rsidR="000256C5" w:rsidRPr="0098233E" w:rsidRDefault="000256C5" w:rsidP="00F37137">
      <w:pPr>
        <w:keepNext/>
        <w:tabs>
          <w:tab w:val="left" w:pos="720"/>
        </w:tabs>
        <w:rPr>
          <w:rFonts w:ascii="Tahoma" w:hAnsi="Tahoma" w:cs="Tahoma"/>
          <w:i/>
        </w:rPr>
      </w:pPr>
    </w:p>
    <w:p w:rsidR="000256C5" w:rsidRPr="0098233E" w:rsidRDefault="000256C5" w:rsidP="00F37137">
      <w:pPr>
        <w:keepNext/>
        <w:rPr>
          <w:rFonts w:ascii="Tahoma" w:hAnsi="Tahoma" w:cs="Tahoma"/>
          <w:i/>
        </w:rPr>
      </w:pPr>
      <w:r w:rsidRPr="0098233E">
        <w:rPr>
          <w:rFonts w:ascii="Tahoma" w:hAnsi="Tahoma" w:cs="Tahoma"/>
        </w:rPr>
        <w:t>Ta garancija se znižuje za vsak, po tej garanciji unovčeni znesek.</w:t>
      </w:r>
    </w:p>
    <w:p w:rsidR="000256C5" w:rsidRPr="0098233E" w:rsidRDefault="000256C5" w:rsidP="00F37137">
      <w:pPr>
        <w:keepNext/>
        <w:rPr>
          <w:rFonts w:ascii="Tahoma" w:hAnsi="Tahoma" w:cs="Tahoma"/>
          <w:i/>
        </w:rPr>
      </w:pPr>
    </w:p>
    <w:p w:rsidR="000256C5" w:rsidRPr="0098233E" w:rsidRDefault="000256C5" w:rsidP="00F37137">
      <w:pPr>
        <w:keepNext/>
        <w:jc w:val="both"/>
        <w:rPr>
          <w:rFonts w:ascii="Tahoma" w:hAnsi="Tahoma" w:cs="Tahoma"/>
          <w:i/>
        </w:rPr>
      </w:pPr>
      <w:r w:rsidRPr="0098233E">
        <w:rPr>
          <w:rFonts w:ascii="Tahoma" w:hAnsi="Tahoma" w:cs="Tahoma"/>
        </w:rPr>
        <w:t xml:space="preserve">Ta garancija velja najkasneje do </w:t>
      </w:r>
      <w:bookmarkStart w:id="16" w:name="Text24"/>
      <w:r w:rsidRPr="0098233E">
        <w:rPr>
          <w:rFonts w:ascii="Tahoma" w:hAnsi="Tahoma" w:cs="Tahoma"/>
          <w:i/>
        </w:rPr>
        <w:fldChar w:fldCharType="begin">
          <w:ffData>
            <w:name w:val="Text24"/>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6"/>
      <w:r w:rsidRPr="0098233E">
        <w:rPr>
          <w:rFonts w:ascii="Tahoma" w:hAnsi="Tahoma" w:cs="Tahoma"/>
        </w:rPr>
        <w:t>. Po preteku navedenega roka garancija ne velja več in naša obveznost avtomatično ugasne, ne glede na to, ali je garancija vrnjena.</w:t>
      </w:r>
    </w:p>
    <w:p w:rsidR="000256C5" w:rsidRPr="0098233E" w:rsidRDefault="000256C5" w:rsidP="00F37137">
      <w:pPr>
        <w:keepNext/>
        <w:rPr>
          <w:rFonts w:ascii="Tahoma" w:hAnsi="Tahoma" w:cs="Tahoma"/>
          <w:i/>
        </w:rPr>
      </w:pPr>
    </w:p>
    <w:p w:rsidR="000256C5" w:rsidRPr="0098233E" w:rsidRDefault="000256C5" w:rsidP="00F37137">
      <w:pPr>
        <w:keepNext/>
        <w:jc w:val="both"/>
        <w:rPr>
          <w:rFonts w:ascii="Tahoma" w:hAnsi="Tahoma" w:cs="Tahoma"/>
          <w:i/>
        </w:rPr>
      </w:pPr>
      <w:r w:rsidRPr="0098233E">
        <w:rPr>
          <w:rFonts w:ascii="Tahoma" w:hAnsi="Tahoma" w:cs="Tahoma"/>
        </w:rPr>
        <w:t>Če se bo upravičenec kadarkoli v času veljavnosti te garancije strinjal, da se izvajalcu (prodajalcu) podaljša pogodbeni rok ali v primeru, da izvajalec ni uspel izpolniti pogodbenih obveznosti, se lahko izvajalec (prodajalec) in banka sporazumno dogovorita za podaljšanje garancije.</w:t>
      </w:r>
    </w:p>
    <w:p w:rsidR="000256C5" w:rsidRPr="0098233E" w:rsidRDefault="000256C5" w:rsidP="00F37137">
      <w:pPr>
        <w:keepNext/>
        <w:rPr>
          <w:rFonts w:ascii="Tahoma" w:hAnsi="Tahoma" w:cs="Tahoma"/>
          <w:i/>
        </w:rPr>
      </w:pPr>
    </w:p>
    <w:p w:rsidR="000256C5" w:rsidRPr="0098233E" w:rsidRDefault="000256C5" w:rsidP="00F37137">
      <w:pPr>
        <w:keepNext/>
        <w:rPr>
          <w:rFonts w:ascii="Tahoma" w:hAnsi="Tahoma" w:cs="Tahoma"/>
          <w:i/>
        </w:rPr>
      </w:pPr>
      <w:r w:rsidRPr="0098233E">
        <w:rPr>
          <w:rFonts w:ascii="Tahoma" w:hAnsi="Tahoma" w:cs="Tahoma"/>
        </w:rPr>
        <w:t>Ta garancija ni prenosljiva.</w:t>
      </w:r>
    </w:p>
    <w:p w:rsidR="000256C5" w:rsidRPr="0098233E" w:rsidRDefault="000256C5" w:rsidP="00F37137">
      <w:pPr>
        <w:keepNext/>
        <w:rPr>
          <w:rFonts w:ascii="Tahoma" w:hAnsi="Tahoma" w:cs="Tahoma"/>
          <w:i/>
        </w:rPr>
      </w:pPr>
    </w:p>
    <w:p w:rsidR="000256C5" w:rsidRPr="0098233E" w:rsidRDefault="000256C5" w:rsidP="00F37137">
      <w:pPr>
        <w:keepNext/>
        <w:jc w:val="both"/>
        <w:rPr>
          <w:rFonts w:ascii="Tahoma" w:hAnsi="Tahoma" w:cs="Tahoma"/>
          <w:i/>
        </w:rPr>
      </w:pPr>
      <w:r w:rsidRPr="0098233E">
        <w:rPr>
          <w:rFonts w:ascii="Tahoma" w:hAnsi="Tahoma" w:cs="Tahoma"/>
        </w:rPr>
        <w:t>Morebitne spore med upravičencem in banko rešuje stvarno pristojno sodišče v Ljubljani po slovenskem pravu.</w:t>
      </w:r>
    </w:p>
    <w:p w:rsidR="000256C5" w:rsidRPr="0098233E" w:rsidRDefault="000256C5" w:rsidP="00F37137">
      <w:pPr>
        <w:keepNext/>
        <w:rPr>
          <w:rFonts w:ascii="Tahoma" w:hAnsi="Tahoma" w:cs="Tahoma"/>
          <w:i/>
        </w:rPr>
      </w:pPr>
    </w:p>
    <w:p w:rsidR="000256C5" w:rsidRPr="0098233E" w:rsidRDefault="000256C5" w:rsidP="00F37137">
      <w:pPr>
        <w:keepNext/>
        <w:jc w:val="center"/>
        <w:rPr>
          <w:rFonts w:ascii="Tahoma" w:hAnsi="Tahoma" w:cs="Tahoma"/>
          <w:i/>
        </w:rPr>
      </w:pPr>
      <w:r w:rsidRPr="0098233E">
        <w:rPr>
          <w:rFonts w:ascii="Tahoma" w:hAnsi="Tahoma" w:cs="Tahoma"/>
        </w:rPr>
        <w:t>Banka/zavarovalnica</w:t>
      </w:r>
    </w:p>
    <w:p w:rsidR="000256C5" w:rsidRDefault="000256C5" w:rsidP="00F37137">
      <w:pPr>
        <w:pStyle w:val="Glava"/>
        <w:keepNext/>
        <w:tabs>
          <w:tab w:val="clear" w:pos="4536"/>
          <w:tab w:val="clear" w:pos="9072"/>
        </w:tabs>
        <w:jc w:val="center"/>
        <w:rPr>
          <w:rFonts w:ascii="Tahoma" w:hAnsi="Tahoma" w:cs="Tahoma"/>
          <w:sz w:val="20"/>
        </w:rPr>
      </w:pPr>
      <w:r w:rsidRPr="0098233E">
        <w:rPr>
          <w:rFonts w:ascii="Tahoma" w:hAnsi="Tahoma" w:cs="Tahoma"/>
          <w:sz w:val="20"/>
        </w:rPr>
        <w:t>(žig in podpis)</w:t>
      </w:r>
    </w:p>
    <w:p w:rsidR="000256C5" w:rsidRDefault="000256C5" w:rsidP="00F37137">
      <w:pPr>
        <w:pStyle w:val="Glava"/>
        <w:keepNext/>
        <w:tabs>
          <w:tab w:val="clear" w:pos="4536"/>
          <w:tab w:val="clear" w:pos="9072"/>
        </w:tabs>
        <w:jc w:val="center"/>
        <w:rPr>
          <w:rFonts w:ascii="Tahoma" w:hAnsi="Tahoma" w:cs="Tahoma"/>
          <w:sz w:val="20"/>
        </w:rPr>
      </w:pPr>
    </w:p>
    <w:p w:rsidR="000256C5" w:rsidRDefault="000256C5" w:rsidP="00F37137">
      <w:pPr>
        <w:pStyle w:val="Glava"/>
        <w:keepNext/>
        <w:tabs>
          <w:tab w:val="clear" w:pos="4536"/>
          <w:tab w:val="clear" w:pos="9072"/>
        </w:tabs>
        <w:jc w:val="center"/>
        <w:rPr>
          <w:rFonts w:ascii="Tahoma" w:hAnsi="Tahoma" w:cs="Tahoma"/>
          <w:sz w:val="20"/>
        </w:rPr>
      </w:pPr>
    </w:p>
    <w:p w:rsidR="000256C5" w:rsidRDefault="000256C5" w:rsidP="00F37137">
      <w:pPr>
        <w:pStyle w:val="Glava"/>
        <w:keepNext/>
        <w:tabs>
          <w:tab w:val="clear" w:pos="4536"/>
          <w:tab w:val="clear" w:pos="9072"/>
        </w:tabs>
        <w:jc w:val="center"/>
        <w:rPr>
          <w:rFonts w:ascii="Tahoma" w:hAnsi="Tahoma" w:cs="Tahoma"/>
          <w:sz w:val="20"/>
        </w:rPr>
      </w:pPr>
    </w:p>
    <w:p w:rsidR="000256C5" w:rsidRDefault="000256C5" w:rsidP="00F37137">
      <w:pPr>
        <w:pStyle w:val="Glava"/>
        <w:keepNext/>
        <w:tabs>
          <w:tab w:val="clear" w:pos="4536"/>
          <w:tab w:val="clear" w:pos="9072"/>
        </w:tabs>
        <w:jc w:val="center"/>
        <w:rPr>
          <w:rFonts w:ascii="Tahoma" w:hAnsi="Tahoma" w:cs="Tahoma"/>
          <w:sz w:val="20"/>
        </w:rPr>
      </w:pPr>
    </w:p>
    <w:p w:rsidR="000256C5" w:rsidRDefault="000256C5" w:rsidP="00F37137">
      <w:pPr>
        <w:pStyle w:val="Glava"/>
        <w:keepNext/>
        <w:tabs>
          <w:tab w:val="clear" w:pos="4536"/>
          <w:tab w:val="clear" w:pos="9072"/>
        </w:tabs>
        <w:jc w:val="center"/>
        <w:rPr>
          <w:rFonts w:ascii="Tahoma" w:hAnsi="Tahoma" w:cs="Tahoma"/>
          <w:sz w:val="20"/>
        </w:rPr>
      </w:pPr>
    </w:p>
    <w:p w:rsidR="000256C5" w:rsidRDefault="000256C5" w:rsidP="00F37137">
      <w:pPr>
        <w:pStyle w:val="Glava"/>
        <w:keepNext/>
        <w:tabs>
          <w:tab w:val="clear" w:pos="4536"/>
          <w:tab w:val="clear" w:pos="9072"/>
        </w:tabs>
        <w:jc w:val="center"/>
        <w:rPr>
          <w:rFonts w:ascii="Tahoma" w:hAnsi="Tahoma" w:cs="Tahoma"/>
          <w:sz w:val="20"/>
        </w:rPr>
      </w:pPr>
    </w:p>
    <w:p w:rsidR="006C1095" w:rsidRDefault="006C1095" w:rsidP="00F37137">
      <w:pPr>
        <w:pStyle w:val="Glava"/>
        <w:keepNext/>
        <w:tabs>
          <w:tab w:val="clear" w:pos="4536"/>
          <w:tab w:val="clear" w:pos="9072"/>
        </w:tabs>
        <w:jc w:val="center"/>
        <w:rPr>
          <w:rFonts w:ascii="Tahoma" w:hAnsi="Tahoma" w:cs="Tahoma"/>
          <w:sz w:val="20"/>
        </w:rPr>
      </w:pPr>
    </w:p>
    <w:p w:rsidR="006C1095" w:rsidRDefault="006C1095" w:rsidP="00F37137">
      <w:pPr>
        <w:pStyle w:val="Glava"/>
        <w:keepNext/>
        <w:tabs>
          <w:tab w:val="clear" w:pos="4536"/>
          <w:tab w:val="clear" w:pos="9072"/>
        </w:tabs>
        <w:jc w:val="center"/>
        <w:rPr>
          <w:rFonts w:ascii="Tahoma" w:hAnsi="Tahoma" w:cs="Tahoma"/>
          <w:sz w:val="20"/>
        </w:rPr>
      </w:pPr>
    </w:p>
    <w:p w:rsidR="000256C5" w:rsidRDefault="000256C5" w:rsidP="00F37137">
      <w:pPr>
        <w:pStyle w:val="Glava"/>
        <w:keepNext/>
        <w:tabs>
          <w:tab w:val="clear" w:pos="4536"/>
          <w:tab w:val="clear" w:pos="9072"/>
        </w:tabs>
        <w:jc w:val="center"/>
        <w:rPr>
          <w:rFonts w:ascii="Tahoma" w:hAnsi="Tahoma" w:cs="Tahoma"/>
          <w:sz w:val="20"/>
        </w:rPr>
      </w:pPr>
    </w:p>
    <w:p w:rsidR="006C1095" w:rsidRDefault="006C1095" w:rsidP="00F37137">
      <w:pPr>
        <w:keepNext/>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1E7BFB" w:rsidRPr="00F63795" w:rsidTr="008B169D">
        <w:tc>
          <w:tcPr>
            <w:tcW w:w="600" w:type="dxa"/>
            <w:tcBorders>
              <w:top w:val="single" w:sz="4" w:space="0" w:color="auto"/>
              <w:left w:val="single" w:sz="4" w:space="0" w:color="auto"/>
              <w:bottom w:val="single" w:sz="4" w:space="0" w:color="auto"/>
              <w:right w:val="nil"/>
            </w:tcBorders>
          </w:tcPr>
          <w:p w:rsidR="001E7BFB" w:rsidRPr="00C56B7F" w:rsidRDefault="001E7BFB" w:rsidP="00F37137">
            <w:pPr>
              <w:keepNext/>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1E7BFB" w:rsidRPr="00F63795" w:rsidRDefault="001E7BFB" w:rsidP="00F37137">
            <w:pPr>
              <w:keepNext/>
              <w:rPr>
                <w:rFonts w:ascii="Tahoma" w:hAnsi="Tahoma" w:cs="Tahoma"/>
              </w:rPr>
            </w:pPr>
            <w:r w:rsidRPr="00F63795">
              <w:rPr>
                <w:rFonts w:ascii="Tahoma" w:hAnsi="Tahoma" w:cs="Tahoma"/>
              </w:rPr>
              <w:t xml:space="preserve">POTRDITEV REFERENC S STRANI POSAMEZNIH NAROČNIKOV – </w:t>
            </w:r>
            <w:r w:rsidRPr="001917A3">
              <w:rPr>
                <w:rFonts w:ascii="Tahoma" w:hAnsi="Tahoma" w:cs="Tahoma"/>
              </w:rPr>
              <w:t>Referenč</w:t>
            </w:r>
            <w:r>
              <w:rPr>
                <w:rFonts w:ascii="Tahoma" w:hAnsi="Tahoma" w:cs="Tahoma"/>
              </w:rPr>
              <w:t>ni pogoj</w:t>
            </w:r>
            <w:r w:rsidR="00F37137">
              <w:rPr>
                <w:rFonts w:ascii="Tahoma" w:hAnsi="Tahoma" w:cs="Tahoma"/>
              </w:rPr>
              <w:t xml:space="preserve"> - ponudnik</w:t>
            </w:r>
          </w:p>
        </w:tc>
        <w:tc>
          <w:tcPr>
            <w:tcW w:w="912" w:type="dxa"/>
            <w:tcBorders>
              <w:top w:val="single" w:sz="4" w:space="0" w:color="auto"/>
              <w:left w:val="single" w:sz="4" w:space="0" w:color="808080"/>
              <w:bottom w:val="single" w:sz="4" w:space="0" w:color="auto"/>
              <w:right w:val="nil"/>
            </w:tcBorders>
            <w:hideMark/>
          </w:tcPr>
          <w:p w:rsidR="001E7BFB" w:rsidRPr="00F63795" w:rsidRDefault="001E7BFB" w:rsidP="00F37137">
            <w:pPr>
              <w:keepNext/>
              <w:jc w:val="right"/>
              <w:rPr>
                <w:rFonts w:ascii="Tahoma" w:hAnsi="Tahoma" w:cs="Tahoma"/>
                <w:b/>
              </w:rPr>
            </w:pPr>
            <w:r>
              <w:rPr>
                <w:rFonts w:ascii="Tahoma" w:hAnsi="Tahoma" w:cs="Tahoma"/>
                <w:b/>
                <w:i/>
              </w:rPr>
              <w:t>P</w:t>
            </w:r>
            <w:r w:rsidRPr="00F63795">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1E7BFB" w:rsidRPr="00F63795" w:rsidRDefault="001E7BFB" w:rsidP="00F37137">
            <w:pPr>
              <w:keepNext/>
              <w:rPr>
                <w:rFonts w:ascii="Tahoma" w:hAnsi="Tahoma" w:cs="Tahoma"/>
                <w:b/>
                <w:i/>
              </w:rPr>
            </w:pPr>
            <w:r>
              <w:rPr>
                <w:rFonts w:ascii="Tahoma" w:hAnsi="Tahoma" w:cs="Tahoma"/>
                <w:b/>
                <w:i/>
              </w:rPr>
              <w:t>8/</w:t>
            </w:r>
            <w:r w:rsidR="00F37137">
              <w:rPr>
                <w:rFonts w:ascii="Tahoma" w:hAnsi="Tahoma" w:cs="Tahoma"/>
                <w:b/>
                <w:i/>
              </w:rPr>
              <w:t>1</w:t>
            </w:r>
          </w:p>
        </w:tc>
      </w:tr>
    </w:tbl>
    <w:p w:rsidR="001E7BFB" w:rsidRPr="00F63795" w:rsidRDefault="001E7BFB" w:rsidP="00F37137">
      <w:pPr>
        <w:keepNext/>
        <w:tabs>
          <w:tab w:val="left" w:pos="993"/>
        </w:tabs>
        <w:ind w:left="993" w:hanging="993"/>
        <w:rPr>
          <w:rFonts w:ascii="Tahoma" w:hAnsi="Tahoma" w:cs="Tahoma"/>
          <w:b/>
        </w:rPr>
      </w:pPr>
      <w:r w:rsidRPr="00F63795">
        <w:rPr>
          <w:rFonts w:ascii="Tahoma" w:hAnsi="Tahoma" w:cs="Tahoma"/>
          <w:b/>
        </w:rPr>
        <w:t xml:space="preserve">IZPOLNI </w:t>
      </w:r>
      <w:r>
        <w:rPr>
          <w:rFonts w:ascii="Tahoma" w:hAnsi="Tahoma" w:cs="Tahoma"/>
          <w:b/>
        </w:rPr>
        <w:t>PONUDNIK</w:t>
      </w:r>
      <w:r w:rsidRPr="00F63795">
        <w:rPr>
          <w:rFonts w:ascii="Tahoma" w:hAnsi="Tahoma" w:cs="Tahoma"/>
          <w:b/>
        </w:rPr>
        <w:t>!!!!!!</w:t>
      </w:r>
    </w:p>
    <w:p w:rsidR="001E7BFB" w:rsidRPr="00F63795" w:rsidRDefault="001E7BFB" w:rsidP="00F37137">
      <w:pPr>
        <w:keepNext/>
        <w:rPr>
          <w:rFonts w:ascii="Tahoma" w:hAnsi="Tahoma" w:cs="Tahoma"/>
          <w:sz w:val="18"/>
        </w:rPr>
      </w:pPr>
    </w:p>
    <w:p w:rsidR="001E7BFB" w:rsidRPr="00F63795" w:rsidRDefault="001E7BFB" w:rsidP="00F37137">
      <w:pPr>
        <w:keepNext/>
        <w:jc w:val="both"/>
        <w:rPr>
          <w:rFonts w:ascii="Tahoma" w:hAnsi="Tahoma" w:cs="Tahoma"/>
        </w:rPr>
      </w:pPr>
      <w:r w:rsidRPr="00F6379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1E7BFB" w:rsidRPr="00F63795" w:rsidRDefault="001E7BFB" w:rsidP="00F37137">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1E7BFB" w:rsidRPr="00F63795" w:rsidTr="008B169D">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1E7BFB" w:rsidRPr="00F63795" w:rsidRDefault="00EF1CDB" w:rsidP="00F37137">
            <w:pPr>
              <w:keepNext/>
              <w:rPr>
                <w:rFonts w:ascii="Tahoma" w:hAnsi="Tahoma" w:cs="Tahoma"/>
              </w:rPr>
            </w:pPr>
            <w:r>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rsidR="001E7BFB" w:rsidRPr="00F63795" w:rsidRDefault="001E7BFB" w:rsidP="00F37137">
            <w:pPr>
              <w:keepNext/>
              <w:rPr>
                <w:rFonts w:ascii="Tahoma" w:hAnsi="Tahoma" w:cs="Tahoma"/>
              </w:rPr>
            </w:pPr>
          </w:p>
          <w:p w:rsidR="001E7BFB" w:rsidRPr="00F63795" w:rsidRDefault="001E7BFB" w:rsidP="00F37137">
            <w:pPr>
              <w:keepNext/>
              <w:rPr>
                <w:rFonts w:ascii="Tahoma" w:hAnsi="Tahoma" w:cs="Tahoma"/>
              </w:rPr>
            </w:pPr>
          </w:p>
        </w:tc>
      </w:tr>
      <w:tr w:rsidR="001E7BFB" w:rsidRPr="00F63795" w:rsidTr="008B169D">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1E7BFB" w:rsidRPr="00F63795" w:rsidRDefault="001E7BFB" w:rsidP="00F37137">
            <w:pPr>
              <w:keepNext/>
              <w:rPr>
                <w:rFonts w:ascii="Tahoma" w:hAnsi="Tahoma" w:cs="Tahoma"/>
              </w:rPr>
            </w:pPr>
            <w:r w:rsidRPr="00F6379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rsidR="001E7BFB" w:rsidRPr="00F63795" w:rsidRDefault="001E7BFB" w:rsidP="00F37137">
            <w:pPr>
              <w:keepNext/>
              <w:rPr>
                <w:rFonts w:ascii="Tahoma" w:hAnsi="Tahoma" w:cs="Tahoma"/>
              </w:rPr>
            </w:pPr>
          </w:p>
          <w:p w:rsidR="001E7BFB" w:rsidRPr="00F63795" w:rsidRDefault="001E7BFB" w:rsidP="00F37137">
            <w:pPr>
              <w:keepNext/>
              <w:rPr>
                <w:rFonts w:ascii="Tahoma" w:hAnsi="Tahoma" w:cs="Tahoma"/>
              </w:rPr>
            </w:pPr>
          </w:p>
        </w:tc>
      </w:tr>
      <w:tr w:rsidR="001E7BFB" w:rsidRPr="00F63795" w:rsidTr="008B169D">
        <w:trPr>
          <w:trHeight w:val="745"/>
        </w:trPr>
        <w:tc>
          <w:tcPr>
            <w:tcW w:w="3546" w:type="dxa"/>
            <w:tcBorders>
              <w:top w:val="single" w:sz="2" w:space="0" w:color="auto"/>
              <w:left w:val="single" w:sz="2" w:space="0" w:color="auto"/>
              <w:bottom w:val="single" w:sz="2" w:space="0" w:color="auto"/>
              <w:right w:val="single" w:sz="2" w:space="0" w:color="auto"/>
            </w:tcBorders>
            <w:vAlign w:val="center"/>
            <w:hideMark/>
          </w:tcPr>
          <w:p w:rsidR="001E7BFB" w:rsidRPr="00F63795" w:rsidRDefault="001E7BFB" w:rsidP="00F37137">
            <w:pPr>
              <w:keepNext/>
              <w:rPr>
                <w:rFonts w:ascii="Tahoma" w:hAnsi="Tahoma" w:cs="Tahoma"/>
              </w:rPr>
            </w:pPr>
            <w:r w:rsidRPr="001917A3">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rsidR="001E7BFB" w:rsidRPr="00F63795" w:rsidRDefault="001E7BFB" w:rsidP="00F37137">
            <w:pPr>
              <w:keepNext/>
              <w:rPr>
                <w:rFonts w:ascii="Tahoma" w:hAnsi="Tahoma" w:cs="Tahoma"/>
              </w:rPr>
            </w:pPr>
          </w:p>
        </w:tc>
      </w:tr>
      <w:tr w:rsidR="001E7BFB" w:rsidRPr="00F63795" w:rsidTr="008B169D">
        <w:trPr>
          <w:trHeight w:val="559"/>
        </w:trPr>
        <w:tc>
          <w:tcPr>
            <w:tcW w:w="3546" w:type="dxa"/>
            <w:tcBorders>
              <w:top w:val="single" w:sz="2" w:space="0" w:color="auto"/>
              <w:left w:val="single" w:sz="2" w:space="0" w:color="auto"/>
              <w:bottom w:val="single" w:sz="2" w:space="0" w:color="auto"/>
              <w:right w:val="single" w:sz="2" w:space="0" w:color="auto"/>
            </w:tcBorders>
            <w:vAlign w:val="center"/>
            <w:hideMark/>
          </w:tcPr>
          <w:p w:rsidR="001E7BFB" w:rsidRPr="00F63795" w:rsidRDefault="00EF1CDB" w:rsidP="00F37137">
            <w:pPr>
              <w:keepNext/>
              <w:rPr>
                <w:rFonts w:ascii="Tahoma" w:hAnsi="Tahoma" w:cs="Tahoma"/>
              </w:rPr>
            </w:pPr>
            <w:r>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rsidR="001E7BFB" w:rsidRPr="00F63795" w:rsidRDefault="001E7BFB" w:rsidP="00F37137">
            <w:pPr>
              <w:keepNext/>
              <w:rPr>
                <w:rFonts w:ascii="Tahoma" w:hAnsi="Tahoma" w:cs="Tahoma"/>
              </w:rPr>
            </w:pPr>
          </w:p>
        </w:tc>
      </w:tr>
      <w:tr w:rsidR="001E7BFB" w:rsidRPr="00F63795" w:rsidTr="008B169D">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1E7BFB" w:rsidRPr="00F63795" w:rsidRDefault="00EF1CDB" w:rsidP="00F37137">
            <w:pPr>
              <w:keepNext/>
              <w:rPr>
                <w:rFonts w:ascii="Tahoma" w:hAnsi="Tahoma" w:cs="Tahoma"/>
              </w:rPr>
            </w:pPr>
            <w:r>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rsidR="001E7BFB" w:rsidRPr="00F63795" w:rsidRDefault="001E7BFB" w:rsidP="00F37137">
            <w:pPr>
              <w:keepNext/>
              <w:rPr>
                <w:rFonts w:ascii="Tahoma" w:hAnsi="Tahoma" w:cs="Tahoma"/>
              </w:rPr>
            </w:pPr>
          </w:p>
        </w:tc>
      </w:tr>
      <w:tr w:rsidR="001E7BFB" w:rsidRPr="00F63795" w:rsidTr="008B169D">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1E7BFB" w:rsidRPr="00F63795" w:rsidRDefault="001E7BFB" w:rsidP="00F37137">
            <w:pPr>
              <w:keepNext/>
              <w:rPr>
                <w:rFonts w:ascii="Tahoma" w:hAnsi="Tahoma" w:cs="Tahoma"/>
              </w:rPr>
            </w:pPr>
            <w:r w:rsidRPr="00F6379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rsidR="001E7BFB" w:rsidRPr="00F63795" w:rsidRDefault="001E7BFB" w:rsidP="00F37137">
            <w:pPr>
              <w:keepNext/>
              <w:rPr>
                <w:rFonts w:ascii="Tahoma" w:hAnsi="Tahoma" w:cs="Tahoma"/>
              </w:rPr>
            </w:pPr>
            <w:r>
              <w:rPr>
                <w:rFonts w:ascii="Tahoma" w:hAnsi="Tahoma" w:cs="Tahoma"/>
              </w:rPr>
              <w:t xml:space="preserve"> Od  __________________         do_________________</w:t>
            </w:r>
          </w:p>
        </w:tc>
      </w:tr>
      <w:tr w:rsidR="001E7BFB" w:rsidRPr="00F63795" w:rsidTr="008B169D">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1E7BFB" w:rsidRPr="00F63795" w:rsidRDefault="001E7BFB" w:rsidP="00F37137">
            <w:pPr>
              <w:keepNext/>
              <w:rPr>
                <w:rFonts w:ascii="Tahoma" w:hAnsi="Tahoma" w:cs="Tahoma"/>
              </w:rPr>
            </w:pPr>
            <w:r w:rsidRPr="00F6379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rsidR="001E7BFB" w:rsidRPr="00F63795" w:rsidRDefault="001E7BFB" w:rsidP="00F37137">
            <w:pPr>
              <w:keepNext/>
              <w:rPr>
                <w:rFonts w:ascii="Tahoma" w:hAnsi="Tahoma" w:cs="Tahoma"/>
              </w:rPr>
            </w:pPr>
          </w:p>
          <w:p w:rsidR="001E7BFB" w:rsidRPr="00F63795" w:rsidRDefault="001E7BFB" w:rsidP="00F37137">
            <w:pPr>
              <w:keepNext/>
              <w:rPr>
                <w:rFonts w:ascii="Tahoma" w:hAnsi="Tahoma" w:cs="Tahoma"/>
              </w:rPr>
            </w:pPr>
          </w:p>
        </w:tc>
      </w:tr>
      <w:tr w:rsidR="007F1C1F" w:rsidRPr="00F63795" w:rsidTr="0055092A">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7F1C1F" w:rsidRPr="00CB5813" w:rsidRDefault="00F37137" w:rsidP="00F039E1">
            <w:pPr>
              <w:keepNext/>
              <w:spacing w:before="120" w:after="120"/>
              <w:rPr>
                <w:rFonts w:ascii="Tahoma" w:hAnsi="Tahoma" w:cs="Tahoma"/>
              </w:rPr>
            </w:pPr>
            <w:r>
              <w:rPr>
                <w:rFonts w:ascii="Tahoma" w:hAnsi="Tahoma" w:cs="Tahoma"/>
              </w:rPr>
              <w:t>U</w:t>
            </w:r>
            <w:r w:rsidRPr="00B443A9">
              <w:rPr>
                <w:rFonts w:ascii="Tahoma" w:hAnsi="Tahoma" w:cs="Tahoma"/>
              </w:rPr>
              <w:t xml:space="preserve">spešno zaključena storitev nadzora pri gradnji </w:t>
            </w:r>
            <w:r>
              <w:rPr>
                <w:rFonts w:ascii="Tahoma" w:hAnsi="Tahoma" w:cs="Tahoma"/>
              </w:rPr>
              <w:t xml:space="preserve"> </w:t>
            </w:r>
            <w:r w:rsidR="005134A7">
              <w:rPr>
                <w:rFonts w:ascii="Tahoma" w:hAnsi="Tahoma" w:cs="Tahoma"/>
              </w:rPr>
              <w:t xml:space="preserve">javne cestne </w:t>
            </w:r>
            <w:r>
              <w:rPr>
                <w:rFonts w:ascii="Tahoma" w:hAnsi="Tahoma" w:cs="Tahoma"/>
              </w:rPr>
              <w:t xml:space="preserve">in komunalne infrastrukture </w:t>
            </w:r>
          </w:p>
        </w:tc>
        <w:tc>
          <w:tcPr>
            <w:tcW w:w="6099" w:type="dxa"/>
            <w:tcBorders>
              <w:top w:val="single" w:sz="2" w:space="0" w:color="auto"/>
              <w:left w:val="single" w:sz="2" w:space="0" w:color="auto"/>
              <w:bottom w:val="single" w:sz="2" w:space="0" w:color="auto"/>
              <w:right w:val="single" w:sz="2" w:space="0" w:color="auto"/>
            </w:tcBorders>
            <w:vAlign w:val="center"/>
          </w:tcPr>
          <w:p w:rsidR="007F1C1F" w:rsidRPr="00CB5813" w:rsidRDefault="007F1C1F" w:rsidP="00F37137">
            <w:pPr>
              <w:keepNext/>
              <w:jc w:val="center"/>
              <w:rPr>
                <w:rFonts w:ascii="Tahoma" w:hAnsi="Tahoma" w:cs="Tahoma"/>
              </w:rPr>
            </w:pPr>
          </w:p>
          <w:p w:rsidR="0055092A" w:rsidRPr="0055092A" w:rsidRDefault="00F37137" w:rsidP="00F37137">
            <w:pPr>
              <w:keepNext/>
              <w:ind w:left="360"/>
              <w:jc w:val="center"/>
              <w:rPr>
                <w:rFonts w:ascii="Tahoma" w:hAnsi="Tahoma" w:cs="Tahoma"/>
              </w:rPr>
            </w:pPr>
            <w:r>
              <w:rPr>
                <w:rFonts w:ascii="Tahoma" w:hAnsi="Tahoma" w:cs="Tahoma"/>
              </w:rPr>
              <w:t>Investicijska vrednost _______________EUR</w:t>
            </w:r>
          </w:p>
          <w:p w:rsidR="007F1C1F" w:rsidRPr="00CB5813" w:rsidRDefault="007F1C1F" w:rsidP="00F37137">
            <w:pPr>
              <w:keepNext/>
              <w:jc w:val="center"/>
              <w:rPr>
                <w:rFonts w:ascii="Tahoma" w:hAnsi="Tahoma" w:cs="Tahoma"/>
              </w:rPr>
            </w:pPr>
          </w:p>
        </w:tc>
      </w:tr>
      <w:tr w:rsidR="0055092A" w:rsidRPr="00F63795" w:rsidTr="008B169D">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55092A" w:rsidRDefault="0055092A" w:rsidP="00F37137">
            <w:pPr>
              <w:keepNext/>
              <w:shd w:val="clear" w:color="auto" w:fill="FFFFFF"/>
              <w:tabs>
                <w:tab w:val="left" w:pos="0"/>
              </w:tabs>
              <w:ind w:right="6"/>
              <w:jc w:val="both"/>
              <w:rPr>
                <w:rFonts w:ascii="Tahoma" w:hAnsi="Tahoma" w:cs="Tahoma"/>
              </w:rPr>
            </w:pPr>
            <w:r>
              <w:rPr>
                <w:rFonts w:ascii="Tahoma" w:hAnsi="Tahoma" w:cs="Tahoma"/>
              </w:rPr>
              <w:t>Naziv projekta:</w:t>
            </w:r>
          </w:p>
          <w:p w:rsidR="0055092A" w:rsidRDefault="0055092A" w:rsidP="00F37137">
            <w:pPr>
              <w:keepNext/>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4" w:space="0" w:color="auto"/>
              <w:right w:val="single" w:sz="2" w:space="0" w:color="auto"/>
            </w:tcBorders>
            <w:vAlign w:val="center"/>
          </w:tcPr>
          <w:p w:rsidR="0055092A" w:rsidRDefault="0055092A" w:rsidP="00F37137">
            <w:pPr>
              <w:keepNext/>
              <w:jc w:val="center"/>
              <w:rPr>
                <w:rFonts w:ascii="Tahoma" w:hAnsi="Tahoma" w:cs="Tahoma"/>
              </w:rPr>
            </w:pPr>
          </w:p>
        </w:tc>
      </w:tr>
    </w:tbl>
    <w:p w:rsidR="001E7BFB" w:rsidRPr="00F63795" w:rsidRDefault="001E7BFB" w:rsidP="00F37137">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1E7BFB" w:rsidRPr="00F63795" w:rsidTr="008B169D">
        <w:trPr>
          <w:trHeight w:val="235"/>
        </w:trPr>
        <w:tc>
          <w:tcPr>
            <w:tcW w:w="2410" w:type="dxa"/>
            <w:tcBorders>
              <w:top w:val="nil"/>
              <w:left w:val="nil"/>
              <w:bottom w:val="single" w:sz="4" w:space="0" w:color="auto"/>
              <w:right w:val="nil"/>
            </w:tcBorders>
          </w:tcPr>
          <w:p w:rsidR="001E7BFB" w:rsidRPr="00F63795" w:rsidRDefault="001E7BFB" w:rsidP="00F37137">
            <w:pPr>
              <w:keepNext/>
              <w:jc w:val="both"/>
              <w:rPr>
                <w:rFonts w:ascii="Tahoma" w:hAnsi="Tahoma" w:cs="Tahoma"/>
                <w:snapToGrid w:val="0"/>
              </w:rPr>
            </w:pPr>
          </w:p>
        </w:tc>
        <w:tc>
          <w:tcPr>
            <w:tcW w:w="2693" w:type="dxa"/>
          </w:tcPr>
          <w:p w:rsidR="001E7BFB" w:rsidRPr="00F63795" w:rsidRDefault="001E7BFB" w:rsidP="00F37137">
            <w:pPr>
              <w:keepNext/>
              <w:jc w:val="center"/>
              <w:rPr>
                <w:rFonts w:ascii="Tahoma" w:hAnsi="Tahoma" w:cs="Tahoma"/>
                <w:snapToGrid w:val="0"/>
              </w:rPr>
            </w:pPr>
          </w:p>
        </w:tc>
        <w:tc>
          <w:tcPr>
            <w:tcW w:w="4395" w:type="dxa"/>
            <w:tcBorders>
              <w:top w:val="nil"/>
              <w:left w:val="nil"/>
              <w:bottom w:val="single" w:sz="4" w:space="0" w:color="auto"/>
              <w:right w:val="nil"/>
            </w:tcBorders>
          </w:tcPr>
          <w:p w:rsidR="001E7BFB" w:rsidRPr="00F63795" w:rsidRDefault="001E7BFB" w:rsidP="00F37137">
            <w:pPr>
              <w:keepNext/>
              <w:jc w:val="both"/>
              <w:rPr>
                <w:rFonts w:ascii="Tahoma" w:hAnsi="Tahoma" w:cs="Tahoma"/>
                <w:snapToGrid w:val="0"/>
                <w:sz w:val="28"/>
              </w:rPr>
            </w:pPr>
          </w:p>
        </w:tc>
      </w:tr>
      <w:tr w:rsidR="001E7BFB" w:rsidRPr="00F63795" w:rsidTr="008B169D">
        <w:trPr>
          <w:trHeight w:val="235"/>
        </w:trPr>
        <w:tc>
          <w:tcPr>
            <w:tcW w:w="2410" w:type="dxa"/>
            <w:tcBorders>
              <w:top w:val="single" w:sz="4" w:space="0" w:color="auto"/>
              <w:left w:val="nil"/>
              <w:bottom w:val="nil"/>
              <w:right w:val="nil"/>
            </w:tcBorders>
            <w:hideMark/>
          </w:tcPr>
          <w:p w:rsidR="001E7BFB" w:rsidRPr="00F63795" w:rsidRDefault="001E7BFB" w:rsidP="00F37137">
            <w:pPr>
              <w:keepNext/>
              <w:jc w:val="center"/>
              <w:rPr>
                <w:rFonts w:ascii="Tahoma" w:hAnsi="Tahoma" w:cs="Tahoma"/>
                <w:snapToGrid w:val="0"/>
              </w:rPr>
            </w:pPr>
            <w:r w:rsidRPr="00F63795">
              <w:rPr>
                <w:rFonts w:ascii="Tahoma" w:hAnsi="Tahoma" w:cs="Tahoma"/>
                <w:snapToGrid w:val="0"/>
              </w:rPr>
              <w:t>(kraj, datum)</w:t>
            </w:r>
          </w:p>
        </w:tc>
        <w:tc>
          <w:tcPr>
            <w:tcW w:w="2693" w:type="dxa"/>
            <w:hideMark/>
          </w:tcPr>
          <w:p w:rsidR="001E7BFB" w:rsidRPr="00F63795" w:rsidRDefault="001E7BFB" w:rsidP="00F37137">
            <w:pPr>
              <w:keepNext/>
              <w:jc w:val="center"/>
              <w:rPr>
                <w:rFonts w:ascii="Tahoma" w:hAnsi="Tahoma" w:cs="Tahoma"/>
                <w:snapToGrid w:val="0"/>
              </w:rPr>
            </w:pPr>
            <w:r w:rsidRPr="00F63795">
              <w:rPr>
                <w:rFonts w:ascii="Tahoma" w:hAnsi="Tahoma" w:cs="Tahoma"/>
                <w:snapToGrid w:val="0"/>
              </w:rPr>
              <w:t>žig</w:t>
            </w:r>
          </w:p>
        </w:tc>
        <w:tc>
          <w:tcPr>
            <w:tcW w:w="4395" w:type="dxa"/>
            <w:tcBorders>
              <w:top w:val="single" w:sz="4" w:space="0" w:color="auto"/>
              <w:left w:val="nil"/>
              <w:bottom w:val="nil"/>
              <w:right w:val="nil"/>
            </w:tcBorders>
            <w:hideMark/>
          </w:tcPr>
          <w:p w:rsidR="001E7BFB" w:rsidRPr="00F63795" w:rsidRDefault="001E7BFB" w:rsidP="00F37137">
            <w:pPr>
              <w:keepNext/>
              <w:jc w:val="center"/>
              <w:rPr>
                <w:rFonts w:ascii="Tahoma" w:hAnsi="Tahoma" w:cs="Tahoma"/>
                <w:snapToGrid w:val="0"/>
              </w:rPr>
            </w:pPr>
            <w:r w:rsidRPr="00F63795">
              <w:rPr>
                <w:rFonts w:ascii="Tahoma" w:hAnsi="Tahoma" w:cs="Tahoma"/>
                <w:snapToGrid w:val="0"/>
              </w:rPr>
              <w:t xml:space="preserve">( podpis zakonitega zastopnika </w:t>
            </w:r>
            <w:r w:rsidR="005556EA">
              <w:rPr>
                <w:rFonts w:ascii="Tahoma" w:hAnsi="Tahoma" w:cs="Tahoma"/>
                <w:snapToGrid w:val="0"/>
              </w:rPr>
              <w:t>ponudnika</w:t>
            </w:r>
            <w:r w:rsidRPr="00F63795">
              <w:rPr>
                <w:rFonts w:ascii="Tahoma" w:hAnsi="Tahoma" w:cs="Tahoma"/>
                <w:snapToGrid w:val="0"/>
              </w:rPr>
              <w:t>)</w:t>
            </w:r>
          </w:p>
        </w:tc>
      </w:tr>
    </w:tbl>
    <w:p w:rsidR="001E7BFB" w:rsidRPr="00F63795" w:rsidRDefault="001E7BFB" w:rsidP="00F37137">
      <w:pPr>
        <w:keepNext/>
        <w:rPr>
          <w:rFonts w:ascii="Tahoma" w:hAnsi="Tahoma" w:cs="Tahoma"/>
          <w:b/>
        </w:rPr>
      </w:pPr>
      <w:r w:rsidRPr="00F63795">
        <w:rPr>
          <w:rFonts w:ascii="Tahoma" w:hAnsi="Tahoma" w:cs="Tahoma"/>
          <w:b/>
        </w:rPr>
        <w:t>______________________________________________________________________</w:t>
      </w:r>
    </w:p>
    <w:p w:rsidR="001E7BFB" w:rsidRPr="00F63795" w:rsidRDefault="001E7BFB" w:rsidP="00F37137">
      <w:pPr>
        <w:keepNext/>
        <w:jc w:val="both"/>
        <w:rPr>
          <w:rFonts w:ascii="Tahoma" w:hAnsi="Tahoma" w:cs="Tahoma"/>
          <w:b/>
        </w:rPr>
      </w:pPr>
      <w:r w:rsidRPr="00F63795">
        <w:rPr>
          <w:rFonts w:ascii="Tahoma" w:hAnsi="Tahoma" w:cs="Tahoma"/>
          <w:b/>
        </w:rPr>
        <w:t xml:space="preserve">IZPOLNI </w:t>
      </w:r>
      <w:r w:rsidR="00EF1CDB" w:rsidRPr="00EF1CDB">
        <w:rPr>
          <w:rFonts w:ascii="Tahoma" w:hAnsi="Tahoma" w:cs="Tahoma"/>
          <w:b/>
        </w:rPr>
        <w:t>INVESTITOR</w:t>
      </w:r>
      <w:r w:rsidR="00EF1CDB" w:rsidRPr="00F63795">
        <w:rPr>
          <w:rFonts w:ascii="Tahoma" w:hAnsi="Tahoma" w:cs="Tahoma"/>
          <w:b/>
        </w:rPr>
        <w:t xml:space="preserve"> </w:t>
      </w:r>
      <w:r w:rsidRPr="00F63795">
        <w:rPr>
          <w:rFonts w:ascii="Tahoma" w:hAnsi="Tahoma" w:cs="Tahoma"/>
          <w:b/>
        </w:rPr>
        <w:t xml:space="preserve">(Izdajatelj reference)!!!!! </w:t>
      </w:r>
    </w:p>
    <w:p w:rsidR="001E7BFB" w:rsidRPr="00F63795" w:rsidRDefault="001E7BFB" w:rsidP="00F37137">
      <w:pPr>
        <w:keepNext/>
        <w:jc w:val="both"/>
        <w:rPr>
          <w:rFonts w:ascii="Tahoma" w:hAnsi="Tahoma" w:cs="Tahoma"/>
        </w:rPr>
      </w:pPr>
    </w:p>
    <w:p w:rsidR="001E7BFB" w:rsidRPr="00F63795" w:rsidRDefault="001E7BFB" w:rsidP="00F37137">
      <w:pPr>
        <w:keepNext/>
        <w:jc w:val="both"/>
        <w:rPr>
          <w:rFonts w:ascii="Tahoma" w:hAnsi="Tahoma" w:cs="Tahoma"/>
        </w:rPr>
      </w:pPr>
      <w:r w:rsidRPr="00F6379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1E7BFB" w:rsidRPr="00F63795" w:rsidRDefault="001E7BFB" w:rsidP="00F37137">
      <w:pPr>
        <w:keepNext/>
        <w:rPr>
          <w:rFonts w:ascii="Tahoma" w:hAnsi="Tahoma" w:cs="Tahoma"/>
        </w:rPr>
      </w:pPr>
    </w:p>
    <w:p w:rsidR="001E7BFB" w:rsidRPr="00F63795" w:rsidRDefault="001E7BFB" w:rsidP="00F37137">
      <w:pPr>
        <w:keepNext/>
        <w:jc w:val="center"/>
        <w:rPr>
          <w:rFonts w:ascii="Tahoma" w:hAnsi="Tahoma" w:cs="Tahoma"/>
        </w:rPr>
      </w:pPr>
      <w:r w:rsidRPr="00F63795">
        <w:rPr>
          <w:rFonts w:ascii="Tahoma" w:hAnsi="Tahoma" w:cs="Tahoma"/>
        </w:rPr>
        <w:t xml:space="preserve">Izjavljamo, da smo   </w:t>
      </w:r>
      <w:r w:rsidRPr="00F63795">
        <w:rPr>
          <w:rFonts w:ascii="Tahoma" w:hAnsi="Tahoma" w:cs="Tahoma"/>
          <w:b/>
          <w:i/>
        </w:rPr>
        <w:t>javni  /  zasebni</w:t>
      </w:r>
      <w:r w:rsidRPr="00F63795">
        <w:rPr>
          <w:rFonts w:ascii="Tahoma" w:hAnsi="Tahoma" w:cs="Tahoma"/>
        </w:rPr>
        <w:t xml:space="preserve">   naročnik. (Ustrezno obkrožite)</w:t>
      </w:r>
    </w:p>
    <w:p w:rsidR="001E7BFB" w:rsidRPr="00F63795" w:rsidRDefault="001E7BFB" w:rsidP="00F37137">
      <w:pPr>
        <w:keepNext/>
        <w:rPr>
          <w:rFonts w:ascii="Tahoma" w:hAnsi="Tahoma" w:cs="Tahoma"/>
        </w:rPr>
      </w:pPr>
    </w:p>
    <w:p w:rsidR="001E7BFB" w:rsidRPr="00F63795" w:rsidRDefault="001E7BFB" w:rsidP="00F37137">
      <w:pPr>
        <w:keepNext/>
        <w:rPr>
          <w:rFonts w:ascii="Tahoma" w:hAnsi="Tahoma" w:cs="Tahoma"/>
        </w:rPr>
      </w:pPr>
      <w:r w:rsidRPr="00F63795">
        <w:rPr>
          <w:rFonts w:ascii="Tahoma" w:hAnsi="Tahoma" w:cs="Tahoma"/>
        </w:rPr>
        <w:t>Izdajatelj reference</w:t>
      </w:r>
    </w:p>
    <w:p w:rsidR="001E7BFB" w:rsidRPr="00F63795" w:rsidRDefault="001E7BFB" w:rsidP="00F37137">
      <w:pPr>
        <w:keepNext/>
        <w:rPr>
          <w:rFonts w:ascii="Tahoma" w:hAnsi="Tahoma" w:cs="Tahoma"/>
        </w:rPr>
      </w:pPr>
      <w:r w:rsidRPr="00F63795">
        <w:rPr>
          <w:rFonts w:ascii="Tahoma" w:hAnsi="Tahoma" w:cs="Tahoma"/>
        </w:rPr>
        <w:t xml:space="preserve"> </w:t>
      </w:r>
    </w:p>
    <w:p w:rsidR="001E7BFB" w:rsidRPr="00F63795" w:rsidRDefault="001E7BFB" w:rsidP="00F37137">
      <w:pPr>
        <w:keepNext/>
        <w:rPr>
          <w:rFonts w:ascii="Tahoma" w:hAnsi="Tahoma" w:cs="Tahoma"/>
        </w:rPr>
      </w:pPr>
      <w:r w:rsidRPr="00F63795">
        <w:rPr>
          <w:rFonts w:ascii="Tahoma" w:hAnsi="Tahoma" w:cs="Tahoma"/>
        </w:rPr>
        <w:t>__________________________________                 Žig                               _______________</w:t>
      </w:r>
    </w:p>
    <w:p w:rsidR="001E7BFB" w:rsidRDefault="001E7BFB" w:rsidP="00F37137">
      <w:pPr>
        <w:keepNext/>
        <w:rPr>
          <w:rFonts w:ascii="Tahoma" w:hAnsi="Tahoma" w:cs="Tahoma"/>
        </w:rPr>
      </w:pPr>
      <w:r w:rsidRPr="00F63795">
        <w:rPr>
          <w:rFonts w:ascii="Tahoma" w:hAnsi="Tahoma" w:cs="Tahoma"/>
        </w:rPr>
        <w:t xml:space="preserve">( podpis odgovorne osebe)                                                                             (kraj in datum) </w:t>
      </w:r>
    </w:p>
    <w:p w:rsidR="001E7BFB" w:rsidRDefault="001E7BFB" w:rsidP="00F37137">
      <w:pPr>
        <w:keepNext/>
        <w:rPr>
          <w:rFonts w:ascii="Tahoma" w:hAnsi="Tahoma" w:cs="Tahoma"/>
        </w:rPr>
      </w:pPr>
    </w:p>
    <w:p w:rsidR="008B169D" w:rsidRDefault="008B169D" w:rsidP="00F37137">
      <w:pPr>
        <w:keepNext/>
        <w:rPr>
          <w:rFonts w:ascii="Tahoma" w:hAnsi="Tahoma" w:cs="Tahoma"/>
        </w:rPr>
      </w:pPr>
    </w:p>
    <w:p w:rsidR="008B169D" w:rsidRDefault="008B169D" w:rsidP="00F37137">
      <w:pPr>
        <w:keepNext/>
        <w:rPr>
          <w:rFonts w:ascii="Tahoma" w:hAnsi="Tahoma" w:cs="Tahoma"/>
        </w:rPr>
      </w:pPr>
    </w:p>
    <w:p w:rsidR="008B169D" w:rsidRDefault="008B169D" w:rsidP="00F37137">
      <w:pPr>
        <w:keepNext/>
        <w:rPr>
          <w:rFonts w:ascii="Tahoma" w:hAnsi="Tahoma" w:cs="Tahoma"/>
        </w:rPr>
      </w:pPr>
    </w:p>
    <w:p w:rsidR="002A42E6" w:rsidRDefault="002A42E6" w:rsidP="00F37137">
      <w:pPr>
        <w:keepNext/>
        <w:rPr>
          <w:rFonts w:ascii="Tahoma" w:hAnsi="Tahoma" w:cs="Tahoma"/>
        </w:rPr>
      </w:pPr>
      <w:r>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8B169D" w:rsidRPr="00F63795" w:rsidTr="008B169D">
        <w:tc>
          <w:tcPr>
            <w:tcW w:w="600" w:type="dxa"/>
            <w:tcBorders>
              <w:top w:val="single" w:sz="4" w:space="0" w:color="auto"/>
              <w:left w:val="single" w:sz="4" w:space="0" w:color="auto"/>
              <w:bottom w:val="single" w:sz="4" w:space="0" w:color="auto"/>
              <w:right w:val="nil"/>
            </w:tcBorders>
          </w:tcPr>
          <w:p w:rsidR="008B169D" w:rsidRPr="00C56B7F" w:rsidRDefault="008B169D" w:rsidP="00F37137">
            <w:pPr>
              <w:keepNext/>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8B169D" w:rsidRPr="00F63795" w:rsidRDefault="008B169D" w:rsidP="00F37137">
            <w:pPr>
              <w:keepNext/>
              <w:rPr>
                <w:rFonts w:ascii="Tahoma" w:hAnsi="Tahoma" w:cs="Tahoma"/>
              </w:rPr>
            </w:pPr>
            <w:r w:rsidRPr="00F63795">
              <w:rPr>
                <w:rFonts w:ascii="Tahoma" w:hAnsi="Tahoma" w:cs="Tahoma"/>
              </w:rPr>
              <w:t xml:space="preserve">POTRDITEV REFERENC S STRANI POSAMEZNIH NAROČNIKOV – </w:t>
            </w:r>
            <w:r w:rsidRPr="001917A3">
              <w:rPr>
                <w:rFonts w:ascii="Tahoma" w:hAnsi="Tahoma" w:cs="Tahoma"/>
              </w:rPr>
              <w:t>Referenč</w:t>
            </w:r>
            <w:r>
              <w:rPr>
                <w:rFonts w:ascii="Tahoma" w:hAnsi="Tahoma" w:cs="Tahoma"/>
              </w:rPr>
              <w:t>ni pogoj</w:t>
            </w:r>
          </w:p>
        </w:tc>
        <w:tc>
          <w:tcPr>
            <w:tcW w:w="912" w:type="dxa"/>
            <w:tcBorders>
              <w:top w:val="single" w:sz="4" w:space="0" w:color="auto"/>
              <w:left w:val="single" w:sz="4" w:space="0" w:color="808080"/>
              <w:bottom w:val="single" w:sz="4" w:space="0" w:color="auto"/>
              <w:right w:val="nil"/>
            </w:tcBorders>
            <w:hideMark/>
          </w:tcPr>
          <w:p w:rsidR="008B169D" w:rsidRPr="00F63795" w:rsidRDefault="008B169D" w:rsidP="00F37137">
            <w:pPr>
              <w:keepNext/>
              <w:jc w:val="right"/>
              <w:rPr>
                <w:rFonts w:ascii="Tahoma" w:hAnsi="Tahoma" w:cs="Tahoma"/>
                <w:b/>
              </w:rPr>
            </w:pPr>
            <w:r>
              <w:rPr>
                <w:rFonts w:ascii="Tahoma" w:hAnsi="Tahoma" w:cs="Tahoma"/>
                <w:b/>
                <w:i/>
              </w:rPr>
              <w:t>P</w:t>
            </w:r>
            <w:r w:rsidRPr="00F63795">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8B169D" w:rsidRPr="00F63795" w:rsidRDefault="008B169D" w:rsidP="00F37137">
            <w:pPr>
              <w:keepNext/>
              <w:rPr>
                <w:rFonts w:ascii="Tahoma" w:hAnsi="Tahoma" w:cs="Tahoma"/>
                <w:b/>
                <w:i/>
              </w:rPr>
            </w:pPr>
            <w:r>
              <w:rPr>
                <w:rFonts w:ascii="Tahoma" w:hAnsi="Tahoma" w:cs="Tahoma"/>
                <w:b/>
                <w:i/>
              </w:rPr>
              <w:t>8/</w:t>
            </w:r>
            <w:r w:rsidR="00F37137">
              <w:rPr>
                <w:rFonts w:ascii="Tahoma" w:hAnsi="Tahoma" w:cs="Tahoma"/>
                <w:b/>
                <w:i/>
              </w:rPr>
              <w:t>2</w:t>
            </w:r>
          </w:p>
        </w:tc>
      </w:tr>
    </w:tbl>
    <w:p w:rsidR="008B169D" w:rsidRPr="00F63795" w:rsidRDefault="008B169D" w:rsidP="00F37137">
      <w:pPr>
        <w:keepNext/>
        <w:tabs>
          <w:tab w:val="left" w:pos="993"/>
        </w:tabs>
        <w:ind w:left="993" w:hanging="993"/>
        <w:rPr>
          <w:rFonts w:ascii="Tahoma" w:hAnsi="Tahoma" w:cs="Tahoma"/>
          <w:b/>
        </w:rPr>
      </w:pPr>
      <w:r w:rsidRPr="00F63795">
        <w:rPr>
          <w:rFonts w:ascii="Tahoma" w:hAnsi="Tahoma" w:cs="Tahoma"/>
          <w:b/>
        </w:rPr>
        <w:t xml:space="preserve">IZPOLNI </w:t>
      </w:r>
      <w:r>
        <w:rPr>
          <w:rFonts w:ascii="Tahoma" w:hAnsi="Tahoma" w:cs="Tahoma"/>
          <w:b/>
        </w:rPr>
        <w:t>PONUDNIK</w:t>
      </w:r>
      <w:r w:rsidRPr="00F63795">
        <w:rPr>
          <w:rFonts w:ascii="Tahoma" w:hAnsi="Tahoma" w:cs="Tahoma"/>
          <w:b/>
        </w:rPr>
        <w:t>!!!!!!</w:t>
      </w:r>
    </w:p>
    <w:p w:rsidR="008B169D" w:rsidRPr="00F63795" w:rsidRDefault="008B169D" w:rsidP="00F37137">
      <w:pPr>
        <w:keepNext/>
        <w:rPr>
          <w:rFonts w:ascii="Tahoma" w:hAnsi="Tahoma" w:cs="Tahoma"/>
          <w:sz w:val="18"/>
        </w:rPr>
      </w:pPr>
    </w:p>
    <w:p w:rsidR="008B169D" w:rsidRPr="00F63795" w:rsidRDefault="008B169D" w:rsidP="00F37137">
      <w:pPr>
        <w:keepNext/>
        <w:jc w:val="both"/>
        <w:rPr>
          <w:rFonts w:ascii="Tahoma" w:hAnsi="Tahoma" w:cs="Tahoma"/>
        </w:rPr>
      </w:pPr>
      <w:r w:rsidRPr="00F6379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8B169D" w:rsidRPr="00F63795" w:rsidRDefault="008B169D" w:rsidP="00F37137">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8B169D" w:rsidRPr="00F63795" w:rsidTr="008B169D">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EF1CDB" w:rsidP="00F37137">
            <w:pPr>
              <w:keepNext/>
              <w:rPr>
                <w:rFonts w:ascii="Tahoma" w:hAnsi="Tahoma" w:cs="Tahoma"/>
              </w:rPr>
            </w:pPr>
            <w:r>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37137">
            <w:pPr>
              <w:keepNext/>
              <w:rPr>
                <w:rFonts w:ascii="Tahoma" w:hAnsi="Tahoma" w:cs="Tahoma"/>
              </w:rPr>
            </w:pPr>
          </w:p>
          <w:p w:rsidR="008B169D" w:rsidRPr="00F63795" w:rsidRDefault="008B169D" w:rsidP="00F37137">
            <w:pPr>
              <w:keepNext/>
              <w:rPr>
                <w:rFonts w:ascii="Tahoma" w:hAnsi="Tahoma" w:cs="Tahoma"/>
              </w:rPr>
            </w:pPr>
          </w:p>
        </w:tc>
      </w:tr>
      <w:tr w:rsidR="008B169D" w:rsidRPr="00F63795" w:rsidTr="008B169D">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F37137">
            <w:pPr>
              <w:keepNext/>
              <w:rPr>
                <w:rFonts w:ascii="Tahoma" w:hAnsi="Tahoma" w:cs="Tahoma"/>
              </w:rPr>
            </w:pPr>
            <w:r w:rsidRPr="00F6379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37137">
            <w:pPr>
              <w:keepNext/>
              <w:rPr>
                <w:rFonts w:ascii="Tahoma" w:hAnsi="Tahoma" w:cs="Tahoma"/>
              </w:rPr>
            </w:pPr>
          </w:p>
          <w:p w:rsidR="008B169D" w:rsidRPr="00F63795" w:rsidRDefault="008B169D" w:rsidP="00F37137">
            <w:pPr>
              <w:keepNext/>
              <w:rPr>
                <w:rFonts w:ascii="Tahoma" w:hAnsi="Tahoma" w:cs="Tahoma"/>
              </w:rPr>
            </w:pPr>
          </w:p>
        </w:tc>
      </w:tr>
      <w:tr w:rsidR="008B169D" w:rsidRPr="00F63795" w:rsidTr="008B169D">
        <w:trPr>
          <w:trHeight w:val="745"/>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F37137">
            <w:pPr>
              <w:keepNext/>
              <w:rPr>
                <w:rFonts w:ascii="Tahoma" w:hAnsi="Tahoma" w:cs="Tahoma"/>
              </w:rPr>
            </w:pPr>
            <w:r w:rsidRPr="001917A3">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37137">
            <w:pPr>
              <w:keepNext/>
              <w:rPr>
                <w:rFonts w:ascii="Tahoma" w:hAnsi="Tahoma" w:cs="Tahoma"/>
              </w:rPr>
            </w:pPr>
          </w:p>
        </w:tc>
      </w:tr>
      <w:tr w:rsidR="008B169D" w:rsidRPr="00F63795" w:rsidTr="008B169D">
        <w:trPr>
          <w:trHeight w:val="559"/>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EF1CDB" w:rsidP="00F37137">
            <w:pPr>
              <w:keepNext/>
              <w:rPr>
                <w:rFonts w:ascii="Tahoma" w:hAnsi="Tahoma" w:cs="Tahoma"/>
              </w:rPr>
            </w:pPr>
            <w:r>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37137">
            <w:pPr>
              <w:keepNext/>
              <w:rPr>
                <w:rFonts w:ascii="Tahoma" w:hAnsi="Tahoma" w:cs="Tahoma"/>
              </w:rPr>
            </w:pPr>
          </w:p>
        </w:tc>
      </w:tr>
      <w:tr w:rsidR="008B169D" w:rsidRPr="00F63795" w:rsidTr="008B169D">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EF1CDB" w:rsidP="00F37137">
            <w:pPr>
              <w:keepNext/>
              <w:rPr>
                <w:rFonts w:ascii="Tahoma" w:hAnsi="Tahoma" w:cs="Tahoma"/>
              </w:rPr>
            </w:pPr>
            <w:r>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F37137">
            <w:pPr>
              <w:keepNext/>
              <w:rPr>
                <w:rFonts w:ascii="Tahoma" w:hAnsi="Tahoma" w:cs="Tahoma"/>
              </w:rPr>
            </w:pPr>
          </w:p>
        </w:tc>
      </w:tr>
      <w:tr w:rsidR="008B169D" w:rsidRPr="00F63795" w:rsidTr="008B169D">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F37137">
            <w:pPr>
              <w:keepNext/>
              <w:rPr>
                <w:rFonts w:ascii="Tahoma" w:hAnsi="Tahoma" w:cs="Tahoma"/>
              </w:rPr>
            </w:pPr>
            <w:r w:rsidRPr="00F6379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rsidR="008B169D" w:rsidRPr="00F63795" w:rsidRDefault="008B169D" w:rsidP="00F37137">
            <w:pPr>
              <w:keepNext/>
              <w:rPr>
                <w:rFonts w:ascii="Tahoma" w:hAnsi="Tahoma" w:cs="Tahoma"/>
              </w:rPr>
            </w:pPr>
            <w:r>
              <w:rPr>
                <w:rFonts w:ascii="Tahoma" w:hAnsi="Tahoma" w:cs="Tahoma"/>
              </w:rPr>
              <w:t xml:space="preserve"> Od  __________________         do_________________</w:t>
            </w:r>
          </w:p>
        </w:tc>
      </w:tr>
      <w:tr w:rsidR="008B169D" w:rsidRPr="00F63795" w:rsidTr="008B169D">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F37137">
            <w:pPr>
              <w:keepNext/>
              <w:rPr>
                <w:rFonts w:ascii="Tahoma" w:hAnsi="Tahoma" w:cs="Tahoma"/>
              </w:rPr>
            </w:pPr>
            <w:r w:rsidRPr="00F6379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rsidR="008B169D" w:rsidRPr="00F63795" w:rsidRDefault="008B169D" w:rsidP="00F37137">
            <w:pPr>
              <w:keepNext/>
              <w:rPr>
                <w:rFonts w:ascii="Tahoma" w:hAnsi="Tahoma" w:cs="Tahoma"/>
              </w:rPr>
            </w:pPr>
          </w:p>
          <w:p w:rsidR="008B169D" w:rsidRPr="00F63795" w:rsidRDefault="008B169D" w:rsidP="00F37137">
            <w:pPr>
              <w:keepNext/>
              <w:rPr>
                <w:rFonts w:ascii="Tahoma" w:hAnsi="Tahoma" w:cs="Tahoma"/>
              </w:rPr>
            </w:pPr>
          </w:p>
        </w:tc>
      </w:tr>
      <w:tr w:rsidR="007F1C1F" w:rsidRPr="00F63795" w:rsidTr="0055092A">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7F1C1F" w:rsidRPr="00CB5813" w:rsidRDefault="007F1C1F" w:rsidP="00F37137">
            <w:pPr>
              <w:keepNext/>
              <w:spacing w:before="120" w:after="120"/>
              <w:rPr>
                <w:rFonts w:ascii="Tahoma" w:hAnsi="Tahoma" w:cs="Tahoma"/>
              </w:rPr>
            </w:pPr>
            <w:r>
              <w:rPr>
                <w:rFonts w:ascii="Tahoma" w:hAnsi="Tahoma" w:cs="Tahoma"/>
              </w:rPr>
              <w:t>U</w:t>
            </w:r>
            <w:r w:rsidRPr="00EF7E72">
              <w:rPr>
                <w:rFonts w:ascii="Tahoma" w:hAnsi="Tahoma" w:cs="Tahoma"/>
              </w:rPr>
              <w:t xml:space="preserve">spešno </w:t>
            </w:r>
            <w:r w:rsidR="00F37137">
              <w:rPr>
                <w:rFonts w:ascii="Tahoma" w:hAnsi="Tahoma" w:cs="Tahoma"/>
              </w:rPr>
              <w:t xml:space="preserve">zaključena storitev nadzora pri gradnji </w:t>
            </w:r>
            <w:r w:rsidR="005134A7">
              <w:rPr>
                <w:rFonts w:ascii="Tahoma" w:hAnsi="Tahoma" w:cs="Tahoma"/>
              </w:rPr>
              <w:t xml:space="preserve">javne cestne </w:t>
            </w:r>
            <w:r w:rsidR="00F37137">
              <w:rPr>
                <w:rFonts w:ascii="Tahoma" w:hAnsi="Tahoma" w:cs="Tahoma"/>
              </w:rPr>
              <w:t>in komunalne infrastrukture</w:t>
            </w:r>
          </w:p>
        </w:tc>
        <w:tc>
          <w:tcPr>
            <w:tcW w:w="6099" w:type="dxa"/>
            <w:tcBorders>
              <w:top w:val="single" w:sz="2" w:space="0" w:color="auto"/>
              <w:left w:val="single" w:sz="2" w:space="0" w:color="auto"/>
              <w:bottom w:val="single" w:sz="2" w:space="0" w:color="auto"/>
              <w:right w:val="single" w:sz="2" w:space="0" w:color="auto"/>
            </w:tcBorders>
            <w:vAlign w:val="center"/>
          </w:tcPr>
          <w:p w:rsidR="007F1C1F" w:rsidRPr="00CB5813" w:rsidRDefault="007F1C1F" w:rsidP="00F37137">
            <w:pPr>
              <w:keepNext/>
              <w:jc w:val="center"/>
              <w:rPr>
                <w:rFonts w:ascii="Tahoma" w:hAnsi="Tahoma" w:cs="Tahoma"/>
              </w:rPr>
            </w:pPr>
          </w:p>
          <w:p w:rsidR="00F37137" w:rsidRPr="00CB5813" w:rsidRDefault="00AE11F8" w:rsidP="00F37137">
            <w:pPr>
              <w:keepNext/>
              <w:jc w:val="center"/>
              <w:rPr>
                <w:rFonts w:ascii="Tahoma" w:hAnsi="Tahoma" w:cs="Tahoma"/>
              </w:rPr>
            </w:pPr>
            <w:r>
              <w:rPr>
                <w:rFonts w:ascii="Tahoma" w:hAnsi="Tahoma" w:cs="Tahoma"/>
              </w:rPr>
              <w:t xml:space="preserve">Storitev nadzora pri gradnji </w:t>
            </w:r>
            <w:r w:rsidR="005134A7">
              <w:rPr>
                <w:rFonts w:ascii="Tahoma" w:hAnsi="Tahoma" w:cs="Tahoma"/>
              </w:rPr>
              <w:t xml:space="preserve">javne cestne </w:t>
            </w:r>
            <w:r>
              <w:rPr>
                <w:rFonts w:ascii="Tahoma" w:hAnsi="Tahoma" w:cs="Tahoma"/>
              </w:rPr>
              <w:t>in komunalne infrastrukture, ki vključuje:</w:t>
            </w:r>
          </w:p>
          <w:p w:rsidR="00F37137" w:rsidRDefault="00F37137" w:rsidP="00F37137">
            <w:pPr>
              <w:keepNext/>
              <w:jc w:val="center"/>
              <w:rPr>
                <w:rFonts w:ascii="Tahoma" w:hAnsi="Tahoma" w:cs="Tahoma"/>
              </w:rPr>
            </w:pPr>
          </w:p>
          <w:p w:rsidR="00F37137" w:rsidRPr="005134A7" w:rsidRDefault="00F37137" w:rsidP="005134A7">
            <w:pPr>
              <w:pStyle w:val="Odstavekseznama"/>
              <w:keepNext/>
              <w:widowControl w:val="0"/>
              <w:numPr>
                <w:ilvl w:val="0"/>
                <w:numId w:val="17"/>
              </w:numPr>
              <w:shd w:val="clear" w:color="auto" w:fill="FFFFFF"/>
              <w:tabs>
                <w:tab w:val="left" w:pos="219"/>
              </w:tabs>
              <w:autoSpaceDE w:val="0"/>
              <w:autoSpaceDN w:val="0"/>
              <w:adjustRightInd w:val="0"/>
              <w:spacing w:line="242" w:lineRule="exact"/>
              <w:rPr>
                <w:rFonts w:ascii="Tahoma" w:hAnsi="Tahoma" w:cs="Tahoma"/>
              </w:rPr>
            </w:pPr>
            <w:r w:rsidRPr="005134A7">
              <w:rPr>
                <w:rFonts w:ascii="Tahoma" w:hAnsi="Tahoma" w:cs="Tahoma"/>
              </w:rPr>
              <w:t>gradnj</w:t>
            </w:r>
            <w:r w:rsidR="00AE11F8" w:rsidRPr="005134A7">
              <w:rPr>
                <w:rFonts w:ascii="Tahoma" w:hAnsi="Tahoma" w:cs="Tahoma"/>
              </w:rPr>
              <w:t>o</w:t>
            </w:r>
            <w:r w:rsidRPr="005134A7">
              <w:rPr>
                <w:rFonts w:ascii="Tahoma" w:hAnsi="Tahoma" w:cs="Tahoma"/>
              </w:rPr>
              <w:t>/</w:t>
            </w:r>
            <w:r w:rsidR="00AE11F8" w:rsidRPr="005134A7">
              <w:rPr>
                <w:rFonts w:ascii="Tahoma" w:hAnsi="Tahoma" w:cs="Tahoma"/>
              </w:rPr>
              <w:t>rekonstrukcijo</w:t>
            </w:r>
            <w:r w:rsidRPr="005134A7">
              <w:rPr>
                <w:rFonts w:ascii="Tahoma" w:hAnsi="Tahoma" w:cs="Tahoma"/>
              </w:rPr>
              <w:t xml:space="preserve"> </w:t>
            </w:r>
            <w:r w:rsidR="00AE11F8" w:rsidRPr="005134A7">
              <w:rPr>
                <w:rFonts w:ascii="Tahoma" w:hAnsi="Tahoma" w:cs="Tahoma"/>
              </w:rPr>
              <w:t>lokalne ali mestne ceste</w:t>
            </w:r>
            <w:r w:rsidR="005134A7" w:rsidRPr="005134A7">
              <w:rPr>
                <w:rFonts w:ascii="Tahoma" w:hAnsi="Tahoma" w:cs="Tahoma"/>
              </w:rPr>
              <w:t xml:space="preserve"> v dolžini _________m</w:t>
            </w:r>
            <w:r w:rsidR="00AE11F8" w:rsidRPr="005134A7">
              <w:rPr>
                <w:rFonts w:ascii="Tahoma" w:hAnsi="Tahoma" w:cs="Tahoma"/>
              </w:rPr>
              <w:t xml:space="preserve">                     </w:t>
            </w:r>
          </w:p>
          <w:p w:rsidR="00F37137" w:rsidRPr="005134A7" w:rsidRDefault="00AE11F8" w:rsidP="005134A7">
            <w:pPr>
              <w:pStyle w:val="Odstavekseznama"/>
              <w:keepNext/>
              <w:widowControl w:val="0"/>
              <w:numPr>
                <w:ilvl w:val="0"/>
                <w:numId w:val="17"/>
              </w:numPr>
              <w:shd w:val="clear" w:color="auto" w:fill="FFFFFF"/>
              <w:tabs>
                <w:tab w:val="left" w:pos="219"/>
              </w:tabs>
              <w:autoSpaceDE w:val="0"/>
              <w:autoSpaceDN w:val="0"/>
              <w:adjustRightInd w:val="0"/>
              <w:spacing w:line="242" w:lineRule="exact"/>
              <w:rPr>
                <w:rFonts w:ascii="Tahoma" w:hAnsi="Tahoma" w:cs="Tahoma"/>
              </w:rPr>
            </w:pPr>
            <w:r w:rsidRPr="005134A7">
              <w:rPr>
                <w:rFonts w:ascii="Tahoma" w:hAnsi="Tahoma" w:cs="Tahoma"/>
              </w:rPr>
              <w:t>gradnjo ali obnovo sanitarne ali padavinske kanalizacije</w:t>
            </w:r>
            <w:r w:rsidR="005134A7" w:rsidRPr="005134A7">
              <w:rPr>
                <w:rFonts w:ascii="Tahoma" w:hAnsi="Tahoma" w:cs="Tahoma"/>
              </w:rPr>
              <w:t xml:space="preserve"> v dolžini _________m</w:t>
            </w:r>
            <w:r w:rsidRPr="005134A7">
              <w:rPr>
                <w:rFonts w:ascii="Tahoma" w:hAnsi="Tahoma" w:cs="Tahoma"/>
              </w:rPr>
              <w:t xml:space="preserve">                              </w:t>
            </w:r>
          </w:p>
          <w:p w:rsidR="00AE11F8" w:rsidRDefault="00F37137" w:rsidP="005134A7">
            <w:pPr>
              <w:pStyle w:val="Odstavekseznama"/>
              <w:keepNext/>
              <w:widowControl w:val="0"/>
              <w:numPr>
                <w:ilvl w:val="0"/>
                <w:numId w:val="17"/>
              </w:numPr>
              <w:shd w:val="clear" w:color="auto" w:fill="FFFFFF"/>
              <w:tabs>
                <w:tab w:val="left" w:pos="219"/>
              </w:tabs>
              <w:autoSpaceDE w:val="0"/>
              <w:autoSpaceDN w:val="0"/>
              <w:adjustRightInd w:val="0"/>
              <w:spacing w:before="3" w:line="242" w:lineRule="exact"/>
              <w:rPr>
                <w:rFonts w:ascii="Tahoma" w:hAnsi="Tahoma" w:cs="Tahoma"/>
              </w:rPr>
            </w:pPr>
            <w:r w:rsidRPr="00EF1CDB">
              <w:rPr>
                <w:rFonts w:ascii="Tahoma" w:hAnsi="Tahoma" w:cs="Tahoma"/>
              </w:rPr>
              <w:t>gradnj</w:t>
            </w:r>
            <w:r w:rsidR="00CB7DD1">
              <w:rPr>
                <w:rFonts w:ascii="Tahoma" w:hAnsi="Tahoma" w:cs="Tahoma"/>
              </w:rPr>
              <w:t>o</w:t>
            </w:r>
            <w:r w:rsidR="00AE11F8" w:rsidRPr="009428B4">
              <w:rPr>
                <w:rFonts w:ascii="Tahoma" w:hAnsi="Tahoma" w:cs="Tahoma"/>
              </w:rPr>
              <w:t xml:space="preserve">/obnovo </w:t>
            </w:r>
            <w:r w:rsidR="00AE11F8">
              <w:rPr>
                <w:rFonts w:ascii="Tahoma" w:hAnsi="Tahoma" w:cs="Tahoma"/>
              </w:rPr>
              <w:t xml:space="preserve">javne razsvetljave </w:t>
            </w:r>
            <w:r w:rsidR="005134A7">
              <w:rPr>
                <w:rFonts w:ascii="Tahoma" w:hAnsi="Tahoma" w:cs="Tahoma"/>
              </w:rPr>
              <w:t>v dolžini _________m</w:t>
            </w:r>
          </w:p>
          <w:p w:rsidR="007F1C1F" w:rsidRPr="00CB5813" w:rsidRDefault="007F1C1F" w:rsidP="005134A7">
            <w:pPr>
              <w:keepNext/>
              <w:widowControl w:val="0"/>
              <w:shd w:val="clear" w:color="auto" w:fill="FFFFFF"/>
              <w:tabs>
                <w:tab w:val="left" w:pos="219"/>
              </w:tabs>
              <w:autoSpaceDE w:val="0"/>
              <w:autoSpaceDN w:val="0"/>
              <w:adjustRightInd w:val="0"/>
              <w:spacing w:before="3" w:line="242" w:lineRule="exact"/>
              <w:rPr>
                <w:rFonts w:ascii="Tahoma" w:hAnsi="Tahoma" w:cs="Tahoma"/>
              </w:rPr>
            </w:pPr>
          </w:p>
        </w:tc>
      </w:tr>
      <w:tr w:rsidR="0055092A" w:rsidRPr="00F63795" w:rsidTr="008B169D">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55092A" w:rsidRDefault="0055092A" w:rsidP="00F37137">
            <w:pPr>
              <w:keepNext/>
              <w:spacing w:before="120" w:after="120"/>
              <w:rPr>
                <w:rFonts w:ascii="Tahoma" w:hAnsi="Tahoma" w:cs="Tahoma"/>
              </w:rPr>
            </w:pPr>
            <w:r>
              <w:rPr>
                <w:rFonts w:ascii="Tahoma" w:hAnsi="Tahoma" w:cs="Tahoma"/>
              </w:rPr>
              <w:t>Naziv projekta:</w:t>
            </w:r>
          </w:p>
        </w:tc>
        <w:tc>
          <w:tcPr>
            <w:tcW w:w="6099" w:type="dxa"/>
            <w:tcBorders>
              <w:top w:val="single" w:sz="2" w:space="0" w:color="auto"/>
              <w:left w:val="single" w:sz="2" w:space="0" w:color="auto"/>
              <w:bottom w:val="single" w:sz="4" w:space="0" w:color="auto"/>
              <w:right w:val="single" w:sz="2" w:space="0" w:color="auto"/>
            </w:tcBorders>
            <w:vAlign w:val="center"/>
          </w:tcPr>
          <w:p w:rsidR="0055092A" w:rsidRPr="00CB5813" w:rsidRDefault="0055092A" w:rsidP="00F37137">
            <w:pPr>
              <w:keepNext/>
              <w:jc w:val="center"/>
              <w:rPr>
                <w:rFonts w:ascii="Tahoma" w:hAnsi="Tahoma" w:cs="Tahoma"/>
              </w:rPr>
            </w:pPr>
          </w:p>
        </w:tc>
      </w:tr>
    </w:tbl>
    <w:p w:rsidR="008B169D" w:rsidRPr="00F63795" w:rsidRDefault="008B169D" w:rsidP="00F37137">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8B169D" w:rsidRPr="00F63795" w:rsidTr="008B169D">
        <w:trPr>
          <w:trHeight w:val="235"/>
        </w:trPr>
        <w:tc>
          <w:tcPr>
            <w:tcW w:w="2410" w:type="dxa"/>
            <w:tcBorders>
              <w:top w:val="nil"/>
              <w:left w:val="nil"/>
              <w:bottom w:val="single" w:sz="4" w:space="0" w:color="auto"/>
              <w:right w:val="nil"/>
            </w:tcBorders>
          </w:tcPr>
          <w:p w:rsidR="008B169D" w:rsidRPr="00F63795" w:rsidRDefault="008B169D" w:rsidP="00F37137">
            <w:pPr>
              <w:keepNext/>
              <w:jc w:val="both"/>
              <w:rPr>
                <w:rFonts w:ascii="Tahoma" w:hAnsi="Tahoma" w:cs="Tahoma"/>
                <w:snapToGrid w:val="0"/>
              </w:rPr>
            </w:pPr>
          </w:p>
        </w:tc>
        <w:tc>
          <w:tcPr>
            <w:tcW w:w="2693" w:type="dxa"/>
          </w:tcPr>
          <w:p w:rsidR="008B169D" w:rsidRPr="00F63795" w:rsidRDefault="008B169D" w:rsidP="00F37137">
            <w:pPr>
              <w:keepNext/>
              <w:jc w:val="center"/>
              <w:rPr>
                <w:rFonts w:ascii="Tahoma" w:hAnsi="Tahoma" w:cs="Tahoma"/>
                <w:snapToGrid w:val="0"/>
              </w:rPr>
            </w:pPr>
          </w:p>
        </w:tc>
        <w:tc>
          <w:tcPr>
            <w:tcW w:w="4395" w:type="dxa"/>
            <w:tcBorders>
              <w:top w:val="nil"/>
              <w:left w:val="nil"/>
              <w:bottom w:val="single" w:sz="4" w:space="0" w:color="auto"/>
              <w:right w:val="nil"/>
            </w:tcBorders>
          </w:tcPr>
          <w:p w:rsidR="008B169D" w:rsidRPr="00F63795" w:rsidRDefault="008B169D" w:rsidP="00F37137">
            <w:pPr>
              <w:keepNext/>
              <w:jc w:val="both"/>
              <w:rPr>
                <w:rFonts w:ascii="Tahoma" w:hAnsi="Tahoma" w:cs="Tahoma"/>
                <w:snapToGrid w:val="0"/>
                <w:sz w:val="28"/>
              </w:rPr>
            </w:pPr>
          </w:p>
        </w:tc>
      </w:tr>
      <w:tr w:rsidR="008B169D" w:rsidRPr="00F63795" w:rsidTr="008B169D">
        <w:trPr>
          <w:trHeight w:val="235"/>
        </w:trPr>
        <w:tc>
          <w:tcPr>
            <w:tcW w:w="2410" w:type="dxa"/>
            <w:tcBorders>
              <w:top w:val="single" w:sz="4" w:space="0" w:color="auto"/>
              <w:left w:val="nil"/>
              <w:bottom w:val="nil"/>
              <w:right w:val="nil"/>
            </w:tcBorders>
            <w:hideMark/>
          </w:tcPr>
          <w:p w:rsidR="008B169D" w:rsidRPr="00F63795" w:rsidRDefault="008B169D" w:rsidP="00F37137">
            <w:pPr>
              <w:keepNext/>
              <w:jc w:val="center"/>
              <w:rPr>
                <w:rFonts w:ascii="Tahoma" w:hAnsi="Tahoma" w:cs="Tahoma"/>
                <w:snapToGrid w:val="0"/>
              </w:rPr>
            </w:pPr>
            <w:r w:rsidRPr="00F63795">
              <w:rPr>
                <w:rFonts w:ascii="Tahoma" w:hAnsi="Tahoma" w:cs="Tahoma"/>
                <w:snapToGrid w:val="0"/>
              </w:rPr>
              <w:t>(kraj, datum)</w:t>
            </w:r>
          </w:p>
        </w:tc>
        <w:tc>
          <w:tcPr>
            <w:tcW w:w="2693" w:type="dxa"/>
            <w:hideMark/>
          </w:tcPr>
          <w:p w:rsidR="008B169D" w:rsidRPr="00F63795" w:rsidRDefault="008B169D" w:rsidP="00F37137">
            <w:pPr>
              <w:keepNext/>
              <w:jc w:val="center"/>
              <w:rPr>
                <w:rFonts w:ascii="Tahoma" w:hAnsi="Tahoma" w:cs="Tahoma"/>
                <w:snapToGrid w:val="0"/>
              </w:rPr>
            </w:pPr>
            <w:r w:rsidRPr="00F63795">
              <w:rPr>
                <w:rFonts w:ascii="Tahoma" w:hAnsi="Tahoma" w:cs="Tahoma"/>
                <w:snapToGrid w:val="0"/>
              </w:rPr>
              <w:t>žig</w:t>
            </w:r>
          </w:p>
        </w:tc>
        <w:tc>
          <w:tcPr>
            <w:tcW w:w="4395" w:type="dxa"/>
            <w:tcBorders>
              <w:top w:val="single" w:sz="4" w:space="0" w:color="auto"/>
              <w:left w:val="nil"/>
              <w:bottom w:val="nil"/>
              <w:right w:val="nil"/>
            </w:tcBorders>
            <w:hideMark/>
          </w:tcPr>
          <w:p w:rsidR="008B169D" w:rsidRPr="00F63795" w:rsidRDefault="008B169D" w:rsidP="00F37137">
            <w:pPr>
              <w:keepNext/>
              <w:jc w:val="center"/>
              <w:rPr>
                <w:rFonts w:ascii="Tahoma" w:hAnsi="Tahoma" w:cs="Tahoma"/>
                <w:snapToGrid w:val="0"/>
              </w:rPr>
            </w:pPr>
            <w:r w:rsidRPr="00F63795">
              <w:rPr>
                <w:rFonts w:ascii="Tahoma" w:hAnsi="Tahoma" w:cs="Tahoma"/>
                <w:snapToGrid w:val="0"/>
              </w:rPr>
              <w:t xml:space="preserve">( podpis zakonitega zastopnika </w:t>
            </w:r>
            <w:r w:rsidR="005556EA">
              <w:rPr>
                <w:rFonts w:ascii="Tahoma" w:hAnsi="Tahoma" w:cs="Tahoma"/>
                <w:snapToGrid w:val="0"/>
              </w:rPr>
              <w:t>ponudnika</w:t>
            </w:r>
            <w:r w:rsidRPr="00F63795">
              <w:rPr>
                <w:rFonts w:ascii="Tahoma" w:hAnsi="Tahoma" w:cs="Tahoma"/>
                <w:snapToGrid w:val="0"/>
              </w:rPr>
              <w:t>)</w:t>
            </w:r>
          </w:p>
        </w:tc>
      </w:tr>
    </w:tbl>
    <w:p w:rsidR="008B169D" w:rsidRPr="00F63795" w:rsidRDefault="008B169D" w:rsidP="00F37137">
      <w:pPr>
        <w:keepNext/>
        <w:rPr>
          <w:rFonts w:ascii="Tahoma" w:hAnsi="Tahoma" w:cs="Tahoma"/>
          <w:b/>
        </w:rPr>
      </w:pPr>
      <w:r w:rsidRPr="00F63795">
        <w:rPr>
          <w:rFonts w:ascii="Tahoma" w:hAnsi="Tahoma" w:cs="Tahoma"/>
          <w:b/>
        </w:rPr>
        <w:t>______________________________________________________________________</w:t>
      </w:r>
    </w:p>
    <w:p w:rsidR="008B169D" w:rsidRPr="00F63795" w:rsidRDefault="008B169D" w:rsidP="00F37137">
      <w:pPr>
        <w:keepNext/>
        <w:jc w:val="both"/>
        <w:rPr>
          <w:rFonts w:ascii="Tahoma" w:hAnsi="Tahoma" w:cs="Tahoma"/>
          <w:b/>
        </w:rPr>
      </w:pPr>
      <w:r w:rsidRPr="00F63795">
        <w:rPr>
          <w:rFonts w:ascii="Tahoma" w:hAnsi="Tahoma" w:cs="Tahoma"/>
          <w:b/>
        </w:rPr>
        <w:t xml:space="preserve">IZPOLNI </w:t>
      </w:r>
      <w:r w:rsidR="00EF1CDB" w:rsidRPr="00EF1CDB">
        <w:rPr>
          <w:rFonts w:ascii="Tahoma" w:hAnsi="Tahoma" w:cs="Tahoma"/>
          <w:b/>
        </w:rPr>
        <w:t>INVESTITOR</w:t>
      </w:r>
      <w:r w:rsidR="00EF1CDB" w:rsidRPr="00F63795">
        <w:rPr>
          <w:rFonts w:ascii="Tahoma" w:hAnsi="Tahoma" w:cs="Tahoma"/>
          <w:b/>
        </w:rPr>
        <w:t xml:space="preserve"> </w:t>
      </w:r>
      <w:r w:rsidRPr="00F63795">
        <w:rPr>
          <w:rFonts w:ascii="Tahoma" w:hAnsi="Tahoma" w:cs="Tahoma"/>
          <w:b/>
        </w:rPr>
        <w:t xml:space="preserve">(Izdajatelj reference)!!!!! </w:t>
      </w:r>
    </w:p>
    <w:p w:rsidR="008B169D" w:rsidRPr="00F63795" w:rsidRDefault="008B169D" w:rsidP="00F37137">
      <w:pPr>
        <w:keepNext/>
        <w:jc w:val="both"/>
        <w:rPr>
          <w:rFonts w:ascii="Tahoma" w:hAnsi="Tahoma" w:cs="Tahoma"/>
        </w:rPr>
      </w:pPr>
    </w:p>
    <w:p w:rsidR="008B169D" w:rsidRPr="00F63795" w:rsidRDefault="008B169D" w:rsidP="00F37137">
      <w:pPr>
        <w:keepNext/>
        <w:jc w:val="both"/>
        <w:rPr>
          <w:rFonts w:ascii="Tahoma" w:hAnsi="Tahoma" w:cs="Tahoma"/>
        </w:rPr>
      </w:pPr>
      <w:r w:rsidRPr="00F6379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8B169D" w:rsidRPr="00F63795" w:rsidRDefault="008B169D" w:rsidP="00F37137">
      <w:pPr>
        <w:keepNext/>
        <w:rPr>
          <w:rFonts w:ascii="Tahoma" w:hAnsi="Tahoma" w:cs="Tahoma"/>
        </w:rPr>
      </w:pPr>
    </w:p>
    <w:p w:rsidR="008B169D" w:rsidRPr="00F63795" w:rsidRDefault="008B169D" w:rsidP="00F37137">
      <w:pPr>
        <w:keepNext/>
        <w:jc w:val="center"/>
        <w:rPr>
          <w:rFonts w:ascii="Tahoma" w:hAnsi="Tahoma" w:cs="Tahoma"/>
        </w:rPr>
      </w:pPr>
      <w:r w:rsidRPr="00F63795">
        <w:rPr>
          <w:rFonts w:ascii="Tahoma" w:hAnsi="Tahoma" w:cs="Tahoma"/>
        </w:rPr>
        <w:t xml:space="preserve">Izjavljamo, da smo   </w:t>
      </w:r>
      <w:r w:rsidRPr="00F63795">
        <w:rPr>
          <w:rFonts w:ascii="Tahoma" w:hAnsi="Tahoma" w:cs="Tahoma"/>
          <w:b/>
          <w:i/>
        </w:rPr>
        <w:t>javni  /  zasebni</w:t>
      </w:r>
      <w:r w:rsidRPr="00F63795">
        <w:rPr>
          <w:rFonts w:ascii="Tahoma" w:hAnsi="Tahoma" w:cs="Tahoma"/>
        </w:rPr>
        <w:t xml:space="preserve">   naročnik. (Ustrezno obkrožite)</w:t>
      </w:r>
    </w:p>
    <w:p w:rsidR="008B169D" w:rsidRPr="00F63795" w:rsidRDefault="008B169D" w:rsidP="00F37137">
      <w:pPr>
        <w:keepNext/>
        <w:rPr>
          <w:rFonts w:ascii="Tahoma" w:hAnsi="Tahoma" w:cs="Tahoma"/>
        </w:rPr>
      </w:pPr>
    </w:p>
    <w:p w:rsidR="008B169D" w:rsidRPr="00F63795" w:rsidRDefault="008B169D" w:rsidP="00F37137">
      <w:pPr>
        <w:keepNext/>
        <w:rPr>
          <w:rFonts w:ascii="Tahoma" w:hAnsi="Tahoma" w:cs="Tahoma"/>
        </w:rPr>
      </w:pPr>
      <w:r w:rsidRPr="00F63795">
        <w:rPr>
          <w:rFonts w:ascii="Tahoma" w:hAnsi="Tahoma" w:cs="Tahoma"/>
        </w:rPr>
        <w:t>Izdajatelj reference</w:t>
      </w:r>
    </w:p>
    <w:p w:rsidR="008B169D" w:rsidRPr="00F63795" w:rsidRDefault="008B169D" w:rsidP="00F37137">
      <w:pPr>
        <w:keepNext/>
        <w:rPr>
          <w:rFonts w:ascii="Tahoma" w:hAnsi="Tahoma" w:cs="Tahoma"/>
        </w:rPr>
      </w:pPr>
      <w:r w:rsidRPr="00F63795">
        <w:rPr>
          <w:rFonts w:ascii="Tahoma" w:hAnsi="Tahoma" w:cs="Tahoma"/>
        </w:rPr>
        <w:t xml:space="preserve"> </w:t>
      </w:r>
    </w:p>
    <w:p w:rsidR="008B169D" w:rsidRPr="00F63795" w:rsidRDefault="008B169D" w:rsidP="00F37137">
      <w:pPr>
        <w:keepNext/>
        <w:rPr>
          <w:rFonts w:ascii="Tahoma" w:hAnsi="Tahoma" w:cs="Tahoma"/>
        </w:rPr>
      </w:pPr>
      <w:r w:rsidRPr="00F63795">
        <w:rPr>
          <w:rFonts w:ascii="Tahoma" w:hAnsi="Tahoma" w:cs="Tahoma"/>
        </w:rPr>
        <w:t>__________________________________                 Žig                               _______________</w:t>
      </w:r>
    </w:p>
    <w:p w:rsidR="008B169D" w:rsidRDefault="008B169D" w:rsidP="00F37137">
      <w:pPr>
        <w:keepNext/>
        <w:rPr>
          <w:rFonts w:ascii="Tahoma" w:hAnsi="Tahoma" w:cs="Tahoma"/>
        </w:rPr>
      </w:pPr>
      <w:r w:rsidRPr="00F63795">
        <w:rPr>
          <w:rFonts w:ascii="Tahoma" w:hAnsi="Tahoma" w:cs="Tahoma"/>
        </w:rPr>
        <w:t xml:space="preserve">( podpis odgovorne osebe)                                                                             (kraj in datum) </w:t>
      </w:r>
    </w:p>
    <w:p w:rsidR="008B169D" w:rsidRDefault="008B169D" w:rsidP="00F37137">
      <w:pPr>
        <w:keepNext/>
        <w:rPr>
          <w:rFonts w:ascii="Tahoma" w:hAnsi="Tahoma" w:cs="Tahoma"/>
        </w:rPr>
      </w:pPr>
    </w:p>
    <w:p w:rsidR="008B169D" w:rsidRDefault="008B169D" w:rsidP="00F37137">
      <w:pPr>
        <w:keepNext/>
        <w:rPr>
          <w:rFonts w:ascii="Tahoma" w:hAnsi="Tahoma" w:cs="Tahoma"/>
        </w:rPr>
      </w:pPr>
    </w:p>
    <w:p w:rsidR="008B169D" w:rsidRDefault="008B169D" w:rsidP="00F37137">
      <w:pPr>
        <w:keepNext/>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135C0B" w:rsidRPr="00F63795" w:rsidTr="00611852">
        <w:tc>
          <w:tcPr>
            <w:tcW w:w="600" w:type="dxa"/>
            <w:tcBorders>
              <w:top w:val="single" w:sz="4" w:space="0" w:color="auto"/>
              <w:left w:val="single" w:sz="4" w:space="0" w:color="auto"/>
              <w:bottom w:val="single" w:sz="4" w:space="0" w:color="auto"/>
              <w:right w:val="nil"/>
            </w:tcBorders>
          </w:tcPr>
          <w:p w:rsidR="00135C0B" w:rsidRPr="00C56B7F" w:rsidRDefault="00135C0B" w:rsidP="00F37137">
            <w:pPr>
              <w:keepNext/>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135C0B" w:rsidRPr="00F63795" w:rsidRDefault="00135C0B" w:rsidP="00F37137">
            <w:pPr>
              <w:keepNext/>
              <w:rPr>
                <w:rFonts w:ascii="Tahoma" w:hAnsi="Tahoma" w:cs="Tahoma"/>
              </w:rPr>
            </w:pPr>
            <w:r w:rsidRPr="00F63795">
              <w:rPr>
                <w:rFonts w:ascii="Tahoma" w:hAnsi="Tahoma" w:cs="Tahoma"/>
              </w:rPr>
              <w:t xml:space="preserve">POTRDITEV REFERENC S STRANI POSAMEZNIH NAROČNIKOV – </w:t>
            </w:r>
            <w:r w:rsidRPr="001917A3">
              <w:rPr>
                <w:rFonts w:ascii="Tahoma" w:hAnsi="Tahoma" w:cs="Tahoma"/>
              </w:rPr>
              <w:t>Referenč</w:t>
            </w:r>
            <w:r>
              <w:rPr>
                <w:rFonts w:ascii="Tahoma" w:hAnsi="Tahoma" w:cs="Tahoma"/>
              </w:rPr>
              <w:t>ni pogoj</w:t>
            </w:r>
            <w:r w:rsidR="00761222">
              <w:rPr>
                <w:rFonts w:ascii="Tahoma" w:hAnsi="Tahoma" w:cs="Tahoma"/>
              </w:rPr>
              <w:t>-pod</w:t>
            </w:r>
            <w:r w:rsidR="002A42E6">
              <w:rPr>
                <w:rFonts w:ascii="Tahoma" w:hAnsi="Tahoma" w:cs="Tahoma"/>
              </w:rPr>
              <w:t>i</w:t>
            </w:r>
            <w:r w:rsidR="00761222">
              <w:rPr>
                <w:rFonts w:ascii="Tahoma" w:hAnsi="Tahoma" w:cs="Tahoma"/>
              </w:rPr>
              <w:t>zvajalec</w:t>
            </w:r>
          </w:p>
        </w:tc>
        <w:tc>
          <w:tcPr>
            <w:tcW w:w="912" w:type="dxa"/>
            <w:tcBorders>
              <w:top w:val="single" w:sz="4" w:space="0" w:color="auto"/>
              <w:left w:val="single" w:sz="4" w:space="0" w:color="808080"/>
              <w:bottom w:val="single" w:sz="4" w:space="0" w:color="auto"/>
              <w:right w:val="nil"/>
            </w:tcBorders>
            <w:hideMark/>
          </w:tcPr>
          <w:p w:rsidR="00135C0B" w:rsidRPr="00F63795" w:rsidRDefault="00135C0B" w:rsidP="00F37137">
            <w:pPr>
              <w:keepNext/>
              <w:jc w:val="right"/>
              <w:rPr>
                <w:rFonts w:ascii="Tahoma" w:hAnsi="Tahoma" w:cs="Tahoma"/>
                <w:b/>
              </w:rPr>
            </w:pPr>
            <w:r>
              <w:rPr>
                <w:rFonts w:ascii="Tahoma" w:hAnsi="Tahoma" w:cs="Tahoma"/>
                <w:b/>
                <w:i/>
              </w:rPr>
              <w:t>P</w:t>
            </w:r>
            <w:r w:rsidRPr="00F63795">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135C0B" w:rsidRPr="00F63795" w:rsidRDefault="00135C0B" w:rsidP="00F37137">
            <w:pPr>
              <w:keepNext/>
              <w:rPr>
                <w:rFonts w:ascii="Tahoma" w:hAnsi="Tahoma" w:cs="Tahoma"/>
                <w:b/>
                <w:i/>
              </w:rPr>
            </w:pPr>
            <w:r>
              <w:rPr>
                <w:rFonts w:ascii="Tahoma" w:hAnsi="Tahoma" w:cs="Tahoma"/>
                <w:b/>
                <w:i/>
              </w:rPr>
              <w:t>9</w:t>
            </w:r>
          </w:p>
        </w:tc>
      </w:tr>
    </w:tbl>
    <w:p w:rsidR="00135C0B" w:rsidRPr="00F63795" w:rsidRDefault="00135C0B" w:rsidP="00F37137">
      <w:pPr>
        <w:keepNext/>
        <w:tabs>
          <w:tab w:val="left" w:pos="993"/>
        </w:tabs>
        <w:ind w:left="993" w:hanging="993"/>
        <w:rPr>
          <w:rFonts w:ascii="Tahoma" w:hAnsi="Tahoma" w:cs="Tahoma"/>
          <w:b/>
        </w:rPr>
      </w:pPr>
      <w:r w:rsidRPr="00F63795">
        <w:rPr>
          <w:rFonts w:ascii="Tahoma" w:hAnsi="Tahoma" w:cs="Tahoma"/>
          <w:b/>
        </w:rPr>
        <w:t xml:space="preserve">IZPOLNI </w:t>
      </w:r>
      <w:r>
        <w:rPr>
          <w:rFonts w:ascii="Tahoma" w:hAnsi="Tahoma" w:cs="Tahoma"/>
          <w:b/>
        </w:rPr>
        <w:t>PONUDNIK</w:t>
      </w:r>
      <w:r w:rsidRPr="00F63795">
        <w:rPr>
          <w:rFonts w:ascii="Tahoma" w:hAnsi="Tahoma" w:cs="Tahoma"/>
          <w:b/>
        </w:rPr>
        <w:t>!!!!!!</w:t>
      </w:r>
    </w:p>
    <w:p w:rsidR="00135C0B" w:rsidRPr="00F63795" w:rsidRDefault="00135C0B" w:rsidP="00F37137">
      <w:pPr>
        <w:keepNext/>
        <w:rPr>
          <w:rFonts w:ascii="Tahoma" w:hAnsi="Tahoma" w:cs="Tahoma"/>
          <w:sz w:val="18"/>
        </w:rPr>
      </w:pPr>
    </w:p>
    <w:p w:rsidR="00135C0B" w:rsidRPr="00F63795" w:rsidRDefault="00135C0B" w:rsidP="00F37137">
      <w:pPr>
        <w:keepNext/>
        <w:jc w:val="both"/>
        <w:rPr>
          <w:rFonts w:ascii="Tahoma" w:hAnsi="Tahoma" w:cs="Tahoma"/>
        </w:rPr>
      </w:pPr>
      <w:r w:rsidRPr="00F6379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135C0B" w:rsidRPr="00F63795" w:rsidRDefault="00135C0B" w:rsidP="00F37137">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135C0B" w:rsidRPr="00F63795" w:rsidTr="00611852">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F63795" w:rsidRDefault="00EF1CDB" w:rsidP="00F37137">
            <w:pPr>
              <w:keepNext/>
              <w:rPr>
                <w:rFonts w:ascii="Tahoma" w:hAnsi="Tahoma" w:cs="Tahoma"/>
              </w:rPr>
            </w:pPr>
            <w:r>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rsidR="00135C0B" w:rsidRPr="00F63795" w:rsidRDefault="00135C0B" w:rsidP="00F37137">
            <w:pPr>
              <w:keepNext/>
              <w:rPr>
                <w:rFonts w:ascii="Tahoma" w:hAnsi="Tahoma" w:cs="Tahoma"/>
              </w:rPr>
            </w:pPr>
          </w:p>
          <w:p w:rsidR="00135C0B" w:rsidRPr="00F63795" w:rsidRDefault="00135C0B" w:rsidP="00F37137">
            <w:pPr>
              <w:keepNext/>
              <w:rPr>
                <w:rFonts w:ascii="Tahoma" w:hAnsi="Tahoma" w:cs="Tahoma"/>
              </w:rPr>
            </w:pPr>
          </w:p>
        </w:tc>
      </w:tr>
      <w:tr w:rsidR="00135C0B" w:rsidRPr="00F63795" w:rsidTr="00611852">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F63795" w:rsidRDefault="00135C0B" w:rsidP="00F37137">
            <w:pPr>
              <w:keepNext/>
              <w:rPr>
                <w:rFonts w:ascii="Tahoma" w:hAnsi="Tahoma" w:cs="Tahoma"/>
              </w:rPr>
            </w:pPr>
            <w:r w:rsidRPr="00F6379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rsidR="00135C0B" w:rsidRPr="00F63795" w:rsidRDefault="00135C0B" w:rsidP="00F37137">
            <w:pPr>
              <w:keepNext/>
              <w:rPr>
                <w:rFonts w:ascii="Tahoma" w:hAnsi="Tahoma" w:cs="Tahoma"/>
              </w:rPr>
            </w:pPr>
          </w:p>
          <w:p w:rsidR="00135C0B" w:rsidRPr="00F63795" w:rsidRDefault="00135C0B" w:rsidP="00F37137">
            <w:pPr>
              <w:keepNext/>
              <w:rPr>
                <w:rFonts w:ascii="Tahoma" w:hAnsi="Tahoma" w:cs="Tahoma"/>
              </w:rPr>
            </w:pPr>
          </w:p>
        </w:tc>
      </w:tr>
      <w:tr w:rsidR="00135C0B" w:rsidRPr="00F63795" w:rsidTr="00611852">
        <w:trPr>
          <w:trHeight w:val="745"/>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F63795" w:rsidRDefault="00135C0B" w:rsidP="00F37137">
            <w:pPr>
              <w:keepNext/>
              <w:rPr>
                <w:rFonts w:ascii="Tahoma" w:hAnsi="Tahoma" w:cs="Tahoma"/>
              </w:rPr>
            </w:pPr>
            <w:r w:rsidRPr="001917A3">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rsidR="00135C0B" w:rsidRPr="00F63795" w:rsidRDefault="00135C0B" w:rsidP="00F37137">
            <w:pPr>
              <w:keepNext/>
              <w:rPr>
                <w:rFonts w:ascii="Tahoma" w:hAnsi="Tahoma" w:cs="Tahoma"/>
              </w:rPr>
            </w:pPr>
          </w:p>
        </w:tc>
      </w:tr>
      <w:tr w:rsidR="00135C0B" w:rsidRPr="00F63795" w:rsidTr="00611852">
        <w:trPr>
          <w:trHeight w:val="559"/>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F63795" w:rsidRDefault="00EF1CDB" w:rsidP="00F37137">
            <w:pPr>
              <w:keepNext/>
              <w:rPr>
                <w:rFonts w:ascii="Tahoma" w:hAnsi="Tahoma" w:cs="Tahoma"/>
              </w:rPr>
            </w:pPr>
            <w:r>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rsidR="00135C0B" w:rsidRPr="00F63795" w:rsidRDefault="00135C0B" w:rsidP="00F37137">
            <w:pPr>
              <w:keepNext/>
              <w:rPr>
                <w:rFonts w:ascii="Tahoma" w:hAnsi="Tahoma" w:cs="Tahoma"/>
              </w:rPr>
            </w:pPr>
          </w:p>
        </w:tc>
      </w:tr>
      <w:tr w:rsidR="00135C0B" w:rsidRPr="00F63795" w:rsidTr="00611852">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F63795" w:rsidRDefault="00EF1CDB" w:rsidP="00F37137">
            <w:pPr>
              <w:keepNext/>
              <w:rPr>
                <w:rFonts w:ascii="Tahoma" w:hAnsi="Tahoma" w:cs="Tahoma"/>
              </w:rPr>
            </w:pPr>
            <w:r w:rsidRPr="00E938DF">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rsidR="00135C0B" w:rsidRPr="00F63795" w:rsidRDefault="00135C0B" w:rsidP="00F37137">
            <w:pPr>
              <w:keepNext/>
              <w:rPr>
                <w:rFonts w:ascii="Tahoma" w:hAnsi="Tahoma" w:cs="Tahoma"/>
              </w:rPr>
            </w:pPr>
          </w:p>
        </w:tc>
      </w:tr>
      <w:tr w:rsidR="00135C0B" w:rsidRPr="00F63795" w:rsidTr="00611852">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F63795" w:rsidRDefault="00135C0B" w:rsidP="00F37137">
            <w:pPr>
              <w:keepNext/>
              <w:rPr>
                <w:rFonts w:ascii="Tahoma" w:hAnsi="Tahoma" w:cs="Tahoma"/>
              </w:rPr>
            </w:pPr>
            <w:r w:rsidRPr="00F6379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rsidR="00135C0B" w:rsidRPr="00F63795" w:rsidRDefault="00135C0B" w:rsidP="00F37137">
            <w:pPr>
              <w:keepNext/>
              <w:rPr>
                <w:rFonts w:ascii="Tahoma" w:hAnsi="Tahoma" w:cs="Tahoma"/>
              </w:rPr>
            </w:pPr>
            <w:r>
              <w:rPr>
                <w:rFonts w:ascii="Tahoma" w:hAnsi="Tahoma" w:cs="Tahoma"/>
              </w:rPr>
              <w:t xml:space="preserve"> Od  __________________         do_________________</w:t>
            </w:r>
          </w:p>
        </w:tc>
      </w:tr>
      <w:tr w:rsidR="00135C0B" w:rsidRPr="00F63795"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F63795" w:rsidRDefault="00135C0B" w:rsidP="00F37137">
            <w:pPr>
              <w:keepNext/>
              <w:rPr>
                <w:rFonts w:ascii="Tahoma" w:hAnsi="Tahoma" w:cs="Tahoma"/>
              </w:rPr>
            </w:pPr>
            <w:r w:rsidRPr="00F6379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rsidR="00135C0B" w:rsidRPr="00F63795" w:rsidRDefault="00135C0B" w:rsidP="00F37137">
            <w:pPr>
              <w:keepNext/>
              <w:rPr>
                <w:rFonts w:ascii="Tahoma" w:hAnsi="Tahoma" w:cs="Tahoma"/>
              </w:rPr>
            </w:pPr>
          </w:p>
          <w:p w:rsidR="00135C0B" w:rsidRPr="00F63795" w:rsidRDefault="00135C0B" w:rsidP="00F37137">
            <w:pPr>
              <w:keepNext/>
              <w:rPr>
                <w:rFonts w:ascii="Tahoma" w:hAnsi="Tahoma" w:cs="Tahoma"/>
              </w:rPr>
            </w:pPr>
          </w:p>
        </w:tc>
      </w:tr>
      <w:tr w:rsidR="00135C0B" w:rsidRPr="00F63795" w:rsidTr="00DF2C79">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135C0B" w:rsidRPr="00CB5813" w:rsidRDefault="00135C0B" w:rsidP="00F37137">
            <w:pPr>
              <w:keepNext/>
              <w:spacing w:before="120" w:after="120"/>
              <w:rPr>
                <w:rFonts w:ascii="Tahoma" w:hAnsi="Tahoma" w:cs="Tahoma"/>
              </w:rPr>
            </w:pPr>
            <w:r>
              <w:rPr>
                <w:rFonts w:ascii="Tahoma" w:hAnsi="Tahoma" w:cs="Tahoma"/>
              </w:rPr>
              <w:t>U</w:t>
            </w:r>
            <w:r w:rsidRPr="008B169D">
              <w:rPr>
                <w:rFonts w:ascii="Tahoma" w:hAnsi="Tahoma" w:cs="Tahoma"/>
              </w:rPr>
              <w:t>spešno izvede</w:t>
            </w:r>
            <w:r>
              <w:rPr>
                <w:rFonts w:ascii="Tahoma" w:hAnsi="Tahoma" w:cs="Tahoma"/>
              </w:rPr>
              <w:t>n</w:t>
            </w:r>
            <w:r w:rsidRPr="008B169D">
              <w:rPr>
                <w:rFonts w:ascii="Tahoma" w:hAnsi="Tahoma" w:cs="Tahoma"/>
              </w:rPr>
              <w:t xml:space="preserve"> in zaključ</w:t>
            </w:r>
            <w:r>
              <w:rPr>
                <w:rFonts w:ascii="Tahoma" w:hAnsi="Tahoma" w:cs="Tahoma"/>
              </w:rPr>
              <w:t>en</w:t>
            </w:r>
            <w:r w:rsidRPr="008B169D">
              <w:rPr>
                <w:rFonts w:ascii="Tahoma" w:hAnsi="Tahoma" w:cs="Tahoma"/>
              </w:rPr>
              <w:t xml:space="preserve"> </w:t>
            </w:r>
            <w:r w:rsidRPr="005D4E29">
              <w:rPr>
                <w:rFonts w:ascii="Tahoma" w:hAnsi="Tahoma" w:cs="Tahoma"/>
                <w:bCs/>
                <w:iCs/>
                <w:spacing w:val="-4"/>
              </w:rPr>
              <w:t>istovrstni posel, ki mora biti po vrednosti (v EUR brez DDV) enak ali višji kot dela, ki</w:t>
            </w:r>
            <w:r w:rsidRPr="005D4E29">
              <w:rPr>
                <w:rFonts w:ascii="Tahoma" w:hAnsi="Tahoma" w:cs="Tahoma"/>
                <w:bCs/>
                <w:iCs/>
                <w:spacing w:val="-4"/>
              </w:rPr>
              <w:br/>
            </w:r>
            <w:r w:rsidRPr="005D4E29">
              <w:rPr>
                <w:rFonts w:ascii="Tahoma" w:hAnsi="Tahoma" w:cs="Tahoma"/>
                <w:bCs/>
                <w:iCs/>
              </w:rPr>
              <w:t>jih prevzema v ponudbi.</w:t>
            </w:r>
          </w:p>
        </w:tc>
        <w:tc>
          <w:tcPr>
            <w:tcW w:w="6099" w:type="dxa"/>
            <w:tcBorders>
              <w:top w:val="single" w:sz="2" w:space="0" w:color="auto"/>
              <w:left w:val="single" w:sz="2" w:space="0" w:color="auto"/>
              <w:bottom w:val="single" w:sz="2" w:space="0" w:color="auto"/>
              <w:right w:val="single" w:sz="2" w:space="0" w:color="auto"/>
            </w:tcBorders>
            <w:vAlign w:val="center"/>
          </w:tcPr>
          <w:p w:rsidR="00135C0B" w:rsidRPr="00CB5813" w:rsidRDefault="00135C0B" w:rsidP="00F37137">
            <w:pPr>
              <w:keepNext/>
              <w:jc w:val="center"/>
              <w:rPr>
                <w:rFonts w:ascii="Tahoma" w:hAnsi="Tahoma" w:cs="Tahoma"/>
              </w:rPr>
            </w:pPr>
          </w:p>
          <w:p w:rsidR="00135C0B" w:rsidRDefault="00135C0B" w:rsidP="00F37137">
            <w:pPr>
              <w:keepNext/>
              <w:jc w:val="center"/>
              <w:rPr>
                <w:rFonts w:ascii="Tahoma" w:hAnsi="Tahoma" w:cs="Tahoma"/>
              </w:rPr>
            </w:pPr>
            <w:r w:rsidRPr="00CB5813">
              <w:rPr>
                <w:rFonts w:ascii="Tahoma" w:hAnsi="Tahoma" w:cs="Tahoma"/>
              </w:rPr>
              <w:t>Pogodbena vrednost __________________ EUR brez DDV</w:t>
            </w:r>
          </w:p>
          <w:p w:rsidR="00135C0B" w:rsidRDefault="00135C0B" w:rsidP="00F37137">
            <w:pPr>
              <w:keepNext/>
              <w:jc w:val="center"/>
              <w:rPr>
                <w:rFonts w:ascii="Tahoma" w:hAnsi="Tahoma" w:cs="Tahoma"/>
              </w:rPr>
            </w:pPr>
          </w:p>
          <w:p w:rsidR="00135C0B" w:rsidRDefault="00135C0B" w:rsidP="00F37137">
            <w:pPr>
              <w:keepNext/>
              <w:jc w:val="center"/>
              <w:rPr>
                <w:rFonts w:ascii="Tahoma" w:hAnsi="Tahoma" w:cs="Tahoma"/>
              </w:rPr>
            </w:pPr>
            <w:r>
              <w:rPr>
                <w:rFonts w:ascii="Tahoma" w:hAnsi="Tahoma" w:cs="Tahoma"/>
              </w:rPr>
              <w:t>Vrsta del ________________________________________</w:t>
            </w:r>
          </w:p>
          <w:p w:rsidR="00135C0B" w:rsidRDefault="00135C0B" w:rsidP="00F37137">
            <w:pPr>
              <w:keepNext/>
              <w:jc w:val="center"/>
              <w:rPr>
                <w:rFonts w:ascii="Tahoma" w:hAnsi="Tahoma" w:cs="Tahoma"/>
              </w:rPr>
            </w:pPr>
          </w:p>
          <w:p w:rsidR="00135C0B" w:rsidRPr="00CB5813" w:rsidRDefault="00135C0B" w:rsidP="00F37137">
            <w:pPr>
              <w:keepNext/>
              <w:jc w:val="center"/>
              <w:rPr>
                <w:rFonts w:ascii="Tahoma" w:hAnsi="Tahoma" w:cs="Tahoma"/>
              </w:rPr>
            </w:pPr>
          </w:p>
          <w:p w:rsidR="00135C0B" w:rsidRPr="00CB5813" w:rsidRDefault="00135C0B" w:rsidP="00F37137">
            <w:pPr>
              <w:keepNext/>
              <w:jc w:val="center"/>
              <w:rPr>
                <w:rFonts w:ascii="Tahoma" w:hAnsi="Tahoma" w:cs="Tahoma"/>
              </w:rPr>
            </w:pPr>
          </w:p>
        </w:tc>
      </w:tr>
      <w:tr w:rsidR="00DF2C79" w:rsidRPr="00F63795"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DF2C79" w:rsidRDefault="00DF2C79" w:rsidP="00F37137">
            <w:pPr>
              <w:keepNext/>
              <w:shd w:val="clear" w:color="auto" w:fill="FFFFFF"/>
              <w:tabs>
                <w:tab w:val="left" w:pos="0"/>
              </w:tabs>
              <w:ind w:right="6"/>
              <w:jc w:val="both"/>
              <w:rPr>
                <w:rFonts w:ascii="Tahoma" w:hAnsi="Tahoma" w:cs="Tahoma"/>
              </w:rPr>
            </w:pPr>
            <w:r>
              <w:rPr>
                <w:rFonts w:ascii="Tahoma" w:hAnsi="Tahoma" w:cs="Tahoma"/>
              </w:rPr>
              <w:t>Naziv projekta:</w:t>
            </w:r>
          </w:p>
          <w:p w:rsidR="00DF2C79" w:rsidRDefault="00DF2C79" w:rsidP="00F37137">
            <w:pPr>
              <w:keepNext/>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4" w:space="0" w:color="auto"/>
              <w:right w:val="single" w:sz="2" w:space="0" w:color="auto"/>
            </w:tcBorders>
            <w:vAlign w:val="center"/>
          </w:tcPr>
          <w:p w:rsidR="00DF2C79" w:rsidRDefault="00DF2C79" w:rsidP="00F37137">
            <w:pPr>
              <w:keepNext/>
              <w:jc w:val="center"/>
              <w:rPr>
                <w:rFonts w:ascii="Tahoma" w:hAnsi="Tahoma" w:cs="Tahoma"/>
              </w:rPr>
            </w:pPr>
          </w:p>
        </w:tc>
      </w:tr>
    </w:tbl>
    <w:p w:rsidR="00135C0B" w:rsidRPr="00F63795" w:rsidRDefault="00135C0B" w:rsidP="00F37137">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135C0B" w:rsidRPr="00F63795" w:rsidTr="00611852">
        <w:trPr>
          <w:trHeight w:val="235"/>
        </w:trPr>
        <w:tc>
          <w:tcPr>
            <w:tcW w:w="2410" w:type="dxa"/>
            <w:tcBorders>
              <w:top w:val="nil"/>
              <w:left w:val="nil"/>
              <w:bottom w:val="single" w:sz="4" w:space="0" w:color="auto"/>
              <w:right w:val="nil"/>
            </w:tcBorders>
          </w:tcPr>
          <w:p w:rsidR="00135C0B" w:rsidRPr="00F63795" w:rsidRDefault="00135C0B" w:rsidP="00F37137">
            <w:pPr>
              <w:keepNext/>
              <w:jc w:val="both"/>
              <w:rPr>
                <w:rFonts w:ascii="Tahoma" w:hAnsi="Tahoma" w:cs="Tahoma"/>
                <w:snapToGrid w:val="0"/>
              </w:rPr>
            </w:pPr>
          </w:p>
        </w:tc>
        <w:tc>
          <w:tcPr>
            <w:tcW w:w="2693" w:type="dxa"/>
          </w:tcPr>
          <w:p w:rsidR="00135C0B" w:rsidRPr="00F63795" w:rsidRDefault="00135C0B" w:rsidP="00F37137">
            <w:pPr>
              <w:keepNext/>
              <w:jc w:val="center"/>
              <w:rPr>
                <w:rFonts w:ascii="Tahoma" w:hAnsi="Tahoma" w:cs="Tahoma"/>
                <w:snapToGrid w:val="0"/>
              </w:rPr>
            </w:pPr>
          </w:p>
        </w:tc>
        <w:tc>
          <w:tcPr>
            <w:tcW w:w="4395" w:type="dxa"/>
            <w:tcBorders>
              <w:top w:val="nil"/>
              <w:left w:val="nil"/>
              <w:bottom w:val="single" w:sz="4" w:space="0" w:color="auto"/>
              <w:right w:val="nil"/>
            </w:tcBorders>
          </w:tcPr>
          <w:p w:rsidR="00135C0B" w:rsidRPr="00F63795" w:rsidRDefault="00135C0B" w:rsidP="00F37137">
            <w:pPr>
              <w:keepNext/>
              <w:jc w:val="both"/>
              <w:rPr>
                <w:rFonts w:ascii="Tahoma" w:hAnsi="Tahoma" w:cs="Tahoma"/>
                <w:snapToGrid w:val="0"/>
                <w:sz w:val="28"/>
              </w:rPr>
            </w:pPr>
          </w:p>
        </w:tc>
      </w:tr>
      <w:tr w:rsidR="00135C0B" w:rsidRPr="00F63795" w:rsidTr="00611852">
        <w:trPr>
          <w:trHeight w:val="235"/>
        </w:trPr>
        <w:tc>
          <w:tcPr>
            <w:tcW w:w="2410" w:type="dxa"/>
            <w:tcBorders>
              <w:top w:val="single" w:sz="4" w:space="0" w:color="auto"/>
              <w:left w:val="nil"/>
              <w:bottom w:val="nil"/>
              <w:right w:val="nil"/>
            </w:tcBorders>
            <w:hideMark/>
          </w:tcPr>
          <w:p w:rsidR="00135C0B" w:rsidRPr="00F63795" w:rsidRDefault="00135C0B" w:rsidP="00F37137">
            <w:pPr>
              <w:keepNext/>
              <w:jc w:val="center"/>
              <w:rPr>
                <w:rFonts w:ascii="Tahoma" w:hAnsi="Tahoma" w:cs="Tahoma"/>
                <w:snapToGrid w:val="0"/>
              </w:rPr>
            </w:pPr>
            <w:r w:rsidRPr="00F63795">
              <w:rPr>
                <w:rFonts w:ascii="Tahoma" w:hAnsi="Tahoma" w:cs="Tahoma"/>
                <w:snapToGrid w:val="0"/>
              </w:rPr>
              <w:t>(kraj, datum)</w:t>
            </w:r>
          </w:p>
        </w:tc>
        <w:tc>
          <w:tcPr>
            <w:tcW w:w="2693" w:type="dxa"/>
            <w:hideMark/>
          </w:tcPr>
          <w:p w:rsidR="00135C0B" w:rsidRPr="00F63795" w:rsidRDefault="00135C0B" w:rsidP="00F37137">
            <w:pPr>
              <w:keepNext/>
              <w:jc w:val="center"/>
              <w:rPr>
                <w:rFonts w:ascii="Tahoma" w:hAnsi="Tahoma" w:cs="Tahoma"/>
                <w:snapToGrid w:val="0"/>
              </w:rPr>
            </w:pPr>
            <w:r w:rsidRPr="00F63795">
              <w:rPr>
                <w:rFonts w:ascii="Tahoma" w:hAnsi="Tahoma" w:cs="Tahoma"/>
                <w:snapToGrid w:val="0"/>
              </w:rPr>
              <w:t>žig</w:t>
            </w:r>
          </w:p>
        </w:tc>
        <w:tc>
          <w:tcPr>
            <w:tcW w:w="4395" w:type="dxa"/>
            <w:tcBorders>
              <w:top w:val="single" w:sz="4" w:space="0" w:color="auto"/>
              <w:left w:val="nil"/>
              <w:bottom w:val="nil"/>
              <w:right w:val="nil"/>
            </w:tcBorders>
            <w:hideMark/>
          </w:tcPr>
          <w:p w:rsidR="00135C0B" w:rsidRPr="00F63795" w:rsidRDefault="00135C0B" w:rsidP="00F37137">
            <w:pPr>
              <w:keepNext/>
              <w:jc w:val="center"/>
              <w:rPr>
                <w:rFonts w:ascii="Tahoma" w:hAnsi="Tahoma" w:cs="Tahoma"/>
                <w:snapToGrid w:val="0"/>
              </w:rPr>
            </w:pPr>
            <w:r w:rsidRPr="00F63795">
              <w:rPr>
                <w:rFonts w:ascii="Tahoma" w:hAnsi="Tahoma" w:cs="Tahoma"/>
                <w:snapToGrid w:val="0"/>
              </w:rPr>
              <w:t xml:space="preserve">( podpis zakonitega zastopnika </w:t>
            </w:r>
            <w:r w:rsidR="005556EA">
              <w:rPr>
                <w:rFonts w:ascii="Tahoma" w:hAnsi="Tahoma" w:cs="Tahoma"/>
                <w:snapToGrid w:val="0"/>
              </w:rPr>
              <w:t>ponudnika</w:t>
            </w:r>
            <w:r w:rsidRPr="00F63795">
              <w:rPr>
                <w:rFonts w:ascii="Tahoma" w:hAnsi="Tahoma" w:cs="Tahoma"/>
                <w:snapToGrid w:val="0"/>
              </w:rPr>
              <w:t>)</w:t>
            </w:r>
          </w:p>
        </w:tc>
      </w:tr>
    </w:tbl>
    <w:p w:rsidR="00135C0B" w:rsidRPr="00F63795" w:rsidRDefault="00135C0B" w:rsidP="00F37137">
      <w:pPr>
        <w:keepNext/>
        <w:rPr>
          <w:rFonts w:ascii="Tahoma" w:hAnsi="Tahoma" w:cs="Tahoma"/>
          <w:b/>
        </w:rPr>
      </w:pPr>
      <w:r w:rsidRPr="00F63795">
        <w:rPr>
          <w:rFonts w:ascii="Tahoma" w:hAnsi="Tahoma" w:cs="Tahoma"/>
          <w:b/>
        </w:rPr>
        <w:t>______________________________________________________________________</w:t>
      </w:r>
    </w:p>
    <w:p w:rsidR="00135C0B" w:rsidRPr="00F63795" w:rsidRDefault="00135C0B" w:rsidP="00F37137">
      <w:pPr>
        <w:keepNext/>
        <w:jc w:val="both"/>
        <w:rPr>
          <w:rFonts w:ascii="Tahoma" w:hAnsi="Tahoma" w:cs="Tahoma"/>
          <w:b/>
        </w:rPr>
      </w:pPr>
      <w:r w:rsidRPr="00F63795">
        <w:rPr>
          <w:rFonts w:ascii="Tahoma" w:hAnsi="Tahoma" w:cs="Tahoma"/>
          <w:b/>
        </w:rPr>
        <w:t xml:space="preserve">IZPOLNI </w:t>
      </w:r>
      <w:r w:rsidR="00EF1CDB" w:rsidRPr="00EF1CDB">
        <w:rPr>
          <w:rFonts w:ascii="Tahoma" w:hAnsi="Tahoma" w:cs="Tahoma"/>
          <w:b/>
        </w:rPr>
        <w:t>INVESTITOR</w:t>
      </w:r>
      <w:r w:rsidR="00EF1CDB" w:rsidRPr="00F63795">
        <w:rPr>
          <w:rFonts w:ascii="Tahoma" w:hAnsi="Tahoma" w:cs="Tahoma"/>
          <w:b/>
        </w:rPr>
        <w:t xml:space="preserve"> </w:t>
      </w:r>
      <w:r w:rsidRPr="00F63795">
        <w:rPr>
          <w:rFonts w:ascii="Tahoma" w:hAnsi="Tahoma" w:cs="Tahoma"/>
          <w:b/>
        </w:rPr>
        <w:t xml:space="preserve">(Izdajatelj reference)!!!!! </w:t>
      </w:r>
    </w:p>
    <w:p w:rsidR="00135C0B" w:rsidRPr="00F63795" w:rsidRDefault="00135C0B" w:rsidP="00F37137">
      <w:pPr>
        <w:keepNext/>
        <w:jc w:val="both"/>
        <w:rPr>
          <w:rFonts w:ascii="Tahoma" w:hAnsi="Tahoma" w:cs="Tahoma"/>
        </w:rPr>
      </w:pPr>
    </w:p>
    <w:p w:rsidR="00135C0B" w:rsidRPr="00F63795" w:rsidRDefault="00135C0B" w:rsidP="00F37137">
      <w:pPr>
        <w:keepNext/>
        <w:jc w:val="both"/>
        <w:rPr>
          <w:rFonts w:ascii="Tahoma" w:hAnsi="Tahoma" w:cs="Tahoma"/>
        </w:rPr>
      </w:pPr>
      <w:r w:rsidRPr="00F6379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135C0B" w:rsidRPr="00F63795" w:rsidRDefault="00135C0B" w:rsidP="00F37137">
      <w:pPr>
        <w:keepNext/>
        <w:rPr>
          <w:rFonts w:ascii="Tahoma" w:hAnsi="Tahoma" w:cs="Tahoma"/>
        </w:rPr>
      </w:pPr>
    </w:p>
    <w:p w:rsidR="00135C0B" w:rsidRPr="00F63795" w:rsidRDefault="00135C0B" w:rsidP="00F37137">
      <w:pPr>
        <w:keepNext/>
        <w:jc w:val="center"/>
        <w:rPr>
          <w:rFonts w:ascii="Tahoma" w:hAnsi="Tahoma" w:cs="Tahoma"/>
        </w:rPr>
      </w:pPr>
      <w:r w:rsidRPr="00F63795">
        <w:rPr>
          <w:rFonts w:ascii="Tahoma" w:hAnsi="Tahoma" w:cs="Tahoma"/>
        </w:rPr>
        <w:t xml:space="preserve">Izjavljamo, da smo   </w:t>
      </w:r>
      <w:r w:rsidRPr="00F63795">
        <w:rPr>
          <w:rFonts w:ascii="Tahoma" w:hAnsi="Tahoma" w:cs="Tahoma"/>
          <w:b/>
          <w:i/>
        </w:rPr>
        <w:t>javni  /  zasebni</w:t>
      </w:r>
      <w:r w:rsidRPr="00F63795">
        <w:rPr>
          <w:rFonts w:ascii="Tahoma" w:hAnsi="Tahoma" w:cs="Tahoma"/>
        </w:rPr>
        <w:t xml:space="preserve">   naročnik. (Ustrezno obkrožite)</w:t>
      </w:r>
    </w:p>
    <w:p w:rsidR="00135C0B" w:rsidRPr="00F63795" w:rsidRDefault="00135C0B" w:rsidP="00F37137">
      <w:pPr>
        <w:keepNext/>
        <w:rPr>
          <w:rFonts w:ascii="Tahoma" w:hAnsi="Tahoma" w:cs="Tahoma"/>
        </w:rPr>
      </w:pPr>
    </w:p>
    <w:p w:rsidR="00135C0B" w:rsidRPr="00F63795" w:rsidRDefault="00135C0B" w:rsidP="00F37137">
      <w:pPr>
        <w:keepNext/>
        <w:rPr>
          <w:rFonts w:ascii="Tahoma" w:hAnsi="Tahoma" w:cs="Tahoma"/>
        </w:rPr>
      </w:pPr>
      <w:r w:rsidRPr="00F63795">
        <w:rPr>
          <w:rFonts w:ascii="Tahoma" w:hAnsi="Tahoma" w:cs="Tahoma"/>
        </w:rPr>
        <w:t>Izdajatelj reference</w:t>
      </w:r>
    </w:p>
    <w:p w:rsidR="00135C0B" w:rsidRPr="00F63795" w:rsidRDefault="00135C0B" w:rsidP="00F37137">
      <w:pPr>
        <w:keepNext/>
        <w:rPr>
          <w:rFonts w:ascii="Tahoma" w:hAnsi="Tahoma" w:cs="Tahoma"/>
        </w:rPr>
      </w:pPr>
      <w:r w:rsidRPr="00F63795">
        <w:rPr>
          <w:rFonts w:ascii="Tahoma" w:hAnsi="Tahoma" w:cs="Tahoma"/>
        </w:rPr>
        <w:t xml:space="preserve"> </w:t>
      </w:r>
    </w:p>
    <w:p w:rsidR="00135C0B" w:rsidRPr="00F63795" w:rsidRDefault="00135C0B" w:rsidP="00F37137">
      <w:pPr>
        <w:keepNext/>
        <w:rPr>
          <w:rFonts w:ascii="Tahoma" w:hAnsi="Tahoma" w:cs="Tahoma"/>
        </w:rPr>
      </w:pPr>
      <w:r w:rsidRPr="00F63795">
        <w:rPr>
          <w:rFonts w:ascii="Tahoma" w:hAnsi="Tahoma" w:cs="Tahoma"/>
        </w:rPr>
        <w:t>__________________________________                 Žig                               _______________</w:t>
      </w:r>
    </w:p>
    <w:p w:rsidR="00135C0B" w:rsidRDefault="00135C0B" w:rsidP="00F37137">
      <w:pPr>
        <w:keepNext/>
        <w:rPr>
          <w:rFonts w:ascii="Tahoma" w:hAnsi="Tahoma" w:cs="Tahoma"/>
        </w:rPr>
      </w:pPr>
      <w:r w:rsidRPr="00F63795">
        <w:rPr>
          <w:rFonts w:ascii="Tahoma" w:hAnsi="Tahoma" w:cs="Tahoma"/>
        </w:rPr>
        <w:t xml:space="preserve">( podpis odgovorne osebe)                                                                             (kraj in datum) </w:t>
      </w:r>
    </w:p>
    <w:p w:rsidR="00135C0B" w:rsidRDefault="00135C0B" w:rsidP="00F37137">
      <w:pPr>
        <w:keepNext/>
        <w:rPr>
          <w:rFonts w:ascii="Tahoma" w:hAnsi="Tahoma" w:cs="Tahoma"/>
        </w:rPr>
      </w:pPr>
    </w:p>
    <w:p w:rsidR="00135C0B" w:rsidRDefault="00135C0B" w:rsidP="00F37137">
      <w:pPr>
        <w:keepNext/>
        <w:rPr>
          <w:rFonts w:ascii="Tahoma" w:hAnsi="Tahoma" w:cs="Tahoma"/>
        </w:rPr>
      </w:pPr>
    </w:p>
    <w:p w:rsidR="00135C0B" w:rsidRDefault="00135C0B" w:rsidP="00F37137">
      <w:pPr>
        <w:keepNext/>
        <w:rPr>
          <w:rFonts w:ascii="Tahoma" w:hAnsi="Tahoma" w:cs="Tahoma"/>
        </w:rPr>
      </w:pPr>
    </w:p>
    <w:p w:rsidR="00135C0B" w:rsidRDefault="00135C0B" w:rsidP="00F37137">
      <w:pPr>
        <w:keepNext/>
        <w:rPr>
          <w:rFonts w:ascii="Tahoma" w:hAnsi="Tahoma" w:cs="Tahoma"/>
        </w:rPr>
      </w:pPr>
    </w:p>
    <w:p w:rsidR="00135C0B" w:rsidRDefault="00135C0B" w:rsidP="00F37137">
      <w:pPr>
        <w:keepNext/>
        <w:rPr>
          <w:rFonts w:ascii="Tahoma" w:hAnsi="Tahoma" w:cs="Tahoma"/>
        </w:rPr>
      </w:pPr>
    </w:p>
    <w:p w:rsidR="003B65E0" w:rsidRDefault="003B65E0" w:rsidP="00F37137">
      <w:pPr>
        <w:keepNext/>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0"/>
        <w:gridCol w:w="851"/>
        <w:gridCol w:w="719"/>
      </w:tblGrid>
      <w:tr w:rsidR="00135C0B" w:rsidRPr="00E938DF" w:rsidTr="00135C0B">
        <w:tc>
          <w:tcPr>
            <w:tcW w:w="600" w:type="dxa"/>
            <w:tcBorders>
              <w:top w:val="single" w:sz="4" w:space="0" w:color="auto"/>
              <w:left w:val="single" w:sz="4" w:space="0" w:color="auto"/>
              <w:bottom w:val="single" w:sz="4" w:space="0" w:color="auto"/>
              <w:right w:val="nil"/>
            </w:tcBorders>
          </w:tcPr>
          <w:p w:rsidR="00135C0B" w:rsidRPr="00E938DF" w:rsidRDefault="002A42E6" w:rsidP="00F37137">
            <w:pPr>
              <w:keepNext/>
              <w:jc w:val="right"/>
              <w:rPr>
                <w:rFonts w:ascii="Tahoma" w:hAnsi="Tahoma" w:cs="Tahoma"/>
              </w:rPr>
            </w:pPr>
            <w:r>
              <w:rPr>
                <w:rFonts w:ascii="Tahoma" w:hAnsi="Tahoma" w:cs="Tahoma"/>
              </w:rPr>
              <w:lastRenderedPageBreak/>
              <w:br w:type="page"/>
            </w:r>
            <w:r w:rsidR="00135C0B" w:rsidRPr="00E938DF">
              <w:br w:type="page"/>
            </w:r>
            <w:r w:rsidR="00135C0B" w:rsidRPr="00E938DF">
              <w:rPr>
                <w:rFonts w:ascii="Tahoma" w:hAnsi="Tahoma" w:cs="Tahoma"/>
                <w:b/>
              </w:rPr>
              <w:br w:type="page"/>
            </w:r>
          </w:p>
        </w:tc>
        <w:tc>
          <w:tcPr>
            <w:tcW w:w="7550" w:type="dxa"/>
            <w:tcBorders>
              <w:top w:val="single" w:sz="4" w:space="0" w:color="auto"/>
              <w:left w:val="nil"/>
              <w:bottom w:val="single" w:sz="4" w:space="0" w:color="auto"/>
              <w:right w:val="single" w:sz="4" w:space="0" w:color="808080"/>
            </w:tcBorders>
            <w:hideMark/>
          </w:tcPr>
          <w:p w:rsidR="00135C0B" w:rsidRPr="00E938DF" w:rsidRDefault="00135C0B" w:rsidP="00CB7DD1">
            <w:pPr>
              <w:keepNext/>
              <w:jc w:val="center"/>
              <w:rPr>
                <w:rFonts w:ascii="Tahoma" w:hAnsi="Tahoma" w:cs="Tahoma"/>
                <w:b/>
              </w:rPr>
            </w:pPr>
            <w:r w:rsidRPr="00E938DF">
              <w:rPr>
                <w:rFonts w:ascii="Tahoma" w:hAnsi="Tahoma" w:cs="Tahoma"/>
              </w:rPr>
              <w:t>POTRDITEV REFERENC S STRANI POSAMEZNIH NAROČNIKOV –</w:t>
            </w:r>
            <w:r>
              <w:rPr>
                <w:rFonts w:ascii="Tahoma" w:hAnsi="Tahoma" w:cs="Tahoma"/>
              </w:rPr>
              <w:t xml:space="preserve"> V</w:t>
            </w:r>
            <w:r w:rsidR="00CB7DD1">
              <w:rPr>
                <w:rFonts w:ascii="Tahoma" w:hAnsi="Tahoma" w:cs="Tahoma"/>
              </w:rPr>
              <w:t>odja nadzora</w:t>
            </w:r>
          </w:p>
        </w:tc>
        <w:tc>
          <w:tcPr>
            <w:tcW w:w="851" w:type="dxa"/>
            <w:tcBorders>
              <w:top w:val="single" w:sz="4" w:space="0" w:color="auto"/>
              <w:left w:val="single" w:sz="4" w:space="0" w:color="808080"/>
              <w:bottom w:val="single" w:sz="4" w:space="0" w:color="auto"/>
              <w:right w:val="nil"/>
            </w:tcBorders>
            <w:hideMark/>
          </w:tcPr>
          <w:p w:rsidR="00135C0B" w:rsidRPr="00E938DF" w:rsidRDefault="00135C0B" w:rsidP="00F37137">
            <w:pPr>
              <w:keepNext/>
              <w:jc w:val="right"/>
              <w:rPr>
                <w:rFonts w:ascii="Tahoma" w:hAnsi="Tahoma" w:cs="Tahoma"/>
                <w:b/>
              </w:rPr>
            </w:pPr>
            <w:r w:rsidRPr="00E938DF">
              <w:rPr>
                <w:rFonts w:ascii="Tahoma" w:hAnsi="Tahoma" w:cs="Tahoma"/>
                <w:b/>
                <w:i/>
              </w:rPr>
              <w:t xml:space="preserve">priloga </w:t>
            </w:r>
          </w:p>
        </w:tc>
        <w:tc>
          <w:tcPr>
            <w:tcW w:w="719" w:type="dxa"/>
            <w:tcBorders>
              <w:top w:val="single" w:sz="4" w:space="0" w:color="auto"/>
              <w:left w:val="nil"/>
              <w:bottom w:val="single" w:sz="4" w:space="0" w:color="auto"/>
              <w:right w:val="single" w:sz="4" w:space="0" w:color="auto"/>
            </w:tcBorders>
            <w:hideMark/>
          </w:tcPr>
          <w:p w:rsidR="00135C0B" w:rsidRPr="00E938DF" w:rsidRDefault="00135C0B" w:rsidP="00F37137">
            <w:pPr>
              <w:keepNext/>
              <w:rPr>
                <w:rFonts w:ascii="Tahoma" w:hAnsi="Tahoma" w:cs="Tahoma"/>
                <w:b/>
                <w:i/>
              </w:rPr>
            </w:pPr>
            <w:r>
              <w:rPr>
                <w:rFonts w:ascii="Tahoma" w:hAnsi="Tahoma" w:cs="Tahoma"/>
                <w:b/>
                <w:i/>
              </w:rPr>
              <w:t>10/1</w:t>
            </w:r>
          </w:p>
        </w:tc>
      </w:tr>
    </w:tbl>
    <w:p w:rsidR="00135C0B" w:rsidRPr="00E938DF" w:rsidRDefault="00135C0B" w:rsidP="00F37137">
      <w:pPr>
        <w:keepNext/>
        <w:tabs>
          <w:tab w:val="left" w:pos="993"/>
        </w:tabs>
        <w:ind w:left="993" w:hanging="993"/>
        <w:rPr>
          <w:rFonts w:ascii="Tahoma" w:hAnsi="Tahoma" w:cs="Tahoma"/>
          <w:b/>
          <w:sz w:val="18"/>
        </w:rPr>
      </w:pPr>
      <w:r w:rsidRPr="00E938DF">
        <w:rPr>
          <w:rFonts w:ascii="Tahoma" w:hAnsi="Tahoma" w:cs="Tahoma"/>
          <w:b/>
          <w:sz w:val="18"/>
        </w:rPr>
        <w:t>IZPOLNI PONUDNIK!!!!!!</w:t>
      </w:r>
    </w:p>
    <w:p w:rsidR="00135C0B" w:rsidRPr="00E938DF" w:rsidRDefault="00135C0B" w:rsidP="00F37137">
      <w:pPr>
        <w:keepNext/>
        <w:rPr>
          <w:rFonts w:ascii="Tahoma" w:hAnsi="Tahoma" w:cs="Tahoma"/>
          <w:sz w:val="16"/>
        </w:rPr>
      </w:pPr>
    </w:p>
    <w:p w:rsidR="00135C0B" w:rsidRPr="00E938DF" w:rsidRDefault="00135C0B" w:rsidP="00F37137">
      <w:pPr>
        <w:keepNext/>
        <w:widowControl w:val="0"/>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135C0B" w:rsidRPr="00E938DF" w:rsidRDefault="00135C0B" w:rsidP="00F37137">
      <w:pPr>
        <w:keepNext/>
        <w:widowControl w:val="0"/>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135C0B" w:rsidRPr="00E938DF" w:rsidTr="00611852">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E938DF" w:rsidRDefault="00135C0B" w:rsidP="00F37137">
            <w:pPr>
              <w:keepNext/>
              <w:widowControl w:val="0"/>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135C0B" w:rsidRPr="00E938DF" w:rsidRDefault="00135C0B" w:rsidP="00F37137">
            <w:pPr>
              <w:keepNext/>
              <w:widowControl w:val="0"/>
              <w:jc w:val="both"/>
              <w:rPr>
                <w:rFonts w:ascii="Tahoma" w:hAnsi="Tahoma" w:cs="Tahoma"/>
              </w:rPr>
            </w:pPr>
          </w:p>
          <w:p w:rsidR="00135C0B" w:rsidRPr="00E938DF" w:rsidRDefault="00135C0B" w:rsidP="00F37137">
            <w:pPr>
              <w:keepNext/>
              <w:widowControl w:val="0"/>
              <w:jc w:val="both"/>
              <w:rPr>
                <w:rFonts w:ascii="Tahoma" w:hAnsi="Tahoma" w:cs="Tahoma"/>
              </w:rPr>
            </w:pPr>
          </w:p>
        </w:tc>
      </w:tr>
      <w:tr w:rsidR="00135C0B" w:rsidRPr="00E938DF" w:rsidTr="00611852">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E938DF" w:rsidRDefault="00135C0B" w:rsidP="00F37137">
            <w:pPr>
              <w:keepNext/>
              <w:widowControl w:val="0"/>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135C0B" w:rsidRPr="00E938DF" w:rsidRDefault="00135C0B" w:rsidP="00F37137">
            <w:pPr>
              <w:keepNext/>
              <w:widowControl w:val="0"/>
              <w:jc w:val="both"/>
              <w:rPr>
                <w:rFonts w:ascii="Tahoma" w:hAnsi="Tahoma" w:cs="Tahoma"/>
              </w:rPr>
            </w:pPr>
          </w:p>
          <w:p w:rsidR="00135C0B" w:rsidRPr="00E938DF" w:rsidRDefault="00135C0B" w:rsidP="00F37137">
            <w:pPr>
              <w:keepNext/>
              <w:widowControl w:val="0"/>
              <w:jc w:val="both"/>
              <w:rPr>
                <w:rFonts w:ascii="Tahoma" w:hAnsi="Tahoma" w:cs="Tahoma"/>
              </w:rPr>
            </w:pPr>
          </w:p>
        </w:tc>
      </w:tr>
      <w:tr w:rsidR="00135C0B" w:rsidRPr="00E938DF" w:rsidTr="00611852">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E938DF" w:rsidRDefault="00135C0B" w:rsidP="00F37137">
            <w:pPr>
              <w:keepNext/>
              <w:widowControl w:val="0"/>
              <w:rPr>
                <w:rFonts w:ascii="Tahoma" w:hAnsi="Tahoma" w:cs="Tahoma"/>
              </w:rPr>
            </w:pPr>
            <w:r>
              <w:rPr>
                <w:rFonts w:ascii="Tahoma" w:hAnsi="Tahoma" w:cs="Tahoma"/>
              </w:rPr>
              <w:t>V</w:t>
            </w:r>
            <w:r w:rsidRPr="00AC5405">
              <w:rPr>
                <w:rFonts w:ascii="Tahoma" w:hAnsi="Tahoma" w:cs="Tahoma"/>
              </w:rPr>
              <w:t>odja del (ime in priimek):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135C0B" w:rsidRPr="00E938DF" w:rsidRDefault="00135C0B" w:rsidP="00F37137">
            <w:pPr>
              <w:keepNext/>
              <w:widowControl w:val="0"/>
              <w:jc w:val="both"/>
              <w:rPr>
                <w:rFonts w:ascii="Tahoma" w:hAnsi="Tahoma" w:cs="Tahoma"/>
              </w:rPr>
            </w:pPr>
          </w:p>
        </w:tc>
      </w:tr>
      <w:tr w:rsidR="00135C0B" w:rsidRPr="00E938DF" w:rsidTr="00611852">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E938DF" w:rsidRDefault="00135C0B" w:rsidP="00F37137">
            <w:pPr>
              <w:keepNext/>
              <w:widowControl w:val="0"/>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135C0B" w:rsidRPr="00E938DF" w:rsidRDefault="00135C0B" w:rsidP="00F37137">
            <w:pPr>
              <w:keepNext/>
              <w:widowControl w:val="0"/>
              <w:jc w:val="both"/>
              <w:rPr>
                <w:rFonts w:ascii="Tahoma" w:hAnsi="Tahoma" w:cs="Tahoma"/>
              </w:rPr>
            </w:pPr>
          </w:p>
        </w:tc>
      </w:tr>
      <w:tr w:rsidR="00135C0B" w:rsidRPr="00E938DF" w:rsidTr="00611852">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E938DF" w:rsidRDefault="00135C0B" w:rsidP="00F37137">
            <w:pPr>
              <w:keepNext/>
              <w:widowControl w:val="0"/>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rsidR="00135C0B" w:rsidRPr="00E938DF" w:rsidRDefault="00135C0B" w:rsidP="00F37137">
            <w:pPr>
              <w:keepNext/>
              <w:widowControl w:val="0"/>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rsidR="00135C0B" w:rsidRPr="00E938DF" w:rsidRDefault="00135C0B" w:rsidP="00F37137">
            <w:pPr>
              <w:keepNext/>
              <w:widowControl w:val="0"/>
              <w:jc w:val="both"/>
              <w:rPr>
                <w:rFonts w:ascii="Tahoma" w:hAnsi="Tahoma" w:cs="Tahoma"/>
              </w:rPr>
            </w:pPr>
          </w:p>
        </w:tc>
      </w:tr>
      <w:tr w:rsidR="00135C0B" w:rsidRPr="00E938DF" w:rsidTr="00611852">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E938DF" w:rsidRDefault="00EF1CDB" w:rsidP="00F37137">
            <w:pPr>
              <w:keepNext/>
              <w:widowControl w:val="0"/>
              <w:ind w:right="-106"/>
              <w:rPr>
                <w:rFonts w:ascii="Tahoma" w:hAnsi="Tahoma" w:cs="Tahoma"/>
              </w:rPr>
            </w:pPr>
            <w:r w:rsidRPr="00F63795">
              <w:rPr>
                <w:rFonts w:ascii="Tahoma" w:hAnsi="Tahoma" w:cs="Tahoma"/>
              </w:rPr>
              <w:t>Mesec in leto izvedbe:</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135C0B" w:rsidRPr="00E938DF" w:rsidRDefault="00EF1CDB" w:rsidP="00F37137">
            <w:pPr>
              <w:keepNext/>
              <w:widowControl w:val="0"/>
              <w:jc w:val="both"/>
              <w:rPr>
                <w:rFonts w:ascii="Tahoma" w:hAnsi="Tahoma" w:cs="Tahoma"/>
              </w:rPr>
            </w:pPr>
            <w:r>
              <w:rPr>
                <w:rFonts w:ascii="Tahoma" w:hAnsi="Tahoma" w:cs="Tahoma"/>
              </w:rPr>
              <w:t>Od  __________________         do_________________</w:t>
            </w:r>
          </w:p>
        </w:tc>
      </w:tr>
      <w:tr w:rsidR="00135C0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E938DF" w:rsidRDefault="00135C0B" w:rsidP="00F37137">
            <w:pPr>
              <w:keepNext/>
              <w:widowControl w:val="0"/>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135C0B" w:rsidRPr="00E938DF" w:rsidRDefault="00135C0B" w:rsidP="00F37137">
            <w:pPr>
              <w:keepNext/>
              <w:widowControl w:val="0"/>
              <w:jc w:val="both"/>
              <w:rPr>
                <w:rFonts w:ascii="Tahoma" w:hAnsi="Tahoma" w:cs="Tahoma"/>
              </w:rPr>
            </w:pPr>
          </w:p>
          <w:p w:rsidR="00135C0B" w:rsidRPr="00E938DF" w:rsidRDefault="00135C0B" w:rsidP="00F37137">
            <w:pPr>
              <w:keepNext/>
              <w:widowControl w:val="0"/>
              <w:jc w:val="both"/>
              <w:rPr>
                <w:rFonts w:ascii="Tahoma" w:hAnsi="Tahoma" w:cs="Tahoma"/>
              </w:rPr>
            </w:pPr>
          </w:p>
        </w:tc>
      </w:tr>
      <w:tr w:rsidR="00135C0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135C0B" w:rsidRPr="00E938DF" w:rsidRDefault="00135C0B" w:rsidP="00F37137">
            <w:pPr>
              <w:keepNext/>
              <w:widowControl w:val="0"/>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135C0B" w:rsidRPr="00E938DF" w:rsidRDefault="00135C0B" w:rsidP="00F37137">
            <w:pPr>
              <w:keepNext/>
              <w:widowControl w:val="0"/>
              <w:jc w:val="both"/>
              <w:rPr>
                <w:rFonts w:ascii="Tahoma" w:hAnsi="Tahoma" w:cs="Tahoma"/>
              </w:rPr>
            </w:pPr>
          </w:p>
        </w:tc>
      </w:tr>
      <w:tr w:rsidR="00CB7DD1" w:rsidRPr="00E938DF" w:rsidTr="00611852">
        <w:trPr>
          <w:trHeight w:val="2125"/>
        </w:trPr>
        <w:tc>
          <w:tcPr>
            <w:tcW w:w="3546" w:type="dxa"/>
            <w:tcBorders>
              <w:top w:val="single" w:sz="2" w:space="0" w:color="auto"/>
              <w:left w:val="single" w:sz="2" w:space="0" w:color="auto"/>
              <w:right w:val="single" w:sz="2" w:space="0" w:color="auto"/>
            </w:tcBorders>
            <w:vAlign w:val="center"/>
          </w:tcPr>
          <w:p w:rsidR="00CB7DD1" w:rsidRPr="00CB5813" w:rsidRDefault="00CB7DD1" w:rsidP="00F039E1">
            <w:pPr>
              <w:keepNext/>
              <w:spacing w:before="120" w:after="120"/>
              <w:rPr>
                <w:rFonts w:ascii="Tahoma" w:hAnsi="Tahoma" w:cs="Tahoma"/>
              </w:rPr>
            </w:pPr>
            <w:r>
              <w:rPr>
                <w:rFonts w:ascii="Tahoma" w:hAnsi="Tahoma" w:cs="Tahoma"/>
              </w:rPr>
              <w:t>U</w:t>
            </w:r>
            <w:r w:rsidRPr="00B443A9">
              <w:rPr>
                <w:rFonts w:ascii="Tahoma" w:hAnsi="Tahoma" w:cs="Tahoma"/>
              </w:rPr>
              <w:t xml:space="preserve">spešno zaključena storitev nadzora pri gradnji </w:t>
            </w:r>
            <w:r>
              <w:rPr>
                <w:rFonts w:ascii="Tahoma" w:hAnsi="Tahoma" w:cs="Tahoma"/>
              </w:rPr>
              <w:t xml:space="preserve"> </w:t>
            </w:r>
            <w:r w:rsidR="005134A7">
              <w:rPr>
                <w:rFonts w:ascii="Tahoma" w:hAnsi="Tahoma" w:cs="Tahoma"/>
              </w:rPr>
              <w:t xml:space="preserve">javne cestne </w:t>
            </w:r>
            <w:r>
              <w:rPr>
                <w:rFonts w:ascii="Tahoma" w:hAnsi="Tahoma" w:cs="Tahoma"/>
              </w:rPr>
              <w:t xml:space="preserve">in komunalne infrastrukture </w:t>
            </w:r>
          </w:p>
        </w:tc>
        <w:tc>
          <w:tcPr>
            <w:tcW w:w="6099" w:type="dxa"/>
            <w:gridSpan w:val="2"/>
            <w:tcBorders>
              <w:top w:val="single" w:sz="2" w:space="0" w:color="auto"/>
              <w:left w:val="single" w:sz="2" w:space="0" w:color="auto"/>
              <w:right w:val="single" w:sz="2" w:space="0" w:color="auto"/>
            </w:tcBorders>
            <w:vAlign w:val="center"/>
          </w:tcPr>
          <w:p w:rsidR="00CB7DD1" w:rsidRPr="00CB5813" w:rsidRDefault="00CB7DD1" w:rsidP="0091211F">
            <w:pPr>
              <w:keepNext/>
              <w:jc w:val="center"/>
              <w:rPr>
                <w:rFonts w:ascii="Tahoma" w:hAnsi="Tahoma" w:cs="Tahoma"/>
              </w:rPr>
            </w:pPr>
          </w:p>
          <w:p w:rsidR="00CB7DD1" w:rsidRPr="00CB5813" w:rsidRDefault="00CB7DD1" w:rsidP="00CB7DD1">
            <w:pPr>
              <w:keepNext/>
              <w:ind w:left="360"/>
              <w:jc w:val="center"/>
              <w:rPr>
                <w:rFonts w:ascii="Tahoma" w:hAnsi="Tahoma" w:cs="Tahoma"/>
              </w:rPr>
            </w:pPr>
            <w:r>
              <w:rPr>
                <w:rFonts w:ascii="Tahoma" w:hAnsi="Tahoma" w:cs="Tahoma"/>
              </w:rPr>
              <w:t>Investicijska vrednost _______________EUR</w:t>
            </w:r>
          </w:p>
        </w:tc>
      </w:tr>
      <w:tr w:rsidR="00DF2C79" w:rsidTr="00856A2E">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DF2C79" w:rsidRDefault="00DF2C79" w:rsidP="00F37137">
            <w:pPr>
              <w:keepNext/>
              <w:shd w:val="clear" w:color="auto" w:fill="FFFFFF"/>
              <w:tabs>
                <w:tab w:val="left" w:pos="0"/>
              </w:tabs>
              <w:ind w:right="6"/>
              <w:jc w:val="both"/>
              <w:rPr>
                <w:rFonts w:ascii="Tahoma" w:hAnsi="Tahoma" w:cs="Tahoma"/>
              </w:rPr>
            </w:pPr>
            <w:r>
              <w:rPr>
                <w:rFonts w:ascii="Tahoma" w:hAnsi="Tahoma" w:cs="Tahoma"/>
              </w:rPr>
              <w:t>Naziv projekta:</w:t>
            </w:r>
          </w:p>
          <w:p w:rsidR="00DF2C79" w:rsidRDefault="00DF2C79" w:rsidP="00F37137">
            <w:pPr>
              <w:keepNext/>
              <w:shd w:val="clear" w:color="auto" w:fill="FFFFFF"/>
              <w:tabs>
                <w:tab w:val="left" w:pos="0"/>
              </w:tabs>
              <w:ind w:right="6"/>
              <w:jc w:val="both"/>
              <w:rPr>
                <w:rFonts w:ascii="Tahoma" w:hAnsi="Tahoma" w:cs="Tahoma"/>
              </w:rPr>
            </w:pP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DF2C79" w:rsidRDefault="00DF2C79" w:rsidP="00F37137">
            <w:pPr>
              <w:keepNext/>
              <w:jc w:val="center"/>
              <w:rPr>
                <w:rFonts w:ascii="Tahoma" w:hAnsi="Tahoma" w:cs="Tahoma"/>
              </w:rPr>
            </w:pPr>
          </w:p>
        </w:tc>
      </w:tr>
    </w:tbl>
    <w:p w:rsidR="00DF2C79" w:rsidRPr="00E938DF" w:rsidRDefault="00DF2C79" w:rsidP="00F37137">
      <w:pPr>
        <w:keepNext/>
        <w:widowControl w:val="0"/>
        <w:rPr>
          <w:rFonts w:ascii="Tahoma" w:hAnsi="Tahoma" w:cs="Tahoma"/>
          <w:sz w:val="16"/>
        </w:rPr>
      </w:pPr>
    </w:p>
    <w:p w:rsidR="00135C0B" w:rsidRPr="00E938DF" w:rsidRDefault="00135C0B" w:rsidP="00F37137">
      <w:pPr>
        <w:keepNext/>
        <w:widowControl w:val="0"/>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135C0B" w:rsidRPr="00E938DF" w:rsidTr="00611852">
        <w:trPr>
          <w:trHeight w:val="235"/>
        </w:trPr>
        <w:tc>
          <w:tcPr>
            <w:tcW w:w="2410" w:type="dxa"/>
            <w:tcBorders>
              <w:top w:val="nil"/>
              <w:left w:val="nil"/>
              <w:bottom w:val="single" w:sz="4" w:space="0" w:color="auto"/>
              <w:right w:val="nil"/>
            </w:tcBorders>
          </w:tcPr>
          <w:p w:rsidR="00135C0B" w:rsidRPr="00E938DF" w:rsidRDefault="00135C0B" w:rsidP="00F37137">
            <w:pPr>
              <w:keepNext/>
              <w:jc w:val="both"/>
              <w:rPr>
                <w:rFonts w:ascii="Tahoma" w:hAnsi="Tahoma" w:cs="Tahoma"/>
                <w:snapToGrid w:val="0"/>
              </w:rPr>
            </w:pPr>
          </w:p>
        </w:tc>
        <w:tc>
          <w:tcPr>
            <w:tcW w:w="2693" w:type="dxa"/>
          </w:tcPr>
          <w:p w:rsidR="00135C0B" w:rsidRPr="00E938DF" w:rsidRDefault="00135C0B" w:rsidP="00F37137">
            <w:pPr>
              <w:keepNext/>
              <w:jc w:val="center"/>
              <w:rPr>
                <w:rFonts w:ascii="Tahoma" w:hAnsi="Tahoma" w:cs="Tahoma"/>
                <w:snapToGrid w:val="0"/>
              </w:rPr>
            </w:pPr>
          </w:p>
        </w:tc>
        <w:tc>
          <w:tcPr>
            <w:tcW w:w="4395" w:type="dxa"/>
            <w:tcBorders>
              <w:top w:val="nil"/>
              <w:left w:val="nil"/>
              <w:bottom w:val="single" w:sz="4" w:space="0" w:color="auto"/>
              <w:right w:val="nil"/>
            </w:tcBorders>
          </w:tcPr>
          <w:p w:rsidR="00135C0B" w:rsidRPr="00E938DF" w:rsidRDefault="00135C0B" w:rsidP="00F37137">
            <w:pPr>
              <w:keepNext/>
              <w:jc w:val="both"/>
              <w:rPr>
                <w:rFonts w:ascii="Tahoma" w:hAnsi="Tahoma" w:cs="Tahoma"/>
                <w:snapToGrid w:val="0"/>
                <w:sz w:val="28"/>
              </w:rPr>
            </w:pPr>
          </w:p>
        </w:tc>
      </w:tr>
      <w:tr w:rsidR="00135C0B" w:rsidRPr="00E938DF" w:rsidTr="00611852">
        <w:trPr>
          <w:trHeight w:val="235"/>
        </w:trPr>
        <w:tc>
          <w:tcPr>
            <w:tcW w:w="2410" w:type="dxa"/>
            <w:tcBorders>
              <w:top w:val="single" w:sz="4" w:space="0" w:color="auto"/>
              <w:left w:val="nil"/>
              <w:bottom w:val="nil"/>
              <w:right w:val="nil"/>
            </w:tcBorders>
            <w:hideMark/>
          </w:tcPr>
          <w:p w:rsidR="00135C0B" w:rsidRPr="00E938DF" w:rsidRDefault="00135C0B" w:rsidP="00F37137">
            <w:pPr>
              <w:keepNext/>
              <w:jc w:val="center"/>
              <w:rPr>
                <w:rFonts w:ascii="Tahoma" w:hAnsi="Tahoma" w:cs="Tahoma"/>
                <w:snapToGrid w:val="0"/>
              </w:rPr>
            </w:pPr>
            <w:r w:rsidRPr="00E938DF">
              <w:rPr>
                <w:rFonts w:ascii="Tahoma" w:hAnsi="Tahoma" w:cs="Tahoma"/>
                <w:snapToGrid w:val="0"/>
              </w:rPr>
              <w:t>(kraj, datum)</w:t>
            </w:r>
          </w:p>
        </w:tc>
        <w:tc>
          <w:tcPr>
            <w:tcW w:w="2693" w:type="dxa"/>
            <w:hideMark/>
          </w:tcPr>
          <w:p w:rsidR="00135C0B" w:rsidRPr="00E938DF" w:rsidRDefault="00135C0B" w:rsidP="00F37137">
            <w:pPr>
              <w:keepNext/>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rsidR="00135C0B" w:rsidRPr="00E938DF" w:rsidRDefault="00135C0B" w:rsidP="00F37137">
            <w:pPr>
              <w:keepNext/>
              <w:jc w:val="center"/>
              <w:rPr>
                <w:rFonts w:ascii="Tahoma" w:hAnsi="Tahoma" w:cs="Tahoma"/>
                <w:snapToGrid w:val="0"/>
              </w:rPr>
            </w:pPr>
            <w:r w:rsidRPr="00E938DF">
              <w:rPr>
                <w:rFonts w:ascii="Tahoma" w:hAnsi="Tahoma" w:cs="Tahoma"/>
                <w:snapToGrid w:val="0"/>
              </w:rPr>
              <w:t>( podpis zakonitega zastopnika ponudnika)</w:t>
            </w:r>
          </w:p>
        </w:tc>
      </w:tr>
    </w:tbl>
    <w:p w:rsidR="00135C0B" w:rsidRPr="00E938DF" w:rsidRDefault="00135C0B" w:rsidP="00F37137">
      <w:pPr>
        <w:keepNext/>
        <w:widowControl w:val="0"/>
        <w:pBdr>
          <w:bottom w:val="single" w:sz="4" w:space="1" w:color="auto"/>
        </w:pBdr>
        <w:rPr>
          <w:rFonts w:ascii="Tahoma" w:hAnsi="Tahoma" w:cs="Tahoma"/>
          <w:b/>
          <w:sz w:val="28"/>
          <w:szCs w:val="30"/>
        </w:rPr>
      </w:pPr>
    </w:p>
    <w:p w:rsidR="00135C0B" w:rsidRPr="00E938DF" w:rsidRDefault="00135C0B" w:rsidP="00F37137">
      <w:pPr>
        <w:keepNext/>
        <w:widowControl w:val="0"/>
        <w:jc w:val="both"/>
        <w:rPr>
          <w:rFonts w:ascii="Tahoma" w:hAnsi="Tahoma" w:cs="Tahoma"/>
          <w:b/>
        </w:rPr>
      </w:pPr>
      <w:r w:rsidRPr="00E938DF">
        <w:rPr>
          <w:rFonts w:ascii="Tahoma" w:hAnsi="Tahoma" w:cs="Tahoma"/>
          <w:b/>
          <w:sz w:val="18"/>
        </w:rPr>
        <w:t xml:space="preserve">IZPOLNI INVESTITOR (Izdajatelj reference)!!!!! </w:t>
      </w:r>
    </w:p>
    <w:p w:rsidR="00135C0B" w:rsidRPr="00E938DF" w:rsidRDefault="00135C0B" w:rsidP="00F37137">
      <w:pPr>
        <w:keepNext/>
        <w:widowControl w:val="0"/>
        <w:jc w:val="both"/>
        <w:rPr>
          <w:rFonts w:ascii="Tahoma" w:hAnsi="Tahoma" w:cs="Tahoma"/>
          <w:sz w:val="18"/>
        </w:rPr>
      </w:pPr>
    </w:p>
    <w:p w:rsidR="00135C0B" w:rsidRPr="00E938DF" w:rsidRDefault="00135C0B" w:rsidP="00F37137">
      <w:pPr>
        <w:keepNext/>
        <w:widowControl w:val="0"/>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135C0B" w:rsidRPr="00E938DF" w:rsidRDefault="00135C0B" w:rsidP="00F37137">
      <w:pPr>
        <w:keepNext/>
        <w:widowControl w:val="0"/>
        <w:rPr>
          <w:rFonts w:ascii="Tahoma" w:hAnsi="Tahoma" w:cs="Tahoma"/>
        </w:rPr>
      </w:pPr>
    </w:p>
    <w:p w:rsidR="00135C0B" w:rsidRPr="00E938DF" w:rsidRDefault="00135C0B" w:rsidP="00F37137">
      <w:pPr>
        <w:keepNext/>
        <w:widowControl w:val="0"/>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rsidR="00135C0B" w:rsidRPr="00E938DF" w:rsidRDefault="00135C0B" w:rsidP="00F37137">
      <w:pPr>
        <w:keepNext/>
        <w:widowControl w:val="0"/>
        <w:rPr>
          <w:rFonts w:ascii="Tahoma" w:hAnsi="Tahoma" w:cs="Tahoma"/>
        </w:rPr>
      </w:pPr>
    </w:p>
    <w:p w:rsidR="00135C0B" w:rsidRPr="00E938DF" w:rsidRDefault="00135C0B" w:rsidP="00F37137">
      <w:pPr>
        <w:keepNext/>
        <w:widowControl w:val="0"/>
        <w:rPr>
          <w:rFonts w:ascii="Tahoma" w:hAnsi="Tahoma" w:cs="Tahoma"/>
        </w:rPr>
      </w:pPr>
      <w:r w:rsidRPr="00E938DF">
        <w:rPr>
          <w:rFonts w:ascii="Tahoma" w:hAnsi="Tahoma" w:cs="Tahoma"/>
        </w:rPr>
        <w:t>Izdajatelj reference</w:t>
      </w:r>
    </w:p>
    <w:p w:rsidR="00135C0B" w:rsidRPr="00E938DF" w:rsidRDefault="00135C0B" w:rsidP="00F37137">
      <w:pPr>
        <w:keepNext/>
        <w:widowControl w:val="0"/>
        <w:rPr>
          <w:rFonts w:ascii="Tahoma" w:hAnsi="Tahoma" w:cs="Tahoma"/>
        </w:rPr>
      </w:pPr>
      <w:r w:rsidRPr="00E938DF">
        <w:rPr>
          <w:rFonts w:ascii="Tahoma" w:hAnsi="Tahoma" w:cs="Tahoma"/>
        </w:rPr>
        <w:t xml:space="preserve"> </w:t>
      </w:r>
    </w:p>
    <w:p w:rsidR="00135C0B" w:rsidRPr="00E938DF" w:rsidRDefault="00135C0B" w:rsidP="00F37137">
      <w:pPr>
        <w:keepNext/>
        <w:widowControl w:val="0"/>
        <w:rPr>
          <w:rFonts w:ascii="Tahoma" w:hAnsi="Tahoma" w:cs="Tahoma"/>
        </w:rPr>
      </w:pPr>
      <w:r w:rsidRPr="00E938DF">
        <w:rPr>
          <w:rFonts w:ascii="Tahoma" w:hAnsi="Tahoma" w:cs="Tahoma"/>
        </w:rPr>
        <w:t>__________________________________                 Žig                               _______________</w:t>
      </w:r>
    </w:p>
    <w:p w:rsidR="002A42E6" w:rsidRDefault="00135C0B" w:rsidP="00F37137">
      <w:pPr>
        <w:keepNext/>
        <w:widowControl w:val="0"/>
        <w:rPr>
          <w:rFonts w:ascii="Tahoma" w:hAnsi="Tahoma" w:cs="Tahoma"/>
        </w:rPr>
      </w:pPr>
      <w:r w:rsidRPr="00E938DF">
        <w:rPr>
          <w:rFonts w:ascii="Tahoma" w:hAnsi="Tahoma" w:cs="Tahoma"/>
        </w:rPr>
        <w:t xml:space="preserve">( podpis odgovorne osebe)                                                                             (kraj in datum) </w:t>
      </w:r>
    </w:p>
    <w:p w:rsidR="00CB7DD1" w:rsidRDefault="00CB7DD1" w:rsidP="00F37137">
      <w:pPr>
        <w:keepNext/>
        <w:widowControl w:val="0"/>
        <w:rPr>
          <w:rFonts w:ascii="Tahoma" w:hAnsi="Tahoma" w:cs="Tahoma"/>
        </w:rPr>
      </w:pPr>
    </w:p>
    <w:p w:rsidR="00CB7DD1" w:rsidRDefault="00CB7DD1" w:rsidP="00F37137">
      <w:pPr>
        <w:keepNext/>
        <w:widowControl w:val="0"/>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0"/>
        <w:gridCol w:w="851"/>
        <w:gridCol w:w="719"/>
      </w:tblGrid>
      <w:tr w:rsidR="00EF1CDB" w:rsidRPr="00E938DF" w:rsidTr="00611852">
        <w:tc>
          <w:tcPr>
            <w:tcW w:w="600" w:type="dxa"/>
            <w:tcBorders>
              <w:top w:val="single" w:sz="4" w:space="0" w:color="auto"/>
              <w:left w:val="single" w:sz="4" w:space="0" w:color="auto"/>
              <w:bottom w:val="single" w:sz="4" w:space="0" w:color="auto"/>
              <w:right w:val="nil"/>
            </w:tcBorders>
          </w:tcPr>
          <w:p w:rsidR="00EF1CDB" w:rsidRPr="00E938DF" w:rsidRDefault="00EF1CDB" w:rsidP="00F37137">
            <w:pPr>
              <w:keepNext/>
              <w:jc w:val="right"/>
              <w:rPr>
                <w:rFonts w:ascii="Tahoma" w:hAnsi="Tahoma" w:cs="Tahoma"/>
              </w:rPr>
            </w:pPr>
            <w:r w:rsidRPr="00E938DF">
              <w:rPr>
                <w:rFonts w:ascii="Tahoma" w:hAnsi="Tahoma" w:cs="Tahoma"/>
                <w:b/>
              </w:rPr>
              <w:lastRenderedPageBreak/>
              <w:br w:type="page"/>
            </w:r>
          </w:p>
        </w:tc>
        <w:tc>
          <w:tcPr>
            <w:tcW w:w="7550" w:type="dxa"/>
            <w:tcBorders>
              <w:top w:val="single" w:sz="4" w:space="0" w:color="auto"/>
              <w:left w:val="nil"/>
              <w:bottom w:val="single" w:sz="4" w:space="0" w:color="auto"/>
              <w:right w:val="single" w:sz="4" w:space="0" w:color="808080"/>
            </w:tcBorders>
            <w:hideMark/>
          </w:tcPr>
          <w:p w:rsidR="00EF1CDB" w:rsidRPr="00E938DF" w:rsidRDefault="00EF1CDB" w:rsidP="00CB7DD1">
            <w:pPr>
              <w:keepNext/>
              <w:jc w:val="center"/>
              <w:rPr>
                <w:rFonts w:ascii="Tahoma" w:hAnsi="Tahoma" w:cs="Tahoma"/>
                <w:b/>
              </w:rPr>
            </w:pPr>
            <w:r w:rsidRPr="00E938DF">
              <w:rPr>
                <w:rFonts w:ascii="Tahoma" w:hAnsi="Tahoma" w:cs="Tahoma"/>
              </w:rPr>
              <w:t>POTRDITEV REFERENC S STRANI POSAMEZNIH NAROČNIKOV –</w:t>
            </w:r>
            <w:r>
              <w:rPr>
                <w:rFonts w:ascii="Tahoma" w:hAnsi="Tahoma" w:cs="Tahoma"/>
              </w:rPr>
              <w:t xml:space="preserve"> V</w:t>
            </w:r>
            <w:r w:rsidR="00CB7DD1">
              <w:rPr>
                <w:rFonts w:ascii="Tahoma" w:hAnsi="Tahoma" w:cs="Tahoma"/>
              </w:rPr>
              <w:t>odja nadzora</w:t>
            </w:r>
          </w:p>
        </w:tc>
        <w:tc>
          <w:tcPr>
            <w:tcW w:w="851" w:type="dxa"/>
            <w:tcBorders>
              <w:top w:val="single" w:sz="4" w:space="0" w:color="auto"/>
              <w:left w:val="single" w:sz="4" w:space="0" w:color="808080"/>
              <w:bottom w:val="single" w:sz="4" w:space="0" w:color="auto"/>
              <w:right w:val="nil"/>
            </w:tcBorders>
            <w:hideMark/>
          </w:tcPr>
          <w:p w:rsidR="00EF1CDB" w:rsidRPr="00E938DF" w:rsidRDefault="00EF1CDB" w:rsidP="00F37137">
            <w:pPr>
              <w:keepNext/>
              <w:jc w:val="right"/>
              <w:rPr>
                <w:rFonts w:ascii="Tahoma" w:hAnsi="Tahoma" w:cs="Tahoma"/>
                <w:b/>
              </w:rPr>
            </w:pPr>
            <w:r w:rsidRPr="00E938DF">
              <w:rPr>
                <w:rFonts w:ascii="Tahoma" w:hAnsi="Tahoma" w:cs="Tahoma"/>
                <w:b/>
                <w:i/>
              </w:rPr>
              <w:t xml:space="preserve">priloga </w:t>
            </w:r>
          </w:p>
        </w:tc>
        <w:tc>
          <w:tcPr>
            <w:tcW w:w="719" w:type="dxa"/>
            <w:tcBorders>
              <w:top w:val="single" w:sz="4" w:space="0" w:color="auto"/>
              <w:left w:val="nil"/>
              <w:bottom w:val="single" w:sz="4" w:space="0" w:color="auto"/>
              <w:right w:val="single" w:sz="4" w:space="0" w:color="auto"/>
            </w:tcBorders>
            <w:hideMark/>
          </w:tcPr>
          <w:p w:rsidR="00EF1CDB" w:rsidRPr="00E938DF" w:rsidRDefault="00EF1CDB" w:rsidP="00F37137">
            <w:pPr>
              <w:keepNext/>
              <w:rPr>
                <w:rFonts w:ascii="Tahoma" w:hAnsi="Tahoma" w:cs="Tahoma"/>
                <w:b/>
                <w:i/>
              </w:rPr>
            </w:pPr>
            <w:r>
              <w:rPr>
                <w:rFonts w:ascii="Tahoma" w:hAnsi="Tahoma" w:cs="Tahoma"/>
                <w:b/>
                <w:i/>
              </w:rPr>
              <w:t>10/2</w:t>
            </w:r>
          </w:p>
        </w:tc>
      </w:tr>
    </w:tbl>
    <w:p w:rsidR="00EF1CDB" w:rsidRPr="00E938DF" w:rsidRDefault="00EF1CDB" w:rsidP="00F37137">
      <w:pPr>
        <w:keepNext/>
        <w:tabs>
          <w:tab w:val="left" w:pos="993"/>
        </w:tabs>
        <w:ind w:left="993" w:hanging="993"/>
        <w:rPr>
          <w:rFonts w:ascii="Tahoma" w:hAnsi="Tahoma" w:cs="Tahoma"/>
          <w:b/>
          <w:sz w:val="18"/>
        </w:rPr>
      </w:pPr>
      <w:r w:rsidRPr="00E938DF">
        <w:rPr>
          <w:rFonts w:ascii="Tahoma" w:hAnsi="Tahoma" w:cs="Tahoma"/>
          <w:b/>
          <w:sz w:val="18"/>
        </w:rPr>
        <w:t>IZPOLNI PONUDNIK!!!!!!</w:t>
      </w:r>
    </w:p>
    <w:p w:rsidR="00EF1CDB" w:rsidRPr="00E938DF" w:rsidRDefault="00EF1CDB" w:rsidP="00F37137">
      <w:pPr>
        <w:keepNext/>
        <w:rPr>
          <w:rFonts w:ascii="Tahoma" w:hAnsi="Tahoma" w:cs="Tahoma"/>
          <w:sz w:val="16"/>
        </w:rPr>
      </w:pPr>
    </w:p>
    <w:p w:rsidR="00EF1CDB" w:rsidRPr="00E938DF" w:rsidRDefault="00EF1CDB" w:rsidP="00F37137">
      <w:pPr>
        <w:keepNext/>
        <w:widowControl w:val="0"/>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EF1CDB" w:rsidRPr="00E938DF" w:rsidRDefault="00EF1CDB" w:rsidP="00F37137">
      <w:pPr>
        <w:keepNext/>
        <w:widowControl w:val="0"/>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EF1CDB" w:rsidRPr="00E938DF" w:rsidTr="00611852">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37137">
            <w:pPr>
              <w:keepNext/>
              <w:widowControl w:val="0"/>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37137">
            <w:pPr>
              <w:keepNext/>
              <w:widowControl w:val="0"/>
              <w:jc w:val="both"/>
              <w:rPr>
                <w:rFonts w:ascii="Tahoma" w:hAnsi="Tahoma" w:cs="Tahoma"/>
              </w:rPr>
            </w:pPr>
          </w:p>
          <w:p w:rsidR="00EF1CDB" w:rsidRPr="00E938DF" w:rsidRDefault="00EF1CDB" w:rsidP="00F37137">
            <w:pPr>
              <w:keepNext/>
              <w:widowControl w:val="0"/>
              <w:jc w:val="both"/>
              <w:rPr>
                <w:rFonts w:ascii="Tahoma" w:hAnsi="Tahoma" w:cs="Tahoma"/>
              </w:rPr>
            </w:pPr>
          </w:p>
        </w:tc>
      </w:tr>
      <w:tr w:rsidR="00EF1CDB" w:rsidRPr="00E938DF" w:rsidTr="00611852">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37137">
            <w:pPr>
              <w:keepNext/>
              <w:widowControl w:val="0"/>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37137">
            <w:pPr>
              <w:keepNext/>
              <w:widowControl w:val="0"/>
              <w:jc w:val="both"/>
              <w:rPr>
                <w:rFonts w:ascii="Tahoma" w:hAnsi="Tahoma" w:cs="Tahoma"/>
              </w:rPr>
            </w:pPr>
          </w:p>
          <w:p w:rsidR="00EF1CDB" w:rsidRPr="00E938DF" w:rsidRDefault="00EF1CDB" w:rsidP="00F37137">
            <w:pPr>
              <w:keepNext/>
              <w:widowControl w:val="0"/>
              <w:jc w:val="both"/>
              <w:rPr>
                <w:rFonts w:ascii="Tahoma" w:hAnsi="Tahoma" w:cs="Tahoma"/>
              </w:rPr>
            </w:pPr>
          </w:p>
        </w:tc>
      </w:tr>
      <w:tr w:rsidR="00EF1CDB" w:rsidRPr="00E938DF" w:rsidTr="00611852">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37137">
            <w:pPr>
              <w:keepNext/>
              <w:widowControl w:val="0"/>
              <w:rPr>
                <w:rFonts w:ascii="Tahoma" w:hAnsi="Tahoma" w:cs="Tahoma"/>
              </w:rPr>
            </w:pPr>
            <w:r>
              <w:rPr>
                <w:rFonts w:ascii="Tahoma" w:hAnsi="Tahoma" w:cs="Tahoma"/>
              </w:rPr>
              <w:t>V</w:t>
            </w:r>
            <w:r w:rsidRPr="00AC5405">
              <w:rPr>
                <w:rFonts w:ascii="Tahoma" w:hAnsi="Tahoma" w:cs="Tahoma"/>
              </w:rPr>
              <w:t>odja del (ime in priimek):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37137">
            <w:pPr>
              <w:keepNext/>
              <w:widowControl w:val="0"/>
              <w:jc w:val="both"/>
              <w:rPr>
                <w:rFonts w:ascii="Tahoma" w:hAnsi="Tahoma" w:cs="Tahoma"/>
              </w:rPr>
            </w:pPr>
          </w:p>
        </w:tc>
      </w:tr>
      <w:tr w:rsidR="00EF1CDB" w:rsidRPr="00E938DF" w:rsidTr="00611852">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37137">
            <w:pPr>
              <w:keepNext/>
              <w:widowControl w:val="0"/>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37137">
            <w:pPr>
              <w:keepNext/>
              <w:widowControl w:val="0"/>
              <w:jc w:val="both"/>
              <w:rPr>
                <w:rFonts w:ascii="Tahoma" w:hAnsi="Tahoma" w:cs="Tahoma"/>
              </w:rPr>
            </w:pPr>
          </w:p>
        </w:tc>
      </w:tr>
      <w:tr w:rsidR="00EF1CDB" w:rsidRPr="00E938DF" w:rsidTr="00611852">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37137">
            <w:pPr>
              <w:keepNext/>
              <w:widowControl w:val="0"/>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37137">
            <w:pPr>
              <w:keepNext/>
              <w:widowControl w:val="0"/>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37137">
            <w:pPr>
              <w:keepNext/>
              <w:widowControl w:val="0"/>
              <w:jc w:val="both"/>
              <w:rPr>
                <w:rFonts w:ascii="Tahoma" w:hAnsi="Tahoma" w:cs="Tahoma"/>
              </w:rPr>
            </w:pPr>
          </w:p>
        </w:tc>
      </w:tr>
      <w:tr w:rsidR="00EF1CDB" w:rsidRPr="00E938DF" w:rsidTr="00611852">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37137">
            <w:pPr>
              <w:keepNext/>
              <w:widowControl w:val="0"/>
              <w:ind w:right="-106"/>
              <w:rPr>
                <w:rFonts w:ascii="Tahoma" w:hAnsi="Tahoma" w:cs="Tahoma"/>
              </w:rPr>
            </w:pPr>
            <w:r w:rsidRPr="00F63795">
              <w:rPr>
                <w:rFonts w:ascii="Tahoma" w:hAnsi="Tahoma" w:cs="Tahoma"/>
              </w:rPr>
              <w:t>Mesec in leto izvedbe:</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37137">
            <w:pPr>
              <w:keepNext/>
              <w:widowControl w:val="0"/>
              <w:jc w:val="both"/>
              <w:rPr>
                <w:rFonts w:ascii="Tahoma" w:hAnsi="Tahoma" w:cs="Tahoma"/>
              </w:rPr>
            </w:pPr>
            <w:r>
              <w:rPr>
                <w:rFonts w:ascii="Tahoma" w:hAnsi="Tahoma" w:cs="Tahoma"/>
              </w:rPr>
              <w:t>Od  __________________         do_________________</w:t>
            </w:r>
          </w:p>
        </w:tc>
      </w:tr>
      <w:tr w:rsidR="00EF1CD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37137">
            <w:pPr>
              <w:keepNext/>
              <w:widowControl w:val="0"/>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EF1CDB" w:rsidRPr="00E938DF" w:rsidRDefault="00EF1CDB" w:rsidP="00F37137">
            <w:pPr>
              <w:keepNext/>
              <w:widowControl w:val="0"/>
              <w:jc w:val="both"/>
              <w:rPr>
                <w:rFonts w:ascii="Tahoma" w:hAnsi="Tahoma" w:cs="Tahoma"/>
              </w:rPr>
            </w:pPr>
          </w:p>
          <w:p w:rsidR="00EF1CDB" w:rsidRPr="00E938DF" w:rsidRDefault="00EF1CDB" w:rsidP="00F37137">
            <w:pPr>
              <w:keepNext/>
              <w:widowControl w:val="0"/>
              <w:jc w:val="both"/>
              <w:rPr>
                <w:rFonts w:ascii="Tahoma" w:hAnsi="Tahoma" w:cs="Tahoma"/>
              </w:rPr>
            </w:pPr>
          </w:p>
        </w:tc>
      </w:tr>
      <w:tr w:rsidR="00EF1CD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37137">
            <w:pPr>
              <w:keepNext/>
              <w:widowControl w:val="0"/>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EF1CDB" w:rsidRPr="00E938DF" w:rsidRDefault="00EF1CDB" w:rsidP="00F37137">
            <w:pPr>
              <w:keepNext/>
              <w:widowControl w:val="0"/>
              <w:jc w:val="both"/>
              <w:rPr>
                <w:rFonts w:ascii="Tahoma" w:hAnsi="Tahoma" w:cs="Tahoma"/>
              </w:rPr>
            </w:pPr>
          </w:p>
        </w:tc>
      </w:tr>
      <w:tr w:rsidR="00CB7DD1" w:rsidRPr="00E938DF" w:rsidTr="00856A2E">
        <w:trPr>
          <w:trHeight w:val="2125"/>
        </w:trPr>
        <w:tc>
          <w:tcPr>
            <w:tcW w:w="3546" w:type="dxa"/>
            <w:tcBorders>
              <w:top w:val="single" w:sz="2" w:space="0" w:color="auto"/>
              <w:left w:val="single" w:sz="2" w:space="0" w:color="auto"/>
              <w:right w:val="single" w:sz="2" w:space="0" w:color="auto"/>
            </w:tcBorders>
            <w:vAlign w:val="center"/>
          </w:tcPr>
          <w:p w:rsidR="00CB7DD1" w:rsidRPr="00CB5813" w:rsidRDefault="00CB7DD1" w:rsidP="0091211F">
            <w:pPr>
              <w:keepNext/>
              <w:spacing w:before="120" w:after="120"/>
              <w:rPr>
                <w:rFonts w:ascii="Tahoma" w:hAnsi="Tahoma" w:cs="Tahoma"/>
              </w:rPr>
            </w:pPr>
            <w:r>
              <w:rPr>
                <w:rFonts w:ascii="Tahoma" w:hAnsi="Tahoma" w:cs="Tahoma"/>
              </w:rPr>
              <w:t>U</w:t>
            </w:r>
            <w:r w:rsidRPr="00EF7E72">
              <w:rPr>
                <w:rFonts w:ascii="Tahoma" w:hAnsi="Tahoma" w:cs="Tahoma"/>
              </w:rPr>
              <w:t xml:space="preserve">spešno </w:t>
            </w:r>
            <w:r>
              <w:rPr>
                <w:rFonts w:ascii="Tahoma" w:hAnsi="Tahoma" w:cs="Tahoma"/>
              </w:rPr>
              <w:t xml:space="preserve">zaključena storitev nadzora pri gradnji </w:t>
            </w:r>
            <w:r w:rsidR="005134A7">
              <w:rPr>
                <w:rFonts w:ascii="Tahoma" w:hAnsi="Tahoma" w:cs="Tahoma"/>
              </w:rPr>
              <w:t xml:space="preserve">javne cestne </w:t>
            </w:r>
            <w:r>
              <w:rPr>
                <w:rFonts w:ascii="Tahoma" w:hAnsi="Tahoma" w:cs="Tahoma"/>
              </w:rPr>
              <w:t>in komunalne infrastrukture</w:t>
            </w:r>
          </w:p>
        </w:tc>
        <w:tc>
          <w:tcPr>
            <w:tcW w:w="6099" w:type="dxa"/>
            <w:gridSpan w:val="2"/>
            <w:tcBorders>
              <w:top w:val="single" w:sz="2" w:space="0" w:color="auto"/>
              <w:left w:val="single" w:sz="2" w:space="0" w:color="auto"/>
              <w:right w:val="single" w:sz="2" w:space="0" w:color="auto"/>
            </w:tcBorders>
            <w:vAlign w:val="center"/>
          </w:tcPr>
          <w:p w:rsidR="00CB7DD1" w:rsidRPr="00CB5813" w:rsidRDefault="00CB7DD1" w:rsidP="0091211F">
            <w:pPr>
              <w:keepNext/>
              <w:jc w:val="center"/>
              <w:rPr>
                <w:rFonts w:ascii="Tahoma" w:hAnsi="Tahoma" w:cs="Tahoma"/>
              </w:rPr>
            </w:pPr>
          </w:p>
          <w:p w:rsidR="00D828F9" w:rsidRPr="00CB5813" w:rsidRDefault="00D828F9" w:rsidP="00D828F9">
            <w:pPr>
              <w:keepNext/>
              <w:jc w:val="center"/>
              <w:rPr>
                <w:rFonts w:ascii="Tahoma" w:hAnsi="Tahoma" w:cs="Tahoma"/>
              </w:rPr>
            </w:pPr>
            <w:r>
              <w:rPr>
                <w:rFonts w:ascii="Tahoma" w:hAnsi="Tahoma" w:cs="Tahoma"/>
              </w:rPr>
              <w:t>Storitev nadzora pri gradnji javne cestne in komunalne infrastrukture, ki vključuje:</w:t>
            </w:r>
          </w:p>
          <w:p w:rsidR="00D828F9" w:rsidRDefault="00D828F9" w:rsidP="00D828F9">
            <w:pPr>
              <w:keepNext/>
              <w:jc w:val="center"/>
              <w:rPr>
                <w:rFonts w:ascii="Tahoma" w:hAnsi="Tahoma" w:cs="Tahoma"/>
              </w:rPr>
            </w:pPr>
          </w:p>
          <w:p w:rsidR="00D828F9" w:rsidRPr="005134A7" w:rsidRDefault="00D828F9" w:rsidP="00D828F9">
            <w:pPr>
              <w:pStyle w:val="Odstavekseznama"/>
              <w:keepNext/>
              <w:widowControl w:val="0"/>
              <w:numPr>
                <w:ilvl w:val="0"/>
                <w:numId w:val="17"/>
              </w:numPr>
              <w:shd w:val="clear" w:color="auto" w:fill="FFFFFF"/>
              <w:tabs>
                <w:tab w:val="left" w:pos="219"/>
              </w:tabs>
              <w:autoSpaceDE w:val="0"/>
              <w:autoSpaceDN w:val="0"/>
              <w:adjustRightInd w:val="0"/>
              <w:spacing w:line="242" w:lineRule="exact"/>
              <w:rPr>
                <w:rFonts w:ascii="Tahoma" w:hAnsi="Tahoma" w:cs="Tahoma"/>
              </w:rPr>
            </w:pPr>
            <w:r w:rsidRPr="005134A7">
              <w:rPr>
                <w:rFonts w:ascii="Tahoma" w:hAnsi="Tahoma" w:cs="Tahoma"/>
              </w:rPr>
              <w:t xml:space="preserve">gradnjo/rekonstrukcijo lokalne ali mestne ceste v dolžini _________m                     </w:t>
            </w:r>
          </w:p>
          <w:p w:rsidR="00D828F9" w:rsidRPr="005134A7" w:rsidRDefault="00D828F9" w:rsidP="00D828F9">
            <w:pPr>
              <w:pStyle w:val="Odstavekseznama"/>
              <w:keepNext/>
              <w:widowControl w:val="0"/>
              <w:numPr>
                <w:ilvl w:val="0"/>
                <w:numId w:val="17"/>
              </w:numPr>
              <w:shd w:val="clear" w:color="auto" w:fill="FFFFFF"/>
              <w:tabs>
                <w:tab w:val="left" w:pos="219"/>
              </w:tabs>
              <w:autoSpaceDE w:val="0"/>
              <w:autoSpaceDN w:val="0"/>
              <w:adjustRightInd w:val="0"/>
              <w:spacing w:line="242" w:lineRule="exact"/>
              <w:rPr>
                <w:rFonts w:ascii="Tahoma" w:hAnsi="Tahoma" w:cs="Tahoma"/>
              </w:rPr>
            </w:pPr>
            <w:r w:rsidRPr="005134A7">
              <w:rPr>
                <w:rFonts w:ascii="Tahoma" w:hAnsi="Tahoma" w:cs="Tahoma"/>
              </w:rPr>
              <w:t xml:space="preserve">gradnjo ali obnovo sanitarne ali padavinske kanalizacije v dolžini _________m                              </w:t>
            </w:r>
          </w:p>
          <w:p w:rsidR="00D828F9" w:rsidRDefault="00D828F9" w:rsidP="00D828F9">
            <w:pPr>
              <w:pStyle w:val="Odstavekseznama"/>
              <w:keepNext/>
              <w:widowControl w:val="0"/>
              <w:numPr>
                <w:ilvl w:val="0"/>
                <w:numId w:val="17"/>
              </w:numPr>
              <w:shd w:val="clear" w:color="auto" w:fill="FFFFFF"/>
              <w:tabs>
                <w:tab w:val="left" w:pos="219"/>
              </w:tabs>
              <w:autoSpaceDE w:val="0"/>
              <w:autoSpaceDN w:val="0"/>
              <w:adjustRightInd w:val="0"/>
              <w:spacing w:before="3" w:line="242" w:lineRule="exact"/>
              <w:rPr>
                <w:rFonts w:ascii="Tahoma" w:hAnsi="Tahoma" w:cs="Tahoma"/>
              </w:rPr>
            </w:pPr>
            <w:r w:rsidRPr="00EF1CDB">
              <w:rPr>
                <w:rFonts w:ascii="Tahoma" w:hAnsi="Tahoma" w:cs="Tahoma"/>
              </w:rPr>
              <w:t>gradnj</w:t>
            </w:r>
            <w:r>
              <w:rPr>
                <w:rFonts w:ascii="Tahoma" w:hAnsi="Tahoma" w:cs="Tahoma"/>
              </w:rPr>
              <w:t>o</w:t>
            </w:r>
            <w:r w:rsidRPr="009428B4">
              <w:rPr>
                <w:rFonts w:ascii="Tahoma" w:hAnsi="Tahoma" w:cs="Tahoma"/>
              </w:rPr>
              <w:t xml:space="preserve">/obnovo </w:t>
            </w:r>
            <w:r>
              <w:rPr>
                <w:rFonts w:ascii="Tahoma" w:hAnsi="Tahoma" w:cs="Tahoma"/>
              </w:rPr>
              <w:t>javne razsvetljave v dolžini _________m</w:t>
            </w:r>
          </w:p>
          <w:p w:rsidR="00CB7DD1" w:rsidRPr="00CB5813" w:rsidRDefault="00CB7DD1" w:rsidP="00CB7DD1">
            <w:pPr>
              <w:keepNext/>
              <w:widowControl w:val="0"/>
              <w:shd w:val="clear" w:color="auto" w:fill="FFFFFF"/>
              <w:tabs>
                <w:tab w:val="left" w:pos="219"/>
              </w:tabs>
              <w:autoSpaceDE w:val="0"/>
              <w:autoSpaceDN w:val="0"/>
              <w:adjustRightInd w:val="0"/>
              <w:spacing w:before="3" w:line="242" w:lineRule="exact"/>
              <w:jc w:val="right"/>
              <w:rPr>
                <w:rFonts w:ascii="Tahoma" w:hAnsi="Tahoma" w:cs="Tahoma"/>
              </w:rPr>
            </w:pPr>
          </w:p>
        </w:tc>
      </w:tr>
      <w:tr w:rsidR="00DF2C79" w:rsidTr="00DF2C79">
        <w:trPr>
          <w:trHeight w:val="550"/>
        </w:trPr>
        <w:tc>
          <w:tcPr>
            <w:tcW w:w="3546" w:type="dxa"/>
            <w:tcBorders>
              <w:top w:val="single" w:sz="2" w:space="0" w:color="auto"/>
              <w:left w:val="single" w:sz="2" w:space="0" w:color="auto"/>
              <w:bottom w:val="single" w:sz="2" w:space="0" w:color="auto"/>
              <w:right w:val="single" w:sz="2" w:space="0" w:color="auto"/>
            </w:tcBorders>
            <w:vAlign w:val="center"/>
          </w:tcPr>
          <w:p w:rsidR="00DF2C79" w:rsidRDefault="00DF2C79" w:rsidP="00F37137">
            <w:pPr>
              <w:keepNext/>
              <w:widowControl w:val="0"/>
              <w:spacing w:beforeLines="40" w:before="96" w:afterLines="40" w:after="96"/>
              <w:rPr>
                <w:rFonts w:ascii="Tahoma" w:hAnsi="Tahoma" w:cs="Tahoma"/>
              </w:rPr>
            </w:pPr>
            <w:r>
              <w:rPr>
                <w:rFonts w:ascii="Tahoma" w:hAnsi="Tahoma" w:cs="Tahoma"/>
              </w:rPr>
              <w:t>Naziv projekta: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DF2C79" w:rsidRDefault="00DF2C79" w:rsidP="00F37137">
            <w:pPr>
              <w:keepNext/>
              <w:ind w:left="360"/>
              <w:jc w:val="center"/>
              <w:rPr>
                <w:rFonts w:ascii="Tahoma" w:hAnsi="Tahoma" w:cs="Tahoma"/>
              </w:rPr>
            </w:pPr>
          </w:p>
        </w:tc>
      </w:tr>
    </w:tbl>
    <w:p w:rsidR="00EF1CDB" w:rsidRPr="00E938DF" w:rsidRDefault="00EF1CDB" w:rsidP="00F37137">
      <w:pPr>
        <w:keepNext/>
        <w:widowControl w:val="0"/>
        <w:rPr>
          <w:rFonts w:ascii="Tahoma" w:hAnsi="Tahoma" w:cs="Tahoma"/>
          <w:sz w:val="16"/>
        </w:rPr>
      </w:pPr>
    </w:p>
    <w:p w:rsidR="00EF1CDB" w:rsidRPr="00E938DF" w:rsidRDefault="00EF1CDB" w:rsidP="00F37137">
      <w:pPr>
        <w:keepNext/>
        <w:widowControl w:val="0"/>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EF1CDB" w:rsidRPr="00E938DF" w:rsidTr="00611852">
        <w:trPr>
          <w:trHeight w:val="235"/>
        </w:trPr>
        <w:tc>
          <w:tcPr>
            <w:tcW w:w="2410" w:type="dxa"/>
            <w:tcBorders>
              <w:top w:val="nil"/>
              <w:left w:val="nil"/>
              <w:bottom w:val="single" w:sz="4" w:space="0" w:color="auto"/>
              <w:right w:val="nil"/>
            </w:tcBorders>
          </w:tcPr>
          <w:p w:rsidR="00EF1CDB" w:rsidRPr="00E938DF" w:rsidRDefault="00EF1CDB" w:rsidP="00F37137">
            <w:pPr>
              <w:keepNext/>
              <w:jc w:val="both"/>
              <w:rPr>
                <w:rFonts w:ascii="Tahoma" w:hAnsi="Tahoma" w:cs="Tahoma"/>
                <w:snapToGrid w:val="0"/>
              </w:rPr>
            </w:pPr>
          </w:p>
        </w:tc>
        <w:tc>
          <w:tcPr>
            <w:tcW w:w="2693" w:type="dxa"/>
          </w:tcPr>
          <w:p w:rsidR="00EF1CDB" w:rsidRPr="00E938DF" w:rsidRDefault="00EF1CDB" w:rsidP="00F37137">
            <w:pPr>
              <w:keepNext/>
              <w:jc w:val="center"/>
              <w:rPr>
                <w:rFonts w:ascii="Tahoma" w:hAnsi="Tahoma" w:cs="Tahoma"/>
                <w:snapToGrid w:val="0"/>
              </w:rPr>
            </w:pPr>
          </w:p>
        </w:tc>
        <w:tc>
          <w:tcPr>
            <w:tcW w:w="4395" w:type="dxa"/>
            <w:tcBorders>
              <w:top w:val="nil"/>
              <w:left w:val="nil"/>
              <w:bottom w:val="single" w:sz="4" w:space="0" w:color="auto"/>
              <w:right w:val="nil"/>
            </w:tcBorders>
          </w:tcPr>
          <w:p w:rsidR="00EF1CDB" w:rsidRPr="00E938DF" w:rsidRDefault="00EF1CDB" w:rsidP="00F37137">
            <w:pPr>
              <w:keepNext/>
              <w:jc w:val="both"/>
              <w:rPr>
                <w:rFonts w:ascii="Tahoma" w:hAnsi="Tahoma" w:cs="Tahoma"/>
                <w:snapToGrid w:val="0"/>
                <w:sz w:val="28"/>
              </w:rPr>
            </w:pPr>
          </w:p>
        </w:tc>
      </w:tr>
      <w:tr w:rsidR="00EF1CDB" w:rsidRPr="00E938DF" w:rsidTr="00611852">
        <w:trPr>
          <w:trHeight w:val="235"/>
        </w:trPr>
        <w:tc>
          <w:tcPr>
            <w:tcW w:w="2410" w:type="dxa"/>
            <w:tcBorders>
              <w:top w:val="single" w:sz="4" w:space="0" w:color="auto"/>
              <w:left w:val="nil"/>
              <w:bottom w:val="nil"/>
              <w:right w:val="nil"/>
            </w:tcBorders>
            <w:hideMark/>
          </w:tcPr>
          <w:p w:rsidR="00EF1CDB" w:rsidRPr="00E938DF" w:rsidRDefault="00EF1CDB" w:rsidP="00F37137">
            <w:pPr>
              <w:keepNext/>
              <w:jc w:val="center"/>
              <w:rPr>
                <w:rFonts w:ascii="Tahoma" w:hAnsi="Tahoma" w:cs="Tahoma"/>
                <w:snapToGrid w:val="0"/>
              </w:rPr>
            </w:pPr>
            <w:r w:rsidRPr="00E938DF">
              <w:rPr>
                <w:rFonts w:ascii="Tahoma" w:hAnsi="Tahoma" w:cs="Tahoma"/>
                <w:snapToGrid w:val="0"/>
              </w:rPr>
              <w:t>(kraj, datum)</w:t>
            </w:r>
          </w:p>
        </w:tc>
        <w:tc>
          <w:tcPr>
            <w:tcW w:w="2693" w:type="dxa"/>
            <w:hideMark/>
          </w:tcPr>
          <w:p w:rsidR="00EF1CDB" w:rsidRPr="00E938DF" w:rsidRDefault="00EF1CDB" w:rsidP="00F37137">
            <w:pPr>
              <w:keepNext/>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rsidR="00EF1CDB" w:rsidRPr="00E938DF" w:rsidRDefault="00EF1CDB" w:rsidP="00F37137">
            <w:pPr>
              <w:keepNext/>
              <w:jc w:val="center"/>
              <w:rPr>
                <w:rFonts w:ascii="Tahoma" w:hAnsi="Tahoma" w:cs="Tahoma"/>
                <w:snapToGrid w:val="0"/>
              </w:rPr>
            </w:pPr>
            <w:r w:rsidRPr="00E938DF">
              <w:rPr>
                <w:rFonts w:ascii="Tahoma" w:hAnsi="Tahoma" w:cs="Tahoma"/>
                <w:snapToGrid w:val="0"/>
              </w:rPr>
              <w:t>( podpis zakonitega zastopnika ponudnika)</w:t>
            </w:r>
          </w:p>
        </w:tc>
      </w:tr>
    </w:tbl>
    <w:p w:rsidR="00EF1CDB" w:rsidRPr="00E938DF" w:rsidRDefault="00EF1CDB" w:rsidP="00F37137">
      <w:pPr>
        <w:keepNext/>
        <w:widowControl w:val="0"/>
        <w:pBdr>
          <w:bottom w:val="single" w:sz="4" w:space="1" w:color="auto"/>
        </w:pBdr>
        <w:rPr>
          <w:rFonts w:ascii="Tahoma" w:hAnsi="Tahoma" w:cs="Tahoma"/>
          <w:b/>
          <w:sz w:val="28"/>
          <w:szCs w:val="30"/>
        </w:rPr>
      </w:pPr>
    </w:p>
    <w:p w:rsidR="00EF1CDB" w:rsidRPr="00E938DF" w:rsidRDefault="00EF1CDB" w:rsidP="00F37137">
      <w:pPr>
        <w:keepNext/>
        <w:widowControl w:val="0"/>
        <w:jc w:val="both"/>
        <w:rPr>
          <w:rFonts w:ascii="Tahoma" w:hAnsi="Tahoma" w:cs="Tahoma"/>
          <w:b/>
        </w:rPr>
      </w:pPr>
      <w:r w:rsidRPr="00E938DF">
        <w:rPr>
          <w:rFonts w:ascii="Tahoma" w:hAnsi="Tahoma" w:cs="Tahoma"/>
          <w:b/>
          <w:sz w:val="18"/>
        </w:rPr>
        <w:t xml:space="preserve">IZPOLNI INVESTITOR (Izdajatelj reference)!!!!! </w:t>
      </w:r>
    </w:p>
    <w:p w:rsidR="00EF1CDB" w:rsidRPr="00E938DF" w:rsidRDefault="00EF1CDB" w:rsidP="00F37137">
      <w:pPr>
        <w:keepNext/>
        <w:widowControl w:val="0"/>
        <w:jc w:val="both"/>
        <w:rPr>
          <w:rFonts w:ascii="Tahoma" w:hAnsi="Tahoma" w:cs="Tahoma"/>
          <w:sz w:val="18"/>
        </w:rPr>
      </w:pPr>
    </w:p>
    <w:p w:rsidR="00EF1CDB" w:rsidRPr="00E938DF" w:rsidRDefault="00EF1CDB" w:rsidP="00F37137">
      <w:pPr>
        <w:keepNext/>
        <w:widowControl w:val="0"/>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EF1CDB" w:rsidRPr="00E938DF" w:rsidRDefault="00EF1CDB" w:rsidP="00F37137">
      <w:pPr>
        <w:keepNext/>
        <w:widowControl w:val="0"/>
        <w:rPr>
          <w:rFonts w:ascii="Tahoma" w:hAnsi="Tahoma" w:cs="Tahoma"/>
        </w:rPr>
      </w:pPr>
    </w:p>
    <w:p w:rsidR="00EF1CDB" w:rsidRPr="00E938DF" w:rsidRDefault="00EF1CDB" w:rsidP="00F37137">
      <w:pPr>
        <w:keepNext/>
        <w:widowControl w:val="0"/>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rsidR="00EF1CDB" w:rsidRPr="00E938DF" w:rsidRDefault="00EF1CDB" w:rsidP="00F37137">
      <w:pPr>
        <w:keepNext/>
        <w:widowControl w:val="0"/>
        <w:rPr>
          <w:rFonts w:ascii="Tahoma" w:hAnsi="Tahoma" w:cs="Tahoma"/>
        </w:rPr>
      </w:pPr>
    </w:p>
    <w:p w:rsidR="00EF1CDB" w:rsidRPr="00E938DF" w:rsidRDefault="00EF1CDB" w:rsidP="00F37137">
      <w:pPr>
        <w:keepNext/>
        <w:widowControl w:val="0"/>
        <w:rPr>
          <w:rFonts w:ascii="Tahoma" w:hAnsi="Tahoma" w:cs="Tahoma"/>
        </w:rPr>
      </w:pPr>
      <w:r w:rsidRPr="00E938DF">
        <w:rPr>
          <w:rFonts w:ascii="Tahoma" w:hAnsi="Tahoma" w:cs="Tahoma"/>
        </w:rPr>
        <w:t>Izdajatelj reference</w:t>
      </w:r>
    </w:p>
    <w:p w:rsidR="00EF1CDB" w:rsidRPr="00E938DF" w:rsidRDefault="00EF1CDB" w:rsidP="00F37137">
      <w:pPr>
        <w:keepNext/>
        <w:widowControl w:val="0"/>
        <w:rPr>
          <w:rFonts w:ascii="Tahoma" w:hAnsi="Tahoma" w:cs="Tahoma"/>
        </w:rPr>
      </w:pPr>
      <w:r w:rsidRPr="00E938DF">
        <w:rPr>
          <w:rFonts w:ascii="Tahoma" w:hAnsi="Tahoma" w:cs="Tahoma"/>
        </w:rPr>
        <w:t xml:space="preserve"> </w:t>
      </w:r>
    </w:p>
    <w:p w:rsidR="00EF1CDB" w:rsidRPr="00E938DF" w:rsidRDefault="00EF1CDB" w:rsidP="00F37137">
      <w:pPr>
        <w:keepNext/>
        <w:widowControl w:val="0"/>
        <w:rPr>
          <w:rFonts w:ascii="Tahoma" w:hAnsi="Tahoma" w:cs="Tahoma"/>
        </w:rPr>
      </w:pPr>
      <w:r w:rsidRPr="00E938DF">
        <w:rPr>
          <w:rFonts w:ascii="Tahoma" w:hAnsi="Tahoma" w:cs="Tahoma"/>
        </w:rPr>
        <w:t>__________________________________                 Žig                               _______________</w:t>
      </w:r>
    </w:p>
    <w:p w:rsidR="00EF1CDB" w:rsidRDefault="00EF1CDB" w:rsidP="00F37137">
      <w:pPr>
        <w:keepNext/>
        <w:widowControl w:val="0"/>
        <w:rPr>
          <w:rFonts w:ascii="Tahoma" w:hAnsi="Tahoma" w:cs="Tahoma"/>
        </w:rPr>
      </w:pPr>
      <w:r w:rsidRPr="00E938DF">
        <w:rPr>
          <w:rFonts w:ascii="Tahoma" w:hAnsi="Tahoma" w:cs="Tahoma"/>
        </w:rPr>
        <w:t xml:space="preserve">( podpis odgovorne osebe)                                                                             (kraj in datum) </w:t>
      </w:r>
    </w:p>
    <w:p w:rsidR="00DF2C79" w:rsidRDefault="00DF2C79" w:rsidP="00F37137">
      <w:pPr>
        <w:keepNext/>
        <w:widowControl w:val="0"/>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0"/>
        <w:gridCol w:w="851"/>
        <w:gridCol w:w="719"/>
      </w:tblGrid>
      <w:tr w:rsidR="00EF1CDB" w:rsidRPr="00E938DF" w:rsidTr="00611852">
        <w:tc>
          <w:tcPr>
            <w:tcW w:w="600" w:type="dxa"/>
            <w:tcBorders>
              <w:top w:val="single" w:sz="4" w:space="0" w:color="auto"/>
              <w:left w:val="single" w:sz="4" w:space="0" w:color="auto"/>
              <w:bottom w:val="single" w:sz="4" w:space="0" w:color="auto"/>
              <w:right w:val="nil"/>
            </w:tcBorders>
          </w:tcPr>
          <w:p w:rsidR="00EF1CDB" w:rsidRPr="00E938DF" w:rsidRDefault="002A42E6" w:rsidP="00F37137">
            <w:pPr>
              <w:keepNext/>
              <w:jc w:val="right"/>
              <w:rPr>
                <w:rFonts w:ascii="Tahoma" w:hAnsi="Tahoma" w:cs="Tahoma"/>
              </w:rPr>
            </w:pPr>
            <w:r>
              <w:rPr>
                <w:rFonts w:ascii="Tahoma" w:hAnsi="Tahoma" w:cs="Tahoma"/>
              </w:rPr>
              <w:lastRenderedPageBreak/>
              <w:br w:type="page"/>
            </w:r>
            <w:r w:rsidR="00EF1CDB" w:rsidRPr="00E938DF">
              <w:br w:type="page"/>
            </w:r>
            <w:r w:rsidR="00EF1CDB" w:rsidRPr="00E938DF">
              <w:rPr>
                <w:rFonts w:ascii="Tahoma" w:hAnsi="Tahoma" w:cs="Tahoma"/>
                <w:b/>
              </w:rPr>
              <w:br w:type="page"/>
            </w:r>
          </w:p>
        </w:tc>
        <w:tc>
          <w:tcPr>
            <w:tcW w:w="7550" w:type="dxa"/>
            <w:tcBorders>
              <w:top w:val="single" w:sz="4" w:space="0" w:color="auto"/>
              <w:left w:val="nil"/>
              <w:bottom w:val="single" w:sz="4" w:space="0" w:color="auto"/>
              <w:right w:val="single" w:sz="4" w:space="0" w:color="808080"/>
            </w:tcBorders>
            <w:hideMark/>
          </w:tcPr>
          <w:p w:rsidR="00EF1CDB" w:rsidRPr="00E938DF" w:rsidRDefault="00EF1CDB" w:rsidP="003B65E0">
            <w:pPr>
              <w:keepNext/>
              <w:jc w:val="center"/>
              <w:rPr>
                <w:rFonts w:ascii="Tahoma" w:hAnsi="Tahoma" w:cs="Tahoma"/>
                <w:b/>
              </w:rPr>
            </w:pPr>
            <w:r w:rsidRPr="00E938DF">
              <w:rPr>
                <w:rFonts w:ascii="Tahoma" w:hAnsi="Tahoma" w:cs="Tahoma"/>
              </w:rPr>
              <w:t>POTRDITEV REFERENC S STRANI POSAMEZNIH NAROČNIKOV –</w:t>
            </w:r>
            <w:r>
              <w:rPr>
                <w:rFonts w:ascii="Tahoma" w:hAnsi="Tahoma" w:cs="Tahoma"/>
              </w:rPr>
              <w:t xml:space="preserve"> </w:t>
            </w:r>
            <w:r w:rsidR="003B65E0">
              <w:rPr>
                <w:rFonts w:ascii="Tahoma" w:hAnsi="Tahoma" w:cs="Tahoma"/>
              </w:rPr>
              <w:t>Pooblaščeni inženirji</w:t>
            </w:r>
            <w:r w:rsidR="00C840CC">
              <w:rPr>
                <w:rFonts w:ascii="Tahoma" w:hAnsi="Tahoma" w:cs="Tahoma"/>
              </w:rPr>
              <w:t xml:space="preserve"> – gradbena dela</w:t>
            </w:r>
          </w:p>
        </w:tc>
        <w:tc>
          <w:tcPr>
            <w:tcW w:w="851" w:type="dxa"/>
            <w:tcBorders>
              <w:top w:val="single" w:sz="4" w:space="0" w:color="auto"/>
              <w:left w:val="single" w:sz="4" w:space="0" w:color="808080"/>
              <w:bottom w:val="single" w:sz="4" w:space="0" w:color="auto"/>
              <w:right w:val="nil"/>
            </w:tcBorders>
            <w:hideMark/>
          </w:tcPr>
          <w:p w:rsidR="00EF1CDB" w:rsidRPr="00E938DF" w:rsidRDefault="00EF1CDB" w:rsidP="00F37137">
            <w:pPr>
              <w:keepNext/>
              <w:jc w:val="right"/>
              <w:rPr>
                <w:rFonts w:ascii="Tahoma" w:hAnsi="Tahoma" w:cs="Tahoma"/>
                <w:b/>
              </w:rPr>
            </w:pPr>
            <w:r w:rsidRPr="00E938DF">
              <w:rPr>
                <w:rFonts w:ascii="Tahoma" w:hAnsi="Tahoma" w:cs="Tahoma"/>
                <w:b/>
                <w:i/>
              </w:rPr>
              <w:t xml:space="preserve">priloga </w:t>
            </w:r>
          </w:p>
        </w:tc>
        <w:tc>
          <w:tcPr>
            <w:tcW w:w="719" w:type="dxa"/>
            <w:tcBorders>
              <w:top w:val="single" w:sz="4" w:space="0" w:color="auto"/>
              <w:left w:val="nil"/>
              <w:bottom w:val="single" w:sz="4" w:space="0" w:color="auto"/>
              <w:right w:val="single" w:sz="4" w:space="0" w:color="auto"/>
            </w:tcBorders>
            <w:hideMark/>
          </w:tcPr>
          <w:p w:rsidR="00EF1CDB" w:rsidRPr="00E938DF" w:rsidRDefault="00EF1CDB" w:rsidP="00F37137">
            <w:pPr>
              <w:keepNext/>
              <w:rPr>
                <w:rFonts w:ascii="Tahoma" w:hAnsi="Tahoma" w:cs="Tahoma"/>
                <w:b/>
                <w:i/>
              </w:rPr>
            </w:pPr>
            <w:r>
              <w:rPr>
                <w:rFonts w:ascii="Tahoma" w:hAnsi="Tahoma" w:cs="Tahoma"/>
                <w:b/>
                <w:i/>
              </w:rPr>
              <w:t>10/3</w:t>
            </w:r>
          </w:p>
        </w:tc>
      </w:tr>
    </w:tbl>
    <w:p w:rsidR="00EF1CDB" w:rsidRPr="00E938DF" w:rsidRDefault="00EF1CDB" w:rsidP="00F37137">
      <w:pPr>
        <w:keepNext/>
        <w:tabs>
          <w:tab w:val="left" w:pos="993"/>
        </w:tabs>
        <w:ind w:left="993" w:hanging="993"/>
        <w:rPr>
          <w:rFonts w:ascii="Tahoma" w:hAnsi="Tahoma" w:cs="Tahoma"/>
          <w:b/>
          <w:sz w:val="18"/>
        </w:rPr>
      </w:pPr>
      <w:r w:rsidRPr="00E938DF">
        <w:rPr>
          <w:rFonts w:ascii="Tahoma" w:hAnsi="Tahoma" w:cs="Tahoma"/>
          <w:b/>
          <w:sz w:val="18"/>
        </w:rPr>
        <w:t>IZPOLNI PONUDNIK!!!!!!</w:t>
      </w:r>
    </w:p>
    <w:p w:rsidR="00EF1CDB" w:rsidRPr="00E938DF" w:rsidRDefault="00EF1CDB" w:rsidP="00F37137">
      <w:pPr>
        <w:keepNext/>
        <w:rPr>
          <w:rFonts w:ascii="Tahoma" w:hAnsi="Tahoma" w:cs="Tahoma"/>
          <w:sz w:val="16"/>
        </w:rPr>
      </w:pPr>
    </w:p>
    <w:p w:rsidR="00EF1CDB" w:rsidRPr="00E938DF" w:rsidRDefault="00EF1CDB" w:rsidP="00F37137">
      <w:pPr>
        <w:keepNext/>
        <w:widowControl w:val="0"/>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EF1CDB" w:rsidRPr="00E938DF" w:rsidRDefault="00EF1CDB" w:rsidP="00F37137">
      <w:pPr>
        <w:keepNext/>
        <w:widowControl w:val="0"/>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EF1CDB" w:rsidRPr="00E938DF" w:rsidTr="00611852">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37137">
            <w:pPr>
              <w:keepNext/>
              <w:widowControl w:val="0"/>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37137">
            <w:pPr>
              <w:keepNext/>
              <w:widowControl w:val="0"/>
              <w:jc w:val="both"/>
              <w:rPr>
                <w:rFonts w:ascii="Tahoma" w:hAnsi="Tahoma" w:cs="Tahoma"/>
              </w:rPr>
            </w:pPr>
          </w:p>
          <w:p w:rsidR="00EF1CDB" w:rsidRPr="00E938DF" w:rsidRDefault="00EF1CDB" w:rsidP="00F37137">
            <w:pPr>
              <w:keepNext/>
              <w:widowControl w:val="0"/>
              <w:jc w:val="both"/>
              <w:rPr>
                <w:rFonts w:ascii="Tahoma" w:hAnsi="Tahoma" w:cs="Tahoma"/>
              </w:rPr>
            </w:pPr>
          </w:p>
        </w:tc>
      </w:tr>
      <w:tr w:rsidR="00EF1CDB" w:rsidRPr="00E938DF" w:rsidTr="00611852">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37137">
            <w:pPr>
              <w:keepNext/>
              <w:widowControl w:val="0"/>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37137">
            <w:pPr>
              <w:keepNext/>
              <w:widowControl w:val="0"/>
              <w:jc w:val="both"/>
              <w:rPr>
                <w:rFonts w:ascii="Tahoma" w:hAnsi="Tahoma" w:cs="Tahoma"/>
              </w:rPr>
            </w:pPr>
          </w:p>
          <w:p w:rsidR="00EF1CDB" w:rsidRPr="00E938DF" w:rsidRDefault="00EF1CDB" w:rsidP="00F37137">
            <w:pPr>
              <w:keepNext/>
              <w:widowControl w:val="0"/>
              <w:jc w:val="both"/>
              <w:rPr>
                <w:rFonts w:ascii="Tahoma" w:hAnsi="Tahoma" w:cs="Tahoma"/>
              </w:rPr>
            </w:pPr>
          </w:p>
        </w:tc>
      </w:tr>
      <w:tr w:rsidR="00EF1CDB" w:rsidRPr="00E938DF" w:rsidTr="00611852">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37137">
            <w:pPr>
              <w:keepNext/>
              <w:widowControl w:val="0"/>
              <w:rPr>
                <w:rFonts w:ascii="Tahoma" w:hAnsi="Tahoma" w:cs="Tahoma"/>
              </w:rPr>
            </w:pPr>
            <w:r>
              <w:rPr>
                <w:rFonts w:ascii="Tahoma" w:hAnsi="Tahoma" w:cs="Tahoma"/>
              </w:rPr>
              <w:t>V</w:t>
            </w:r>
            <w:r w:rsidRPr="00AC5405">
              <w:rPr>
                <w:rFonts w:ascii="Tahoma" w:hAnsi="Tahoma" w:cs="Tahoma"/>
              </w:rPr>
              <w:t>odja del (ime in priimek):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37137">
            <w:pPr>
              <w:keepNext/>
              <w:widowControl w:val="0"/>
              <w:jc w:val="both"/>
              <w:rPr>
                <w:rFonts w:ascii="Tahoma" w:hAnsi="Tahoma" w:cs="Tahoma"/>
              </w:rPr>
            </w:pPr>
          </w:p>
        </w:tc>
      </w:tr>
      <w:tr w:rsidR="00EF1CDB" w:rsidRPr="00E938DF" w:rsidTr="00611852">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37137">
            <w:pPr>
              <w:keepNext/>
              <w:widowControl w:val="0"/>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37137">
            <w:pPr>
              <w:keepNext/>
              <w:widowControl w:val="0"/>
              <w:jc w:val="both"/>
              <w:rPr>
                <w:rFonts w:ascii="Tahoma" w:hAnsi="Tahoma" w:cs="Tahoma"/>
              </w:rPr>
            </w:pPr>
          </w:p>
        </w:tc>
      </w:tr>
      <w:tr w:rsidR="00EF1CDB" w:rsidRPr="00E938DF" w:rsidTr="00611852">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37137">
            <w:pPr>
              <w:keepNext/>
              <w:widowControl w:val="0"/>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37137">
            <w:pPr>
              <w:keepNext/>
              <w:widowControl w:val="0"/>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37137">
            <w:pPr>
              <w:keepNext/>
              <w:widowControl w:val="0"/>
              <w:jc w:val="both"/>
              <w:rPr>
                <w:rFonts w:ascii="Tahoma" w:hAnsi="Tahoma" w:cs="Tahoma"/>
              </w:rPr>
            </w:pPr>
          </w:p>
        </w:tc>
      </w:tr>
      <w:tr w:rsidR="00EF1CDB" w:rsidRPr="00E938DF" w:rsidTr="00611852">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37137">
            <w:pPr>
              <w:keepNext/>
              <w:widowControl w:val="0"/>
              <w:ind w:right="-106"/>
              <w:rPr>
                <w:rFonts w:ascii="Tahoma" w:hAnsi="Tahoma" w:cs="Tahoma"/>
              </w:rPr>
            </w:pPr>
            <w:r w:rsidRPr="00F63795">
              <w:rPr>
                <w:rFonts w:ascii="Tahoma" w:hAnsi="Tahoma" w:cs="Tahoma"/>
              </w:rPr>
              <w:t>Mesec in leto izvedbe:</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37137">
            <w:pPr>
              <w:keepNext/>
              <w:widowControl w:val="0"/>
              <w:jc w:val="both"/>
              <w:rPr>
                <w:rFonts w:ascii="Tahoma" w:hAnsi="Tahoma" w:cs="Tahoma"/>
              </w:rPr>
            </w:pPr>
            <w:r>
              <w:rPr>
                <w:rFonts w:ascii="Tahoma" w:hAnsi="Tahoma" w:cs="Tahoma"/>
              </w:rPr>
              <w:t>Od  __________________         do_________________</w:t>
            </w:r>
          </w:p>
        </w:tc>
      </w:tr>
      <w:tr w:rsidR="00EF1CD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37137">
            <w:pPr>
              <w:keepNext/>
              <w:widowControl w:val="0"/>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EF1CDB" w:rsidRPr="00E938DF" w:rsidRDefault="00EF1CDB" w:rsidP="00F37137">
            <w:pPr>
              <w:keepNext/>
              <w:widowControl w:val="0"/>
              <w:jc w:val="both"/>
              <w:rPr>
                <w:rFonts w:ascii="Tahoma" w:hAnsi="Tahoma" w:cs="Tahoma"/>
              </w:rPr>
            </w:pPr>
          </w:p>
          <w:p w:rsidR="00EF1CDB" w:rsidRPr="00E938DF" w:rsidRDefault="00EF1CDB" w:rsidP="00F37137">
            <w:pPr>
              <w:keepNext/>
              <w:widowControl w:val="0"/>
              <w:jc w:val="both"/>
              <w:rPr>
                <w:rFonts w:ascii="Tahoma" w:hAnsi="Tahoma" w:cs="Tahoma"/>
              </w:rPr>
            </w:pPr>
          </w:p>
        </w:tc>
      </w:tr>
      <w:tr w:rsidR="00EF1CD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37137">
            <w:pPr>
              <w:keepNext/>
              <w:widowControl w:val="0"/>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EF1CDB" w:rsidRPr="00E938DF" w:rsidRDefault="00EF1CDB" w:rsidP="00F37137">
            <w:pPr>
              <w:keepNext/>
              <w:widowControl w:val="0"/>
              <w:jc w:val="both"/>
              <w:rPr>
                <w:rFonts w:ascii="Tahoma" w:hAnsi="Tahoma" w:cs="Tahoma"/>
              </w:rPr>
            </w:pPr>
          </w:p>
        </w:tc>
      </w:tr>
      <w:tr w:rsidR="00C840CC" w:rsidRPr="00E938DF" w:rsidTr="00856A2E">
        <w:trPr>
          <w:trHeight w:val="2125"/>
        </w:trPr>
        <w:tc>
          <w:tcPr>
            <w:tcW w:w="3546" w:type="dxa"/>
            <w:tcBorders>
              <w:top w:val="single" w:sz="2" w:space="0" w:color="auto"/>
              <w:left w:val="single" w:sz="2" w:space="0" w:color="auto"/>
              <w:right w:val="single" w:sz="2" w:space="0" w:color="auto"/>
            </w:tcBorders>
            <w:vAlign w:val="center"/>
          </w:tcPr>
          <w:p w:rsidR="00C840CC" w:rsidRPr="00CB5813" w:rsidRDefault="00C840CC" w:rsidP="0091211F">
            <w:pPr>
              <w:keepNext/>
              <w:spacing w:before="120" w:after="120"/>
              <w:rPr>
                <w:rFonts w:ascii="Tahoma" w:hAnsi="Tahoma" w:cs="Tahoma"/>
              </w:rPr>
            </w:pPr>
            <w:r>
              <w:rPr>
                <w:rFonts w:ascii="Tahoma" w:hAnsi="Tahoma" w:cs="Tahoma"/>
              </w:rPr>
              <w:t>U</w:t>
            </w:r>
            <w:r w:rsidRPr="00EF7E72">
              <w:rPr>
                <w:rFonts w:ascii="Tahoma" w:hAnsi="Tahoma" w:cs="Tahoma"/>
              </w:rPr>
              <w:t xml:space="preserve">spešno </w:t>
            </w:r>
            <w:r>
              <w:rPr>
                <w:rFonts w:ascii="Tahoma" w:hAnsi="Tahoma" w:cs="Tahoma"/>
              </w:rPr>
              <w:t xml:space="preserve">zaključena storitev nadzora pri gradnji </w:t>
            </w:r>
            <w:r w:rsidR="00D828F9">
              <w:rPr>
                <w:rFonts w:ascii="Tahoma" w:hAnsi="Tahoma" w:cs="Tahoma"/>
              </w:rPr>
              <w:t xml:space="preserve">javne cestne </w:t>
            </w:r>
            <w:r>
              <w:rPr>
                <w:rFonts w:ascii="Tahoma" w:hAnsi="Tahoma" w:cs="Tahoma"/>
              </w:rPr>
              <w:t>in komunalne infrastrukture</w:t>
            </w:r>
          </w:p>
        </w:tc>
        <w:tc>
          <w:tcPr>
            <w:tcW w:w="6099" w:type="dxa"/>
            <w:gridSpan w:val="2"/>
            <w:tcBorders>
              <w:top w:val="single" w:sz="2" w:space="0" w:color="auto"/>
              <w:left w:val="single" w:sz="2" w:space="0" w:color="auto"/>
              <w:right w:val="single" w:sz="2" w:space="0" w:color="auto"/>
            </w:tcBorders>
            <w:vAlign w:val="center"/>
          </w:tcPr>
          <w:p w:rsidR="00D828F9" w:rsidRPr="00CB5813" w:rsidRDefault="00D828F9" w:rsidP="00D828F9">
            <w:pPr>
              <w:keepNext/>
              <w:jc w:val="center"/>
              <w:rPr>
                <w:rFonts w:ascii="Tahoma" w:hAnsi="Tahoma" w:cs="Tahoma"/>
              </w:rPr>
            </w:pPr>
            <w:r>
              <w:rPr>
                <w:rFonts w:ascii="Tahoma" w:hAnsi="Tahoma" w:cs="Tahoma"/>
              </w:rPr>
              <w:t>Storitev nadzora pri gradnji javne cestne in komunalne infrastrukture, ki vključuje:</w:t>
            </w:r>
          </w:p>
          <w:p w:rsidR="00D828F9" w:rsidRDefault="00D828F9" w:rsidP="00D828F9">
            <w:pPr>
              <w:keepNext/>
              <w:jc w:val="center"/>
              <w:rPr>
                <w:rFonts w:ascii="Tahoma" w:hAnsi="Tahoma" w:cs="Tahoma"/>
              </w:rPr>
            </w:pPr>
          </w:p>
          <w:p w:rsidR="00D828F9" w:rsidRPr="005134A7" w:rsidRDefault="00D828F9" w:rsidP="00D828F9">
            <w:pPr>
              <w:pStyle w:val="Odstavekseznama"/>
              <w:keepNext/>
              <w:widowControl w:val="0"/>
              <w:numPr>
                <w:ilvl w:val="0"/>
                <w:numId w:val="17"/>
              </w:numPr>
              <w:shd w:val="clear" w:color="auto" w:fill="FFFFFF"/>
              <w:tabs>
                <w:tab w:val="left" w:pos="219"/>
              </w:tabs>
              <w:autoSpaceDE w:val="0"/>
              <w:autoSpaceDN w:val="0"/>
              <w:adjustRightInd w:val="0"/>
              <w:spacing w:line="242" w:lineRule="exact"/>
              <w:rPr>
                <w:rFonts w:ascii="Tahoma" w:hAnsi="Tahoma" w:cs="Tahoma"/>
              </w:rPr>
            </w:pPr>
            <w:r w:rsidRPr="005134A7">
              <w:rPr>
                <w:rFonts w:ascii="Tahoma" w:hAnsi="Tahoma" w:cs="Tahoma"/>
              </w:rPr>
              <w:t xml:space="preserve">gradnjo/rekonstrukcijo lokalne ali mestne ceste v dolžini _________m                     </w:t>
            </w:r>
          </w:p>
          <w:p w:rsidR="00D828F9" w:rsidRPr="005134A7" w:rsidRDefault="00D828F9" w:rsidP="00D828F9">
            <w:pPr>
              <w:pStyle w:val="Odstavekseznama"/>
              <w:keepNext/>
              <w:widowControl w:val="0"/>
              <w:numPr>
                <w:ilvl w:val="0"/>
                <w:numId w:val="17"/>
              </w:numPr>
              <w:shd w:val="clear" w:color="auto" w:fill="FFFFFF"/>
              <w:tabs>
                <w:tab w:val="left" w:pos="219"/>
              </w:tabs>
              <w:autoSpaceDE w:val="0"/>
              <w:autoSpaceDN w:val="0"/>
              <w:adjustRightInd w:val="0"/>
              <w:spacing w:line="242" w:lineRule="exact"/>
              <w:rPr>
                <w:rFonts w:ascii="Tahoma" w:hAnsi="Tahoma" w:cs="Tahoma"/>
              </w:rPr>
            </w:pPr>
            <w:r w:rsidRPr="005134A7">
              <w:rPr>
                <w:rFonts w:ascii="Tahoma" w:hAnsi="Tahoma" w:cs="Tahoma"/>
              </w:rPr>
              <w:t xml:space="preserve">gradnjo ali obnovo sanitarne ali padavinske kanalizacije v dolžini _________m                              </w:t>
            </w:r>
          </w:p>
          <w:p w:rsidR="00D828F9" w:rsidRDefault="00D828F9" w:rsidP="00D828F9">
            <w:pPr>
              <w:pStyle w:val="Odstavekseznama"/>
              <w:keepNext/>
              <w:widowControl w:val="0"/>
              <w:numPr>
                <w:ilvl w:val="0"/>
                <w:numId w:val="17"/>
              </w:numPr>
              <w:shd w:val="clear" w:color="auto" w:fill="FFFFFF"/>
              <w:tabs>
                <w:tab w:val="left" w:pos="219"/>
              </w:tabs>
              <w:autoSpaceDE w:val="0"/>
              <w:autoSpaceDN w:val="0"/>
              <w:adjustRightInd w:val="0"/>
              <w:spacing w:before="3" w:line="242" w:lineRule="exact"/>
              <w:rPr>
                <w:rFonts w:ascii="Tahoma" w:hAnsi="Tahoma" w:cs="Tahoma"/>
              </w:rPr>
            </w:pPr>
            <w:r w:rsidRPr="00EF1CDB">
              <w:rPr>
                <w:rFonts w:ascii="Tahoma" w:hAnsi="Tahoma" w:cs="Tahoma"/>
              </w:rPr>
              <w:t>gradnj</w:t>
            </w:r>
            <w:r>
              <w:rPr>
                <w:rFonts w:ascii="Tahoma" w:hAnsi="Tahoma" w:cs="Tahoma"/>
              </w:rPr>
              <w:t>o</w:t>
            </w:r>
            <w:r w:rsidRPr="009428B4">
              <w:rPr>
                <w:rFonts w:ascii="Tahoma" w:hAnsi="Tahoma" w:cs="Tahoma"/>
              </w:rPr>
              <w:t xml:space="preserve">/obnovo </w:t>
            </w:r>
            <w:r>
              <w:rPr>
                <w:rFonts w:ascii="Tahoma" w:hAnsi="Tahoma" w:cs="Tahoma"/>
              </w:rPr>
              <w:t>javne razsvetljave  DA/ NE</w:t>
            </w:r>
          </w:p>
          <w:p w:rsidR="00C840CC" w:rsidRPr="00CB5813" w:rsidRDefault="00C840CC" w:rsidP="0091211F">
            <w:pPr>
              <w:keepNext/>
              <w:widowControl w:val="0"/>
              <w:shd w:val="clear" w:color="auto" w:fill="FFFFFF"/>
              <w:tabs>
                <w:tab w:val="left" w:pos="219"/>
              </w:tabs>
              <w:autoSpaceDE w:val="0"/>
              <w:autoSpaceDN w:val="0"/>
              <w:adjustRightInd w:val="0"/>
              <w:spacing w:before="3" w:line="242" w:lineRule="exact"/>
              <w:jc w:val="right"/>
              <w:rPr>
                <w:rFonts w:ascii="Tahoma" w:hAnsi="Tahoma" w:cs="Tahoma"/>
              </w:rPr>
            </w:pPr>
          </w:p>
        </w:tc>
      </w:tr>
      <w:tr w:rsidR="00DF2C79" w:rsidTr="00DF2C79">
        <w:trPr>
          <w:trHeight w:val="798"/>
        </w:trPr>
        <w:tc>
          <w:tcPr>
            <w:tcW w:w="3546" w:type="dxa"/>
            <w:tcBorders>
              <w:top w:val="single" w:sz="2" w:space="0" w:color="auto"/>
              <w:left w:val="single" w:sz="2" w:space="0" w:color="auto"/>
              <w:bottom w:val="single" w:sz="2" w:space="0" w:color="auto"/>
              <w:right w:val="single" w:sz="2" w:space="0" w:color="auto"/>
            </w:tcBorders>
            <w:vAlign w:val="center"/>
          </w:tcPr>
          <w:p w:rsidR="00DF2C79" w:rsidRDefault="00DF2C79" w:rsidP="00F37137">
            <w:pPr>
              <w:keepNext/>
              <w:widowControl w:val="0"/>
              <w:spacing w:beforeLines="40" w:before="96" w:afterLines="40" w:after="96"/>
              <w:rPr>
                <w:rFonts w:ascii="Tahoma" w:hAnsi="Tahoma" w:cs="Tahoma"/>
              </w:rPr>
            </w:pPr>
            <w:r>
              <w:rPr>
                <w:rFonts w:ascii="Tahoma" w:hAnsi="Tahoma" w:cs="Tahoma"/>
              </w:rPr>
              <w:t>Naziv projekta: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DF2C79" w:rsidRDefault="00DF2C79" w:rsidP="00F37137">
            <w:pPr>
              <w:keepNext/>
              <w:widowControl w:val="0"/>
              <w:spacing w:beforeLines="40" w:before="96" w:afterLines="40" w:after="96"/>
              <w:jc w:val="center"/>
              <w:rPr>
                <w:rFonts w:ascii="Tahoma" w:hAnsi="Tahoma" w:cs="Tahoma"/>
              </w:rPr>
            </w:pPr>
          </w:p>
        </w:tc>
      </w:tr>
    </w:tbl>
    <w:p w:rsidR="00EF1CDB" w:rsidRPr="00E938DF" w:rsidRDefault="00EF1CDB" w:rsidP="00F37137">
      <w:pPr>
        <w:keepNext/>
        <w:widowControl w:val="0"/>
        <w:rPr>
          <w:rFonts w:ascii="Tahoma" w:hAnsi="Tahoma" w:cs="Tahoma"/>
          <w:sz w:val="16"/>
        </w:rPr>
      </w:pPr>
    </w:p>
    <w:p w:rsidR="00EF1CDB" w:rsidRPr="00E938DF" w:rsidRDefault="00EF1CDB" w:rsidP="00F37137">
      <w:pPr>
        <w:keepNext/>
        <w:widowControl w:val="0"/>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EF1CDB" w:rsidRPr="00E938DF" w:rsidTr="00611852">
        <w:trPr>
          <w:trHeight w:val="235"/>
        </w:trPr>
        <w:tc>
          <w:tcPr>
            <w:tcW w:w="2410" w:type="dxa"/>
            <w:tcBorders>
              <w:top w:val="nil"/>
              <w:left w:val="nil"/>
              <w:bottom w:val="single" w:sz="4" w:space="0" w:color="auto"/>
              <w:right w:val="nil"/>
            </w:tcBorders>
          </w:tcPr>
          <w:p w:rsidR="00EF1CDB" w:rsidRPr="00E938DF" w:rsidRDefault="00EF1CDB" w:rsidP="00F37137">
            <w:pPr>
              <w:keepNext/>
              <w:jc w:val="both"/>
              <w:rPr>
                <w:rFonts w:ascii="Tahoma" w:hAnsi="Tahoma" w:cs="Tahoma"/>
                <w:snapToGrid w:val="0"/>
              </w:rPr>
            </w:pPr>
          </w:p>
        </w:tc>
        <w:tc>
          <w:tcPr>
            <w:tcW w:w="2693" w:type="dxa"/>
          </w:tcPr>
          <w:p w:rsidR="00EF1CDB" w:rsidRPr="00E938DF" w:rsidRDefault="00EF1CDB" w:rsidP="00F37137">
            <w:pPr>
              <w:keepNext/>
              <w:jc w:val="center"/>
              <w:rPr>
                <w:rFonts w:ascii="Tahoma" w:hAnsi="Tahoma" w:cs="Tahoma"/>
                <w:snapToGrid w:val="0"/>
              </w:rPr>
            </w:pPr>
          </w:p>
        </w:tc>
        <w:tc>
          <w:tcPr>
            <w:tcW w:w="4395" w:type="dxa"/>
            <w:tcBorders>
              <w:top w:val="nil"/>
              <w:left w:val="nil"/>
              <w:bottom w:val="single" w:sz="4" w:space="0" w:color="auto"/>
              <w:right w:val="nil"/>
            </w:tcBorders>
          </w:tcPr>
          <w:p w:rsidR="00EF1CDB" w:rsidRPr="00E938DF" w:rsidRDefault="00EF1CDB" w:rsidP="00F37137">
            <w:pPr>
              <w:keepNext/>
              <w:jc w:val="both"/>
              <w:rPr>
                <w:rFonts w:ascii="Tahoma" w:hAnsi="Tahoma" w:cs="Tahoma"/>
                <w:snapToGrid w:val="0"/>
                <w:sz w:val="28"/>
              </w:rPr>
            </w:pPr>
          </w:p>
        </w:tc>
      </w:tr>
      <w:tr w:rsidR="00EF1CDB" w:rsidRPr="00E938DF" w:rsidTr="00611852">
        <w:trPr>
          <w:trHeight w:val="235"/>
        </w:trPr>
        <w:tc>
          <w:tcPr>
            <w:tcW w:w="2410" w:type="dxa"/>
            <w:tcBorders>
              <w:top w:val="single" w:sz="4" w:space="0" w:color="auto"/>
              <w:left w:val="nil"/>
              <w:bottom w:val="nil"/>
              <w:right w:val="nil"/>
            </w:tcBorders>
            <w:hideMark/>
          </w:tcPr>
          <w:p w:rsidR="00EF1CDB" w:rsidRPr="00E938DF" w:rsidRDefault="00EF1CDB" w:rsidP="00F37137">
            <w:pPr>
              <w:keepNext/>
              <w:jc w:val="center"/>
              <w:rPr>
                <w:rFonts w:ascii="Tahoma" w:hAnsi="Tahoma" w:cs="Tahoma"/>
                <w:snapToGrid w:val="0"/>
              </w:rPr>
            </w:pPr>
            <w:r w:rsidRPr="00E938DF">
              <w:rPr>
                <w:rFonts w:ascii="Tahoma" w:hAnsi="Tahoma" w:cs="Tahoma"/>
                <w:snapToGrid w:val="0"/>
              </w:rPr>
              <w:t>(kraj, datum)</w:t>
            </w:r>
          </w:p>
        </w:tc>
        <w:tc>
          <w:tcPr>
            <w:tcW w:w="2693" w:type="dxa"/>
            <w:hideMark/>
          </w:tcPr>
          <w:p w:rsidR="00EF1CDB" w:rsidRPr="00E938DF" w:rsidRDefault="00EF1CDB" w:rsidP="00F37137">
            <w:pPr>
              <w:keepNext/>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rsidR="00EF1CDB" w:rsidRPr="00E938DF" w:rsidRDefault="00EF1CDB" w:rsidP="00F37137">
            <w:pPr>
              <w:keepNext/>
              <w:jc w:val="center"/>
              <w:rPr>
                <w:rFonts w:ascii="Tahoma" w:hAnsi="Tahoma" w:cs="Tahoma"/>
                <w:snapToGrid w:val="0"/>
              </w:rPr>
            </w:pPr>
            <w:r w:rsidRPr="00E938DF">
              <w:rPr>
                <w:rFonts w:ascii="Tahoma" w:hAnsi="Tahoma" w:cs="Tahoma"/>
                <w:snapToGrid w:val="0"/>
              </w:rPr>
              <w:t>( podpis zakonitega zastopnika ponudnika)</w:t>
            </w:r>
          </w:p>
        </w:tc>
      </w:tr>
    </w:tbl>
    <w:p w:rsidR="00EF1CDB" w:rsidRPr="00E938DF" w:rsidRDefault="00EF1CDB" w:rsidP="00F37137">
      <w:pPr>
        <w:keepNext/>
        <w:widowControl w:val="0"/>
        <w:pBdr>
          <w:bottom w:val="single" w:sz="4" w:space="1" w:color="auto"/>
        </w:pBdr>
        <w:rPr>
          <w:rFonts w:ascii="Tahoma" w:hAnsi="Tahoma" w:cs="Tahoma"/>
          <w:b/>
          <w:sz w:val="28"/>
          <w:szCs w:val="30"/>
        </w:rPr>
      </w:pPr>
    </w:p>
    <w:p w:rsidR="00EF1CDB" w:rsidRPr="00E938DF" w:rsidRDefault="00EF1CDB" w:rsidP="00F37137">
      <w:pPr>
        <w:keepNext/>
        <w:widowControl w:val="0"/>
        <w:jc w:val="both"/>
        <w:rPr>
          <w:rFonts w:ascii="Tahoma" w:hAnsi="Tahoma" w:cs="Tahoma"/>
          <w:b/>
        </w:rPr>
      </w:pPr>
      <w:r w:rsidRPr="00E938DF">
        <w:rPr>
          <w:rFonts w:ascii="Tahoma" w:hAnsi="Tahoma" w:cs="Tahoma"/>
          <w:b/>
          <w:sz w:val="18"/>
        </w:rPr>
        <w:t xml:space="preserve">IZPOLNI INVESTITOR (Izdajatelj reference)!!!!! </w:t>
      </w:r>
    </w:p>
    <w:p w:rsidR="00EF1CDB" w:rsidRPr="00E938DF" w:rsidRDefault="00EF1CDB" w:rsidP="00F37137">
      <w:pPr>
        <w:keepNext/>
        <w:widowControl w:val="0"/>
        <w:jc w:val="both"/>
        <w:rPr>
          <w:rFonts w:ascii="Tahoma" w:hAnsi="Tahoma" w:cs="Tahoma"/>
          <w:sz w:val="18"/>
        </w:rPr>
      </w:pPr>
    </w:p>
    <w:p w:rsidR="00EF1CDB" w:rsidRPr="00E938DF" w:rsidRDefault="00EF1CDB" w:rsidP="00F37137">
      <w:pPr>
        <w:keepNext/>
        <w:widowControl w:val="0"/>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EF1CDB" w:rsidRPr="00E938DF" w:rsidRDefault="00EF1CDB" w:rsidP="00F37137">
      <w:pPr>
        <w:keepNext/>
        <w:widowControl w:val="0"/>
        <w:rPr>
          <w:rFonts w:ascii="Tahoma" w:hAnsi="Tahoma" w:cs="Tahoma"/>
        </w:rPr>
      </w:pPr>
    </w:p>
    <w:p w:rsidR="00EF1CDB" w:rsidRPr="00E938DF" w:rsidRDefault="00EF1CDB" w:rsidP="00F37137">
      <w:pPr>
        <w:keepNext/>
        <w:widowControl w:val="0"/>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rsidR="00EF1CDB" w:rsidRPr="00E938DF" w:rsidRDefault="00EF1CDB" w:rsidP="00F37137">
      <w:pPr>
        <w:keepNext/>
        <w:widowControl w:val="0"/>
        <w:rPr>
          <w:rFonts w:ascii="Tahoma" w:hAnsi="Tahoma" w:cs="Tahoma"/>
        </w:rPr>
      </w:pPr>
    </w:p>
    <w:p w:rsidR="00EF1CDB" w:rsidRPr="00E938DF" w:rsidRDefault="00EF1CDB" w:rsidP="00F37137">
      <w:pPr>
        <w:keepNext/>
        <w:widowControl w:val="0"/>
        <w:rPr>
          <w:rFonts w:ascii="Tahoma" w:hAnsi="Tahoma" w:cs="Tahoma"/>
        </w:rPr>
      </w:pPr>
      <w:r w:rsidRPr="00E938DF">
        <w:rPr>
          <w:rFonts w:ascii="Tahoma" w:hAnsi="Tahoma" w:cs="Tahoma"/>
        </w:rPr>
        <w:t>Izdajatelj reference</w:t>
      </w:r>
    </w:p>
    <w:p w:rsidR="00EF1CDB" w:rsidRPr="00E938DF" w:rsidRDefault="00EF1CDB" w:rsidP="00F37137">
      <w:pPr>
        <w:keepNext/>
        <w:widowControl w:val="0"/>
        <w:rPr>
          <w:rFonts w:ascii="Tahoma" w:hAnsi="Tahoma" w:cs="Tahoma"/>
        </w:rPr>
      </w:pPr>
      <w:r w:rsidRPr="00E938DF">
        <w:rPr>
          <w:rFonts w:ascii="Tahoma" w:hAnsi="Tahoma" w:cs="Tahoma"/>
        </w:rPr>
        <w:t xml:space="preserve"> </w:t>
      </w:r>
    </w:p>
    <w:p w:rsidR="00EF1CDB" w:rsidRPr="00E938DF" w:rsidRDefault="00EF1CDB" w:rsidP="00F37137">
      <w:pPr>
        <w:keepNext/>
        <w:widowControl w:val="0"/>
        <w:rPr>
          <w:rFonts w:ascii="Tahoma" w:hAnsi="Tahoma" w:cs="Tahoma"/>
        </w:rPr>
      </w:pPr>
      <w:r w:rsidRPr="00E938DF">
        <w:rPr>
          <w:rFonts w:ascii="Tahoma" w:hAnsi="Tahoma" w:cs="Tahoma"/>
        </w:rPr>
        <w:t>__________________________________                 Žig                               _______________</w:t>
      </w:r>
    </w:p>
    <w:p w:rsidR="00EF1CDB" w:rsidRDefault="00EF1CDB" w:rsidP="00F37137">
      <w:pPr>
        <w:keepNext/>
        <w:widowControl w:val="0"/>
        <w:rPr>
          <w:rFonts w:ascii="Tahoma" w:hAnsi="Tahoma" w:cs="Tahoma"/>
        </w:rPr>
      </w:pPr>
      <w:r w:rsidRPr="00E938DF">
        <w:rPr>
          <w:rFonts w:ascii="Tahoma" w:hAnsi="Tahoma" w:cs="Tahoma"/>
        </w:rPr>
        <w:t xml:space="preserve">( podpis odgovorne osebe)                                                                             (kraj in datum) </w:t>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0"/>
        <w:gridCol w:w="851"/>
        <w:gridCol w:w="719"/>
      </w:tblGrid>
      <w:tr w:rsidR="00EF1CDB" w:rsidRPr="00E938DF" w:rsidTr="00611852">
        <w:tc>
          <w:tcPr>
            <w:tcW w:w="600" w:type="dxa"/>
            <w:tcBorders>
              <w:top w:val="single" w:sz="4" w:space="0" w:color="auto"/>
              <w:left w:val="single" w:sz="4" w:space="0" w:color="auto"/>
              <w:bottom w:val="single" w:sz="4" w:space="0" w:color="auto"/>
              <w:right w:val="nil"/>
            </w:tcBorders>
          </w:tcPr>
          <w:p w:rsidR="00EF1CDB" w:rsidRPr="00E938DF" w:rsidRDefault="002A42E6" w:rsidP="00F37137">
            <w:pPr>
              <w:keepNext/>
              <w:jc w:val="right"/>
              <w:rPr>
                <w:rFonts w:ascii="Tahoma" w:hAnsi="Tahoma" w:cs="Tahoma"/>
              </w:rPr>
            </w:pPr>
            <w:r>
              <w:rPr>
                <w:rFonts w:ascii="Tahoma" w:hAnsi="Tahoma" w:cs="Tahoma"/>
              </w:rPr>
              <w:lastRenderedPageBreak/>
              <w:br w:type="page"/>
            </w:r>
            <w:r w:rsidR="00EF1CDB" w:rsidRPr="00E938DF">
              <w:br w:type="page"/>
            </w:r>
            <w:r w:rsidR="00EF1CDB" w:rsidRPr="00E938DF">
              <w:rPr>
                <w:rFonts w:ascii="Tahoma" w:hAnsi="Tahoma" w:cs="Tahoma"/>
                <w:b/>
              </w:rPr>
              <w:br w:type="page"/>
            </w:r>
          </w:p>
        </w:tc>
        <w:tc>
          <w:tcPr>
            <w:tcW w:w="7550" w:type="dxa"/>
            <w:tcBorders>
              <w:top w:val="single" w:sz="4" w:space="0" w:color="auto"/>
              <w:left w:val="nil"/>
              <w:bottom w:val="single" w:sz="4" w:space="0" w:color="auto"/>
              <w:right w:val="single" w:sz="4" w:space="0" w:color="808080"/>
            </w:tcBorders>
            <w:hideMark/>
          </w:tcPr>
          <w:p w:rsidR="00EF1CDB" w:rsidRPr="00E938DF" w:rsidRDefault="00EF1CDB" w:rsidP="00F37137">
            <w:pPr>
              <w:keepNext/>
              <w:jc w:val="center"/>
              <w:rPr>
                <w:rFonts w:ascii="Tahoma" w:hAnsi="Tahoma" w:cs="Tahoma"/>
                <w:b/>
              </w:rPr>
            </w:pPr>
            <w:r w:rsidRPr="00E938DF">
              <w:rPr>
                <w:rFonts w:ascii="Tahoma" w:hAnsi="Tahoma" w:cs="Tahoma"/>
              </w:rPr>
              <w:t>POTRDITEV REFERENC S STRANI POSAMEZNIH NAROČNIKOV –</w:t>
            </w:r>
            <w:r>
              <w:rPr>
                <w:rFonts w:ascii="Tahoma" w:hAnsi="Tahoma" w:cs="Tahoma"/>
              </w:rPr>
              <w:t xml:space="preserve"> </w:t>
            </w:r>
            <w:r w:rsidR="00C840CC">
              <w:rPr>
                <w:rFonts w:ascii="Tahoma" w:hAnsi="Tahoma" w:cs="Tahoma"/>
              </w:rPr>
              <w:t>Pooblaščeni inženirji - elektro inštalacijska dela</w:t>
            </w:r>
          </w:p>
        </w:tc>
        <w:tc>
          <w:tcPr>
            <w:tcW w:w="851" w:type="dxa"/>
            <w:tcBorders>
              <w:top w:val="single" w:sz="4" w:space="0" w:color="auto"/>
              <w:left w:val="single" w:sz="4" w:space="0" w:color="808080"/>
              <w:bottom w:val="single" w:sz="4" w:space="0" w:color="auto"/>
              <w:right w:val="nil"/>
            </w:tcBorders>
            <w:hideMark/>
          </w:tcPr>
          <w:p w:rsidR="00EF1CDB" w:rsidRPr="00E938DF" w:rsidRDefault="00EF1CDB" w:rsidP="00F37137">
            <w:pPr>
              <w:keepNext/>
              <w:jc w:val="right"/>
              <w:rPr>
                <w:rFonts w:ascii="Tahoma" w:hAnsi="Tahoma" w:cs="Tahoma"/>
                <w:b/>
              </w:rPr>
            </w:pPr>
            <w:r w:rsidRPr="00E938DF">
              <w:rPr>
                <w:rFonts w:ascii="Tahoma" w:hAnsi="Tahoma" w:cs="Tahoma"/>
                <w:b/>
                <w:i/>
              </w:rPr>
              <w:t xml:space="preserve">priloga </w:t>
            </w:r>
          </w:p>
        </w:tc>
        <w:tc>
          <w:tcPr>
            <w:tcW w:w="719" w:type="dxa"/>
            <w:tcBorders>
              <w:top w:val="single" w:sz="4" w:space="0" w:color="auto"/>
              <w:left w:val="nil"/>
              <w:bottom w:val="single" w:sz="4" w:space="0" w:color="auto"/>
              <w:right w:val="single" w:sz="4" w:space="0" w:color="auto"/>
            </w:tcBorders>
            <w:hideMark/>
          </w:tcPr>
          <w:p w:rsidR="00EF1CDB" w:rsidRPr="00E938DF" w:rsidRDefault="00EF1CDB" w:rsidP="00F37137">
            <w:pPr>
              <w:keepNext/>
              <w:rPr>
                <w:rFonts w:ascii="Tahoma" w:hAnsi="Tahoma" w:cs="Tahoma"/>
                <w:b/>
                <w:i/>
              </w:rPr>
            </w:pPr>
            <w:r>
              <w:rPr>
                <w:rFonts w:ascii="Tahoma" w:hAnsi="Tahoma" w:cs="Tahoma"/>
                <w:b/>
                <w:i/>
              </w:rPr>
              <w:t>10/4</w:t>
            </w:r>
          </w:p>
        </w:tc>
      </w:tr>
    </w:tbl>
    <w:p w:rsidR="00EF1CDB" w:rsidRPr="00E938DF" w:rsidRDefault="00EF1CDB" w:rsidP="00F37137">
      <w:pPr>
        <w:keepNext/>
        <w:tabs>
          <w:tab w:val="left" w:pos="993"/>
        </w:tabs>
        <w:ind w:left="993" w:hanging="993"/>
        <w:rPr>
          <w:rFonts w:ascii="Tahoma" w:hAnsi="Tahoma" w:cs="Tahoma"/>
          <w:b/>
          <w:sz w:val="18"/>
        </w:rPr>
      </w:pPr>
      <w:r w:rsidRPr="00E938DF">
        <w:rPr>
          <w:rFonts w:ascii="Tahoma" w:hAnsi="Tahoma" w:cs="Tahoma"/>
          <w:b/>
          <w:sz w:val="18"/>
        </w:rPr>
        <w:t>IZPOLNI PONUDNIK!!!!!!</w:t>
      </w:r>
    </w:p>
    <w:p w:rsidR="00EF1CDB" w:rsidRPr="00E938DF" w:rsidRDefault="00EF1CDB" w:rsidP="00F37137">
      <w:pPr>
        <w:keepNext/>
        <w:rPr>
          <w:rFonts w:ascii="Tahoma" w:hAnsi="Tahoma" w:cs="Tahoma"/>
          <w:sz w:val="16"/>
        </w:rPr>
      </w:pPr>
    </w:p>
    <w:p w:rsidR="00EF1CDB" w:rsidRPr="00E938DF" w:rsidRDefault="00EF1CDB" w:rsidP="00F37137">
      <w:pPr>
        <w:keepNext/>
        <w:widowControl w:val="0"/>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EF1CDB" w:rsidRPr="00E938DF" w:rsidRDefault="00EF1CDB" w:rsidP="00F37137">
      <w:pPr>
        <w:keepNext/>
        <w:widowControl w:val="0"/>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EF1CDB" w:rsidRPr="00E938DF" w:rsidTr="00611852">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37137">
            <w:pPr>
              <w:keepNext/>
              <w:widowControl w:val="0"/>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37137">
            <w:pPr>
              <w:keepNext/>
              <w:widowControl w:val="0"/>
              <w:jc w:val="both"/>
              <w:rPr>
                <w:rFonts w:ascii="Tahoma" w:hAnsi="Tahoma" w:cs="Tahoma"/>
              </w:rPr>
            </w:pPr>
          </w:p>
          <w:p w:rsidR="00EF1CDB" w:rsidRPr="00E938DF" w:rsidRDefault="00EF1CDB" w:rsidP="00F37137">
            <w:pPr>
              <w:keepNext/>
              <w:widowControl w:val="0"/>
              <w:jc w:val="both"/>
              <w:rPr>
                <w:rFonts w:ascii="Tahoma" w:hAnsi="Tahoma" w:cs="Tahoma"/>
              </w:rPr>
            </w:pPr>
          </w:p>
        </w:tc>
      </w:tr>
      <w:tr w:rsidR="00EF1CDB" w:rsidRPr="00E938DF" w:rsidTr="00611852">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37137">
            <w:pPr>
              <w:keepNext/>
              <w:widowControl w:val="0"/>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37137">
            <w:pPr>
              <w:keepNext/>
              <w:widowControl w:val="0"/>
              <w:jc w:val="both"/>
              <w:rPr>
                <w:rFonts w:ascii="Tahoma" w:hAnsi="Tahoma" w:cs="Tahoma"/>
              </w:rPr>
            </w:pPr>
          </w:p>
          <w:p w:rsidR="00EF1CDB" w:rsidRPr="00E938DF" w:rsidRDefault="00EF1CDB" w:rsidP="00F37137">
            <w:pPr>
              <w:keepNext/>
              <w:widowControl w:val="0"/>
              <w:jc w:val="both"/>
              <w:rPr>
                <w:rFonts w:ascii="Tahoma" w:hAnsi="Tahoma" w:cs="Tahoma"/>
              </w:rPr>
            </w:pPr>
          </w:p>
        </w:tc>
      </w:tr>
      <w:tr w:rsidR="00EF1CDB" w:rsidRPr="00E938DF" w:rsidTr="00611852">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37137">
            <w:pPr>
              <w:keepNext/>
              <w:widowControl w:val="0"/>
              <w:rPr>
                <w:rFonts w:ascii="Tahoma" w:hAnsi="Tahoma" w:cs="Tahoma"/>
              </w:rPr>
            </w:pPr>
            <w:r>
              <w:rPr>
                <w:rFonts w:ascii="Tahoma" w:hAnsi="Tahoma" w:cs="Tahoma"/>
              </w:rPr>
              <w:t>V</w:t>
            </w:r>
            <w:r w:rsidRPr="00AC5405">
              <w:rPr>
                <w:rFonts w:ascii="Tahoma" w:hAnsi="Tahoma" w:cs="Tahoma"/>
              </w:rPr>
              <w:t>odja del (ime in priimek):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37137">
            <w:pPr>
              <w:keepNext/>
              <w:widowControl w:val="0"/>
              <w:jc w:val="both"/>
              <w:rPr>
                <w:rFonts w:ascii="Tahoma" w:hAnsi="Tahoma" w:cs="Tahoma"/>
              </w:rPr>
            </w:pPr>
          </w:p>
        </w:tc>
      </w:tr>
      <w:tr w:rsidR="00EF1CDB" w:rsidRPr="00E938DF" w:rsidTr="00611852">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37137">
            <w:pPr>
              <w:keepNext/>
              <w:widowControl w:val="0"/>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37137">
            <w:pPr>
              <w:keepNext/>
              <w:widowControl w:val="0"/>
              <w:jc w:val="both"/>
              <w:rPr>
                <w:rFonts w:ascii="Tahoma" w:hAnsi="Tahoma" w:cs="Tahoma"/>
              </w:rPr>
            </w:pPr>
          </w:p>
        </w:tc>
      </w:tr>
      <w:tr w:rsidR="00EF1CDB" w:rsidRPr="00E938DF" w:rsidTr="00611852">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37137">
            <w:pPr>
              <w:keepNext/>
              <w:widowControl w:val="0"/>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37137">
            <w:pPr>
              <w:keepNext/>
              <w:widowControl w:val="0"/>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37137">
            <w:pPr>
              <w:keepNext/>
              <w:widowControl w:val="0"/>
              <w:jc w:val="both"/>
              <w:rPr>
                <w:rFonts w:ascii="Tahoma" w:hAnsi="Tahoma" w:cs="Tahoma"/>
              </w:rPr>
            </w:pPr>
          </w:p>
        </w:tc>
      </w:tr>
      <w:tr w:rsidR="00EF1CDB" w:rsidRPr="00E938DF" w:rsidTr="00611852">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37137">
            <w:pPr>
              <w:keepNext/>
              <w:widowControl w:val="0"/>
              <w:ind w:right="-106"/>
              <w:rPr>
                <w:rFonts w:ascii="Tahoma" w:hAnsi="Tahoma" w:cs="Tahoma"/>
              </w:rPr>
            </w:pPr>
            <w:r w:rsidRPr="00F63795">
              <w:rPr>
                <w:rFonts w:ascii="Tahoma" w:hAnsi="Tahoma" w:cs="Tahoma"/>
              </w:rPr>
              <w:t>Mesec in leto izvedbe:</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37137">
            <w:pPr>
              <w:keepNext/>
              <w:widowControl w:val="0"/>
              <w:jc w:val="both"/>
              <w:rPr>
                <w:rFonts w:ascii="Tahoma" w:hAnsi="Tahoma" w:cs="Tahoma"/>
              </w:rPr>
            </w:pPr>
            <w:r>
              <w:rPr>
                <w:rFonts w:ascii="Tahoma" w:hAnsi="Tahoma" w:cs="Tahoma"/>
              </w:rPr>
              <w:t>Od  __________________         do_________________</w:t>
            </w:r>
          </w:p>
        </w:tc>
      </w:tr>
      <w:tr w:rsidR="00EF1CD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F37137">
            <w:pPr>
              <w:keepNext/>
              <w:widowControl w:val="0"/>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EF1CDB" w:rsidRPr="00E938DF" w:rsidRDefault="00EF1CDB" w:rsidP="00F37137">
            <w:pPr>
              <w:keepNext/>
              <w:widowControl w:val="0"/>
              <w:jc w:val="both"/>
              <w:rPr>
                <w:rFonts w:ascii="Tahoma" w:hAnsi="Tahoma" w:cs="Tahoma"/>
              </w:rPr>
            </w:pPr>
          </w:p>
          <w:p w:rsidR="00EF1CDB" w:rsidRPr="00E938DF" w:rsidRDefault="00EF1CDB" w:rsidP="00F37137">
            <w:pPr>
              <w:keepNext/>
              <w:widowControl w:val="0"/>
              <w:jc w:val="both"/>
              <w:rPr>
                <w:rFonts w:ascii="Tahoma" w:hAnsi="Tahoma" w:cs="Tahoma"/>
              </w:rPr>
            </w:pPr>
          </w:p>
        </w:tc>
      </w:tr>
      <w:tr w:rsidR="00EF1CD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F37137">
            <w:pPr>
              <w:keepNext/>
              <w:widowControl w:val="0"/>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EF1CDB" w:rsidRPr="00E938DF" w:rsidRDefault="00EF1CDB" w:rsidP="00F37137">
            <w:pPr>
              <w:keepNext/>
              <w:widowControl w:val="0"/>
              <w:jc w:val="both"/>
              <w:rPr>
                <w:rFonts w:ascii="Tahoma" w:hAnsi="Tahoma" w:cs="Tahoma"/>
              </w:rPr>
            </w:pPr>
          </w:p>
        </w:tc>
      </w:tr>
      <w:tr w:rsidR="00611852" w:rsidRPr="00E938DF" w:rsidTr="00611852">
        <w:trPr>
          <w:trHeight w:val="2125"/>
        </w:trPr>
        <w:tc>
          <w:tcPr>
            <w:tcW w:w="3546" w:type="dxa"/>
            <w:tcBorders>
              <w:top w:val="single" w:sz="2" w:space="0" w:color="auto"/>
              <w:left w:val="single" w:sz="2" w:space="0" w:color="auto"/>
              <w:right w:val="single" w:sz="2" w:space="0" w:color="auto"/>
            </w:tcBorders>
            <w:vAlign w:val="center"/>
          </w:tcPr>
          <w:p w:rsidR="00611852" w:rsidRPr="00E938DF" w:rsidRDefault="00611852" w:rsidP="00C840CC">
            <w:pPr>
              <w:keepNext/>
              <w:widowControl w:val="0"/>
              <w:spacing w:beforeLines="40" w:before="96" w:afterLines="40" w:after="96"/>
              <w:rPr>
                <w:rFonts w:ascii="Tahoma" w:hAnsi="Tahoma" w:cs="Tahoma"/>
              </w:rPr>
            </w:pPr>
            <w:r>
              <w:rPr>
                <w:rFonts w:ascii="Tahoma" w:hAnsi="Tahoma" w:cs="Tahoma"/>
              </w:rPr>
              <w:t>U</w:t>
            </w:r>
            <w:r w:rsidRPr="008B169D">
              <w:rPr>
                <w:rFonts w:ascii="Tahoma" w:hAnsi="Tahoma" w:cs="Tahoma"/>
              </w:rPr>
              <w:t xml:space="preserve">spešno </w:t>
            </w:r>
            <w:r w:rsidR="00C840CC">
              <w:rPr>
                <w:rFonts w:ascii="Tahoma" w:hAnsi="Tahoma" w:cs="Tahoma"/>
              </w:rPr>
              <w:t xml:space="preserve">zaključena storitev nadzora </w:t>
            </w:r>
            <w:r w:rsidR="00C840CC" w:rsidRPr="009428B4">
              <w:rPr>
                <w:rFonts w:ascii="Tahoma" w:hAnsi="Tahoma" w:cs="Tahoma"/>
              </w:rPr>
              <w:t>pri gradnji elektrovodov in ulične javne razsvetljave v okviru gradnje cestne infrastrukture</w:t>
            </w:r>
          </w:p>
        </w:tc>
        <w:tc>
          <w:tcPr>
            <w:tcW w:w="6099" w:type="dxa"/>
            <w:gridSpan w:val="2"/>
            <w:tcBorders>
              <w:top w:val="single" w:sz="2" w:space="0" w:color="auto"/>
              <w:left w:val="single" w:sz="2" w:space="0" w:color="auto"/>
              <w:right w:val="single" w:sz="2" w:space="0" w:color="auto"/>
            </w:tcBorders>
            <w:vAlign w:val="center"/>
          </w:tcPr>
          <w:p w:rsidR="00611852" w:rsidRPr="00E938DF" w:rsidRDefault="00C840CC" w:rsidP="00F37137">
            <w:pPr>
              <w:keepNext/>
              <w:widowControl w:val="0"/>
              <w:jc w:val="center"/>
              <w:rPr>
                <w:rFonts w:ascii="Tahoma" w:hAnsi="Tahoma" w:cs="Tahoma"/>
              </w:rPr>
            </w:pPr>
            <w:r>
              <w:rPr>
                <w:rFonts w:ascii="Tahoma" w:hAnsi="Tahoma" w:cs="Tahoma"/>
              </w:rPr>
              <w:t>Pogodbena vrednost _______________EUR</w:t>
            </w:r>
          </w:p>
        </w:tc>
      </w:tr>
      <w:tr w:rsidR="00DF2C79" w:rsidTr="00DF2C79">
        <w:trPr>
          <w:trHeight w:val="656"/>
        </w:trPr>
        <w:tc>
          <w:tcPr>
            <w:tcW w:w="3546" w:type="dxa"/>
            <w:tcBorders>
              <w:top w:val="single" w:sz="2" w:space="0" w:color="auto"/>
              <w:left w:val="single" w:sz="2" w:space="0" w:color="auto"/>
              <w:bottom w:val="single" w:sz="2" w:space="0" w:color="auto"/>
              <w:right w:val="single" w:sz="2" w:space="0" w:color="auto"/>
            </w:tcBorders>
            <w:vAlign w:val="center"/>
          </w:tcPr>
          <w:p w:rsidR="00DF2C79" w:rsidRDefault="00DF2C79" w:rsidP="00F37137">
            <w:pPr>
              <w:keepNext/>
              <w:widowControl w:val="0"/>
              <w:spacing w:beforeLines="40" w:before="96" w:afterLines="40" w:after="96"/>
              <w:rPr>
                <w:rFonts w:ascii="Tahoma" w:hAnsi="Tahoma" w:cs="Tahoma"/>
              </w:rPr>
            </w:pPr>
            <w:r>
              <w:rPr>
                <w:rFonts w:ascii="Tahoma" w:hAnsi="Tahoma" w:cs="Tahoma"/>
              </w:rPr>
              <w:t>Naziv projekta: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DF2C79" w:rsidRDefault="00DF2C79" w:rsidP="00F37137">
            <w:pPr>
              <w:keepNext/>
              <w:widowControl w:val="0"/>
              <w:jc w:val="center"/>
              <w:rPr>
                <w:rFonts w:ascii="Tahoma" w:hAnsi="Tahoma" w:cs="Tahoma"/>
              </w:rPr>
            </w:pPr>
          </w:p>
        </w:tc>
      </w:tr>
    </w:tbl>
    <w:p w:rsidR="00EF1CDB" w:rsidRPr="00E938DF" w:rsidRDefault="00EF1CDB" w:rsidP="00F37137">
      <w:pPr>
        <w:keepNext/>
        <w:widowControl w:val="0"/>
        <w:rPr>
          <w:rFonts w:ascii="Tahoma" w:hAnsi="Tahoma" w:cs="Tahoma"/>
          <w:sz w:val="16"/>
        </w:rPr>
      </w:pPr>
    </w:p>
    <w:p w:rsidR="00EF1CDB" w:rsidRPr="00E938DF" w:rsidRDefault="00EF1CDB" w:rsidP="00F37137">
      <w:pPr>
        <w:keepNext/>
        <w:widowControl w:val="0"/>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EF1CDB" w:rsidRPr="00E938DF" w:rsidTr="00611852">
        <w:trPr>
          <w:trHeight w:val="235"/>
        </w:trPr>
        <w:tc>
          <w:tcPr>
            <w:tcW w:w="2410" w:type="dxa"/>
            <w:tcBorders>
              <w:top w:val="nil"/>
              <w:left w:val="nil"/>
              <w:bottom w:val="single" w:sz="4" w:space="0" w:color="auto"/>
              <w:right w:val="nil"/>
            </w:tcBorders>
          </w:tcPr>
          <w:p w:rsidR="00EF1CDB" w:rsidRPr="00E938DF" w:rsidRDefault="00EF1CDB" w:rsidP="00F37137">
            <w:pPr>
              <w:keepNext/>
              <w:jc w:val="both"/>
              <w:rPr>
                <w:rFonts w:ascii="Tahoma" w:hAnsi="Tahoma" w:cs="Tahoma"/>
                <w:snapToGrid w:val="0"/>
              </w:rPr>
            </w:pPr>
          </w:p>
        </w:tc>
        <w:tc>
          <w:tcPr>
            <w:tcW w:w="2693" w:type="dxa"/>
          </w:tcPr>
          <w:p w:rsidR="00EF1CDB" w:rsidRPr="00E938DF" w:rsidRDefault="00EF1CDB" w:rsidP="00F37137">
            <w:pPr>
              <w:keepNext/>
              <w:jc w:val="center"/>
              <w:rPr>
                <w:rFonts w:ascii="Tahoma" w:hAnsi="Tahoma" w:cs="Tahoma"/>
                <w:snapToGrid w:val="0"/>
              </w:rPr>
            </w:pPr>
          </w:p>
        </w:tc>
        <w:tc>
          <w:tcPr>
            <w:tcW w:w="4395" w:type="dxa"/>
            <w:tcBorders>
              <w:top w:val="nil"/>
              <w:left w:val="nil"/>
              <w:bottom w:val="single" w:sz="4" w:space="0" w:color="auto"/>
              <w:right w:val="nil"/>
            </w:tcBorders>
          </w:tcPr>
          <w:p w:rsidR="00EF1CDB" w:rsidRPr="00E938DF" w:rsidRDefault="00EF1CDB" w:rsidP="00F37137">
            <w:pPr>
              <w:keepNext/>
              <w:jc w:val="both"/>
              <w:rPr>
                <w:rFonts w:ascii="Tahoma" w:hAnsi="Tahoma" w:cs="Tahoma"/>
                <w:snapToGrid w:val="0"/>
                <w:sz w:val="28"/>
              </w:rPr>
            </w:pPr>
          </w:p>
        </w:tc>
      </w:tr>
      <w:tr w:rsidR="00EF1CDB" w:rsidRPr="00E938DF" w:rsidTr="00611852">
        <w:trPr>
          <w:trHeight w:val="235"/>
        </w:trPr>
        <w:tc>
          <w:tcPr>
            <w:tcW w:w="2410" w:type="dxa"/>
            <w:tcBorders>
              <w:top w:val="single" w:sz="4" w:space="0" w:color="auto"/>
              <w:left w:val="nil"/>
              <w:bottom w:val="nil"/>
              <w:right w:val="nil"/>
            </w:tcBorders>
            <w:hideMark/>
          </w:tcPr>
          <w:p w:rsidR="00EF1CDB" w:rsidRPr="00E938DF" w:rsidRDefault="00EF1CDB" w:rsidP="00F37137">
            <w:pPr>
              <w:keepNext/>
              <w:jc w:val="center"/>
              <w:rPr>
                <w:rFonts w:ascii="Tahoma" w:hAnsi="Tahoma" w:cs="Tahoma"/>
                <w:snapToGrid w:val="0"/>
              </w:rPr>
            </w:pPr>
            <w:r w:rsidRPr="00E938DF">
              <w:rPr>
                <w:rFonts w:ascii="Tahoma" w:hAnsi="Tahoma" w:cs="Tahoma"/>
                <w:snapToGrid w:val="0"/>
              </w:rPr>
              <w:t>(kraj, datum)</w:t>
            </w:r>
          </w:p>
        </w:tc>
        <w:tc>
          <w:tcPr>
            <w:tcW w:w="2693" w:type="dxa"/>
            <w:hideMark/>
          </w:tcPr>
          <w:p w:rsidR="00EF1CDB" w:rsidRPr="00E938DF" w:rsidRDefault="00EF1CDB" w:rsidP="00F37137">
            <w:pPr>
              <w:keepNext/>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rsidR="00EF1CDB" w:rsidRPr="00E938DF" w:rsidRDefault="00EF1CDB" w:rsidP="00F37137">
            <w:pPr>
              <w:keepNext/>
              <w:jc w:val="center"/>
              <w:rPr>
                <w:rFonts w:ascii="Tahoma" w:hAnsi="Tahoma" w:cs="Tahoma"/>
                <w:snapToGrid w:val="0"/>
              </w:rPr>
            </w:pPr>
            <w:r w:rsidRPr="00E938DF">
              <w:rPr>
                <w:rFonts w:ascii="Tahoma" w:hAnsi="Tahoma" w:cs="Tahoma"/>
                <w:snapToGrid w:val="0"/>
              </w:rPr>
              <w:t>( podpis zakonitega zastopnika ponudnika)</w:t>
            </w:r>
          </w:p>
        </w:tc>
      </w:tr>
    </w:tbl>
    <w:p w:rsidR="00EF1CDB" w:rsidRPr="00E938DF" w:rsidRDefault="00EF1CDB" w:rsidP="00F37137">
      <w:pPr>
        <w:keepNext/>
        <w:widowControl w:val="0"/>
        <w:pBdr>
          <w:bottom w:val="single" w:sz="4" w:space="1" w:color="auto"/>
        </w:pBdr>
        <w:rPr>
          <w:rFonts w:ascii="Tahoma" w:hAnsi="Tahoma" w:cs="Tahoma"/>
          <w:b/>
          <w:sz w:val="28"/>
          <w:szCs w:val="30"/>
        </w:rPr>
      </w:pPr>
    </w:p>
    <w:p w:rsidR="00EF1CDB" w:rsidRPr="00E938DF" w:rsidRDefault="00EF1CDB" w:rsidP="00F37137">
      <w:pPr>
        <w:keepNext/>
        <w:widowControl w:val="0"/>
        <w:jc w:val="both"/>
        <w:rPr>
          <w:rFonts w:ascii="Tahoma" w:hAnsi="Tahoma" w:cs="Tahoma"/>
          <w:b/>
        </w:rPr>
      </w:pPr>
      <w:r w:rsidRPr="00E938DF">
        <w:rPr>
          <w:rFonts w:ascii="Tahoma" w:hAnsi="Tahoma" w:cs="Tahoma"/>
          <w:b/>
          <w:sz w:val="18"/>
        </w:rPr>
        <w:t xml:space="preserve">IZPOLNI INVESTITOR (Izdajatelj reference)!!!!! </w:t>
      </w:r>
    </w:p>
    <w:p w:rsidR="00EF1CDB" w:rsidRPr="00E938DF" w:rsidRDefault="00EF1CDB" w:rsidP="00F37137">
      <w:pPr>
        <w:keepNext/>
        <w:widowControl w:val="0"/>
        <w:jc w:val="both"/>
        <w:rPr>
          <w:rFonts w:ascii="Tahoma" w:hAnsi="Tahoma" w:cs="Tahoma"/>
          <w:sz w:val="18"/>
        </w:rPr>
      </w:pPr>
    </w:p>
    <w:p w:rsidR="00EF1CDB" w:rsidRPr="00E938DF" w:rsidRDefault="00EF1CDB" w:rsidP="00F37137">
      <w:pPr>
        <w:keepNext/>
        <w:widowControl w:val="0"/>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EF1CDB" w:rsidRPr="00E938DF" w:rsidRDefault="00EF1CDB" w:rsidP="00F37137">
      <w:pPr>
        <w:keepNext/>
        <w:widowControl w:val="0"/>
        <w:rPr>
          <w:rFonts w:ascii="Tahoma" w:hAnsi="Tahoma" w:cs="Tahoma"/>
        </w:rPr>
      </w:pPr>
    </w:p>
    <w:p w:rsidR="00EF1CDB" w:rsidRPr="00E938DF" w:rsidRDefault="00EF1CDB" w:rsidP="00F37137">
      <w:pPr>
        <w:keepNext/>
        <w:widowControl w:val="0"/>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rsidR="00EF1CDB" w:rsidRPr="00E938DF" w:rsidRDefault="00EF1CDB" w:rsidP="00F37137">
      <w:pPr>
        <w:keepNext/>
        <w:widowControl w:val="0"/>
        <w:rPr>
          <w:rFonts w:ascii="Tahoma" w:hAnsi="Tahoma" w:cs="Tahoma"/>
        </w:rPr>
      </w:pPr>
    </w:p>
    <w:p w:rsidR="00EF1CDB" w:rsidRPr="00E938DF" w:rsidRDefault="00EF1CDB" w:rsidP="00F37137">
      <w:pPr>
        <w:keepNext/>
        <w:widowControl w:val="0"/>
        <w:rPr>
          <w:rFonts w:ascii="Tahoma" w:hAnsi="Tahoma" w:cs="Tahoma"/>
        </w:rPr>
      </w:pPr>
      <w:r w:rsidRPr="00E938DF">
        <w:rPr>
          <w:rFonts w:ascii="Tahoma" w:hAnsi="Tahoma" w:cs="Tahoma"/>
        </w:rPr>
        <w:t>Izdajatelj reference</w:t>
      </w:r>
    </w:p>
    <w:p w:rsidR="00EF1CDB" w:rsidRPr="00E938DF" w:rsidRDefault="00EF1CDB" w:rsidP="00F37137">
      <w:pPr>
        <w:keepNext/>
        <w:widowControl w:val="0"/>
        <w:rPr>
          <w:rFonts w:ascii="Tahoma" w:hAnsi="Tahoma" w:cs="Tahoma"/>
        </w:rPr>
      </w:pPr>
      <w:r w:rsidRPr="00E938DF">
        <w:rPr>
          <w:rFonts w:ascii="Tahoma" w:hAnsi="Tahoma" w:cs="Tahoma"/>
        </w:rPr>
        <w:t xml:space="preserve"> </w:t>
      </w:r>
    </w:p>
    <w:p w:rsidR="00EF1CDB" w:rsidRPr="00E938DF" w:rsidRDefault="00EF1CDB" w:rsidP="00F37137">
      <w:pPr>
        <w:keepNext/>
        <w:widowControl w:val="0"/>
        <w:rPr>
          <w:rFonts w:ascii="Tahoma" w:hAnsi="Tahoma" w:cs="Tahoma"/>
        </w:rPr>
      </w:pPr>
      <w:r w:rsidRPr="00E938DF">
        <w:rPr>
          <w:rFonts w:ascii="Tahoma" w:hAnsi="Tahoma" w:cs="Tahoma"/>
        </w:rPr>
        <w:t>__________________________________                 Žig                               _______________</w:t>
      </w:r>
    </w:p>
    <w:p w:rsidR="00EF1CDB" w:rsidRDefault="00EF1CDB" w:rsidP="00F37137">
      <w:pPr>
        <w:keepNext/>
        <w:widowControl w:val="0"/>
        <w:rPr>
          <w:rFonts w:ascii="Tahoma" w:hAnsi="Tahoma" w:cs="Tahoma"/>
        </w:rPr>
      </w:pPr>
      <w:r w:rsidRPr="00E938DF">
        <w:rPr>
          <w:rFonts w:ascii="Tahoma" w:hAnsi="Tahoma" w:cs="Tahoma"/>
        </w:rPr>
        <w:t xml:space="preserve">( podpis odgovorne osebe)                                                                             (kraj in datum) </w:t>
      </w:r>
    </w:p>
    <w:p w:rsidR="002A42E6" w:rsidRDefault="002A42E6" w:rsidP="00F37137">
      <w:pPr>
        <w:keepNext/>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11852" w:rsidRPr="0072400F" w:rsidTr="00611852">
        <w:tc>
          <w:tcPr>
            <w:tcW w:w="599" w:type="dxa"/>
            <w:tcBorders>
              <w:top w:val="single" w:sz="4" w:space="0" w:color="auto"/>
              <w:bottom w:val="single" w:sz="4" w:space="0" w:color="auto"/>
              <w:right w:val="nil"/>
            </w:tcBorders>
          </w:tcPr>
          <w:p w:rsidR="00611852" w:rsidRPr="00896AC8" w:rsidRDefault="00611852" w:rsidP="00F37137">
            <w:pPr>
              <w:keepNext/>
              <w:jc w:val="right"/>
              <w:rPr>
                <w:rFonts w:ascii="Tahoma" w:hAnsi="Tahoma" w:cs="Tahoma"/>
              </w:rPr>
            </w:pPr>
            <w:r w:rsidRPr="00896AC8">
              <w:rPr>
                <w:rFonts w:ascii="Tahoma" w:hAnsi="Tahoma" w:cs="Tahoma"/>
              </w:rPr>
              <w:t xml:space="preserve">     </w:t>
            </w:r>
          </w:p>
        </w:tc>
        <w:tc>
          <w:tcPr>
            <w:tcW w:w="7653" w:type="dxa"/>
            <w:tcBorders>
              <w:top w:val="single" w:sz="4" w:space="0" w:color="auto"/>
              <w:left w:val="nil"/>
              <w:bottom w:val="single" w:sz="4" w:space="0" w:color="auto"/>
            </w:tcBorders>
          </w:tcPr>
          <w:p w:rsidR="00611852" w:rsidRPr="0072400F" w:rsidRDefault="00611852" w:rsidP="00F37137">
            <w:pPr>
              <w:keepNext/>
              <w:jc w:val="both"/>
              <w:rPr>
                <w:rFonts w:ascii="Tahoma" w:hAnsi="Tahoma" w:cs="Tahoma"/>
              </w:rPr>
            </w:pPr>
            <w:r w:rsidRPr="0072400F">
              <w:rPr>
                <w:rFonts w:ascii="Tahoma" w:hAnsi="Tahoma" w:cs="Tahoma"/>
              </w:rPr>
              <w:t>ZAVAROVANJE ODGOVORNOSTI</w:t>
            </w:r>
          </w:p>
        </w:tc>
        <w:tc>
          <w:tcPr>
            <w:tcW w:w="912" w:type="dxa"/>
            <w:tcBorders>
              <w:top w:val="single" w:sz="4" w:space="0" w:color="auto"/>
              <w:bottom w:val="single" w:sz="4" w:space="0" w:color="auto"/>
              <w:right w:val="nil"/>
            </w:tcBorders>
          </w:tcPr>
          <w:p w:rsidR="00611852" w:rsidRPr="0072400F" w:rsidRDefault="00611852" w:rsidP="00F37137">
            <w:pPr>
              <w:keepNext/>
              <w:jc w:val="right"/>
              <w:rPr>
                <w:rFonts w:ascii="Tahoma" w:hAnsi="Tahoma" w:cs="Tahoma"/>
                <w:b/>
              </w:rPr>
            </w:pPr>
            <w:r w:rsidRPr="0072400F">
              <w:rPr>
                <w:rFonts w:ascii="Tahoma" w:hAnsi="Tahoma" w:cs="Tahoma"/>
                <w:b/>
                <w:i/>
              </w:rPr>
              <w:t xml:space="preserve">priloga </w:t>
            </w:r>
          </w:p>
        </w:tc>
        <w:tc>
          <w:tcPr>
            <w:tcW w:w="551" w:type="dxa"/>
            <w:tcBorders>
              <w:top w:val="single" w:sz="4" w:space="0" w:color="auto"/>
              <w:left w:val="nil"/>
              <w:bottom w:val="single" w:sz="4" w:space="0" w:color="auto"/>
            </w:tcBorders>
          </w:tcPr>
          <w:p w:rsidR="00611852" w:rsidRPr="0072400F" w:rsidRDefault="00611852" w:rsidP="00F37137">
            <w:pPr>
              <w:keepNext/>
              <w:rPr>
                <w:rFonts w:ascii="Tahoma" w:hAnsi="Tahoma" w:cs="Tahoma"/>
                <w:b/>
                <w:i/>
              </w:rPr>
            </w:pPr>
            <w:r w:rsidRPr="0072400F">
              <w:rPr>
                <w:rFonts w:ascii="Tahoma" w:hAnsi="Tahoma" w:cs="Tahoma"/>
                <w:b/>
                <w:i/>
              </w:rPr>
              <w:t>11</w:t>
            </w:r>
          </w:p>
        </w:tc>
      </w:tr>
    </w:tbl>
    <w:p w:rsidR="00611852" w:rsidRPr="0072400F" w:rsidRDefault="00611852" w:rsidP="00F37137">
      <w:pPr>
        <w:keepNext/>
        <w:jc w:val="both"/>
        <w:rPr>
          <w:rFonts w:ascii="Tahoma" w:hAnsi="Tahoma" w:cs="Tahoma"/>
        </w:rPr>
      </w:pPr>
    </w:p>
    <w:p w:rsidR="00611852" w:rsidRDefault="00611852" w:rsidP="00F37137">
      <w:pPr>
        <w:keepNext/>
        <w:jc w:val="both"/>
        <w:rPr>
          <w:rFonts w:ascii="Tahoma" w:hAnsi="Tahoma" w:cs="Tahoma"/>
        </w:rPr>
      </w:pPr>
      <w:r w:rsidRPr="0072400F">
        <w:rPr>
          <w:rFonts w:ascii="Tahoma" w:hAnsi="Tahoma" w:cs="Tahoma"/>
        </w:rPr>
        <w:t>Kot dokazilo za izpolnjevanje pogoja mora ponudnik predložiti kopijo veljavne zavarovalne pogodbe in /ali police. V primeru, da odda več ponudnikov skupno ponudbo, morajo kopijo veljavne zavarovalne pogodbe in /ali police predložiti vsi ponudniki. V primeru, da odda ponudnik ponudbo z podizvajalci, mora predložiti kopijo veljavne zavarovalne pogodbe in /ali police za vsakega podizvajalca.</w:t>
      </w: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p w:rsidR="00611852" w:rsidRDefault="00611852" w:rsidP="00F37137">
      <w:pPr>
        <w:keepNext/>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972"/>
        <w:gridCol w:w="587"/>
      </w:tblGrid>
      <w:tr w:rsidR="00932CFB" w:rsidRPr="0098233E" w:rsidTr="00932CFB">
        <w:tc>
          <w:tcPr>
            <w:tcW w:w="8161" w:type="dxa"/>
            <w:tcBorders>
              <w:top w:val="single" w:sz="4" w:space="0" w:color="auto"/>
              <w:left w:val="single" w:sz="4" w:space="0" w:color="auto"/>
              <w:bottom w:val="single" w:sz="4" w:space="0" w:color="auto"/>
              <w:right w:val="single" w:sz="4" w:space="0" w:color="auto"/>
            </w:tcBorders>
            <w:hideMark/>
          </w:tcPr>
          <w:p w:rsidR="00932CFB" w:rsidRPr="0098233E" w:rsidRDefault="00611852" w:rsidP="00F37137">
            <w:pPr>
              <w:keepNext/>
              <w:rPr>
                <w:rFonts w:ascii="Tahoma" w:hAnsi="Tahoma"/>
              </w:rPr>
            </w:pPr>
            <w:r>
              <w:rPr>
                <w:rFonts w:ascii="Tahoma" w:hAnsi="Tahoma" w:cs="Tahoma"/>
              </w:rPr>
              <w:tab/>
            </w:r>
            <w:r w:rsidR="00932CFB">
              <w:rPr>
                <w:rFonts w:ascii="Tahoma" w:hAnsi="Tahoma"/>
              </w:rPr>
              <w:t>DOKAZILO O EKONOMSKEM IN FINANČNEM POLOŽAJU</w:t>
            </w:r>
          </w:p>
        </w:tc>
        <w:tc>
          <w:tcPr>
            <w:tcW w:w="972" w:type="dxa"/>
            <w:tcBorders>
              <w:top w:val="single" w:sz="4" w:space="0" w:color="auto"/>
              <w:left w:val="single" w:sz="4" w:space="0" w:color="auto"/>
              <w:bottom w:val="single" w:sz="4" w:space="0" w:color="auto"/>
              <w:right w:val="nil"/>
            </w:tcBorders>
            <w:hideMark/>
          </w:tcPr>
          <w:p w:rsidR="00932CFB" w:rsidRPr="0098233E" w:rsidRDefault="00932CFB" w:rsidP="00F37137">
            <w:pPr>
              <w:keepNext/>
              <w:jc w:val="right"/>
              <w:rPr>
                <w:rFonts w:ascii="Tahoma" w:hAnsi="Tahoma"/>
                <w:b/>
              </w:rPr>
            </w:pPr>
            <w:r>
              <w:rPr>
                <w:rFonts w:ascii="Tahoma" w:hAnsi="Tahoma"/>
                <w:b/>
                <w:i/>
              </w:rPr>
              <w:t>P</w:t>
            </w:r>
            <w:r w:rsidRPr="0098233E">
              <w:rPr>
                <w:rFonts w:ascii="Tahoma" w:hAnsi="Tahoma"/>
                <w:b/>
                <w:i/>
              </w:rPr>
              <w:t xml:space="preserve">riloga </w:t>
            </w:r>
          </w:p>
        </w:tc>
        <w:tc>
          <w:tcPr>
            <w:tcW w:w="587" w:type="dxa"/>
            <w:tcBorders>
              <w:top w:val="single" w:sz="4" w:space="0" w:color="auto"/>
              <w:left w:val="nil"/>
              <w:bottom w:val="single" w:sz="4" w:space="0" w:color="auto"/>
              <w:right w:val="single" w:sz="4" w:space="0" w:color="auto"/>
            </w:tcBorders>
            <w:hideMark/>
          </w:tcPr>
          <w:p w:rsidR="00932CFB" w:rsidRPr="0098233E" w:rsidRDefault="00932CFB" w:rsidP="00F37137">
            <w:pPr>
              <w:keepNext/>
              <w:rPr>
                <w:rFonts w:ascii="Tahoma" w:hAnsi="Tahoma"/>
                <w:b/>
                <w:i/>
              </w:rPr>
            </w:pPr>
            <w:r w:rsidRPr="0098233E">
              <w:rPr>
                <w:rFonts w:ascii="Tahoma" w:hAnsi="Tahoma"/>
                <w:b/>
                <w:i/>
              </w:rPr>
              <w:t>1</w:t>
            </w:r>
            <w:r>
              <w:rPr>
                <w:rFonts w:ascii="Tahoma" w:hAnsi="Tahoma"/>
                <w:b/>
                <w:i/>
              </w:rPr>
              <w:t>2</w:t>
            </w:r>
          </w:p>
        </w:tc>
      </w:tr>
    </w:tbl>
    <w:p w:rsidR="00932CFB" w:rsidRPr="008403EE" w:rsidRDefault="00932CFB" w:rsidP="00F37137">
      <w:pPr>
        <w:keepNext/>
        <w:tabs>
          <w:tab w:val="left" w:pos="142"/>
          <w:tab w:val="left" w:pos="567"/>
          <w:tab w:val="num" w:pos="851"/>
          <w:tab w:val="left" w:pos="993"/>
        </w:tabs>
        <w:jc w:val="both"/>
        <w:rPr>
          <w:rFonts w:ascii="Tahoma" w:hAnsi="Tahoma" w:cs="Tahoma"/>
        </w:rPr>
      </w:pPr>
      <w:r w:rsidRPr="008403EE">
        <w:rPr>
          <w:rFonts w:ascii="Tahoma" w:hAnsi="Tahoma" w:cs="Tahoma"/>
        </w:rPr>
        <w:t>Ponudnik v prilogi priloži dokazilo o povprečnem letnem prometu (v skladu s 3.2.2.1. točko razpisne dokumentacije)</w:t>
      </w:r>
    </w:p>
    <w:p w:rsidR="00611852" w:rsidRPr="00097A88" w:rsidRDefault="00611852" w:rsidP="00F37137">
      <w:pPr>
        <w:keepNext/>
        <w:jc w:val="both"/>
        <w:rPr>
          <w:rFonts w:ascii="Tahoma" w:hAnsi="Tahoma" w:cs="Tahoma"/>
          <w:highlight w:val="yellow"/>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p w:rsidR="00611852" w:rsidRDefault="00611852" w:rsidP="00F37137">
      <w:pPr>
        <w:keepNext/>
        <w:rPr>
          <w:rFonts w:ascii="Tahoma" w:hAnsi="Tahoma" w:cs="Tahoma"/>
        </w:rPr>
      </w:pPr>
    </w:p>
    <w:sectPr w:rsidR="00611852" w:rsidSect="00043940">
      <w:headerReference w:type="default" r:id="rId27"/>
      <w:footerReference w:type="default" r:id="rId28"/>
      <w:headerReference w:type="first" r:id="rId29"/>
      <w:footerReference w:type="first" r:id="rId30"/>
      <w:pgSz w:w="11906" w:h="16838" w:code="9"/>
      <w:pgMar w:top="709" w:right="1134" w:bottom="1134" w:left="1276" w:header="567" w:footer="56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10C" w:rsidRDefault="00BB410C">
      <w:r>
        <w:separator/>
      </w:r>
    </w:p>
  </w:endnote>
  <w:endnote w:type="continuationSeparator" w:id="0">
    <w:p w:rsidR="00BB410C" w:rsidRDefault="00BB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Aharoni">
    <w:panose1 w:val="02010803020104030203"/>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Bold">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11F" w:rsidRPr="00525E69" w:rsidRDefault="0091211F" w:rsidP="00E1680F">
    <w:pPr>
      <w:ind w:left="4248" w:right="-991"/>
      <w:jc w:val="right"/>
      <w:rPr>
        <w:rFonts w:ascii="Tahoma" w:hAnsi="Tahoma" w:cs="Tahoma"/>
        <w:noProof/>
        <w:sz w:val="18"/>
        <w:szCs w:val="18"/>
      </w:rPr>
    </w:pPr>
    <w:r>
      <w:rPr>
        <w:noProof/>
      </w:rPr>
      <w:drawing>
        <wp:inline distT="0" distB="0" distL="0" distR="0" wp14:anchorId="2888B938" wp14:editId="20366B05">
          <wp:extent cx="3423285" cy="635635"/>
          <wp:effectExtent l="0" t="0" r="5715" b="0"/>
          <wp:docPr id="2" name="Slika 2"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11F" w:rsidRPr="00DE0D08" w:rsidRDefault="0091211F" w:rsidP="00CD1524">
    <w:pPr>
      <w:pStyle w:val="Noga"/>
      <w:tabs>
        <w:tab w:val="clear" w:pos="4536"/>
        <w:tab w:val="clear" w:pos="9072"/>
      </w:tabs>
      <w:jc w:val="right"/>
      <w:rPr>
        <w:rStyle w:val="tevilkastrani"/>
        <w:rFonts w:ascii="Tahoma" w:hAnsi="Tahoma" w:cs="Tahoma"/>
        <w:sz w:val="18"/>
        <w:szCs w:val="18"/>
      </w:rPr>
    </w:pPr>
    <w:r>
      <w:rPr>
        <w:noProof/>
      </w:rPr>
      <w:drawing>
        <wp:inline distT="0" distB="0" distL="0" distR="0" wp14:anchorId="3D790D6B" wp14:editId="68048DD9">
          <wp:extent cx="3423285" cy="635635"/>
          <wp:effectExtent l="0" t="0" r="5715" b="0"/>
          <wp:docPr id="4" name="Slika 4"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p w:rsidR="0091211F" w:rsidRDefault="0091211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11F" w:rsidRDefault="0091211F" w:rsidP="00E67166">
    <w:pPr>
      <w:pStyle w:val="Noga"/>
      <w:ind w:right="-1276"/>
      <w:jc w:val="right"/>
    </w:pPr>
    <w:r>
      <w:rPr>
        <w:noProof/>
      </w:rPr>
      <w:drawing>
        <wp:inline distT="0" distB="0" distL="0" distR="0" wp14:anchorId="7145B4B5" wp14:editId="1A326A1C">
          <wp:extent cx="3791585" cy="33655"/>
          <wp:effectExtent l="0" t="0" r="0" b="4445"/>
          <wp:docPr id="18" name="Slika 18" descr="Opis: 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Opis: 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rsidR="0091211F" w:rsidRPr="005D40C9" w:rsidRDefault="0091211F" w:rsidP="00E67166">
    <w:pPr>
      <w:pStyle w:val="Noga"/>
      <w:tabs>
        <w:tab w:val="clear" w:pos="4536"/>
        <w:tab w:val="clear" w:pos="9072"/>
      </w:tabs>
      <w:ind w:right="-2"/>
      <w:jc w:val="right"/>
      <w:rPr>
        <w:sz w:val="16"/>
        <w:szCs w:val="16"/>
      </w:rPr>
    </w:pPr>
  </w:p>
  <w:p w:rsidR="0091211F" w:rsidRPr="00E67166" w:rsidRDefault="0091211F" w:rsidP="00E6716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D828F9">
      <w:rPr>
        <w:noProof/>
        <w:sz w:val="16"/>
        <w:szCs w:val="16"/>
      </w:rPr>
      <w:t>56</w:t>
    </w:r>
    <w:r w:rsidRPr="00394716">
      <w:rPr>
        <w:sz w:val="16"/>
        <w:szCs w:val="16"/>
      </w:rPr>
      <w:fldChar w:fldCharType="end"/>
    </w:r>
  </w:p>
  <w:p w:rsidR="0091211F" w:rsidRDefault="0091211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11F" w:rsidRDefault="0091211F" w:rsidP="002E6DA4">
    <w:pPr>
      <w:pStyle w:val="Noga"/>
      <w:jc w:val="right"/>
      <w:rPr>
        <w:rFonts w:ascii="Tahoma" w:hAnsi="Tahoma" w:cs="Tahoma"/>
        <w:snapToGrid w:val="0"/>
        <w:sz w:val="18"/>
        <w:szCs w:val="18"/>
      </w:rPr>
    </w:pPr>
  </w:p>
  <w:p w:rsidR="0091211F" w:rsidRDefault="0091211F">
    <w:r>
      <w:rPr>
        <w:rFonts w:ascii="Tahoma" w:hAnsi="Tahoma" w:cs="Tahoma"/>
        <w:snapToGrid w:val="0"/>
        <w:sz w:val="16"/>
        <w:szCs w:val="16"/>
      </w:rPr>
      <w:tab/>
      <w:t>LPT-1</w:t>
    </w:r>
    <w:r w:rsidRPr="00782F3F">
      <w:rPr>
        <w:rFonts w:ascii="Tahoma" w:hAnsi="Tahoma" w:cs="Tahoma"/>
        <w:sz w:val="22"/>
        <w:szCs w:val="22"/>
      </w:rPr>
      <w:t>poslovni prostor za dejavnost priprave in razdeljevanje hrane ter strežbe pijač v poslovno servisnem objektu javnega podjetja vodovod - kanalizacija d.o.o.,</w:t>
    </w:r>
    <w:r>
      <w:rPr>
        <w:rFonts w:ascii="Tahoma" w:hAnsi="Tahoma" w:cs="Tahoma"/>
        <w:sz w:val="22"/>
        <w:szCs w:val="22"/>
      </w:rPr>
      <w:t xml:space="preserve"> Vodovodna cesta 90 v Ljubljani</w:t>
    </w:r>
  </w:p>
  <w:p w:rsidR="0091211F" w:rsidRPr="00407848" w:rsidRDefault="0091211F" w:rsidP="00407848">
    <w:pPr>
      <w:pStyle w:val="Noga"/>
      <w:jc w:val="center"/>
      <w:rPr>
        <w:rStyle w:val="tevilkastrani"/>
        <w:rFonts w:ascii="Tahoma" w:hAnsi="Tahoma" w:cs="Tahoma"/>
        <w:sz w:val="16"/>
        <w:szCs w:val="16"/>
      </w:rPr>
    </w:pPr>
    <w:r w:rsidRPr="00407848">
      <w:rPr>
        <w:rFonts w:ascii="Tahoma" w:hAnsi="Tahoma" w:cs="Tahoma"/>
        <w:snapToGrid w:val="0"/>
        <w:sz w:val="16"/>
        <w:szCs w:val="16"/>
      </w:rPr>
      <w:t xml:space="preserve">                                                         </w:t>
    </w:r>
    <w:r>
      <w:rPr>
        <w:rFonts w:ascii="Tahoma" w:hAnsi="Tahoma" w:cs="Tahoma"/>
        <w:snapToGrid w:val="0"/>
        <w:sz w:val="16"/>
        <w:szCs w:val="16"/>
      </w:rPr>
      <w:tab/>
    </w:r>
    <w:r w:rsidRPr="00407848">
      <w:rPr>
        <w:rFonts w:ascii="Tahoma" w:hAnsi="Tahoma" w:cs="Tahoma"/>
        <w:snapToGrid w:val="0"/>
        <w:sz w:val="16"/>
        <w:szCs w:val="16"/>
      </w:rPr>
      <w:t xml:space="preserve"> stran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PAGE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24</w:t>
    </w:r>
    <w:r w:rsidRPr="00407848">
      <w:rPr>
        <w:rStyle w:val="tevilkastrani"/>
        <w:rFonts w:ascii="Tahoma" w:hAnsi="Tahoma" w:cs="Tahoma"/>
        <w:sz w:val="16"/>
        <w:szCs w:val="16"/>
      </w:rPr>
      <w:fldChar w:fldCharType="end"/>
    </w:r>
    <w:r w:rsidRPr="00407848">
      <w:rPr>
        <w:rStyle w:val="tevilkastrani"/>
        <w:rFonts w:ascii="Tahoma" w:hAnsi="Tahoma" w:cs="Tahoma"/>
        <w:sz w:val="16"/>
        <w:szCs w:val="16"/>
      </w:rPr>
      <w:t xml:space="preserve"> </w:t>
    </w:r>
    <w:r w:rsidRPr="00407848">
      <w:rPr>
        <w:rFonts w:ascii="Tahoma" w:hAnsi="Tahoma" w:cs="Tahoma"/>
        <w:snapToGrid w:val="0"/>
        <w:sz w:val="16"/>
        <w:szCs w:val="16"/>
      </w:rPr>
      <w:t xml:space="preserve">od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NUMPAGES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56</w:t>
    </w:r>
    <w:r w:rsidRPr="00407848">
      <w:rPr>
        <w:rStyle w:val="tevilkastrani"/>
        <w:rFonts w:ascii="Tahoma" w:hAnsi="Tahoma" w:cs="Tahoma"/>
        <w:sz w:val="16"/>
        <w:szCs w:val="16"/>
      </w:rPr>
      <w:fldChar w:fldCharType="end"/>
    </w:r>
  </w:p>
  <w:p w:rsidR="0091211F" w:rsidRPr="00407848" w:rsidRDefault="0091211F" w:rsidP="002E6DA4">
    <w:pPr>
      <w:pStyle w:val="Noga"/>
      <w:jc w:val="center"/>
      <w:rPr>
        <w:rStyle w:val="tevilkastrani"/>
        <w:rFonts w:ascii="Tahoma" w:hAnsi="Tahoma" w:cs="Tahoma"/>
        <w:sz w:val="16"/>
        <w:szCs w:val="16"/>
      </w:rPr>
    </w:pPr>
  </w:p>
  <w:p w:rsidR="0091211F" w:rsidRPr="00407848" w:rsidRDefault="0091211F" w:rsidP="002E6DA4">
    <w:pPr>
      <w:jc w:val="center"/>
      <w:rPr>
        <w:rFonts w:ascii="Tahoma" w:hAnsi="Tahoma" w:cs="Tahoma"/>
        <w:snapToGrid w:val="0"/>
        <w:sz w:val="16"/>
        <w:szCs w:val="16"/>
      </w:rPr>
    </w:pPr>
  </w:p>
  <w:p w:rsidR="0091211F" w:rsidRPr="00102BE1" w:rsidRDefault="0091211F">
    <w:pPr>
      <w:pStyle w:val="Noga"/>
      <w:rPr>
        <w:sz w:val="18"/>
        <w:szCs w:val="18"/>
      </w:rPr>
    </w:pPr>
  </w:p>
  <w:p w:rsidR="0091211F" w:rsidRDefault="0091211F"/>
  <w:p w:rsidR="0091211F" w:rsidRDefault="009121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10C" w:rsidRDefault="00BB410C"/>
  </w:footnote>
  <w:footnote w:type="continuationSeparator" w:id="0">
    <w:p w:rsidR="00BB410C" w:rsidRDefault="00BB4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11F" w:rsidRPr="00A9387B" w:rsidRDefault="0091211F" w:rsidP="00576B06">
    <w:pPr>
      <w:spacing w:after="120"/>
      <w:ind w:right="-991"/>
      <w:jc w:val="right"/>
      <w:rPr>
        <w:rFonts w:ascii="Tahoma" w:hAnsi="Tahoma" w:cs="Tahoma"/>
        <w:b/>
        <w:iCs/>
      </w:rPr>
    </w:pPr>
    <w:r>
      <w:rPr>
        <w:noProof/>
      </w:rPr>
      <w:drawing>
        <wp:inline distT="0" distB="0" distL="0" distR="0" wp14:anchorId="7ADD80D6" wp14:editId="1EA484D6">
          <wp:extent cx="4048125" cy="2018665"/>
          <wp:effectExtent l="0" t="0" r="9525" b="635"/>
          <wp:docPr id="1" name="Slika 1"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p w:rsidR="0091211F" w:rsidRDefault="0091211F">
    <w:pPr>
      <w:pStyle w:val="Glava"/>
      <w:rPr>
        <w:sz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11F" w:rsidRPr="00001A3E" w:rsidRDefault="0091211F" w:rsidP="00CD1524">
    <w:pPr>
      <w:pStyle w:val="Glava"/>
      <w:tabs>
        <w:tab w:val="clear" w:pos="4536"/>
        <w:tab w:val="clear" w:pos="9072"/>
      </w:tabs>
      <w:spacing w:after="120"/>
      <w:jc w:val="right"/>
      <w:rPr>
        <w:sz w:val="20"/>
      </w:rPr>
    </w:pPr>
    <w:r>
      <w:rPr>
        <w:noProof/>
      </w:rPr>
      <w:drawing>
        <wp:inline distT="0" distB="0" distL="0" distR="0" wp14:anchorId="62B451D7" wp14:editId="3AB499B2">
          <wp:extent cx="4048125" cy="2018665"/>
          <wp:effectExtent l="0" t="0" r="9525" b="635"/>
          <wp:docPr id="3" name="Slika 3"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11F" w:rsidRDefault="0091211F" w:rsidP="00A43EED">
    <w:pPr>
      <w:spacing w:after="120"/>
      <w:jc w:val="center"/>
    </w:pPr>
    <w:r>
      <w:rPr>
        <w:noProof/>
      </w:rPr>
      <w:drawing>
        <wp:inline distT="0" distB="0" distL="0" distR="0" wp14:anchorId="240FED6A" wp14:editId="1213B98D">
          <wp:extent cx="825500" cy="613410"/>
          <wp:effectExtent l="0" t="0" r="0" b="0"/>
          <wp:docPr id="17" name="Slika 17"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91211F" w:rsidRDefault="0091211F"/>
  <w:p w:rsidR="0091211F" w:rsidRDefault="009121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11F" w:rsidRDefault="0091211F" w:rsidP="00CD1524">
    <w:pPr>
      <w:pStyle w:val="Glava"/>
      <w:spacing w:after="120"/>
      <w:jc w:val="center"/>
    </w:pPr>
    <w:r>
      <w:rPr>
        <w:noProof/>
      </w:rPr>
      <w:drawing>
        <wp:inline distT="0" distB="0" distL="0" distR="0" wp14:anchorId="42178BB2" wp14:editId="1C571158">
          <wp:extent cx="825500" cy="613410"/>
          <wp:effectExtent l="0" t="0" r="0" b="0"/>
          <wp:docPr id="19" name="Slika 19"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91211F" w:rsidRPr="00001A3E" w:rsidRDefault="0091211F" w:rsidP="00CD1524">
    <w:pPr>
      <w:pStyle w:val="Glava"/>
      <w:spacing w:after="120"/>
      <w:jc w:val="center"/>
      <w:rPr>
        <w:sz w:val="20"/>
      </w:rPr>
    </w:pPr>
  </w:p>
  <w:p w:rsidR="0091211F" w:rsidRDefault="0091211F"/>
  <w:p w:rsidR="0091211F" w:rsidRDefault="009121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E42B44C"/>
    <w:lvl w:ilvl="0">
      <w:numFmt w:val="bullet"/>
      <w:lvlText w:val="*"/>
      <w:lvlJc w:val="left"/>
    </w:lvl>
  </w:abstractNum>
  <w:abstractNum w:abstractNumId="1">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2">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3">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4">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5">
    <w:nsid w:val="0000000B"/>
    <w:multiLevelType w:val="singleLevel"/>
    <w:tmpl w:val="0000000B"/>
    <w:name w:val="WW8Num11"/>
    <w:lvl w:ilvl="0">
      <w:start w:val="1"/>
      <w:numFmt w:val="upperRoman"/>
      <w:lvlText w:val="%1."/>
      <w:lvlJc w:val="left"/>
      <w:pPr>
        <w:tabs>
          <w:tab w:val="num" w:pos="0"/>
        </w:tabs>
        <w:ind w:left="1440" w:hanging="1080"/>
      </w:pPr>
    </w:lvl>
  </w:abstractNum>
  <w:abstractNum w:abstractNumId="6">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7">
    <w:nsid w:val="00000012"/>
    <w:multiLevelType w:val="multilevel"/>
    <w:tmpl w:val="00000012"/>
    <w:name w:val="WW8Num18"/>
    <w:lvl w:ilvl="0">
      <w:start w:val="3"/>
      <w:numFmt w:val="bullet"/>
      <w:lvlText w:val="-"/>
      <w:lvlJc w:val="left"/>
      <w:pPr>
        <w:tabs>
          <w:tab w:val="num" w:pos="720"/>
        </w:tabs>
        <w:ind w:left="720" w:hanging="360"/>
      </w:pPr>
      <w:rPr>
        <w:rFonts w:ascii="Arial" w:hAnsi="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9">
    <w:nsid w:val="05A839E8"/>
    <w:multiLevelType w:val="hybridMultilevel"/>
    <w:tmpl w:val="5D9CA386"/>
    <w:lvl w:ilvl="0" w:tplc="0424000F">
      <w:start w:val="1"/>
      <w:numFmt w:val="decimal"/>
      <w:lvlText w:val="%1."/>
      <w:lvlJc w:val="left"/>
      <w:pPr>
        <w:ind w:left="720" w:hanging="360"/>
      </w:pPr>
      <w:rPr>
        <w:rFonts w:hint="default"/>
      </w:rPr>
    </w:lvl>
    <w:lvl w:ilvl="1" w:tplc="A026442E">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080E3EE7"/>
    <w:multiLevelType w:val="hybridMultilevel"/>
    <w:tmpl w:val="59801E06"/>
    <w:lvl w:ilvl="0" w:tplc="3246291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09E4206E"/>
    <w:multiLevelType w:val="hybridMultilevel"/>
    <w:tmpl w:val="AC18C96C"/>
    <w:lvl w:ilvl="0" w:tplc="EF9A8842">
      <w:numFmt w:val="bullet"/>
      <w:lvlText w:val="-"/>
      <w:lvlJc w:val="left"/>
      <w:pPr>
        <w:tabs>
          <w:tab w:val="num" w:pos="360"/>
        </w:tabs>
        <w:ind w:left="360" w:hanging="360"/>
      </w:pPr>
      <w:rPr>
        <w:rFonts w:ascii="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0A6D3BF5"/>
    <w:multiLevelType w:val="multilevel"/>
    <w:tmpl w:val="14704B22"/>
    <w:lvl w:ilvl="0">
      <w:start w:val="30"/>
      <w:numFmt w:val="decimal"/>
      <w:lvlText w:val="%1"/>
      <w:lvlJc w:val="left"/>
      <w:pPr>
        <w:ind w:left="375" w:hanging="375"/>
      </w:pPr>
      <w:rPr>
        <w:rFonts w:hint="default"/>
      </w:rPr>
    </w:lvl>
    <w:lvl w:ilvl="1">
      <w:start w:val="1"/>
      <w:numFmt w:val="decimal"/>
      <w:lvlText w:val="28.%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nsid w:val="168A6CF1"/>
    <w:multiLevelType w:val="hybridMultilevel"/>
    <w:tmpl w:val="BBD0B284"/>
    <w:lvl w:ilvl="0" w:tplc="E8C6855E">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nsid w:val="1A9F75F9"/>
    <w:multiLevelType w:val="hybridMultilevel"/>
    <w:tmpl w:val="E03616E2"/>
    <w:lvl w:ilvl="0" w:tplc="0424000F">
      <w:start w:val="1"/>
      <w:numFmt w:val="decimal"/>
      <w:lvlText w:val="%1."/>
      <w:lvlJc w:val="left"/>
      <w:pPr>
        <w:tabs>
          <w:tab w:val="num" w:pos="1080"/>
        </w:tabs>
        <w:ind w:left="1080" w:hanging="360"/>
      </w:pPr>
    </w:lvl>
    <w:lvl w:ilvl="1" w:tplc="0424000F">
      <w:start w:val="1"/>
      <w:numFmt w:val="decimal"/>
      <w:lvlText w:val="%2."/>
      <w:lvlJc w:val="left"/>
      <w:pPr>
        <w:tabs>
          <w:tab w:val="num" w:pos="1080"/>
        </w:tabs>
        <w:ind w:left="108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8">
    <w:nsid w:val="1CC73FFB"/>
    <w:multiLevelType w:val="hybridMultilevel"/>
    <w:tmpl w:val="3516D814"/>
    <w:lvl w:ilvl="0" w:tplc="D32E01D2">
      <w:start w:val="65535"/>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1EE31667"/>
    <w:multiLevelType w:val="hybridMultilevel"/>
    <w:tmpl w:val="2356E14E"/>
    <w:lvl w:ilvl="0" w:tplc="5B1225D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20116F4F"/>
    <w:multiLevelType w:val="multilevel"/>
    <w:tmpl w:val="596285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ascii="Tahoma" w:hAnsi="Tahoma" w:cs="Tahoma"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1">
    <w:nsid w:val="21ED2E93"/>
    <w:multiLevelType w:val="hybridMultilevel"/>
    <w:tmpl w:val="EFFEA35C"/>
    <w:lvl w:ilvl="0" w:tplc="0F2E99DE">
      <w:start w:val="1"/>
      <w:numFmt w:val="lowerLetter"/>
      <w:lvlText w:val="%1)"/>
      <w:lvlJc w:val="left"/>
      <w:pPr>
        <w:ind w:left="0" w:firstLine="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23F93E4C"/>
    <w:multiLevelType w:val="hybridMultilevel"/>
    <w:tmpl w:val="63DA3F86"/>
    <w:lvl w:ilvl="0" w:tplc="5568E19A">
      <w:start w:val="1"/>
      <w:numFmt w:val="bullet"/>
      <w:lvlText w:val="-"/>
      <w:lvlJc w:val="left"/>
      <w:pPr>
        <w:tabs>
          <w:tab w:val="num" w:pos="216"/>
        </w:tabs>
        <w:ind w:left="216" w:hanging="216"/>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24">
    <w:nsid w:val="267332F9"/>
    <w:multiLevelType w:val="singleLevel"/>
    <w:tmpl w:val="66C4C508"/>
    <w:lvl w:ilvl="0">
      <w:start w:val="1"/>
      <w:numFmt w:val="decimal"/>
      <w:lvlText w:val="%1."/>
      <w:legacy w:legacy="1" w:legacySpace="120" w:legacyIndent="360"/>
      <w:lvlJc w:val="left"/>
      <w:pPr>
        <w:ind w:left="720" w:hanging="360"/>
      </w:pPr>
    </w:lvl>
  </w:abstractNum>
  <w:abstractNum w:abstractNumId="25">
    <w:nsid w:val="291F3DD1"/>
    <w:multiLevelType w:val="hybridMultilevel"/>
    <w:tmpl w:val="74B274AE"/>
    <w:lvl w:ilvl="0" w:tplc="5B1225D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nsid w:val="329B1D31"/>
    <w:multiLevelType w:val="singleLevel"/>
    <w:tmpl w:val="097A12F4"/>
    <w:lvl w:ilvl="0">
      <w:start w:val="1"/>
      <w:numFmt w:val="decimal"/>
      <w:lvlText w:val="%1."/>
      <w:legacy w:legacy="1" w:legacySpace="120" w:legacyIndent="113"/>
      <w:lvlJc w:val="left"/>
      <w:pPr>
        <w:ind w:left="473" w:hanging="113"/>
      </w:pPr>
      <w:rPr>
        <w:rFonts w:ascii="Verdana" w:hAnsi="Verdana" w:hint="default"/>
        <w:sz w:val="20"/>
      </w:rPr>
    </w:lvl>
  </w:abstractNum>
  <w:abstractNum w:abstractNumId="28">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37BC59C7"/>
    <w:multiLevelType w:val="hybridMultilevel"/>
    <w:tmpl w:val="AEE07486"/>
    <w:lvl w:ilvl="0" w:tplc="802CB8AE">
      <w:start w:val="1"/>
      <w:numFmt w:val="bullet"/>
      <w:lvlText w:val=""/>
      <w:lvlJc w:val="left"/>
      <w:pPr>
        <w:ind w:left="720" w:hanging="360"/>
      </w:pPr>
      <w:rPr>
        <w:rFonts w:ascii="Symbol" w:hAnsi="Symbol" w:hint="default"/>
      </w:rPr>
    </w:lvl>
    <w:lvl w:ilvl="1" w:tplc="A026442E">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3E017DBD"/>
    <w:multiLevelType w:val="singleLevel"/>
    <w:tmpl w:val="F51243F6"/>
    <w:lvl w:ilvl="0">
      <w:start w:val="1"/>
      <w:numFmt w:val="decimal"/>
      <w:lvlText w:val="%1."/>
      <w:legacy w:legacy="1" w:legacySpace="120" w:legacyIndent="360"/>
      <w:lvlJc w:val="left"/>
      <w:pPr>
        <w:ind w:left="720" w:hanging="360"/>
      </w:pPr>
    </w:lvl>
  </w:abstractNum>
  <w:abstractNum w:abstractNumId="31">
    <w:nsid w:val="415C22A6"/>
    <w:multiLevelType w:val="multilevel"/>
    <w:tmpl w:val="CAD0248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43C10E48"/>
    <w:multiLevelType w:val="hybridMultilevel"/>
    <w:tmpl w:val="13367088"/>
    <w:lvl w:ilvl="0" w:tplc="5568E19A">
      <w:start w:val="1"/>
      <w:numFmt w:val="bullet"/>
      <w:lvlText w:val="-"/>
      <w:lvlJc w:val="left"/>
      <w:pPr>
        <w:tabs>
          <w:tab w:val="num" w:pos="216"/>
        </w:tabs>
        <w:ind w:left="216" w:hanging="216"/>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nsid w:val="448F5BC4"/>
    <w:multiLevelType w:val="hybridMultilevel"/>
    <w:tmpl w:val="76B0C436"/>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44C57D6F"/>
    <w:multiLevelType w:val="hybridMultilevel"/>
    <w:tmpl w:val="BAAE4BB0"/>
    <w:lvl w:ilvl="0" w:tplc="802CB8AE">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6">
    <w:nsid w:val="46167F2A"/>
    <w:multiLevelType w:val="hybridMultilevel"/>
    <w:tmpl w:val="A68485D6"/>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4C8C4CE1"/>
    <w:multiLevelType w:val="hybridMultilevel"/>
    <w:tmpl w:val="4FE69218"/>
    <w:lvl w:ilvl="0" w:tplc="04240003">
      <w:start w:val="1"/>
      <w:numFmt w:val="bullet"/>
      <w:lvlText w:val="o"/>
      <w:lvlJc w:val="left"/>
      <w:pPr>
        <w:ind w:left="772" w:hanging="360"/>
      </w:pPr>
      <w:rPr>
        <w:rFonts w:ascii="Courier New" w:hAnsi="Courier New" w:cs="Courier New" w:hint="default"/>
      </w:rPr>
    </w:lvl>
    <w:lvl w:ilvl="1" w:tplc="04240003">
      <w:start w:val="1"/>
      <w:numFmt w:val="bullet"/>
      <w:lvlText w:val="o"/>
      <w:lvlJc w:val="left"/>
      <w:pPr>
        <w:ind w:left="1492" w:hanging="360"/>
      </w:pPr>
      <w:rPr>
        <w:rFonts w:ascii="Courier New" w:hAnsi="Courier New" w:cs="Courier New" w:hint="default"/>
      </w:rPr>
    </w:lvl>
    <w:lvl w:ilvl="2" w:tplc="04240005">
      <w:start w:val="1"/>
      <w:numFmt w:val="bullet"/>
      <w:lvlText w:val=""/>
      <w:lvlJc w:val="left"/>
      <w:pPr>
        <w:ind w:left="2212" w:hanging="360"/>
      </w:pPr>
      <w:rPr>
        <w:rFonts w:ascii="Wingdings" w:hAnsi="Wingdings" w:hint="default"/>
      </w:rPr>
    </w:lvl>
    <w:lvl w:ilvl="3" w:tplc="04240001">
      <w:start w:val="1"/>
      <w:numFmt w:val="bullet"/>
      <w:lvlText w:val=""/>
      <w:lvlJc w:val="left"/>
      <w:pPr>
        <w:ind w:left="2932" w:hanging="360"/>
      </w:pPr>
      <w:rPr>
        <w:rFonts w:ascii="Symbol" w:hAnsi="Symbol" w:hint="default"/>
      </w:rPr>
    </w:lvl>
    <w:lvl w:ilvl="4" w:tplc="04240003" w:tentative="1">
      <w:start w:val="1"/>
      <w:numFmt w:val="bullet"/>
      <w:lvlText w:val="o"/>
      <w:lvlJc w:val="left"/>
      <w:pPr>
        <w:ind w:left="3652" w:hanging="360"/>
      </w:pPr>
      <w:rPr>
        <w:rFonts w:ascii="Courier New" w:hAnsi="Courier New" w:cs="Courier New" w:hint="default"/>
      </w:rPr>
    </w:lvl>
    <w:lvl w:ilvl="5" w:tplc="04240005" w:tentative="1">
      <w:start w:val="1"/>
      <w:numFmt w:val="bullet"/>
      <w:lvlText w:val=""/>
      <w:lvlJc w:val="left"/>
      <w:pPr>
        <w:ind w:left="4372" w:hanging="360"/>
      </w:pPr>
      <w:rPr>
        <w:rFonts w:ascii="Wingdings" w:hAnsi="Wingdings" w:hint="default"/>
      </w:rPr>
    </w:lvl>
    <w:lvl w:ilvl="6" w:tplc="04240001" w:tentative="1">
      <w:start w:val="1"/>
      <w:numFmt w:val="bullet"/>
      <w:lvlText w:val=""/>
      <w:lvlJc w:val="left"/>
      <w:pPr>
        <w:ind w:left="5092" w:hanging="360"/>
      </w:pPr>
      <w:rPr>
        <w:rFonts w:ascii="Symbol" w:hAnsi="Symbol" w:hint="default"/>
      </w:rPr>
    </w:lvl>
    <w:lvl w:ilvl="7" w:tplc="04240003" w:tentative="1">
      <w:start w:val="1"/>
      <w:numFmt w:val="bullet"/>
      <w:lvlText w:val="o"/>
      <w:lvlJc w:val="left"/>
      <w:pPr>
        <w:ind w:left="5812" w:hanging="360"/>
      </w:pPr>
      <w:rPr>
        <w:rFonts w:ascii="Courier New" w:hAnsi="Courier New" w:cs="Courier New" w:hint="default"/>
      </w:rPr>
    </w:lvl>
    <w:lvl w:ilvl="8" w:tplc="04240005" w:tentative="1">
      <w:start w:val="1"/>
      <w:numFmt w:val="bullet"/>
      <w:lvlText w:val=""/>
      <w:lvlJc w:val="left"/>
      <w:pPr>
        <w:ind w:left="6532" w:hanging="360"/>
      </w:pPr>
      <w:rPr>
        <w:rFonts w:ascii="Wingdings" w:hAnsi="Wingdings" w:hint="default"/>
      </w:rPr>
    </w:lvl>
  </w:abstractNum>
  <w:abstractNum w:abstractNumId="38">
    <w:nsid w:val="596674B4"/>
    <w:multiLevelType w:val="hybridMultilevel"/>
    <w:tmpl w:val="EAAC5070"/>
    <w:lvl w:ilvl="0" w:tplc="6840B9A2">
      <w:start w:val="2"/>
      <w:numFmt w:val="upperLetter"/>
      <w:lvlText w:val="%1)"/>
      <w:lvlJc w:val="left"/>
      <w:pPr>
        <w:ind w:left="72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nsid w:val="5A412D8E"/>
    <w:multiLevelType w:val="hybridMultilevel"/>
    <w:tmpl w:val="0AE2D96C"/>
    <w:lvl w:ilvl="0" w:tplc="04240001">
      <w:start w:val="1"/>
      <w:numFmt w:val="bullet"/>
      <w:lvlText w:val=""/>
      <w:lvlJc w:val="left"/>
      <w:pPr>
        <w:ind w:left="772" w:hanging="360"/>
      </w:pPr>
      <w:rPr>
        <w:rFonts w:ascii="Symbol" w:hAnsi="Symbol" w:hint="default"/>
      </w:rPr>
    </w:lvl>
    <w:lvl w:ilvl="1" w:tplc="04240003">
      <w:start w:val="1"/>
      <w:numFmt w:val="bullet"/>
      <w:lvlText w:val="o"/>
      <w:lvlJc w:val="left"/>
      <w:pPr>
        <w:ind w:left="1492" w:hanging="360"/>
      </w:pPr>
      <w:rPr>
        <w:rFonts w:ascii="Courier New" w:hAnsi="Courier New" w:cs="Courier New" w:hint="default"/>
      </w:rPr>
    </w:lvl>
    <w:lvl w:ilvl="2" w:tplc="04240005">
      <w:start w:val="1"/>
      <w:numFmt w:val="bullet"/>
      <w:lvlText w:val=""/>
      <w:lvlJc w:val="left"/>
      <w:pPr>
        <w:ind w:left="2212" w:hanging="360"/>
      </w:pPr>
      <w:rPr>
        <w:rFonts w:ascii="Wingdings" w:hAnsi="Wingdings" w:hint="default"/>
      </w:rPr>
    </w:lvl>
    <w:lvl w:ilvl="3" w:tplc="04240001">
      <w:start w:val="1"/>
      <w:numFmt w:val="bullet"/>
      <w:lvlText w:val=""/>
      <w:lvlJc w:val="left"/>
      <w:pPr>
        <w:ind w:left="2932" w:hanging="360"/>
      </w:pPr>
      <w:rPr>
        <w:rFonts w:ascii="Symbol" w:hAnsi="Symbol" w:hint="default"/>
      </w:rPr>
    </w:lvl>
    <w:lvl w:ilvl="4" w:tplc="04240003" w:tentative="1">
      <w:start w:val="1"/>
      <w:numFmt w:val="bullet"/>
      <w:lvlText w:val="o"/>
      <w:lvlJc w:val="left"/>
      <w:pPr>
        <w:ind w:left="3652" w:hanging="360"/>
      </w:pPr>
      <w:rPr>
        <w:rFonts w:ascii="Courier New" w:hAnsi="Courier New" w:cs="Courier New" w:hint="default"/>
      </w:rPr>
    </w:lvl>
    <w:lvl w:ilvl="5" w:tplc="04240005" w:tentative="1">
      <w:start w:val="1"/>
      <w:numFmt w:val="bullet"/>
      <w:lvlText w:val=""/>
      <w:lvlJc w:val="left"/>
      <w:pPr>
        <w:ind w:left="4372" w:hanging="360"/>
      </w:pPr>
      <w:rPr>
        <w:rFonts w:ascii="Wingdings" w:hAnsi="Wingdings" w:hint="default"/>
      </w:rPr>
    </w:lvl>
    <w:lvl w:ilvl="6" w:tplc="04240001" w:tentative="1">
      <w:start w:val="1"/>
      <w:numFmt w:val="bullet"/>
      <w:lvlText w:val=""/>
      <w:lvlJc w:val="left"/>
      <w:pPr>
        <w:ind w:left="5092" w:hanging="360"/>
      </w:pPr>
      <w:rPr>
        <w:rFonts w:ascii="Symbol" w:hAnsi="Symbol" w:hint="default"/>
      </w:rPr>
    </w:lvl>
    <w:lvl w:ilvl="7" w:tplc="04240003" w:tentative="1">
      <w:start w:val="1"/>
      <w:numFmt w:val="bullet"/>
      <w:lvlText w:val="o"/>
      <w:lvlJc w:val="left"/>
      <w:pPr>
        <w:ind w:left="5812" w:hanging="360"/>
      </w:pPr>
      <w:rPr>
        <w:rFonts w:ascii="Courier New" w:hAnsi="Courier New" w:cs="Courier New" w:hint="default"/>
      </w:rPr>
    </w:lvl>
    <w:lvl w:ilvl="8" w:tplc="04240005" w:tentative="1">
      <w:start w:val="1"/>
      <w:numFmt w:val="bullet"/>
      <w:lvlText w:val=""/>
      <w:lvlJc w:val="left"/>
      <w:pPr>
        <w:ind w:left="6532" w:hanging="360"/>
      </w:pPr>
      <w:rPr>
        <w:rFonts w:ascii="Wingdings" w:hAnsi="Wingdings" w:hint="default"/>
      </w:rPr>
    </w:lvl>
  </w:abstractNum>
  <w:abstractNum w:abstractNumId="40">
    <w:nsid w:val="5E5643D5"/>
    <w:multiLevelType w:val="hybridMultilevel"/>
    <w:tmpl w:val="2C9CC22A"/>
    <w:lvl w:ilvl="0" w:tplc="0409000F">
      <w:start w:val="1"/>
      <w:numFmt w:val="decimal"/>
      <w:lvlText w:val="%1."/>
      <w:lvlJc w:val="left"/>
      <w:pPr>
        <w:tabs>
          <w:tab w:val="num" w:pos="360"/>
        </w:tabs>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360" w:hanging="180"/>
      </w:pPr>
    </w:lvl>
    <w:lvl w:ilvl="3" w:tplc="0424000F" w:tentative="1">
      <w:start w:val="1"/>
      <w:numFmt w:val="decimal"/>
      <w:lvlText w:val="%4."/>
      <w:lvlJc w:val="left"/>
      <w:pPr>
        <w:ind w:left="360" w:hanging="360"/>
      </w:pPr>
    </w:lvl>
    <w:lvl w:ilvl="4" w:tplc="04240019" w:tentative="1">
      <w:start w:val="1"/>
      <w:numFmt w:val="lowerLetter"/>
      <w:lvlText w:val="%5."/>
      <w:lvlJc w:val="left"/>
      <w:pPr>
        <w:ind w:left="1080" w:hanging="360"/>
      </w:pPr>
    </w:lvl>
    <w:lvl w:ilvl="5" w:tplc="0424001B" w:tentative="1">
      <w:start w:val="1"/>
      <w:numFmt w:val="lowerRoman"/>
      <w:lvlText w:val="%6."/>
      <w:lvlJc w:val="right"/>
      <w:pPr>
        <w:ind w:left="1800" w:hanging="180"/>
      </w:pPr>
    </w:lvl>
    <w:lvl w:ilvl="6" w:tplc="0424000F" w:tentative="1">
      <w:start w:val="1"/>
      <w:numFmt w:val="decimal"/>
      <w:lvlText w:val="%7."/>
      <w:lvlJc w:val="left"/>
      <w:pPr>
        <w:ind w:left="2520" w:hanging="360"/>
      </w:pPr>
    </w:lvl>
    <w:lvl w:ilvl="7" w:tplc="04240019" w:tentative="1">
      <w:start w:val="1"/>
      <w:numFmt w:val="lowerLetter"/>
      <w:lvlText w:val="%8."/>
      <w:lvlJc w:val="left"/>
      <w:pPr>
        <w:ind w:left="3240" w:hanging="360"/>
      </w:pPr>
    </w:lvl>
    <w:lvl w:ilvl="8" w:tplc="0424001B" w:tentative="1">
      <w:start w:val="1"/>
      <w:numFmt w:val="lowerRoman"/>
      <w:lvlText w:val="%9."/>
      <w:lvlJc w:val="right"/>
      <w:pPr>
        <w:ind w:left="3960" w:hanging="180"/>
      </w:pPr>
    </w:lvl>
  </w:abstractNum>
  <w:abstractNum w:abstractNumId="41">
    <w:nsid w:val="5E9F4F62"/>
    <w:multiLevelType w:val="hybridMultilevel"/>
    <w:tmpl w:val="EC367E6A"/>
    <w:lvl w:ilvl="0" w:tplc="802CB8AE">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5FA17617"/>
    <w:multiLevelType w:val="hybridMultilevel"/>
    <w:tmpl w:val="56E2806A"/>
    <w:lvl w:ilvl="0" w:tplc="EF9A8842">
      <w:numFmt w:val="bullet"/>
      <w:lvlText w:val="-"/>
      <w:lvlJc w:val="left"/>
      <w:pPr>
        <w:tabs>
          <w:tab w:val="num" w:pos="360"/>
        </w:tabs>
        <w:ind w:left="360" w:hanging="360"/>
      </w:pPr>
      <w:rPr>
        <w:rFonts w:ascii="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nsid w:val="674162FF"/>
    <w:multiLevelType w:val="hybridMultilevel"/>
    <w:tmpl w:val="4314CE12"/>
    <w:lvl w:ilvl="0" w:tplc="5568E19A">
      <w:start w:val="1"/>
      <w:numFmt w:val="bullet"/>
      <w:lvlText w:val="-"/>
      <w:lvlJc w:val="left"/>
      <w:pPr>
        <w:tabs>
          <w:tab w:val="num" w:pos="216"/>
        </w:tabs>
        <w:ind w:left="216" w:hanging="216"/>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nsid w:val="693139E0"/>
    <w:multiLevelType w:val="hybridMultilevel"/>
    <w:tmpl w:val="F65A60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6EB43BB5"/>
    <w:multiLevelType w:val="hybridMultilevel"/>
    <w:tmpl w:val="7D9EB910"/>
    <w:lvl w:ilvl="0" w:tplc="04240001">
      <w:start w:val="1"/>
      <w:numFmt w:val="bullet"/>
      <w:lvlText w:val=""/>
      <w:lvlJc w:val="left"/>
      <w:pPr>
        <w:ind w:left="772" w:hanging="360"/>
      </w:pPr>
      <w:rPr>
        <w:rFonts w:ascii="Symbol" w:hAnsi="Symbol" w:hint="default"/>
      </w:rPr>
    </w:lvl>
    <w:lvl w:ilvl="1" w:tplc="04240003">
      <w:start w:val="1"/>
      <w:numFmt w:val="bullet"/>
      <w:lvlText w:val="o"/>
      <w:lvlJc w:val="left"/>
      <w:pPr>
        <w:ind w:left="1492" w:hanging="360"/>
      </w:pPr>
      <w:rPr>
        <w:rFonts w:ascii="Courier New" w:hAnsi="Courier New" w:cs="Courier New" w:hint="default"/>
      </w:rPr>
    </w:lvl>
    <w:lvl w:ilvl="2" w:tplc="04240005">
      <w:start w:val="1"/>
      <w:numFmt w:val="bullet"/>
      <w:lvlText w:val=""/>
      <w:lvlJc w:val="left"/>
      <w:pPr>
        <w:ind w:left="2212" w:hanging="360"/>
      </w:pPr>
      <w:rPr>
        <w:rFonts w:ascii="Wingdings" w:hAnsi="Wingdings" w:hint="default"/>
      </w:rPr>
    </w:lvl>
    <w:lvl w:ilvl="3" w:tplc="04240003">
      <w:start w:val="1"/>
      <w:numFmt w:val="bullet"/>
      <w:lvlText w:val="o"/>
      <w:lvlJc w:val="left"/>
      <w:pPr>
        <w:ind w:left="2932" w:hanging="360"/>
      </w:pPr>
      <w:rPr>
        <w:rFonts w:ascii="Courier New" w:hAnsi="Courier New" w:cs="Courier New" w:hint="default"/>
      </w:rPr>
    </w:lvl>
    <w:lvl w:ilvl="4" w:tplc="04240003" w:tentative="1">
      <w:start w:val="1"/>
      <w:numFmt w:val="bullet"/>
      <w:lvlText w:val="o"/>
      <w:lvlJc w:val="left"/>
      <w:pPr>
        <w:ind w:left="3652" w:hanging="360"/>
      </w:pPr>
      <w:rPr>
        <w:rFonts w:ascii="Courier New" w:hAnsi="Courier New" w:cs="Courier New" w:hint="default"/>
      </w:rPr>
    </w:lvl>
    <w:lvl w:ilvl="5" w:tplc="04240005" w:tentative="1">
      <w:start w:val="1"/>
      <w:numFmt w:val="bullet"/>
      <w:lvlText w:val=""/>
      <w:lvlJc w:val="left"/>
      <w:pPr>
        <w:ind w:left="4372" w:hanging="360"/>
      </w:pPr>
      <w:rPr>
        <w:rFonts w:ascii="Wingdings" w:hAnsi="Wingdings" w:hint="default"/>
      </w:rPr>
    </w:lvl>
    <w:lvl w:ilvl="6" w:tplc="04240001" w:tentative="1">
      <w:start w:val="1"/>
      <w:numFmt w:val="bullet"/>
      <w:lvlText w:val=""/>
      <w:lvlJc w:val="left"/>
      <w:pPr>
        <w:ind w:left="5092" w:hanging="360"/>
      </w:pPr>
      <w:rPr>
        <w:rFonts w:ascii="Symbol" w:hAnsi="Symbol" w:hint="default"/>
      </w:rPr>
    </w:lvl>
    <w:lvl w:ilvl="7" w:tplc="04240003" w:tentative="1">
      <w:start w:val="1"/>
      <w:numFmt w:val="bullet"/>
      <w:lvlText w:val="o"/>
      <w:lvlJc w:val="left"/>
      <w:pPr>
        <w:ind w:left="5812" w:hanging="360"/>
      </w:pPr>
      <w:rPr>
        <w:rFonts w:ascii="Courier New" w:hAnsi="Courier New" w:cs="Courier New" w:hint="default"/>
      </w:rPr>
    </w:lvl>
    <w:lvl w:ilvl="8" w:tplc="04240005" w:tentative="1">
      <w:start w:val="1"/>
      <w:numFmt w:val="bullet"/>
      <w:lvlText w:val=""/>
      <w:lvlJc w:val="left"/>
      <w:pPr>
        <w:ind w:left="6532" w:hanging="360"/>
      </w:pPr>
      <w:rPr>
        <w:rFonts w:ascii="Wingdings" w:hAnsi="Wingdings" w:hint="default"/>
      </w:rPr>
    </w:lvl>
  </w:abstractNum>
  <w:abstractNum w:abstractNumId="46">
    <w:nsid w:val="6F1F3E60"/>
    <w:multiLevelType w:val="hybridMultilevel"/>
    <w:tmpl w:val="6FC8ED5E"/>
    <w:lvl w:ilvl="0" w:tplc="AC3E7B90">
      <w:start w:val="1"/>
      <w:numFmt w:val="lowerLetter"/>
      <w:lvlText w:val="%1)"/>
      <w:lvlJc w:val="left"/>
      <w:pPr>
        <w:ind w:left="0" w:firstLine="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nsid w:val="70EC5DED"/>
    <w:multiLevelType w:val="hybridMultilevel"/>
    <w:tmpl w:val="43EAC3D4"/>
    <w:lvl w:ilvl="0" w:tplc="3A0A011C">
      <w:start w:val="1"/>
      <w:numFmt w:val="lowerLetter"/>
      <w:lvlText w:val="%1)"/>
      <w:lvlJc w:val="left"/>
      <w:pPr>
        <w:ind w:left="0" w:firstLine="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nsid w:val="72EB6AF3"/>
    <w:multiLevelType w:val="multilevel"/>
    <w:tmpl w:val="06704EE4"/>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720"/>
      </w:pPr>
      <w:rPr>
        <w:rFonts w:ascii="Arial" w:hAnsi="Arial" w:cs="Arial" w:hint="default"/>
        <w:b w:val="0"/>
      </w:rPr>
    </w:lvl>
    <w:lvl w:ilvl="2">
      <w:start w:val="1"/>
      <w:numFmt w:val="decimal"/>
      <w:isLgl/>
      <w:lvlText w:val="%1.%2.%3."/>
      <w:lvlJc w:val="left"/>
      <w:pPr>
        <w:tabs>
          <w:tab w:val="num" w:pos="1080"/>
        </w:tabs>
        <w:ind w:left="1080" w:hanging="1080"/>
      </w:pPr>
      <w:rPr>
        <w:rFonts w:ascii="Tahoma" w:hAnsi="Tahoma" w:cs="Tahoma"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49">
    <w:nsid w:val="761132F8"/>
    <w:multiLevelType w:val="hybridMultilevel"/>
    <w:tmpl w:val="2FD6A776"/>
    <w:lvl w:ilvl="0" w:tplc="FD66BF4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4"/>
  </w:num>
  <w:num w:numId="2">
    <w:abstractNumId w:val="20"/>
  </w:num>
  <w:num w:numId="3">
    <w:abstractNumId w:val="35"/>
  </w:num>
  <w:num w:numId="4">
    <w:abstractNumId w:val="15"/>
  </w:num>
  <w:num w:numId="5">
    <w:abstractNumId w:val="26"/>
  </w:num>
  <w:num w:numId="6">
    <w:abstractNumId w:val="29"/>
  </w:num>
  <w:num w:numId="7">
    <w:abstractNumId w:val="28"/>
  </w:num>
  <w:num w:numId="8">
    <w:abstractNumId w:val="33"/>
  </w:num>
  <w:num w:numId="9">
    <w:abstractNumId w:val="13"/>
  </w:num>
  <w:num w:numId="10">
    <w:abstractNumId w:val="49"/>
  </w:num>
  <w:num w:numId="11">
    <w:abstractNumId w:val="38"/>
  </w:num>
  <w:num w:numId="12">
    <w:abstractNumId w:val="16"/>
  </w:num>
  <w:num w:numId="13">
    <w:abstractNumId w:val="39"/>
  </w:num>
  <w:num w:numId="14">
    <w:abstractNumId w:val="0"/>
    <w:lvlOverride w:ilvl="0">
      <w:lvl w:ilvl="0">
        <w:start w:val="65535"/>
        <w:numFmt w:val="bullet"/>
        <w:lvlText w:val="•"/>
        <w:legacy w:legacy="1" w:legacySpace="0" w:legacyIndent="363"/>
        <w:lvlJc w:val="left"/>
        <w:rPr>
          <w:rFonts w:ascii="Arial" w:hAnsi="Arial" w:cs="Arial" w:hint="default"/>
        </w:rPr>
      </w:lvl>
    </w:lvlOverride>
  </w:num>
  <w:num w:numId="15">
    <w:abstractNumId w:val="24"/>
  </w:num>
  <w:num w:numId="16">
    <w:abstractNumId w:val="27"/>
  </w:num>
  <w:num w:numId="17">
    <w:abstractNumId w:val="21"/>
  </w:num>
  <w:num w:numId="18">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9">
    <w:abstractNumId w:val="30"/>
  </w:num>
  <w:num w:numId="20">
    <w:abstractNumId w:val="23"/>
  </w:num>
  <w:num w:numId="21">
    <w:abstractNumId w:val="48"/>
  </w:num>
  <w:num w:numId="22">
    <w:abstractNumId w:val="17"/>
  </w:num>
  <w:num w:numId="23">
    <w:abstractNumId w:val="25"/>
  </w:num>
  <w:num w:numId="24">
    <w:abstractNumId w:val="19"/>
  </w:num>
  <w:num w:numId="25">
    <w:abstractNumId w:val="11"/>
  </w:num>
  <w:num w:numId="26">
    <w:abstractNumId w:val="42"/>
  </w:num>
  <w:num w:numId="27">
    <w:abstractNumId w:val="18"/>
  </w:num>
  <w:num w:numId="28">
    <w:abstractNumId w:val="43"/>
  </w:num>
  <w:num w:numId="29">
    <w:abstractNumId w:val="32"/>
  </w:num>
  <w:num w:numId="30">
    <w:abstractNumId w:val="22"/>
  </w:num>
  <w:num w:numId="31">
    <w:abstractNumId w:val="10"/>
  </w:num>
  <w:num w:numId="32">
    <w:abstractNumId w:val="31"/>
  </w:num>
  <w:num w:numId="33">
    <w:abstractNumId w:val="44"/>
  </w:num>
  <w:num w:numId="34">
    <w:abstractNumId w:val="12"/>
  </w:num>
  <w:num w:numId="35">
    <w:abstractNumId w:val="40"/>
  </w:num>
  <w:num w:numId="36">
    <w:abstractNumId w:val="41"/>
  </w:num>
  <w:num w:numId="37">
    <w:abstractNumId w:val="0"/>
    <w:lvlOverride w:ilvl="0">
      <w:lvl w:ilvl="0">
        <w:start w:val="65535"/>
        <w:numFmt w:val="bullet"/>
        <w:lvlText w:val="•"/>
        <w:legacy w:legacy="1" w:legacySpace="0" w:legacyIndent="357"/>
        <w:lvlJc w:val="left"/>
        <w:rPr>
          <w:rFonts w:ascii="Arial" w:hAnsi="Arial" w:cs="Arial" w:hint="default"/>
        </w:rPr>
      </w:lvl>
    </w:lvlOverride>
  </w:num>
  <w:num w:numId="38">
    <w:abstractNumId w:val="34"/>
  </w:num>
  <w:num w:numId="39">
    <w:abstractNumId w:val="36"/>
  </w:num>
  <w:num w:numId="40">
    <w:abstractNumId w:val="9"/>
  </w:num>
  <w:num w:numId="41">
    <w:abstractNumId w:val="45"/>
  </w:num>
  <w:num w:numId="42">
    <w:abstractNumId w:val="47"/>
  </w:num>
  <w:num w:numId="43">
    <w:abstractNumId w:val="46"/>
  </w:num>
  <w:num w:numId="44">
    <w:abstractNumId w:val="37"/>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EST">
    <w15:presenceInfo w15:providerId="None" w15:userId="TE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0A1"/>
    <w:rsid w:val="00000A76"/>
    <w:rsid w:val="00001A3E"/>
    <w:rsid w:val="00002943"/>
    <w:rsid w:val="00002BAA"/>
    <w:rsid w:val="00004092"/>
    <w:rsid w:val="00004FD3"/>
    <w:rsid w:val="00007C20"/>
    <w:rsid w:val="0001029C"/>
    <w:rsid w:val="00010931"/>
    <w:rsid w:val="00011F69"/>
    <w:rsid w:val="000129E9"/>
    <w:rsid w:val="00014347"/>
    <w:rsid w:val="000145A5"/>
    <w:rsid w:val="0002142C"/>
    <w:rsid w:val="0002284B"/>
    <w:rsid w:val="00023758"/>
    <w:rsid w:val="000256C5"/>
    <w:rsid w:val="00027931"/>
    <w:rsid w:val="00027A1D"/>
    <w:rsid w:val="00030866"/>
    <w:rsid w:val="0003233E"/>
    <w:rsid w:val="00032DDB"/>
    <w:rsid w:val="000377D1"/>
    <w:rsid w:val="00037AB0"/>
    <w:rsid w:val="00042051"/>
    <w:rsid w:val="00043940"/>
    <w:rsid w:val="00045881"/>
    <w:rsid w:val="0004599E"/>
    <w:rsid w:val="00045E2C"/>
    <w:rsid w:val="00046004"/>
    <w:rsid w:val="000478FE"/>
    <w:rsid w:val="00050715"/>
    <w:rsid w:val="000507E9"/>
    <w:rsid w:val="000514D8"/>
    <w:rsid w:val="00051E9C"/>
    <w:rsid w:val="0005276B"/>
    <w:rsid w:val="000531D2"/>
    <w:rsid w:val="00055F77"/>
    <w:rsid w:val="00056E07"/>
    <w:rsid w:val="000611F7"/>
    <w:rsid w:val="00063115"/>
    <w:rsid w:val="000633F1"/>
    <w:rsid w:val="000637FC"/>
    <w:rsid w:val="00065A16"/>
    <w:rsid w:val="00071F91"/>
    <w:rsid w:val="00072712"/>
    <w:rsid w:val="0007392D"/>
    <w:rsid w:val="00076A62"/>
    <w:rsid w:val="00077C17"/>
    <w:rsid w:val="00081CAC"/>
    <w:rsid w:val="000822AE"/>
    <w:rsid w:val="00083BE8"/>
    <w:rsid w:val="00084CC2"/>
    <w:rsid w:val="00085633"/>
    <w:rsid w:val="00087D1D"/>
    <w:rsid w:val="00094E7D"/>
    <w:rsid w:val="00095340"/>
    <w:rsid w:val="00097A88"/>
    <w:rsid w:val="000A076D"/>
    <w:rsid w:val="000A0AE6"/>
    <w:rsid w:val="000A6E22"/>
    <w:rsid w:val="000A790A"/>
    <w:rsid w:val="000A7B70"/>
    <w:rsid w:val="000A7CA1"/>
    <w:rsid w:val="000B0DB6"/>
    <w:rsid w:val="000B1581"/>
    <w:rsid w:val="000B597E"/>
    <w:rsid w:val="000B59CE"/>
    <w:rsid w:val="000B5C6E"/>
    <w:rsid w:val="000B6BB1"/>
    <w:rsid w:val="000B7A7A"/>
    <w:rsid w:val="000C1F50"/>
    <w:rsid w:val="000D0D1F"/>
    <w:rsid w:val="000D1988"/>
    <w:rsid w:val="000D55CA"/>
    <w:rsid w:val="000D5B40"/>
    <w:rsid w:val="000D7E09"/>
    <w:rsid w:val="000E0371"/>
    <w:rsid w:val="000E1066"/>
    <w:rsid w:val="000E1C4B"/>
    <w:rsid w:val="000E2191"/>
    <w:rsid w:val="000E2CE9"/>
    <w:rsid w:val="000E4A63"/>
    <w:rsid w:val="000E5CC5"/>
    <w:rsid w:val="000F0259"/>
    <w:rsid w:val="000F02A7"/>
    <w:rsid w:val="000F3CA0"/>
    <w:rsid w:val="000F522B"/>
    <w:rsid w:val="000F52D1"/>
    <w:rsid w:val="000F5AE8"/>
    <w:rsid w:val="000F6570"/>
    <w:rsid w:val="000F6A3F"/>
    <w:rsid w:val="000F6BD3"/>
    <w:rsid w:val="00101BBD"/>
    <w:rsid w:val="00102BE1"/>
    <w:rsid w:val="00104E2A"/>
    <w:rsid w:val="001060E9"/>
    <w:rsid w:val="0010683B"/>
    <w:rsid w:val="00110BE2"/>
    <w:rsid w:val="00110BEC"/>
    <w:rsid w:val="00111DEB"/>
    <w:rsid w:val="00113483"/>
    <w:rsid w:val="0011388A"/>
    <w:rsid w:val="00115167"/>
    <w:rsid w:val="00115472"/>
    <w:rsid w:val="00115CF1"/>
    <w:rsid w:val="00123A3A"/>
    <w:rsid w:val="00123B12"/>
    <w:rsid w:val="00123CE3"/>
    <w:rsid w:val="0012665E"/>
    <w:rsid w:val="00127B82"/>
    <w:rsid w:val="001308DB"/>
    <w:rsid w:val="00131545"/>
    <w:rsid w:val="00131E25"/>
    <w:rsid w:val="00132761"/>
    <w:rsid w:val="00132DEA"/>
    <w:rsid w:val="00135157"/>
    <w:rsid w:val="00135C0B"/>
    <w:rsid w:val="00136DA0"/>
    <w:rsid w:val="0013720E"/>
    <w:rsid w:val="001372AD"/>
    <w:rsid w:val="00137BF1"/>
    <w:rsid w:val="001410CF"/>
    <w:rsid w:val="00141D57"/>
    <w:rsid w:val="001431FA"/>
    <w:rsid w:val="00143764"/>
    <w:rsid w:val="00143AEF"/>
    <w:rsid w:val="0014456D"/>
    <w:rsid w:val="00145AB9"/>
    <w:rsid w:val="00145DFF"/>
    <w:rsid w:val="00146889"/>
    <w:rsid w:val="00146BBB"/>
    <w:rsid w:val="00146CA9"/>
    <w:rsid w:val="00146E76"/>
    <w:rsid w:val="00151673"/>
    <w:rsid w:val="0015213D"/>
    <w:rsid w:val="00152154"/>
    <w:rsid w:val="00152643"/>
    <w:rsid w:val="001554EC"/>
    <w:rsid w:val="00156AC3"/>
    <w:rsid w:val="00156E91"/>
    <w:rsid w:val="0015756F"/>
    <w:rsid w:val="00160530"/>
    <w:rsid w:val="0016154A"/>
    <w:rsid w:val="001620BD"/>
    <w:rsid w:val="001623A1"/>
    <w:rsid w:val="00165C5E"/>
    <w:rsid w:val="00166E7E"/>
    <w:rsid w:val="00172817"/>
    <w:rsid w:val="00172D28"/>
    <w:rsid w:val="00172D51"/>
    <w:rsid w:val="00173706"/>
    <w:rsid w:val="00175395"/>
    <w:rsid w:val="001766F8"/>
    <w:rsid w:val="00176BCE"/>
    <w:rsid w:val="00176E8D"/>
    <w:rsid w:val="00180C5C"/>
    <w:rsid w:val="00181827"/>
    <w:rsid w:val="00182663"/>
    <w:rsid w:val="00184183"/>
    <w:rsid w:val="00185BEA"/>
    <w:rsid w:val="001872DC"/>
    <w:rsid w:val="0019170D"/>
    <w:rsid w:val="00191D71"/>
    <w:rsid w:val="00193548"/>
    <w:rsid w:val="00193F40"/>
    <w:rsid w:val="00194133"/>
    <w:rsid w:val="001957F3"/>
    <w:rsid w:val="00196FBB"/>
    <w:rsid w:val="00197D1A"/>
    <w:rsid w:val="00197DF7"/>
    <w:rsid w:val="001A3967"/>
    <w:rsid w:val="001A4258"/>
    <w:rsid w:val="001A4938"/>
    <w:rsid w:val="001A58AB"/>
    <w:rsid w:val="001A7558"/>
    <w:rsid w:val="001B0125"/>
    <w:rsid w:val="001B0207"/>
    <w:rsid w:val="001B10C8"/>
    <w:rsid w:val="001B2785"/>
    <w:rsid w:val="001B379B"/>
    <w:rsid w:val="001B7961"/>
    <w:rsid w:val="001C1437"/>
    <w:rsid w:val="001C24AB"/>
    <w:rsid w:val="001C2CC6"/>
    <w:rsid w:val="001C5B70"/>
    <w:rsid w:val="001C6509"/>
    <w:rsid w:val="001C7160"/>
    <w:rsid w:val="001C7C6B"/>
    <w:rsid w:val="001D205E"/>
    <w:rsid w:val="001D3915"/>
    <w:rsid w:val="001D4BF8"/>
    <w:rsid w:val="001D4F68"/>
    <w:rsid w:val="001E21E0"/>
    <w:rsid w:val="001E2B42"/>
    <w:rsid w:val="001E44C5"/>
    <w:rsid w:val="001E5931"/>
    <w:rsid w:val="001E6327"/>
    <w:rsid w:val="001E7BFB"/>
    <w:rsid w:val="001F1157"/>
    <w:rsid w:val="001F1394"/>
    <w:rsid w:val="001F1589"/>
    <w:rsid w:val="001F1DD9"/>
    <w:rsid w:val="001F6EA2"/>
    <w:rsid w:val="001F7D65"/>
    <w:rsid w:val="001F7EAF"/>
    <w:rsid w:val="00201C6F"/>
    <w:rsid w:val="00202E82"/>
    <w:rsid w:val="00203567"/>
    <w:rsid w:val="00203863"/>
    <w:rsid w:val="00203C40"/>
    <w:rsid w:val="0020530C"/>
    <w:rsid w:val="00206071"/>
    <w:rsid w:val="00206E8D"/>
    <w:rsid w:val="00211345"/>
    <w:rsid w:val="00211CA1"/>
    <w:rsid w:val="00213A48"/>
    <w:rsid w:val="00213E93"/>
    <w:rsid w:val="00214B08"/>
    <w:rsid w:val="0021668E"/>
    <w:rsid w:val="002218F5"/>
    <w:rsid w:val="002249BC"/>
    <w:rsid w:val="00224DBD"/>
    <w:rsid w:val="00224E7E"/>
    <w:rsid w:val="0022758D"/>
    <w:rsid w:val="00230C90"/>
    <w:rsid w:val="002318BB"/>
    <w:rsid w:val="0023289E"/>
    <w:rsid w:val="00233963"/>
    <w:rsid w:val="002349E7"/>
    <w:rsid w:val="00235C71"/>
    <w:rsid w:val="00236770"/>
    <w:rsid w:val="00237730"/>
    <w:rsid w:val="0023782F"/>
    <w:rsid w:val="00237975"/>
    <w:rsid w:val="00240925"/>
    <w:rsid w:val="00241846"/>
    <w:rsid w:val="00241EA6"/>
    <w:rsid w:val="002446C4"/>
    <w:rsid w:val="00245AA7"/>
    <w:rsid w:val="00245CB8"/>
    <w:rsid w:val="002465E8"/>
    <w:rsid w:val="0024670B"/>
    <w:rsid w:val="002470E1"/>
    <w:rsid w:val="00247759"/>
    <w:rsid w:val="002505DE"/>
    <w:rsid w:val="00253AD0"/>
    <w:rsid w:val="00253C31"/>
    <w:rsid w:val="002563B4"/>
    <w:rsid w:val="00256802"/>
    <w:rsid w:val="00261BAE"/>
    <w:rsid w:val="002657B7"/>
    <w:rsid w:val="00266804"/>
    <w:rsid w:val="00266EAA"/>
    <w:rsid w:val="00267A10"/>
    <w:rsid w:val="00267F19"/>
    <w:rsid w:val="0027040F"/>
    <w:rsid w:val="0027321F"/>
    <w:rsid w:val="002768C9"/>
    <w:rsid w:val="002770AD"/>
    <w:rsid w:val="00282E6D"/>
    <w:rsid w:val="002852AE"/>
    <w:rsid w:val="00286C9E"/>
    <w:rsid w:val="0028738E"/>
    <w:rsid w:val="0029076C"/>
    <w:rsid w:val="002908B7"/>
    <w:rsid w:val="00290921"/>
    <w:rsid w:val="00291BCA"/>
    <w:rsid w:val="002957E8"/>
    <w:rsid w:val="00295D3C"/>
    <w:rsid w:val="0029692E"/>
    <w:rsid w:val="00296D77"/>
    <w:rsid w:val="002A0E37"/>
    <w:rsid w:val="002A280F"/>
    <w:rsid w:val="002A2E14"/>
    <w:rsid w:val="002A42E6"/>
    <w:rsid w:val="002A4DF3"/>
    <w:rsid w:val="002A6D78"/>
    <w:rsid w:val="002B1A86"/>
    <w:rsid w:val="002B1EFE"/>
    <w:rsid w:val="002B212F"/>
    <w:rsid w:val="002B3383"/>
    <w:rsid w:val="002B3693"/>
    <w:rsid w:val="002B407F"/>
    <w:rsid w:val="002B60C8"/>
    <w:rsid w:val="002C08B5"/>
    <w:rsid w:val="002C093A"/>
    <w:rsid w:val="002C21F5"/>
    <w:rsid w:val="002C38C0"/>
    <w:rsid w:val="002C4E05"/>
    <w:rsid w:val="002C5F95"/>
    <w:rsid w:val="002C6872"/>
    <w:rsid w:val="002D20F4"/>
    <w:rsid w:val="002D5B28"/>
    <w:rsid w:val="002D5C5A"/>
    <w:rsid w:val="002D69BC"/>
    <w:rsid w:val="002E07C4"/>
    <w:rsid w:val="002E087F"/>
    <w:rsid w:val="002E132A"/>
    <w:rsid w:val="002E2CB7"/>
    <w:rsid w:val="002E4B26"/>
    <w:rsid w:val="002E5268"/>
    <w:rsid w:val="002E6DA4"/>
    <w:rsid w:val="002E757A"/>
    <w:rsid w:val="002F2051"/>
    <w:rsid w:val="002F248B"/>
    <w:rsid w:val="002F2785"/>
    <w:rsid w:val="002F4980"/>
    <w:rsid w:val="002F4DB8"/>
    <w:rsid w:val="002F5C09"/>
    <w:rsid w:val="002F6E5F"/>
    <w:rsid w:val="00301B64"/>
    <w:rsid w:val="00302094"/>
    <w:rsid w:val="00303930"/>
    <w:rsid w:val="00304ABD"/>
    <w:rsid w:val="003079AB"/>
    <w:rsid w:val="00307B78"/>
    <w:rsid w:val="003109E4"/>
    <w:rsid w:val="00311AF6"/>
    <w:rsid w:val="00312FFE"/>
    <w:rsid w:val="00316474"/>
    <w:rsid w:val="00316E62"/>
    <w:rsid w:val="0031772A"/>
    <w:rsid w:val="00317F3E"/>
    <w:rsid w:val="00320A1B"/>
    <w:rsid w:val="00320E86"/>
    <w:rsid w:val="0032256F"/>
    <w:rsid w:val="0032280E"/>
    <w:rsid w:val="00322BBD"/>
    <w:rsid w:val="0032377C"/>
    <w:rsid w:val="00324A99"/>
    <w:rsid w:val="00324BDA"/>
    <w:rsid w:val="00325548"/>
    <w:rsid w:val="00331007"/>
    <w:rsid w:val="003310C9"/>
    <w:rsid w:val="00334F4C"/>
    <w:rsid w:val="00337464"/>
    <w:rsid w:val="0034044D"/>
    <w:rsid w:val="003447D8"/>
    <w:rsid w:val="00344CE0"/>
    <w:rsid w:val="0034521A"/>
    <w:rsid w:val="003461DD"/>
    <w:rsid w:val="00346F7A"/>
    <w:rsid w:val="003470A3"/>
    <w:rsid w:val="00352074"/>
    <w:rsid w:val="00352782"/>
    <w:rsid w:val="00352EA1"/>
    <w:rsid w:val="00355386"/>
    <w:rsid w:val="00355C59"/>
    <w:rsid w:val="00357BC9"/>
    <w:rsid w:val="003608A2"/>
    <w:rsid w:val="00361C09"/>
    <w:rsid w:val="00362905"/>
    <w:rsid w:val="00363745"/>
    <w:rsid w:val="0037032A"/>
    <w:rsid w:val="003705CC"/>
    <w:rsid w:val="003727E4"/>
    <w:rsid w:val="00373040"/>
    <w:rsid w:val="003734F0"/>
    <w:rsid w:val="00373550"/>
    <w:rsid w:val="003750F3"/>
    <w:rsid w:val="003772AA"/>
    <w:rsid w:val="00377375"/>
    <w:rsid w:val="00377A8E"/>
    <w:rsid w:val="00380E96"/>
    <w:rsid w:val="00381539"/>
    <w:rsid w:val="00381695"/>
    <w:rsid w:val="00384220"/>
    <w:rsid w:val="00386EE2"/>
    <w:rsid w:val="003873CA"/>
    <w:rsid w:val="0038776E"/>
    <w:rsid w:val="00391627"/>
    <w:rsid w:val="0039239F"/>
    <w:rsid w:val="00392CD1"/>
    <w:rsid w:val="003950ED"/>
    <w:rsid w:val="00395702"/>
    <w:rsid w:val="00395842"/>
    <w:rsid w:val="00395A03"/>
    <w:rsid w:val="00395BE7"/>
    <w:rsid w:val="00396CDD"/>
    <w:rsid w:val="003A2E38"/>
    <w:rsid w:val="003A3B08"/>
    <w:rsid w:val="003A706B"/>
    <w:rsid w:val="003A7275"/>
    <w:rsid w:val="003B02B3"/>
    <w:rsid w:val="003B0A46"/>
    <w:rsid w:val="003B176A"/>
    <w:rsid w:val="003B1ED8"/>
    <w:rsid w:val="003B25A3"/>
    <w:rsid w:val="003B36DC"/>
    <w:rsid w:val="003B38A4"/>
    <w:rsid w:val="003B65E0"/>
    <w:rsid w:val="003B6810"/>
    <w:rsid w:val="003B7644"/>
    <w:rsid w:val="003C06CE"/>
    <w:rsid w:val="003C07D6"/>
    <w:rsid w:val="003C1E11"/>
    <w:rsid w:val="003C2FE6"/>
    <w:rsid w:val="003C4CD0"/>
    <w:rsid w:val="003D1610"/>
    <w:rsid w:val="003E2910"/>
    <w:rsid w:val="003E3489"/>
    <w:rsid w:val="003E514D"/>
    <w:rsid w:val="003E76AE"/>
    <w:rsid w:val="003F03C4"/>
    <w:rsid w:val="003F17B8"/>
    <w:rsid w:val="003F2ADC"/>
    <w:rsid w:val="003F2BC5"/>
    <w:rsid w:val="003F38C2"/>
    <w:rsid w:val="003F480B"/>
    <w:rsid w:val="003F4F7F"/>
    <w:rsid w:val="003F51C4"/>
    <w:rsid w:val="003F7683"/>
    <w:rsid w:val="003F7B79"/>
    <w:rsid w:val="003F7BBF"/>
    <w:rsid w:val="00400A10"/>
    <w:rsid w:val="00400A6C"/>
    <w:rsid w:val="00401CEB"/>
    <w:rsid w:val="00402150"/>
    <w:rsid w:val="004024B1"/>
    <w:rsid w:val="00402E6E"/>
    <w:rsid w:val="004031D0"/>
    <w:rsid w:val="00403F3F"/>
    <w:rsid w:val="00404661"/>
    <w:rsid w:val="00404EEE"/>
    <w:rsid w:val="0040526A"/>
    <w:rsid w:val="00405AEA"/>
    <w:rsid w:val="00407848"/>
    <w:rsid w:val="004118F5"/>
    <w:rsid w:val="004125E7"/>
    <w:rsid w:val="00413199"/>
    <w:rsid w:val="00413E74"/>
    <w:rsid w:val="0041451D"/>
    <w:rsid w:val="0041536A"/>
    <w:rsid w:val="004154B5"/>
    <w:rsid w:val="00416214"/>
    <w:rsid w:val="00417078"/>
    <w:rsid w:val="00420CA7"/>
    <w:rsid w:val="00422341"/>
    <w:rsid w:val="0042264A"/>
    <w:rsid w:val="004244F8"/>
    <w:rsid w:val="0042454F"/>
    <w:rsid w:val="00425857"/>
    <w:rsid w:val="00431101"/>
    <w:rsid w:val="004320E0"/>
    <w:rsid w:val="0043293C"/>
    <w:rsid w:val="00436A05"/>
    <w:rsid w:val="00436E2E"/>
    <w:rsid w:val="0043714D"/>
    <w:rsid w:val="00437531"/>
    <w:rsid w:val="0044012B"/>
    <w:rsid w:val="00440598"/>
    <w:rsid w:val="004406D2"/>
    <w:rsid w:val="00440C40"/>
    <w:rsid w:val="004414DE"/>
    <w:rsid w:val="00441782"/>
    <w:rsid w:val="00442DD1"/>
    <w:rsid w:val="00443251"/>
    <w:rsid w:val="00443902"/>
    <w:rsid w:val="0044526C"/>
    <w:rsid w:val="00445A9A"/>
    <w:rsid w:val="00445C19"/>
    <w:rsid w:val="00445FFF"/>
    <w:rsid w:val="004461F9"/>
    <w:rsid w:val="004466E2"/>
    <w:rsid w:val="004502BD"/>
    <w:rsid w:val="0045111E"/>
    <w:rsid w:val="0045341C"/>
    <w:rsid w:val="0045453F"/>
    <w:rsid w:val="00460FE8"/>
    <w:rsid w:val="0046129D"/>
    <w:rsid w:val="00461414"/>
    <w:rsid w:val="00462AAE"/>
    <w:rsid w:val="004640CF"/>
    <w:rsid w:val="0046576E"/>
    <w:rsid w:val="00466F73"/>
    <w:rsid w:val="00470913"/>
    <w:rsid w:val="00470CDD"/>
    <w:rsid w:val="00471652"/>
    <w:rsid w:val="004728BA"/>
    <w:rsid w:val="004729E8"/>
    <w:rsid w:val="00472AC9"/>
    <w:rsid w:val="00474527"/>
    <w:rsid w:val="00475828"/>
    <w:rsid w:val="0047610A"/>
    <w:rsid w:val="00476307"/>
    <w:rsid w:val="004819D5"/>
    <w:rsid w:val="004844E7"/>
    <w:rsid w:val="00485A4A"/>
    <w:rsid w:val="004867AB"/>
    <w:rsid w:val="0049093D"/>
    <w:rsid w:val="00491C34"/>
    <w:rsid w:val="00494A2F"/>
    <w:rsid w:val="00495496"/>
    <w:rsid w:val="004955EF"/>
    <w:rsid w:val="0049633C"/>
    <w:rsid w:val="00497DD1"/>
    <w:rsid w:val="004A1311"/>
    <w:rsid w:val="004A15CD"/>
    <w:rsid w:val="004A16BE"/>
    <w:rsid w:val="004A1868"/>
    <w:rsid w:val="004A1D1F"/>
    <w:rsid w:val="004A2656"/>
    <w:rsid w:val="004A3B1F"/>
    <w:rsid w:val="004A4212"/>
    <w:rsid w:val="004A4A50"/>
    <w:rsid w:val="004A595E"/>
    <w:rsid w:val="004A7004"/>
    <w:rsid w:val="004B0184"/>
    <w:rsid w:val="004B062F"/>
    <w:rsid w:val="004B2E3D"/>
    <w:rsid w:val="004B780B"/>
    <w:rsid w:val="004C09C9"/>
    <w:rsid w:val="004C11B3"/>
    <w:rsid w:val="004C22FF"/>
    <w:rsid w:val="004C2ADB"/>
    <w:rsid w:val="004C6E2B"/>
    <w:rsid w:val="004D191E"/>
    <w:rsid w:val="004D46BC"/>
    <w:rsid w:val="004D5201"/>
    <w:rsid w:val="004D541F"/>
    <w:rsid w:val="004E331C"/>
    <w:rsid w:val="004E4833"/>
    <w:rsid w:val="004E4CD9"/>
    <w:rsid w:val="004E5EE1"/>
    <w:rsid w:val="004E6B5E"/>
    <w:rsid w:val="004F0F91"/>
    <w:rsid w:val="004F12DE"/>
    <w:rsid w:val="004F161D"/>
    <w:rsid w:val="004F17A5"/>
    <w:rsid w:val="004F272A"/>
    <w:rsid w:val="004F2E47"/>
    <w:rsid w:val="004F4DE8"/>
    <w:rsid w:val="004F5379"/>
    <w:rsid w:val="004F6098"/>
    <w:rsid w:val="004F7C9D"/>
    <w:rsid w:val="00502BA8"/>
    <w:rsid w:val="00502E8E"/>
    <w:rsid w:val="00503EAA"/>
    <w:rsid w:val="00504AA6"/>
    <w:rsid w:val="005069E3"/>
    <w:rsid w:val="005073DB"/>
    <w:rsid w:val="00507E89"/>
    <w:rsid w:val="005134A7"/>
    <w:rsid w:val="005135D4"/>
    <w:rsid w:val="005141C5"/>
    <w:rsid w:val="0051443B"/>
    <w:rsid w:val="0051464E"/>
    <w:rsid w:val="00514FEA"/>
    <w:rsid w:val="00517AD7"/>
    <w:rsid w:val="00520743"/>
    <w:rsid w:val="00521738"/>
    <w:rsid w:val="00523A71"/>
    <w:rsid w:val="005250B9"/>
    <w:rsid w:val="00525D57"/>
    <w:rsid w:val="005265A3"/>
    <w:rsid w:val="00526E38"/>
    <w:rsid w:val="00526F03"/>
    <w:rsid w:val="00527B47"/>
    <w:rsid w:val="00527DE8"/>
    <w:rsid w:val="00530978"/>
    <w:rsid w:val="00531397"/>
    <w:rsid w:val="0053192F"/>
    <w:rsid w:val="005325A1"/>
    <w:rsid w:val="00532E2B"/>
    <w:rsid w:val="005331F8"/>
    <w:rsid w:val="005346DF"/>
    <w:rsid w:val="00534706"/>
    <w:rsid w:val="00534944"/>
    <w:rsid w:val="00534B1D"/>
    <w:rsid w:val="00536746"/>
    <w:rsid w:val="00541B55"/>
    <w:rsid w:val="00542462"/>
    <w:rsid w:val="0054355D"/>
    <w:rsid w:val="00544171"/>
    <w:rsid w:val="005462AB"/>
    <w:rsid w:val="00547C58"/>
    <w:rsid w:val="0055092A"/>
    <w:rsid w:val="005510DA"/>
    <w:rsid w:val="00551CF2"/>
    <w:rsid w:val="0055321F"/>
    <w:rsid w:val="00555417"/>
    <w:rsid w:val="005556EA"/>
    <w:rsid w:val="00560397"/>
    <w:rsid w:val="00560621"/>
    <w:rsid w:val="00561939"/>
    <w:rsid w:val="00561A33"/>
    <w:rsid w:val="00561EA2"/>
    <w:rsid w:val="0056309F"/>
    <w:rsid w:val="00563622"/>
    <w:rsid w:val="00563817"/>
    <w:rsid w:val="00564949"/>
    <w:rsid w:val="005649BD"/>
    <w:rsid w:val="00567312"/>
    <w:rsid w:val="00573D90"/>
    <w:rsid w:val="00575351"/>
    <w:rsid w:val="00575CF9"/>
    <w:rsid w:val="00576B06"/>
    <w:rsid w:val="005774F7"/>
    <w:rsid w:val="00577802"/>
    <w:rsid w:val="00581597"/>
    <w:rsid w:val="00581FA8"/>
    <w:rsid w:val="005825A8"/>
    <w:rsid w:val="00585A6B"/>
    <w:rsid w:val="005865B1"/>
    <w:rsid w:val="00590274"/>
    <w:rsid w:val="0059117B"/>
    <w:rsid w:val="0059245B"/>
    <w:rsid w:val="00593632"/>
    <w:rsid w:val="005949FC"/>
    <w:rsid w:val="005A041F"/>
    <w:rsid w:val="005A0B2E"/>
    <w:rsid w:val="005A13E4"/>
    <w:rsid w:val="005A21E7"/>
    <w:rsid w:val="005A3001"/>
    <w:rsid w:val="005A393C"/>
    <w:rsid w:val="005A6DFB"/>
    <w:rsid w:val="005B1DF3"/>
    <w:rsid w:val="005B2E09"/>
    <w:rsid w:val="005B3738"/>
    <w:rsid w:val="005B5C20"/>
    <w:rsid w:val="005B67DD"/>
    <w:rsid w:val="005B6D79"/>
    <w:rsid w:val="005B78FE"/>
    <w:rsid w:val="005B7F74"/>
    <w:rsid w:val="005C5A5A"/>
    <w:rsid w:val="005C5EBD"/>
    <w:rsid w:val="005C7255"/>
    <w:rsid w:val="005D1D6C"/>
    <w:rsid w:val="005D2618"/>
    <w:rsid w:val="005D39DC"/>
    <w:rsid w:val="005D4E29"/>
    <w:rsid w:val="005D562B"/>
    <w:rsid w:val="005D5C08"/>
    <w:rsid w:val="005E0A1C"/>
    <w:rsid w:val="005E19C1"/>
    <w:rsid w:val="005E4125"/>
    <w:rsid w:val="005E606A"/>
    <w:rsid w:val="005E62CE"/>
    <w:rsid w:val="005F0114"/>
    <w:rsid w:val="005F043B"/>
    <w:rsid w:val="005F18C7"/>
    <w:rsid w:val="005F28EB"/>
    <w:rsid w:val="005F43F1"/>
    <w:rsid w:val="005F6ECD"/>
    <w:rsid w:val="00600663"/>
    <w:rsid w:val="00602355"/>
    <w:rsid w:val="006023E7"/>
    <w:rsid w:val="00603123"/>
    <w:rsid w:val="00605AA0"/>
    <w:rsid w:val="00606D23"/>
    <w:rsid w:val="00610267"/>
    <w:rsid w:val="00610B1A"/>
    <w:rsid w:val="00611852"/>
    <w:rsid w:val="00611FB2"/>
    <w:rsid w:val="00613CF9"/>
    <w:rsid w:val="00614F80"/>
    <w:rsid w:val="0061758D"/>
    <w:rsid w:val="00617975"/>
    <w:rsid w:val="00617F10"/>
    <w:rsid w:val="00621688"/>
    <w:rsid w:val="006229C2"/>
    <w:rsid w:val="006230FB"/>
    <w:rsid w:val="00623DAF"/>
    <w:rsid w:val="00623FE1"/>
    <w:rsid w:val="0062423C"/>
    <w:rsid w:val="00624877"/>
    <w:rsid w:val="00625C56"/>
    <w:rsid w:val="006266F4"/>
    <w:rsid w:val="00627729"/>
    <w:rsid w:val="00630109"/>
    <w:rsid w:val="006303B4"/>
    <w:rsid w:val="00632809"/>
    <w:rsid w:val="00634ABD"/>
    <w:rsid w:val="0063510D"/>
    <w:rsid w:val="00635765"/>
    <w:rsid w:val="00636E1D"/>
    <w:rsid w:val="006372F5"/>
    <w:rsid w:val="00637A2C"/>
    <w:rsid w:val="006402A9"/>
    <w:rsid w:val="00640D45"/>
    <w:rsid w:val="00640DEB"/>
    <w:rsid w:val="00640F3C"/>
    <w:rsid w:val="00642A43"/>
    <w:rsid w:val="00643053"/>
    <w:rsid w:val="0064381A"/>
    <w:rsid w:val="00643F2A"/>
    <w:rsid w:val="006452C8"/>
    <w:rsid w:val="0064590F"/>
    <w:rsid w:val="00645BB4"/>
    <w:rsid w:val="006505DC"/>
    <w:rsid w:val="0065073B"/>
    <w:rsid w:val="00650EEB"/>
    <w:rsid w:val="00660816"/>
    <w:rsid w:val="00660ECA"/>
    <w:rsid w:val="00661254"/>
    <w:rsid w:val="006628E1"/>
    <w:rsid w:val="006670A0"/>
    <w:rsid w:val="00667628"/>
    <w:rsid w:val="00670283"/>
    <w:rsid w:val="00670A12"/>
    <w:rsid w:val="00672FBF"/>
    <w:rsid w:val="006739E9"/>
    <w:rsid w:val="00674142"/>
    <w:rsid w:val="00674427"/>
    <w:rsid w:val="0067582A"/>
    <w:rsid w:val="00676427"/>
    <w:rsid w:val="006766CB"/>
    <w:rsid w:val="00677250"/>
    <w:rsid w:val="00680C07"/>
    <w:rsid w:val="006826BB"/>
    <w:rsid w:val="00685EB4"/>
    <w:rsid w:val="00686279"/>
    <w:rsid w:val="0069099D"/>
    <w:rsid w:val="00692D18"/>
    <w:rsid w:val="00695813"/>
    <w:rsid w:val="006A0C4D"/>
    <w:rsid w:val="006A11B5"/>
    <w:rsid w:val="006A22C4"/>
    <w:rsid w:val="006A368E"/>
    <w:rsid w:val="006A5933"/>
    <w:rsid w:val="006A7FE8"/>
    <w:rsid w:val="006B069D"/>
    <w:rsid w:val="006B0D89"/>
    <w:rsid w:val="006B1A3D"/>
    <w:rsid w:val="006B2947"/>
    <w:rsid w:val="006B3A4D"/>
    <w:rsid w:val="006B3C87"/>
    <w:rsid w:val="006B6A9E"/>
    <w:rsid w:val="006B6E4E"/>
    <w:rsid w:val="006C1095"/>
    <w:rsid w:val="006C2FC7"/>
    <w:rsid w:val="006C6277"/>
    <w:rsid w:val="006C6FAB"/>
    <w:rsid w:val="006D03DC"/>
    <w:rsid w:val="006D0668"/>
    <w:rsid w:val="006D1108"/>
    <w:rsid w:val="006D121B"/>
    <w:rsid w:val="006D2369"/>
    <w:rsid w:val="006D5E3D"/>
    <w:rsid w:val="006D66C5"/>
    <w:rsid w:val="006D78D3"/>
    <w:rsid w:val="006E0216"/>
    <w:rsid w:val="006E0A56"/>
    <w:rsid w:val="006E1D0C"/>
    <w:rsid w:val="006E3F6B"/>
    <w:rsid w:val="006E3FD9"/>
    <w:rsid w:val="006E5894"/>
    <w:rsid w:val="006E5AF6"/>
    <w:rsid w:val="006E6871"/>
    <w:rsid w:val="006E7E39"/>
    <w:rsid w:val="006F1BCC"/>
    <w:rsid w:val="006F46C5"/>
    <w:rsid w:val="006F4E50"/>
    <w:rsid w:val="006F53DE"/>
    <w:rsid w:val="00701161"/>
    <w:rsid w:val="00701C68"/>
    <w:rsid w:val="0070227C"/>
    <w:rsid w:val="00702C85"/>
    <w:rsid w:val="007031A5"/>
    <w:rsid w:val="00703B47"/>
    <w:rsid w:val="00704807"/>
    <w:rsid w:val="00706F0F"/>
    <w:rsid w:val="00711F76"/>
    <w:rsid w:val="00712029"/>
    <w:rsid w:val="00712C35"/>
    <w:rsid w:val="00712EF3"/>
    <w:rsid w:val="00715182"/>
    <w:rsid w:val="0071533A"/>
    <w:rsid w:val="00715FDB"/>
    <w:rsid w:val="00716F57"/>
    <w:rsid w:val="00717058"/>
    <w:rsid w:val="00720908"/>
    <w:rsid w:val="007209B7"/>
    <w:rsid w:val="00722852"/>
    <w:rsid w:val="00722E68"/>
    <w:rsid w:val="00723558"/>
    <w:rsid w:val="00723B76"/>
    <w:rsid w:val="00723B9D"/>
    <w:rsid w:val="0072400F"/>
    <w:rsid w:val="00725277"/>
    <w:rsid w:val="007255A4"/>
    <w:rsid w:val="00727416"/>
    <w:rsid w:val="007274BF"/>
    <w:rsid w:val="00727E4A"/>
    <w:rsid w:val="007305D3"/>
    <w:rsid w:val="007307E7"/>
    <w:rsid w:val="00732720"/>
    <w:rsid w:val="007327C8"/>
    <w:rsid w:val="00732EC3"/>
    <w:rsid w:val="00733C52"/>
    <w:rsid w:val="007354C1"/>
    <w:rsid w:val="00735A38"/>
    <w:rsid w:val="00736F73"/>
    <w:rsid w:val="00737310"/>
    <w:rsid w:val="00740329"/>
    <w:rsid w:val="0074280A"/>
    <w:rsid w:val="00744297"/>
    <w:rsid w:val="007446EE"/>
    <w:rsid w:val="00744808"/>
    <w:rsid w:val="0074597A"/>
    <w:rsid w:val="007464D7"/>
    <w:rsid w:val="00746757"/>
    <w:rsid w:val="00746A41"/>
    <w:rsid w:val="00746CA0"/>
    <w:rsid w:val="00750063"/>
    <w:rsid w:val="00750AE3"/>
    <w:rsid w:val="00751542"/>
    <w:rsid w:val="0075292D"/>
    <w:rsid w:val="00754B1D"/>
    <w:rsid w:val="0075744A"/>
    <w:rsid w:val="00757D6F"/>
    <w:rsid w:val="00761222"/>
    <w:rsid w:val="00762B2D"/>
    <w:rsid w:val="00762D0D"/>
    <w:rsid w:val="00763E97"/>
    <w:rsid w:val="00764D21"/>
    <w:rsid w:val="0076719B"/>
    <w:rsid w:val="0076721B"/>
    <w:rsid w:val="007674B3"/>
    <w:rsid w:val="0077042B"/>
    <w:rsid w:val="00770BA7"/>
    <w:rsid w:val="007717F3"/>
    <w:rsid w:val="00772553"/>
    <w:rsid w:val="007732AE"/>
    <w:rsid w:val="007751A2"/>
    <w:rsid w:val="00775A37"/>
    <w:rsid w:val="00775F77"/>
    <w:rsid w:val="007762AD"/>
    <w:rsid w:val="00776EB7"/>
    <w:rsid w:val="00781161"/>
    <w:rsid w:val="007824BD"/>
    <w:rsid w:val="007827C9"/>
    <w:rsid w:val="00783690"/>
    <w:rsid w:val="00783ACC"/>
    <w:rsid w:val="00784304"/>
    <w:rsid w:val="00787561"/>
    <w:rsid w:val="00787A19"/>
    <w:rsid w:val="00792B66"/>
    <w:rsid w:val="007946A6"/>
    <w:rsid w:val="00794CF2"/>
    <w:rsid w:val="00795E63"/>
    <w:rsid w:val="00796176"/>
    <w:rsid w:val="00796FC3"/>
    <w:rsid w:val="007A0F7D"/>
    <w:rsid w:val="007A2BE5"/>
    <w:rsid w:val="007A41BB"/>
    <w:rsid w:val="007A77CC"/>
    <w:rsid w:val="007A7F20"/>
    <w:rsid w:val="007B05C5"/>
    <w:rsid w:val="007B1AA3"/>
    <w:rsid w:val="007B1E7C"/>
    <w:rsid w:val="007B3BA8"/>
    <w:rsid w:val="007B46DC"/>
    <w:rsid w:val="007B592F"/>
    <w:rsid w:val="007B6BD0"/>
    <w:rsid w:val="007B6ED8"/>
    <w:rsid w:val="007B7082"/>
    <w:rsid w:val="007B73A6"/>
    <w:rsid w:val="007C088F"/>
    <w:rsid w:val="007C1282"/>
    <w:rsid w:val="007C1A68"/>
    <w:rsid w:val="007C1F65"/>
    <w:rsid w:val="007C285F"/>
    <w:rsid w:val="007C2A43"/>
    <w:rsid w:val="007C30D4"/>
    <w:rsid w:val="007C5762"/>
    <w:rsid w:val="007C5771"/>
    <w:rsid w:val="007C64FD"/>
    <w:rsid w:val="007C70A1"/>
    <w:rsid w:val="007C798B"/>
    <w:rsid w:val="007C7DE5"/>
    <w:rsid w:val="007D0F3F"/>
    <w:rsid w:val="007D1052"/>
    <w:rsid w:val="007D10C0"/>
    <w:rsid w:val="007D1FBE"/>
    <w:rsid w:val="007D4465"/>
    <w:rsid w:val="007D453A"/>
    <w:rsid w:val="007D4FB8"/>
    <w:rsid w:val="007D5E16"/>
    <w:rsid w:val="007D7739"/>
    <w:rsid w:val="007E02BF"/>
    <w:rsid w:val="007E03D0"/>
    <w:rsid w:val="007E0D26"/>
    <w:rsid w:val="007E1365"/>
    <w:rsid w:val="007E24AD"/>
    <w:rsid w:val="007E4332"/>
    <w:rsid w:val="007E59D7"/>
    <w:rsid w:val="007E5C2A"/>
    <w:rsid w:val="007E5FCB"/>
    <w:rsid w:val="007E7738"/>
    <w:rsid w:val="007F0673"/>
    <w:rsid w:val="007F1258"/>
    <w:rsid w:val="007F1C1F"/>
    <w:rsid w:val="007F1FF6"/>
    <w:rsid w:val="007F2BB2"/>
    <w:rsid w:val="007F3003"/>
    <w:rsid w:val="007F3A0A"/>
    <w:rsid w:val="007F4041"/>
    <w:rsid w:val="007F60DA"/>
    <w:rsid w:val="007F7062"/>
    <w:rsid w:val="00800594"/>
    <w:rsid w:val="00801A77"/>
    <w:rsid w:val="00801EFD"/>
    <w:rsid w:val="008025EB"/>
    <w:rsid w:val="00802B3B"/>
    <w:rsid w:val="00803310"/>
    <w:rsid w:val="008035EA"/>
    <w:rsid w:val="00804576"/>
    <w:rsid w:val="00806258"/>
    <w:rsid w:val="00806ABF"/>
    <w:rsid w:val="00806CF6"/>
    <w:rsid w:val="00807D4C"/>
    <w:rsid w:val="0081008D"/>
    <w:rsid w:val="00810905"/>
    <w:rsid w:val="00813412"/>
    <w:rsid w:val="008142B8"/>
    <w:rsid w:val="00815E20"/>
    <w:rsid w:val="00815E58"/>
    <w:rsid w:val="00816122"/>
    <w:rsid w:val="008167D8"/>
    <w:rsid w:val="00816890"/>
    <w:rsid w:val="008174E7"/>
    <w:rsid w:val="00822993"/>
    <w:rsid w:val="008229D9"/>
    <w:rsid w:val="00822F53"/>
    <w:rsid w:val="00823AE6"/>
    <w:rsid w:val="00827AB1"/>
    <w:rsid w:val="00830B2F"/>
    <w:rsid w:val="00830E0B"/>
    <w:rsid w:val="008312D7"/>
    <w:rsid w:val="008317D6"/>
    <w:rsid w:val="00832A7F"/>
    <w:rsid w:val="008338BB"/>
    <w:rsid w:val="00833B55"/>
    <w:rsid w:val="00835261"/>
    <w:rsid w:val="008359E0"/>
    <w:rsid w:val="008361DC"/>
    <w:rsid w:val="0083700F"/>
    <w:rsid w:val="00837427"/>
    <w:rsid w:val="008403EE"/>
    <w:rsid w:val="0084087E"/>
    <w:rsid w:val="00840F4B"/>
    <w:rsid w:val="008415F9"/>
    <w:rsid w:val="00843234"/>
    <w:rsid w:val="00843A39"/>
    <w:rsid w:val="00846D66"/>
    <w:rsid w:val="008507AA"/>
    <w:rsid w:val="008512CC"/>
    <w:rsid w:val="0085166A"/>
    <w:rsid w:val="00852E15"/>
    <w:rsid w:val="00852E3B"/>
    <w:rsid w:val="0085398B"/>
    <w:rsid w:val="00855426"/>
    <w:rsid w:val="00855AE9"/>
    <w:rsid w:val="00856A2E"/>
    <w:rsid w:val="00856C0B"/>
    <w:rsid w:val="00856E14"/>
    <w:rsid w:val="00856F7B"/>
    <w:rsid w:val="00857B7F"/>
    <w:rsid w:val="00860DC6"/>
    <w:rsid w:val="00860F34"/>
    <w:rsid w:val="008619FC"/>
    <w:rsid w:val="0086221D"/>
    <w:rsid w:val="008622B3"/>
    <w:rsid w:val="008624A5"/>
    <w:rsid w:val="00865937"/>
    <w:rsid w:val="0086757F"/>
    <w:rsid w:val="00867760"/>
    <w:rsid w:val="00870125"/>
    <w:rsid w:val="00870B57"/>
    <w:rsid w:val="0087171A"/>
    <w:rsid w:val="008720E4"/>
    <w:rsid w:val="008731BE"/>
    <w:rsid w:val="00873A32"/>
    <w:rsid w:val="00880BD9"/>
    <w:rsid w:val="00881035"/>
    <w:rsid w:val="0088204C"/>
    <w:rsid w:val="008823DE"/>
    <w:rsid w:val="0088353E"/>
    <w:rsid w:val="008838FF"/>
    <w:rsid w:val="00883B5B"/>
    <w:rsid w:val="00883C05"/>
    <w:rsid w:val="00883E91"/>
    <w:rsid w:val="0088639E"/>
    <w:rsid w:val="008865AF"/>
    <w:rsid w:val="008873D9"/>
    <w:rsid w:val="00890FA5"/>
    <w:rsid w:val="00891B39"/>
    <w:rsid w:val="00891B75"/>
    <w:rsid w:val="00891D8B"/>
    <w:rsid w:val="008928B9"/>
    <w:rsid w:val="008928E0"/>
    <w:rsid w:val="00893758"/>
    <w:rsid w:val="00893E79"/>
    <w:rsid w:val="0089511A"/>
    <w:rsid w:val="00897D48"/>
    <w:rsid w:val="00897F1A"/>
    <w:rsid w:val="008A0D6E"/>
    <w:rsid w:val="008A22E1"/>
    <w:rsid w:val="008A3CC8"/>
    <w:rsid w:val="008A4D45"/>
    <w:rsid w:val="008A5257"/>
    <w:rsid w:val="008A5404"/>
    <w:rsid w:val="008A5E83"/>
    <w:rsid w:val="008A5FA6"/>
    <w:rsid w:val="008B1537"/>
    <w:rsid w:val="008B15FE"/>
    <w:rsid w:val="008B169D"/>
    <w:rsid w:val="008B2383"/>
    <w:rsid w:val="008B238F"/>
    <w:rsid w:val="008B35FE"/>
    <w:rsid w:val="008B517D"/>
    <w:rsid w:val="008B6BA5"/>
    <w:rsid w:val="008B6C39"/>
    <w:rsid w:val="008B7D08"/>
    <w:rsid w:val="008C2F90"/>
    <w:rsid w:val="008C2FE1"/>
    <w:rsid w:val="008C4DE2"/>
    <w:rsid w:val="008C6559"/>
    <w:rsid w:val="008C7494"/>
    <w:rsid w:val="008C7792"/>
    <w:rsid w:val="008C7A21"/>
    <w:rsid w:val="008C7F90"/>
    <w:rsid w:val="008D01EE"/>
    <w:rsid w:val="008D0CBD"/>
    <w:rsid w:val="008D1725"/>
    <w:rsid w:val="008D2C80"/>
    <w:rsid w:val="008D31FA"/>
    <w:rsid w:val="008D501F"/>
    <w:rsid w:val="008D6EDC"/>
    <w:rsid w:val="008D7BCC"/>
    <w:rsid w:val="008E0D87"/>
    <w:rsid w:val="008E15B2"/>
    <w:rsid w:val="008E1852"/>
    <w:rsid w:val="008E2D88"/>
    <w:rsid w:val="008E3126"/>
    <w:rsid w:val="008E3548"/>
    <w:rsid w:val="008E4095"/>
    <w:rsid w:val="008E40D0"/>
    <w:rsid w:val="008E4815"/>
    <w:rsid w:val="008E4FC4"/>
    <w:rsid w:val="008E5296"/>
    <w:rsid w:val="008E57FD"/>
    <w:rsid w:val="008E6C39"/>
    <w:rsid w:val="008F0055"/>
    <w:rsid w:val="008F0519"/>
    <w:rsid w:val="008F48CA"/>
    <w:rsid w:val="008F4A49"/>
    <w:rsid w:val="008F5F12"/>
    <w:rsid w:val="008F6863"/>
    <w:rsid w:val="009000F9"/>
    <w:rsid w:val="009016DC"/>
    <w:rsid w:val="0090331F"/>
    <w:rsid w:val="00905A92"/>
    <w:rsid w:val="009071B3"/>
    <w:rsid w:val="00910D5B"/>
    <w:rsid w:val="00910E0F"/>
    <w:rsid w:val="0091211F"/>
    <w:rsid w:val="00912130"/>
    <w:rsid w:val="00912E90"/>
    <w:rsid w:val="00913139"/>
    <w:rsid w:val="00913947"/>
    <w:rsid w:val="009147A2"/>
    <w:rsid w:val="009211E2"/>
    <w:rsid w:val="009219F8"/>
    <w:rsid w:val="0092288B"/>
    <w:rsid w:val="00925ABD"/>
    <w:rsid w:val="00925D65"/>
    <w:rsid w:val="0092636F"/>
    <w:rsid w:val="009265E0"/>
    <w:rsid w:val="009313B3"/>
    <w:rsid w:val="009313FB"/>
    <w:rsid w:val="00931F2A"/>
    <w:rsid w:val="009320D2"/>
    <w:rsid w:val="00932798"/>
    <w:rsid w:val="00932CFB"/>
    <w:rsid w:val="00934311"/>
    <w:rsid w:val="00935C25"/>
    <w:rsid w:val="00936A33"/>
    <w:rsid w:val="00936A56"/>
    <w:rsid w:val="00940264"/>
    <w:rsid w:val="009409AE"/>
    <w:rsid w:val="00941715"/>
    <w:rsid w:val="009428B4"/>
    <w:rsid w:val="00945D8F"/>
    <w:rsid w:val="0094769A"/>
    <w:rsid w:val="00947C67"/>
    <w:rsid w:val="00950116"/>
    <w:rsid w:val="009527BF"/>
    <w:rsid w:val="00952AF1"/>
    <w:rsid w:val="0095404E"/>
    <w:rsid w:val="00957F65"/>
    <w:rsid w:val="00961192"/>
    <w:rsid w:val="0096120B"/>
    <w:rsid w:val="00965025"/>
    <w:rsid w:val="009653D8"/>
    <w:rsid w:val="009658B9"/>
    <w:rsid w:val="00965A0B"/>
    <w:rsid w:val="00965EB7"/>
    <w:rsid w:val="00966D0C"/>
    <w:rsid w:val="009670A9"/>
    <w:rsid w:val="009701DE"/>
    <w:rsid w:val="00971CCA"/>
    <w:rsid w:val="0097226F"/>
    <w:rsid w:val="00972A47"/>
    <w:rsid w:val="009738E0"/>
    <w:rsid w:val="00977247"/>
    <w:rsid w:val="00981D18"/>
    <w:rsid w:val="009875DC"/>
    <w:rsid w:val="009876E3"/>
    <w:rsid w:val="009902DC"/>
    <w:rsid w:val="009936D7"/>
    <w:rsid w:val="00993A15"/>
    <w:rsid w:val="009945E0"/>
    <w:rsid w:val="00994647"/>
    <w:rsid w:val="0099466C"/>
    <w:rsid w:val="009A3997"/>
    <w:rsid w:val="009A3DC9"/>
    <w:rsid w:val="009A5003"/>
    <w:rsid w:val="009A5802"/>
    <w:rsid w:val="009A5CF0"/>
    <w:rsid w:val="009B111D"/>
    <w:rsid w:val="009B315C"/>
    <w:rsid w:val="009B38F4"/>
    <w:rsid w:val="009B4F17"/>
    <w:rsid w:val="009B568F"/>
    <w:rsid w:val="009B5CB9"/>
    <w:rsid w:val="009B6560"/>
    <w:rsid w:val="009B6B51"/>
    <w:rsid w:val="009C01E2"/>
    <w:rsid w:val="009C11B9"/>
    <w:rsid w:val="009C19F5"/>
    <w:rsid w:val="009C2BE6"/>
    <w:rsid w:val="009C2E6A"/>
    <w:rsid w:val="009C2F6B"/>
    <w:rsid w:val="009C3230"/>
    <w:rsid w:val="009C631F"/>
    <w:rsid w:val="009C6B02"/>
    <w:rsid w:val="009C7809"/>
    <w:rsid w:val="009D017A"/>
    <w:rsid w:val="009D0A77"/>
    <w:rsid w:val="009D18E0"/>
    <w:rsid w:val="009D24C1"/>
    <w:rsid w:val="009D3D27"/>
    <w:rsid w:val="009D6655"/>
    <w:rsid w:val="009D7091"/>
    <w:rsid w:val="009D7C3B"/>
    <w:rsid w:val="009E1058"/>
    <w:rsid w:val="009E1AED"/>
    <w:rsid w:val="009E40ED"/>
    <w:rsid w:val="009E573B"/>
    <w:rsid w:val="009E5DFB"/>
    <w:rsid w:val="009E7AE0"/>
    <w:rsid w:val="009F004D"/>
    <w:rsid w:val="009F2802"/>
    <w:rsid w:val="009F3C54"/>
    <w:rsid w:val="009F4E76"/>
    <w:rsid w:val="009F50F1"/>
    <w:rsid w:val="009F77A3"/>
    <w:rsid w:val="00A0086A"/>
    <w:rsid w:val="00A010A4"/>
    <w:rsid w:val="00A01327"/>
    <w:rsid w:val="00A0168B"/>
    <w:rsid w:val="00A03EA1"/>
    <w:rsid w:val="00A04160"/>
    <w:rsid w:val="00A054CB"/>
    <w:rsid w:val="00A05F2A"/>
    <w:rsid w:val="00A07236"/>
    <w:rsid w:val="00A10A27"/>
    <w:rsid w:val="00A10B9A"/>
    <w:rsid w:val="00A11DE9"/>
    <w:rsid w:val="00A11E90"/>
    <w:rsid w:val="00A13412"/>
    <w:rsid w:val="00A14AF0"/>
    <w:rsid w:val="00A150AF"/>
    <w:rsid w:val="00A1586A"/>
    <w:rsid w:val="00A177FE"/>
    <w:rsid w:val="00A1784D"/>
    <w:rsid w:val="00A238B7"/>
    <w:rsid w:val="00A238FA"/>
    <w:rsid w:val="00A239F1"/>
    <w:rsid w:val="00A24E9D"/>
    <w:rsid w:val="00A253A7"/>
    <w:rsid w:val="00A25CE2"/>
    <w:rsid w:val="00A306E8"/>
    <w:rsid w:val="00A30F92"/>
    <w:rsid w:val="00A34D1B"/>
    <w:rsid w:val="00A4100A"/>
    <w:rsid w:val="00A416B8"/>
    <w:rsid w:val="00A41E48"/>
    <w:rsid w:val="00A42CC2"/>
    <w:rsid w:val="00A43BA5"/>
    <w:rsid w:val="00A43EED"/>
    <w:rsid w:val="00A44FF6"/>
    <w:rsid w:val="00A51832"/>
    <w:rsid w:val="00A5360F"/>
    <w:rsid w:val="00A57E4F"/>
    <w:rsid w:val="00A602C3"/>
    <w:rsid w:val="00A61C05"/>
    <w:rsid w:val="00A65417"/>
    <w:rsid w:val="00A66F07"/>
    <w:rsid w:val="00A67070"/>
    <w:rsid w:val="00A717D4"/>
    <w:rsid w:val="00A71BA9"/>
    <w:rsid w:val="00A71E2C"/>
    <w:rsid w:val="00A73018"/>
    <w:rsid w:val="00A7327B"/>
    <w:rsid w:val="00A75C58"/>
    <w:rsid w:val="00A76B65"/>
    <w:rsid w:val="00A76D16"/>
    <w:rsid w:val="00A776F8"/>
    <w:rsid w:val="00A84F56"/>
    <w:rsid w:val="00A85E4E"/>
    <w:rsid w:val="00A90F6F"/>
    <w:rsid w:val="00A913E1"/>
    <w:rsid w:val="00A92D60"/>
    <w:rsid w:val="00A9342D"/>
    <w:rsid w:val="00A9387B"/>
    <w:rsid w:val="00A942FA"/>
    <w:rsid w:val="00A94552"/>
    <w:rsid w:val="00A96998"/>
    <w:rsid w:val="00AA1347"/>
    <w:rsid w:val="00AA2724"/>
    <w:rsid w:val="00AA323A"/>
    <w:rsid w:val="00AA39DE"/>
    <w:rsid w:val="00AA42B4"/>
    <w:rsid w:val="00AA4720"/>
    <w:rsid w:val="00AA47CD"/>
    <w:rsid w:val="00AA682C"/>
    <w:rsid w:val="00AB0EDA"/>
    <w:rsid w:val="00AB153D"/>
    <w:rsid w:val="00AB2AA0"/>
    <w:rsid w:val="00AB31FE"/>
    <w:rsid w:val="00AB34CD"/>
    <w:rsid w:val="00AB5EB8"/>
    <w:rsid w:val="00AB62AB"/>
    <w:rsid w:val="00AC1137"/>
    <w:rsid w:val="00AC1D05"/>
    <w:rsid w:val="00AC2635"/>
    <w:rsid w:val="00AC2BC4"/>
    <w:rsid w:val="00AC30C9"/>
    <w:rsid w:val="00AC388B"/>
    <w:rsid w:val="00AC4259"/>
    <w:rsid w:val="00AC44A6"/>
    <w:rsid w:val="00AC48C7"/>
    <w:rsid w:val="00AC49AC"/>
    <w:rsid w:val="00AC527C"/>
    <w:rsid w:val="00AD053B"/>
    <w:rsid w:val="00AD0E4B"/>
    <w:rsid w:val="00AD14D6"/>
    <w:rsid w:val="00AD2110"/>
    <w:rsid w:val="00AD214F"/>
    <w:rsid w:val="00AD2C58"/>
    <w:rsid w:val="00AD5909"/>
    <w:rsid w:val="00AD742E"/>
    <w:rsid w:val="00AE11BF"/>
    <w:rsid w:val="00AE11F8"/>
    <w:rsid w:val="00AE24E6"/>
    <w:rsid w:val="00AE4503"/>
    <w:rsid w:val="00AE5D27"/>
    <w:rsid w:val="00AE6594"/>
    <w:rsid w:val="00AE7A5C"/>
    <w:rsid w:val="00AF0B35"/>
    <w:rsid w:val="00AF0F67"/>
    <w:rsid w:val="00AF1A7D"/>
    <w:rsid w:val="00AF22EC"/>
    <w:rsid w:val="00AF32C4"/>
    <w:rsid w:val="00AF3610"/>
    <w:rsid w:val="00AF5ABB"/>
    <w:rsid w:val="00AF6D7B"/>
    <w:rsid w:val="00B00C0A"/>
    <w:rsid w:val="00B01250"/>
    <w:rsid w:val="00B14766"/>
    <w:rsid w:val="00B175F8"/>
    <w:rsid w:val="00B2025B"/>
    <w:rsid w:val="00B23426"/>
    <w:rsid w:val="00B2427A"/>
    <w:rsid w:val="00B26C9E"/>
    <w:rsid w:val="00B30BDB"/>
    <w:rsid w:val="00B33D4A"/>
    <w:rsid w:val="00B343B1"/>
    <w:rsid w:val="00B34CB2"/>
    <w:rsid w:val="00B36612"/>
    <w:rsid w:val="00B40220"/>
    <w:rsid w:val="00B443A9"/>
    <w:rsid w:val="00B46B92"/>
    <w:rsid w:val="00B47713"/>
    <w:rsid w:val="00B508D6"/>
    <w:rsid w:val="00B50F9C"/>
    <w:rsid w:val="00B51CE7"/>
    <w:rsid w:val="00B521E6"/>
    <w:rsid w:val="00B530A4"/>
    <w:rsid w:val="00B5432F"/>
    <w:rsid w:val="00B5661E"/>
    <w:rsid w:val="00B62851"/>
    <w:rsid w:val="00B62DCA"/>
    <w:rsid w:val="00B638BE"/>
    <w:rsid w:val="00B63E4B"/>
    <w:rsid w:val="00B65167"/>
    <w:rsid w:val="00B66303"/>
    <w:rsid w:val="00B66D90"/>
    <w:rsid w:val="00B66DFB"/>
    <w:rsid w:val="00B7034F"/>
    <w:rsid w:val="00B70781"/>
    <w:rsid w:val="00B71D8B"/>
    <w:rsid w:val="00B729A8"/>
    <w:rsid w:val="00B729E5"/>
    <w:rsid w:val="00B73E92"/>
    <w:rsid w:val="00B74340"/>
    <w:rsid w:val="00B74D3A"/>
    <w:rsid w:val="00B75784"/>
    <w:rsid w:val="00B75E4B"/>
    <w:rsid w:val="00B75E55"/>
    <w:rsid w:val="00B77584"/>
    <w:rsid w:val="00B80FC1"/>
    <w:rsid w:val="00B81405"/>
    <w:rsid w:val="00B829BF"/>
    <w:rsid w:val="00B83EB9"/>
    <w:rsid w:val="00B83FDE"/>
    <w:rsid w:val="00B8725F"/>
    <w:rsid w:val="00B87942"/>
    <w:rsid w:val="00B87C36"/>
    <w:rsid w:val="00B903E4"/>
    <w:rsid w:val="00B91801"/>
    <w:rsid w:val="00B93C1C"/>
    <w:rsid w:val="00B94F4F"/>
    <w:rsid w:val="00B95088"/>
    <w:rsid w:val="00B9693B"/>
    <w:rsid w:val="00B96F70"/>
    <w:rsid w:val="00BA16AD"/>
    <w:rsid w:val="00BA195C"/>
    <w:rsid w:val="00BA21B7"/>
    <w:rsid w:val="00BA2B00"/>
    <w:rsid w:val="00BA4C5E"/>
    <w:rsid w:val="00BA575A"/>
    <w:rsid w:val="00BA58BF"/>
    <w:rsid w:val="00BB16B5"/>
    <w:rsid w:val="00BB410C"/>
    <w:rsid w:val="00BB45FD"/>
    <w:rsid w:val="00BB4D41"/>
    <w:rsid w:val="00BB550C"/>
    <w:rsid w:val="00BB593C"/>
    <w:rsid w:val="00BB5F7E"/>
    <w:rsid w:val="00BB67DE"/>
    <w:rsid w:val="00BB6804"/>
    <w:rsid w:val="00BB74B1"/>
    <w:rsid w:val="00BB7C3A"/>
    <w:rsid w:val="00BC01C0"/>
    <w:rsid w:val="00BC1135"/>
    <w:rsid w:val="00BC23AA"/>
    <w:rsid w:val="00BC4960"/>
    <w:rsid w:val="00BC4C27"/>
    <w:rsid w:val="00BC59C4"/>
    <w:rsid w:val="00BC5CB2"/>
    <w:rsid w:val="00BD0D2A"/>
    <w:rsid w:val="00BD13B6"/>
    <w:rsid w:val="00BD19CC"/>
    <w:rsid w:val="00BD3750"/>
    <w:rsid w:val="00BD5264"/>
    <w:rsid w:val="00BD598C"/>
    <w:rsid w:val="00BD5F2E"/>
    <w:rsid w:val="00BD79D2"/>
    <w:rsid w:val="00BE31A7"/>
    <w:rsid w:val="00BE3580"/>
    <w:rsid w:val="00BE35D4"/>
    <w:rsid w:val="00BE3763"/>
    <w:rsid w:val="00BE45B4"/>
    <w:rsid w:val="00BE5FC2"/>
    <w:rsid w:val="00BE6304"/>
    <w:rsid w:val="00BE6A19"/>
    <w:rsid w:val="00BF23CB"/>
    <w:rsid w:val="00BF2EED"/>
    <w:rsid w:val="00BF4CF9"/>
    <w:rsid w:val="00BF648C"/>
    <w:rsid w:val="00C0144D"/>
    <w:rsid w:val="00C02CF3"/>
    <w:rsid w:val="00C04B12"/>
    <w:rsid w:val="00C05104"/>
    <w:rsid w:val="00C0643C"/>
    <w:rsid w:val="00C065C5"/>
    <w:rsid w:val="00C0731D"/>
    <w:rsid w:val="00C073CA"/>
    <w:rsid w:val="00C07621"/>
    <w:rsid w:val="00C1011B"/>
    <w:rsid w:val="00C1057A"/>
    <w:rsid w:val="00C14A77"/>
    <w:rsid w:val="00C15577"/>
    <w:rsid w:val="00C17457"/>
    <w:rsid w:val="00C175D0"/>
    <w:rsid w:val="00C2080A"/>
    <w:rsid w:val="00C21980"/>
    <w:rsid w:val="00C25753"/>
    <w:rsid w:val="00C270BA"/>
    <w:rsid w:val="00C3177F"/>
    <w:rsid w:val="00C33056"/>
    <w:rsid w:val="00C33F39"/>
    <w:rsid w:val="00C34C2C"/>
    <w:rsid w:val="00C365F7"/>
    <w:rsid w:val="00C3665D"/>
    <w:rsid w:val="00C36BD8"/>
    <w:rsid w:val="00C37180"/>
    <w:rsid w:val="00C4035C"/>
    <w:rsid w:val="00C40E04"/>
    <w:rsid w:val="00C4199A"/>
    <w:rsid w:val="00C41C39"/>
    <w:rsid w:val="00C449D0"/>
    <w:rsid w:val="00C46885"/>
    <w:rsid w:val="00C5351C"/>
    <w:rsid w:val="00C54875"/>
    <w:rsid w:val="00C54ACA"/>
    <w:rsid w:val="00C5517B"/>
    <w:rsid w:val="00C562F8"/>
    <w:rsid w:val="00C604AB"/>
    <w:rsid w:val="00C63C09"/>
    <w:rsid w:val="00C63C51"/>
    <w:rsid w:val="00C6422D"/>
    <w:rsid w:val="00C643DC"/>
    <w:rsid w:val="00C64426"/>
    <w:rsid w:val="00C64769"/>
    <w:rsid w:val="00C64980"/>
    <w:rsid w:val="00C64AF9"/>
    <w:rsid w:val="00C6747B"/>
    <w:rsid w:val="00C67D6C"/>
    <w:rsid w:val="00C71E13"/>
    <w:rsid w:val="00C729F5"/>
    <w:rsid w:val="00C73197"/>
    <w:rsid w:val="00C73278"/>
    <w:rsid w:val="00C736B4"/>
    <w:rsid w:val="00C74573"/>
    <w:rsid w:val="00C765A2"/>
    <w:rsid w:val="00C76792"/>
    <w:rsid w:val="00C770D0"/>
    <w:rsid w:val="00C816F2"/>
    <w:rsid w:val="00C82067"/>
    <w:rsid w:val="00C82DC9"/>
    <w:rsid w:val="00C8384A"/>
    <w:rsid w:val="00C83DFF"/>
    <w:rsid w:val="00C83EA1"/>
    <w:rsid w:val="00C840CC"/>
    <w:rsid w:val="00C84B55"/>
    <w:rsid w:val="00C862B7"/>
    <w:rsid w:val="00C86906"/>
    <w:rsid w:val="00C8783C"/>
    <w:rsid w:val="00C91DB1"/>
    <w:rsid w:val="00C92C64"/>
    <w:rsid w:val="00C9314E"/>
    <w:rsid w:val="00CA14A2"/>
    <w:rsid w:val="00CA2554"/>
    <w:rsid w:val="00CA319B"/>
    <w:rsid w:val="00CA33F6"/>
    <w:rsid w:val="00CA403A"/>
    <w:rsid w:val="00CA4E8B"/>
    <w:rsid w:val="00CA5168"/>
    <w:rsid w:val="00CA5B6C"/>
    <w:rsid w:val="00CA78BB"/>
    <w:rsid w:val="00CA7A01"/>
    <w:rsid w:val="00CB258E"/>
    <w:rsid w:val="00CB3733"/>
    <w:rsid w:val="00CB3FCE"/>
    <w:rsid w:val="00CB4656"/>
    <w:rsid w:val="00CB5813"/>
    <w:rsid w:val="00CB7DD1"/>
    <w:rsid w:val="00CC0147"/>
    <w:rsid w:val="00CC0FBE"/>
    <w:rsid w:val="00CC11AB"/>
    <w:rsid w:val="00CC2139"/>
    <w:rsid w:val="00CC485C"/>
    <w:rsid w:val="00CC4DC0"/>
    <w:rsid w:val="00CC5AF6"/>
    <w:rsid w:val="00CC618C"/>
    <w:rsid w:val="00CC6F44"/>
    <w:rsid w:val="00CD1524"/>
    <w:rsid w:val="00CD187D"/>
    <w:rsid w:val="00CD1E12"/>
    <w:rsid w:val="00CD3108"/>
    <w:rsid w:val="00CD4B3B"/>
    <w:rsid w:val="00CD5137"/>
    <w:rsid w:val="00CD5446"/>
    <w:rsid w:val="00CD64A0"/>
    <w:rsid w:val="00CD6535"/>
    <w:rsid w:val="00CD68D0"/>
    <w:rsid w:val="00CD6C0C"/>
    <w:rsid w:val="00CE1CFA"/>
    <w:rsid w:val="00CE37DF"/>
    <w:rsid w:val="00CE4DAD"/>
    <w:rsid w:val="00CE5566"/>
    <w:rsid w:val="00CE761D"/>
    <w:rsid w:val="00CE7DCD"/>
    <w:rsid w:val="00CF018E"/>
    <w:rsid w:val="00CF12F4"/>
    <w:rsid w:val="00CF5561"/>
    <w:rsid w:val="00CF5C1F"/>
    <w:rsid w:val="00CF5C20"/>
    <w:rsid w:val="00D00604"/>
    <w:rsid w:val="00D006CF"/>
    <w:rsid w:val="00D01712"/>
    <w:rsid w:val="00D037D8"/>
    <w:rsid w:val="00D04C3A"/>
    <w:rsid w:val="00D06F3A"/>
    <w:rsid w:val="00D143E8"/>
    <w:rsid w:val="00D14B51"/>
    <w:rsid w:val="00D15BDD"/>
    <w:rsid w:val="00D21B6E"/>
    <w:rsid w:val="00D2455F"/>
    <w:rsid w:val="00D25486"/>
    <w:rsid w:val="00D272FD"/>
    <w:rsid w:val="00D30997"/>
    <w:rsid w:val="00D313AE"/>
    <w:rsid w:val="00D3199C"/>
    <w:rsid w:val="00D32006"/>
    <w:rsid w:val="00D32EE7"/>
    <w:rsid w:val="00D33097"/>
    <w:rsid w:val="00D356C7"/>
    <w:rsid w:val="00D36A82"/>
    <w:rsid w:val="00D37614"/>
    <w:rsid w:val="00D37636"/>
    <w:rsid w:val="00D37C2D"/>
    <w:rsid w:val="00D37C5D"/>
    <w:rsid w:val="00D40AA6"/>
    <w:rsid w:val="00D42CE4"/>
    <w:rsid w:val="00D43795"/>
    <w:rsid w:val="00D43E4D"/>
    <w:rsid w:val="00D4446A"/>
    <w:rsid w:val="00D44E55"/>
    <w:rsid w:val="00D45EC6"/>
    <w:rsid w:val="00D45FC0"/>
    <w:rsid w:val="00D46019"/>
    <w:rsid w:val="00D47B93"/>
    <w:rsid w:val="00D538E9"/>
    <w:rsid w:val="00D53AEA"/>
    <w:rsid w:val="00D541E6"/>
    <w:rsid w:val="00D5669A"/>
    <w:rsid w:val="00D56D3D"/>
    <w:rsid w:val="00D60F98"/>
    <w:rsid w:val="00D61137"/>
    <w:rsid w:val="00D61785"/>
    <w:rsid w:val="00D62044"/>
    <w:rsid w:val="00D627A6"/>
    <w:rsid w:val="00D6299A"/>
    <w:rsid w:val="00D65202"/>
    <w:rsid w:val="00D65F36"/>
    <w:rsid w:val="00D66A81"/>
    <w:rsid w:val="00D66A8C"/>
    <w:rsid w:val="00D67F3D"/>
    <w:rsid w:val="00D7292F"/>
    <w:rsid w:val="00D73A03"/>
    <w:rsid w:val="00D73CC1"/>
    <w:rsid w:val="00D74915"/>
    <w:rsid w:val="00D77EA5"/>
    <w:rsid w:val="00D828F9"/>
    <w:rsid w:val="00D83045"/>
    <w:rsid w:val="00D83BC6"/>
    <w:rsid w:val="00D84761"/>
    <w:rsid w:val="00D84991"/>
    <w:rsid w:val="00D8523D"/>
    <w:rsid w:val="00D85373"/>
    <w:rsid w:val="00D8768B"/>
    <w:rsid w:val="00D90043"/>
    <w:rsid w:val="00D915A3"/>
    <w:rsid w:val="00D91F45"/>
    <w:rsid w:val="00D9227D"/>
    <w:rsid w:val="00D957E4"/>
    <w:rsid w:val="00D96067"/>
    <w:rsid w:val="00DA1974"/>
    <w:rsid w:val="00DA4150"/>
    <w:rsid w:val="00DA4922"/>
    <w:rsid w:val="00DA582E"/>
    <w:rsid w:val="00DA675D"/>
    <w:rsid w:val="00DB005D"/>
    <w:rsid w:val="00DB229F"/>
    <w:rsid w:val="00DB2359"/>
    <w:rsid w:val="00DB36E7"/>
    <w:rsid w:val="00DB38DD"/>
    <w:rsid w:val="00DB402B"/>
    <w:rsid w:val="00DB7ED8"/>
    <w:rsid w:val="00DB7F2A"/>
    <w:rsid w:val="00DC028F"/>
    <w:rsid w:val="00DC2013"/>
    <w:rsid w:val="00DC2C0A"/>
    <w:rsid w:val="00DC2C76"/>
    <w:rsid w:val="00DC638D"/>
    <w:rsid w:val="00DC66A6"/>
    <w:rsid w:val="00DD0308"/>
    <w:rsid w:val="00DD091E"/>
    <w:rsid w:val="00DD2912"/>
    <w:rsid w:val="00DD4503"/>
    <w:rsid w:val="00DD5228"/>
    <w:rsid w:val="00DD7BDE"/>
    <w:rsid w:val="00DE1528"/>
    <w:rsid w:val="00DE422C"/>
    <w:rsid w:val="00DE5F42"/>
    <w:rsid w:val="00DF15A5"/>
    <w:rsid w:val="00DF24C7"/>
    <w:rsid w:val="00DF2C79"/>
    <w:rsid w:val="00DF4439"/>
    <w:rsid w:val="00DF529B"/>
    <w:rsid w:val="00DF61CB"/>
    <w:rsid w:val="00DF62CA"/>
    <w:rsid w:val="00DF67D4"/>
    <w:rsid w:val="00DF7F55"/>
    <w:rsid w:val="00E01628"/>
    <w:rsid w:val="00E020C2"/>
    <w:rsid w:val="00E03C64"/>
    <w:rsid w:val="00E03FCA"/>
    <w:rsid w:val="00E057A2"/>
    <w:rsid w:val="00E07745"/>
    <w:rsid w:val="00E11ADF"/>
    <w:rsid w:val="00E1252A"/>
    <w:rsid w:val="00E125C3"/>
    <w:rsid w:val="00E1425D"/>
    <w:rsid w:val="00E14E88"/>
    <w:rsid w:val="00E16486"/>
    <w:rsid w:val="00E1680F"/>
    <w:rsid w:val="00E16DEC"/>
    <w:rsid w:val="00E200B0"/>
    <w:rsid w:val="00E21D60"/>
    <w:rsid w:val="00E22534"/>
    <w:rsid w:val="00E22B4A"/>
    <w:rsid w:val="00E24207"/>
    <w:rsid w:val="00E24ABC"/>
    <w:rsid w:val="00E2613D"/>
    <w:rsid w:val="00E27C01"/>
    <w:rsid w:val="00E3157F"/>
    <w:rsid w:val="00E333E7"/>
    <w:rsid w:val="00E3549C"/>
    <w:rsid w:val="00E37856"/>
    <w:rsid w:val="00E379EF"/>
    <w:rsid w:val="00E40373"/>
    <w:rsid w:val="00E41711"/>
    <w:rsid w:val="00E4192C"/>
    <w:rsid w:val="00E41DC5"/>
    <w:rsid w:val="00E42796"/>
    <w:rsid w:val="00E44EEC"/>
    <w:rsid w:val="00E45991"/>
    <w:rsid w:val="00E47E00"/>
    <w:rsid w:val="00E50C14"/>
    <w:rsid w:val="00E52BB8"/>
    <w:rsid w:val="00E52E81"/>
    <w:rsid w:val="00E543FF"/>
    <w:rsid w:val="00E54A67"/>
    <w:rsid w:val="00E55350"/>
    <w:rsid w:val="00E577F2"/>
    <w:rsid w:val="00E62A68"/>
    <w:rsid w:val="00E62F0C"/>
    <w:rsid w:val="00E65851"/>
    <w:rsid w:val="00E6710B"/>
    <w:rsid w:val="00E67166"/>
    <w:rsid w:val="00E67177"/>
    <w:rsid w:val="00E71068"/>
    <w:rsid w:val="00E731D0"/>
    <w:rsid w:val="00E73FB2"/>
    <w:rsid w:val="00E7433B"/>
    <w:rsid w:val="00E75F66"/>
    <w:rsid w:val="00E76FB7"/>
    <w:rsid w:val="00E775C9"/>
    <w:rsid w:val="00E800A8"/>
    <w:rsid w:val="00E80E90"/>
    <w:rsid w:val="00E81862"/>
    <w:rsid w:val="00E81E9A"/>
    <w:rsid w:val="00E86BFB"/>
    <w:rsid w:val="00E90C9D"/>
    <w:rsid w:val="00E913CF"/>
    <w:rsid w:val="00E927DD"/>
    <w:rsid w:val="00E92A06"/>
    <w:rsid w:val="00E940CF"/>
    <w:rsid w:val="00E967E7"/>
    <w:rsid w:val="00E972DE"/>
    <w:rsid w:val="00E973A0"/>
    <w:rsid w:val="00E97A54"/>
    <w:rsid w:val="00EA4905"/>
    <w:rsid w:val="00EA593F"/>
    <w:rsid w:val="00EA5A62"/>
    <w:rsid w:val="00EA629F"/>
    <w:rsid w:val="00EA7083"/>
    <w:rsid w:val="00EB01D5"/>
    <w:rsid w:val="00EB0FBB"/>
    <w:rsid w:val="00EB2BE2"/>
    <w:rsid w:val="00EB5AC1"/>
    <w:rsid w:val="00EB607A"/>
    <w:rsid w:val="00EB6325"/>
    <w:rsid w:val="00EB7351"/>
    <w:rsid w:val="00EB79F6"/>
    <w:rsid w:val="00EB7C99"/>
    <w:rsid w:val="00EC060B"/>
    <w:rsid w:val="00EC1BEB"/>
    <w:rsid w:val="00EC1D18"/>
    <w:rsid w:val="00EC26F1"/>
    <w:rsid w:val="00EC406B"/>
    <w:rsid w:val="00EC6346"/>
    <w:rsid w:val="00EC7EA3"/>
    <w:rsid w:val="00EC7F2B"/>
    <w:rsid w:val="00ED066C"/>
    <w:rsid w:val="00ED1E5C"/>
    <w:rsid w:val="00ED29D8"/>
    <w:rsid w:val="00ED431B"/>
    <w:rsid w:val="00ED4AA8"/>
    <w:rsid w:val="00ED5D9F"/>
    <w:rsid w:val="00ED6CEB"/>
    <w:rsid w:val="00ED6E90"/>
    <w:rsid w:val="00ED7288"/>
    <w:rsid w:val="00EE23F2"/>
    <w:rsid w:val="00EE2BBE"/>
    <w:rsid w:val="00EE3A17"/>
    <w:rsid w:val="00EE5829"/>
    <w:rsid w:val="00EF1CDB"/>
    <w:rsid w:val="00EF21FD"/>
    <w:rsid w:val="00EF304B"/>
    <w:rsid w:val="00EF3BE3"/>
    <w:rsid w:val="00EF4A2F"/>
    <w:rsid w:val="00EF5041"/>
    <w:rsid w:val="00EF7E72"/>
    <w:rsid w:val="00F002F3"/>
    <w:rsid w:val="00F00E5C"/>
    <w:rsid w:val="00F0234D"/>
    <w:rsid w:val="00F02CDF"/>
    <w:rsid w:val="00F02E91"/>
    <w:rsid w:val="00F039E1"/>
    <w:rsid w:val="00F03CF2"/>
    <w:rsid w:val="00F04689"/>
    <w:rsid w:val="00F05D87"/>
    <w:rsid w:val="00F05E6C"/>
    <w:rsid w:val="00F06F86"/>
    <w:rsid w:val="00F07375"/>
    <w:rsid w:val="00F0781F"/>
    <w:rsid w:val="00F078F8"/>
    <w:rsid w:val="00F103F8"/>
    <w:rsid w:val="00F10D73"/>
    <w:rsid w:val="00F119C1"/>
    <w:rsid w:val="00F11F17"/>
    <w:rsid w:val="00F129C6"/>
    <w:rsid w:val="00F13191"/>
    <w:rsid w:val="00F1452F"/>
    <w:rsid w:val="00F15CDC"/>
    <w:rsid w:val="00F20344"/>
    <w:rsid w:val="00F20BD0"/>
    <w:rsid w:val="00F21087"/>
    <w:rsid w:val="00F21317"/>
    <w:rsid w:val="00F2172B"/>
    <w:rsid w:val="00F269F7"/>
    <w:rsid w:val="00F27084"/>
    <w:rsid w:val="00F30AFE"/>
    <w:rsid w:val="00F31D76"/>
    <w:rsid w:val="00F323B2"/>
    <w:rsid w:val="00F33532"/>
    <w:rsid w:val="00F33993"/>
    <w:rsid w:val="00F34083"/>
    <w:rsid w:val="00F34B31"/>
    <w:rsid w:val="00F37137"/>
    <w:rsid w:val="00F3748D"/>
    <w:rsid w:val="00F37789"/>
    <w:rsid w:val="00F40C59"/>
    <w:rsid w:val="00F40F3C"/>
    <w:rsid w:val="00F40FDC"/>
    <w:rsid w:val="00F4409F"/>
    <w:rsid w:val="00F46917"/>
    <w:rsid w:val="00F50B31"/>
    <w:rsid w:val="00F50D6A"/>
    <w:rsid w:val="00F52410"/>
    <w:rsid w:val="00F52BD8"/>
    <w:rsid w:val="00F56647"/>
    <w:rsid w:val="00F57F3D"/>
    <w:rsid w:val="00F60520"/>
    <w:rsid w:val="00F63E10"/>
    <w:rsid w:val="00F640CE"/>
    <w:rsid w:val="00F65AB4"/>
    <w:rsid w:val="00F66D86"/>
    <w:rsid w:val="00F67E99"/>
    <w:rsid w:val="00F70608"/>
    <w:rsid w:val="00F714BD"/>
    <w:rsid w:val="00F71A83"/>
    <w:rsid w:val="00F7380C"/>
    <w:rsid w:val="00F738D4"/>
    <w:rsid w:val="00F74543"/>
    <w:rsid w:val="00F74751"/>
    <w:rsid w:val="00F77AD7"/>
    <w:rsid w:val="00F81B10"/>
    <w:rsid w:val="00F820CA"/>
    <w:rsid w:val="00F86EE2"/>
    <w:rsid w:val="00F87E8F"/>
    <w:rsid w:val="00F917EA"/>
    <w:rsid w:val="00F92458"/>
    <w:rsid w:val="00F93F9E"/>
    <w:rsid w:val="00F968AC"/>
    <w:rsid w:val="00FA288E"/>
    <w:rsid w:val="00FA5BA7"/>
    <w:rsid w:val="00FA5C4C"/>
    <w:rsid w:val="00FA5CD2"/>
    <w:rsid w:val="00FA6949"/>
    <w:rsid w:val="00FA6ED8"/>
    <w:rsid w:val="00FA7D61"/>
    <w:rsid w:val="00FB4759"/>
    <w:rsid w:val="00FB5600"/>
    <w:rsid w:val="00FB5EE4"/>
    <w:rsid w:val="00FB67D9"/>
    <w:rsid w:val="00FC1DE1"/>
    <w:rsid w:val="00FC307B"/>
    <w:rsid w:val="00FC46B7"/>
    <w:rsid w:val="00FC67DE"/>
    <w:rsid w:val="00FC7EA3"/>
    <w:rsid w:val="00FC7F2C"/>
    <w:rsid w:val="00FD0A80"/>
    <w:rsid w:val="00FD0EB3"/>
    <w:rsid w:val="00FD1000"/>
    <w:rsid w:val="00FD42F5"/>
    <w:rsid w:val="00FD54B6"/>
    <w:rsid w:val="00FD6245"/>
    <w:rsid w:val="00FD79F2"/>
    <w:rsid w:val="00FE0298"/>
    <w:rsid w:val="00FE09B7"/>
    <w:rsid w:val="00FE1949"/>
    <w:rsid w:val="00FE2AAD"/>
    <w:rsid w:val="00FE41C3"/>
    <w:rsid w:val="00FE6E7A"/>
    <w:rsid w:val="00FF0B6C"/>
    <w:rsid w:val="00FF0D18"/>
    <w:rsid w:val="00FF2FF5"/>
    <w:rsid w:val="00FF69E9"/>
    <w:rsid w:val="00FF73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semiHidden="0" w:uiPriority="0" w:unhideWhenUsed="0"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23A7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sz w:val="22"/>
    </w:rPr>
  </w:style>
  <w:style w:type="paragraph" w:styleId="Naslov2">
    <w:name w:val="heading 2"/>
    <w:basedOn w:val="Navaden"/>
    <w:next w:val="Navaden"/>
    <w:link w:val="Naslov2Znak"/>
    <w:autoRedefine/>
    <w:qFormat/>
    <w:rsid w:val="007A77CC"/>
    <w:pPr>
      <w:keepNext/>
      <w:tabs>
        <w:tab w:val="left" w:pos="567"/>
        <w:tab w:val="left" w:pos="1134"/>
        <w:tab w:val="left" w:pos="8080"/>
      </w:tabs>
      <w:jc w:val="both"/>
      <w:outlineLvl w:val="1"/>
    </w:pPr>
    <w:rPr>
      <w:rFonts w:ascii="Tahoma"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7A77CC"/>
    <w:rPr>
      <w:rFonts w:ascii="Tahoma" w:eastAsia="Times New Roman" w:hAnsi="Tahoma" w:cs="Tahoma"/>
      <w:b/>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
    <w:basedOn w:val="Navaden"/>
    <w:link w:val="GlavaZnak"/>
    <w:rsid w:val="007C70A1"/>
    <w:pPr>
      <w:tabs>
        <w:tab w:val="center" w:pos="4536"/>
        <w:tab w:val="right" w:pos="9072"/>
      </w:tabs>
    </w:pPr>
    <w:rPr>
      <w:sz w:val="24"/>
    </w:rPr>
  </w:style>
  <w:style w:type="character" w:customStyle="1" w:styleId="GlavaZnak">
    <w:name w:val="Glava Znak"/>
    <w:aliases w:val="E-PVO-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semiHidden/>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1">
    <w:name w:val="Pripomba – besedilo Znak1"/>
    <w:aliases w:val="Komentar - besedilo Znak,Komentar - besedilo1 Znak1"/>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aliases w:val="Komentar - besedilo,Komentar - besedilo1"/>
    <w:basedOn w:val="Navaden"/>
    <w:link w:val="PripombabesediloZnak1"/>
    <w:uiPriority w:val="99"/>
    <w:semiHidden/>
    <w:rsid w:val="007C70A1"/>
  </w:style>
  <w:style w:type="character" w:customStyle="1" w:styleId="ZadevapripombeZnak1">
    <w:name w:val="Zadeva pripombe Znak1"/>
    <w:aliases w:val="Zadeva komentarja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aliases w:val="Zadeva komentarja"/>
    <w:basedOn w:val="Pripombabesedilo"/>
    <w:next w:val="Pripombabesedilo"/>
    <w:link w:val="ZadevapripombeZnak1"/>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character" w:styleId="Pripombasklic">
    <w:name w:val="annotation reference"/>
    <w:uiPriority w:val="99"/>
    <w:semiHidden/>
    <w:unhideWhenUsed/>
    <w:rsid w:val="00A90F6F"/>
    <w:rPr>
      <w:sz w:val="16"/>
      <w:szCs w:val="16"/>
    </w:rPr>
  </w:style>
  <w:style w:type="numbering" w:customStyle="1" w:styleId="Brezseznama1">
    <w:name w:val="Brez seznama1"/>
    <w:next w:val="Brezseznama"/>
    <w:uiPriority w:val="99"/>
    <w:semiHidden/>
    <w:unhideWhenUsed/>
    <w:rsid w:val="00832A7F"/>
  </w:style>
  <w:style w:type="paragraph" w:customStyle="1" w:styleId="1">
    <w:name w:val="1"/>
    <w:basedOn w:val="Pripombabesedilo"/>
    <w:next w:val="Pripombabesedilo"/>
    <w:rsid w:val="00832A7F"/>
    <w:rPr>
      <w:b/>
      <w:bCs/>
    </w:rPr>
  </w:style>
  <w:style w:type="character" w:customStyle="1" w:styleId="BesedilooblakaZnak1">
    <w:name w:val="Besedilo oblačka Znak1"/>
    <w:uiPriority w:val="99"/>
    <w:semiHidden/>
    <w:rsid w:val="00832A7F"/>
    <w:rPr>
      <w:rFonts w:ascii="Tahoma" w:eastAsia="Times New Roman" w:hAnsi="Tahoma" w:cs="Tahoma"/>
      <w:sz w:val="16"/>
      <w:szCs w:val="16"/>
    </w:rPr>
  </w:style>
  <w:style w:type="table" w:customStyle="1" w:styleId="Tabelamrea1">
    <w:name w:val="Tabela – mreža1"/>
    <w:basedOn w:val="Navadnatabela"/>
    <w:next w:val="Tabelamrea"/>
    <w:uiPriority w:val="59"/>
    <w:rsid w:val="0083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
    <w:name w:val="Pripomba – besedilo Znak"/>
    <w:aliases w:val="Komentar - besedilo1 Znak"/>
    <w:uiPriority w:val="99"/>
    <w:semiHidden/>
    <w:rsid w:val="00832A7F"/>
    <w:rPr>
      <w:rFonts w:ascii="Times New Roman" w:eastAsia="Times New Roman" w:hAnsi="Times New Roman"/>
    </w:rPr>
  </w:style>
  <w:style w:type="character" w:customStyle="1" w:styleId="ZadevapripombeZnak">
    <w:name w:val="Zadeva pripombe Znak"/>
    <w:uiPriority w:val="99"/>
    <w:semiHidden/>
    <w:rsid w:val="00832A7F"/>
    <w:rPr>
      <w:rFonts w:ascii="Times New Roman" w:eastAsia="Times New Roman" w:hAnsi="Times New Roman" w:cs="Times New Roman"/>
      <w:b/>
      <w:bCs/>
      <w:sz w:val="20"/>
      <w:szCs w:val="20"/>
      <w:lang w:eastAsia="sl-SI"/>
    </w:rPr>
  </w:style>
  <w:style w:type="paragraph" w:styleId="Citat">
    <w:name w:val="Quote"/>
    <w:basedOn w:val="Navaden"/>
    <w:next w:val="Navaden"/>
    <w:link w:val="CitatZnak"/>
    <w:uiPriority w:val="29"/>
    <w:qFormat/>
    <w:rsid w:val="00544171"/>
    <w:pPr>
      <w:spacing w:after="200" w:line="276" w:lineRule="auto"/>
    </w:pPr>
    <w:rPr>
      <w:rFonts w:ascii="Calibri" w:hAnsi="Calibri"/>
      <w:i/>
      <w:iCs/>
      <w:color w:val="000000"/>
      <w:sz w:val="22"/>
      <w:szCs w:val="22"/>
    </w:rPr>
  </w:style>
  <w:style w:type="character" w:customStyle="1" w:styleId="CitatZnak">
    <w:name w:val="Citat Znak"/>
    <w:link w:val="Citat"/>
    <w:uiPriority w:val="29"/>
    <w:rsid w:val="00544171"/>
    <w:rPr>
      <w:rFonts w:eastAsia="Times New Roman"/>
      <w:i/>
      <w:iCs/>
      <w:color w:val="000000"/>
      <w:sz w:val="22"/>
      <w:szCs w:val="22"/>
    </w:rPr>
  </w:style>
  <w:style w:type="paragraph" w:customStyle="1" w:styleId="Telobesedila33">
    <w:name w:val="Telo besedila 33"/>
    <w:basedOn w:val="Navaden"/>
    <w:rsid w:val="003B36DC"/>
    <w:pPr>
      <w:tabs>
        <w:tab w:val="left" w:pos="142"/>
      </w:tabs>
      <w:suppressAutoHyphens/>
      <w:jc w:val="both"/>
    </w:pPr>
    <w:rPr>
      <w:sz w:val="22"/>
      <w:lang w:eastAsia="ar-SA"/>
    </w:rPr>
  </w:style>
  <w:style w:type="character" w:customStyle="1" w:styleId="BalloonTextChar1">
    <w:name w:val="Balloon Text Char1"/>
    <w:uiPriority w:val="99"/>
    <w:semiHidden/>
    <w:rsid w:val="00FD1000"/>
    <w:rPr>
      <w:rFonts w:ascii="Times New Roman" w:eastAsia="Times New Roman" w:hAnsi="Times New Roman"/>
      <w:sz w:val="0"/>
      <w:szCs w:val="0"/>
    </w:rPr>
  </w:style>
  <w:style w:type="table" w:customStyle="1" w:styleId="Tabelamrea2">
    <w:name w:val="Tabela – mreža2"/>
    <w:basedOn w:val="Navadnatabela"/>
    <w:next w:val="Tabelamrea"/>
    <w:rsid w:val="00470C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nhideWhenUsed/>
    <w:rsid w:val="00F05E6C"/>
  </w:style>
  <w:style w:type="character" w:customStyle="1" w:styleId="Sprotnaopomba-besediloZnak">
    <w:name w:val="Sprotna opomba - besedilo Znak"/>
    <w:link w:val="Sprotnaopomba-besedilo"/>
    <w:rsid w:val="00F05E6C"/>
    <w:rPr>
      <w:rFonts w:ascii="Times New Roman" w:eastAsia="Times New Roman" w:hAnsi="Times New Roman"/>
    </w:rPr>
  </w:style>
  <w:style w:type="character" w:styleId="Sprotnaopomba-sklic">
    <w:name w:val="footnote reference"/>
    <w:uiPriority w:val="99"/>
    <w:semiHidden/>
    <w:unhideWhenUsed/>
    <w:rsid w:val="00F05E6C"/>
    <w:rPr>
      <w:vertAlign w:val="superscript"/>
    </w:rPr>
  </w:style>
  <w:style w:type="character" w:customStyle="1" w:styleId="apple-style-span">
    <w:name w:val="apple-style-span"/>
    <w:rsid w:val="00290921"/>
  </w:style>
  <w:style w:type="paragraph" w:customStyle="1" w:styleId="BodyText22">
    <w:name w:val="Body Text 22"/>
    <w:basedOn w:val="Navaden"/>
    <w:rsid w:val="00CB3733"/>
    <w:pPr>
      <w:jc w:val="both"/>
    </w:pPr>
    <w:rPr>
      <w:rFonts w:ascii="Arial" w:hAnsi="Arial"/>
      <w:sz w:val="24"/>
    </w:rPr>
  </w:style>
  <w:style w:type="character" w:customStyle="1" w:styleId="OdstavekseznamaZnak">
    <w:name w:val="Odstavek seznama Znak"/>
    <w:aliases w:val="za tekst Znak,Odstavek seznama_IP Znak"/>
    <w:link w:val="Odstavekseznama"/>
    <w:uiPriority w:val="34"/>
    <w:rsid w:val="00D8768B"/>
    <w:rPr>
      <w:rFonts w:ascii="Times New Roman" w:eastAsia="Times New Roman" w:hAnsi="Times New Roman"/>
    </w:rPr>
  </w:style>
  <w:style w:type="character" w:styleId="Intenzivenpoudarek">
    <w:name w:val="Intense Emphasis"/>
    <w:basedOn w:val="Privzetapisavaodstavka"/>
    <w:uiPriority w:val="21"/>
    <w:qFormat/>
    <w:rsid w:val="00E86BFB"/>
    <w:rPr>
      <w:b/>
      <w:bCs/>
      <w:i/>
      <w:iCs/>
      <w:color w:val="4F81BD" w:themeColor="accent1"/>
    </w:rPr>
  </w:style>
  <w:style w:type="paragraph" w:customStyle="1" w:styleId="alineazaodstavkom">
    <w:name w:val="alineazaodstavkom"/>
    <w:basedOn w:val="Navaden"/>
    <w:rsid w:val="007A41B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semiHidden="0" w:uiPriority="0" w:unhideWhenUsed="0"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23A7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sz w:val="22"/>
    </w:rPr>
  </w:style>
  <w:style w:type="paragraph" w:styleId="Naslov2">
    <w:name w:val="heading 2"/>
    <w:basedOn w:val="Navaden"/>
    <w:next w:val="Navaden"/>
    <w:link w:val="Naslov2Znak"/>
    <w:autoRedefine/>
    <w:qFormat/>
    <w:rsid w:val="007A77CC"/>
    <w:pPr>
      <w:keepNext/>
      <w:tabs>
        <w:tab w:val="left" w:pos="567"/>
        <w:tab w:val="left" w:pos="1134"/>
        <w:tab w:val="left" w:pos="8080"/>
      </w:tabs>
      <w:jc w:val="both"/>
      <w:outlineLvl w:val="1"/>
    </w:pPr>
    <w:rPr>
      <w:rFonts w:ascii="Tahoma"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7A77CC"/>
    <w:rPr>
      <w:rFonts w:ascii="Tahoma" w:eastAsia="Times New Roman" w:hAnsi="Tahoma" w:cs="Tahoma"/>
      <w:b/>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
    <w:basedOn w:val="Navaden"/>
    <w:link w:val="GlavaZnak"/>
    <w:rsid w:val="007C70A1"/>
    <w:pPr>
      <w:tabs>
        <w:tab w:val="center" w:pos="4536"/>
        <w:tab w:val="right" w:pos="9072"/>
      </w:tabs>
    </w:pPr>
    <w:rPr>
      <w:sz w:val="24"/>
    </w:rPr>
  </w:style>
  <w:style w:type="character" w:customStyle="1" w:styleId="GlavaZnak">
    <w:name w:val="Glava Znak"/>
    <w:aliases w:val="E-PVO-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semiHidden/>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1">
    <w:name w:val="Pripomba – besedilo Znak1"/>
    <w:aliases w:val="Komentar - besedilo Znak,Komentar - besedilo1 Znak1"/>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aliases w:val="Komentar - besedilo,Komentar - besedilo1"/>
    <w:basedOn w:val="Navaden"/>
    <w:link w:val="PripombabesediloZnak1"/>
    <w:uiPriority w:val="99"/>
    <w:semiHidden/>
    <w:rsid w:val="007C70A1"/>
  </w:style>
  <w:style w:type="character" w:customStyle="1" w:styleId="ZadevapripombeZnak1">
    <w:name w:val="Zadeva pripombe Znak1"/>
    <w:aliases w:val="Zadeva komentarja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aliases w:val="Zadeva komentarja"/>
    <w:basedOn w:val="Pripombabesedilo"/>
    <w:next w:val="Pripombabesedilo"/>
    <w:link w:val="ZadevapripombeZnak1"/>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character" w:styleId="Pripombasklic">
    <w:name w:val="annotation reference"/>
    <w:uiPriority w:val="99"/>
    <w:semiHidden/>
    <w:unhideWhenUsed/>
    <w:rsid w:val="00A90F6F"/>
    <w:rPr>
      <w:sz w:val="16"/>
      <w:szCs w:val="16"/>
    </w:rPr>
  </w:style>
  <w:style w:type="numbering" w:customStyle="1" w:styleId="Brezseznama1">
    <w:name w:val="Brez seznama1"/>
    <w:next w:val="Brezseznama"/>
    <w:uiPriority w:val="99"/>
    <w:semiHidden/>
    <w:unhideWhenUsed/>
    <w:rsid w:val="00832A7F"/>
  </w:style>
  <w:style w:type="paragraph" w:customStyle="1" w:styleId="1">
    <w:name w:val="1"/>
    <w:basedOn w:val="Pripombabesedilo"/>
    <w:next w:val="Pripombabesedilo"/>
    <w:rsid w:val="00832A7F"/>
    <w:rPr>
      <w:b/>
      <w:bCs/>
    </w:rPr>
  </w:style>
  <w:style w:type="character" w:customStyle="1" w:styleId="BesedilooblakaZnak1">
    <w:name w:val="Besedilo oblačka Znak1"/>
    <w:uiPriority w:val="99"/>
    <w:semiHidden/>
    <w:rsid w:val="00832A7F"/>
    <w:rPr>
      <w:rFonts w:ascii="Tahoma" w:eastAsia="Times New Roman" w:hAnsi="Tahoma" w:cs="Tahoma"/>
      <w:sz w:val="16"/>
      <w:szCs w:val="16"/>
    </w:rPr>
  </w:style>
  <w:style w:type="table" w:customStyle="1" w:styleId="Tabelamrea1">
    <w:name w:val="Tabela – mreža1"/>
    <w:basedOn w:val="Navadnatabela"/>
    <w:next w:val="Tabelamrea"/>
    <w:uiPriority w:val="59"/>
    <w:rsid w:val="0083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
    <w:name w:val="Pripomba – besedilo Znak"/>
    <w:aliases w:val="Komentar - besedilo1 Znak"/>
    <w:uiPriority w:val="99"/>
    <w:semiHidden/>
    <w:rsid w:val="00832A7F"/>
    <w:rPr>
      <w:rFonts w:ascii="Times New Roman" w:eastAsia="Times New Roman" w:hAnsi="Times New Roman"/>
    </w:rPr>
  </w:style>
  <w:style w:type="character" w:customStyle="1" w:styleId="ZadevapripombeZnak">
    <w:name w:val="Zadeva pripombe Znak"/>
    <w:uiPriority w:val="99"/>
    <w:semiHidden/>
    <w:rsid w:val="00832A7F"/>
    <w:rPr>
      <w:rFonts w:ascii="Times New Roman" w:eastAsia="Times New Roman" w:hAnsi="Times New Roman" w:cs="Times New Roman"/>
      <w:b/>
      <w:bCs/>
      <w:sz w:val="20"/>
      <w:szCs w:val="20"/>
      <w:lang w:eastAsia="sl-SI"/>
    </w:rPr>
  </w:style>
  <w:style w:type="paragraph" w:styleId="Citat">
    <w:name w:val="Quote"/>
    <w:basedOn w:val="Navaden"/>
    <w:next w:val="Navaden"/>
    <w:link w:val="CitatZnak"/>
    <w:uiPriority w:val="29"/>
    <w:qFormat/>
    <w:rsid w:val="00544171"/>
    <w:pPr>
      <w:spacing w:after="200" w:line="276" w:lineRule="auto"/>
    </w:pPr>
    <w:rPr>
      <w:rFonts w:ascii="Calibri" w:hAnsi="Calibri"/>
      <w:i/>
      <w:iCs/>
      <w:color w:val="000000"/>
      <w:sz w:val="22"/>
      <w:szCs w:val="22"/>
    </w:rPr>
  </w:style>
  <w:style w:type="character" w:customStyle="1" w:styleId="CitatZnak">
    <w:name w:val="Citat Znak"/>
    <w:link w:val="Citat"/>
    <w:uiPriority w:val="29"/>
    <w:rsid w:val="00544171"/>
    <w:rPr>
      <w:rFonts w:eastAsia="Times New Roman"/>
      <w:i/>
      <w:iCs/>
      <w:color w:val="000000"/>
      <w:sz w:val="22"/>
      <w:szCs w:val="22"/>
    </w:rPr>
  </w:style>
  <w:style w:type="paragraph" w:customStyle="1" w:styleId="Telobesedila33">
    <w:name w:val="Telo besedila 33"/>
    <w:basedOn w:val="Navaden"/>
    <w:rsid w:val="003B36DC"/>
    <w:pPr>
      <w:tabs>
        <w:tab w:val="left" w:pos="142"/>
      </w:tabs>
      <w:suppressAutoHyphens/>
      <w:jc w:val="both"/>
    </w:pPr>
    <w:rPr>
      <w:sz w:val="22"/>
      <w:lang w:eastAsia="ar-SA"/>
    </w:rPr>
  </w:style>
  <w:style w:type="character" w:customStyle="1" w:styleId="BalloonTextChar1">
    <w:name w:val="Balloon Text Char1"/>
    <w:uiPriority w:val="99"/>
    <w:semiHidden/>
    <w:rsid w:val="00FD1000"/>
    <w:rPr>
      <w:rFonts w:ascii="Times New Roman" w:eastAsia="Times New Roman" w:hAnsi="Times New Roman"/>
      <w:sz w:val="0"/>
      <w:szCs w:val="0"/>
    </w:rPr>
  </w:style>
  <w:style w:type="table" w:customStyle="1" w:styleId="Tabelamrea2">
    <w:name w:val="Tabela – mreža2"/>
    <w:basedOn w:val="Navadnatabela"/>
    <w:next w:val="Tabelamrea"/>
    <w:rsid w:val="00470C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nhideWhenUsed/>
    <w:rsid w:val="00F05E6C"/>
  </w:style>
  <w:style w:type="character" w:customStyle="1" w:styleId="Sprotnaopomba-besediloZnak">
    <w:name w:val="Sprotna opomba - besedilo Znak"/>
    <w:link w:val="Sprotnaopomba-besedilo"/>
    <w:rsid w:val="00F05E6C"/>
    <w:rPr>
      <w:rFonts w:ascii="Times New Roman" w:eastAsia="Times New Roman" w:hAnsi="Times New Roman"/>
    </w:rPr>
  </w:style>
  <w:style w:type="character" w:styleId="Sprotnaopomba-sklic">
    <w:name w:val="footnote reference"/>
    <w:uiPriority w:val="99"/>
    <w:semiHidden/>
    <w:unhideWhenUsed/>
    <w:rsid w:val="00F05E6C"/>
    <w:rPr>
      <w:vertAlign w:val="superscript"/>
    </w:rPr>
  </w:style>
  <w:style w:type="character" w:customStyle="1" w:styleId="apple-style-span">
    <w:name w:val="apple-style-span"/>
    <w:rsid w:val="00290921"/>
  </w:style>
  <w:style w:type="paragraph" w:customStyle="1" w:styleId="BodyText22">
    <w:name w:val="Body Text 22"/>
    <w:basedOn w:val="Navaden"/>
    <w:rsid w:val="00CB3733"/>
    <w:pPr>
      <w:jc w:val="both"/>
    </w:pPr>
    <w:rPr>
      <w:rFonts w:ascii="Arial" w:hAnsi="Arial"/>
      <w:sz w:val="24"/>
    </w:rPr>
  </w:style>
  <w:style w:type="character" w:customStyle="1" w:styleId="OdstavekseznamaZnak">
    <w:name w:val="Odstavek seznama Znak"/>
    <w:aliases w:val="za tekst Znak,Odstavek seznama_IP Znak"/>
    <w:link w:val="Odstavekseznama"/>
    <w:uiPriority w:val="34"/>
    <w:rsid w:val="00D8768B"/>
    <w:rPr>
      <w:rFonts w:ascii="Times New Roman" w:eastAsia="Times New Roman" w:hAnsi="Times New Roman"/>
    </w:rPr>
  </w:style>
  <w:style w:type="character" w:styleId="Intenzivenpoudarek">
    <w:name w:val="Intense Emphasis"/>
    <w:basedOn w:val="Privzetapisavaodstavka"/>
    <w:uiPriority w:val="21"/>
    <w:qFormat/>
    <w:rsid w:val="00E86BFB"/>
    <w:rPr>
      <w:b/>
      <w:bCs/>
      <w:i/>
      <w:iCs/>
      <w:color w:val="4F81BD" w:themeColor="accent1"/>
    </w:rPr>
  </w:style>
  <w:style w:type="paragraph" w:customStyle="1" w:styleId="alineazaodstavkom">
    <w:name w:val="alineazaodstavkom"/>
    <w:basedOn w:val="Navaden"/>
    <w:rsid w:val="007A41B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281570277">
      <w:bodyDiv w:val="1"/>
      <w:marLeft w:val="0"/>
      <w:marRight w:val="0"/>
      <w:marTop w:val="0"/>
      <w:marBottom w:val="0"/>
      <w:divBdr>
        <w:top w:val="none" w:sz="0" w:space="0" w:color="auto"/>
        <w:left w:val="none" w:sz="0" w:space="0" w:color="auto"/>
        <w:bottom w:val="none" w:sz="0" w:space="0" w:color="auto"/>
        <w:right w:val="none" w:sz="0" w:space="0" w:color="auto"/>
      </w:divBdr>
    </w:div>
    <w:div w:id="286355635">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442575932">
      <w:bodyDiv w:val="1"/>
      <w:marLeft w:val="0"/>
      <w:marRight w:val="0"/>
      <w:marTop w:val="0"/>
      <w:marBottom w:val="0"/>
      <w:divBdr>
        <w:top w:val="none" w:sz="0" w:space="0" w:color="auto"/>
        <w:left w:val="none" w:sz="0" w:space="0" w:color="auto"/>
        <w:bottom w:val="none" w:sz="0" w:space="0" w:color="auto"/>
        <w:right w:val="none" w:sz="0" w:space="0" w:color="auto"/>
      </w:divBdr>
    </w:div>
    <w:div w:id="552041851">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73872772">
      <w:bodyDiv w:val="1"/>
      <w:marLeft w:val="0"/>
      <w:marRight w:val="0"/>
      <w:marTop w:val="0"/>
      <w:marBottom w:val="0"/>
      <w:divBdr>
        <w:top w:val="none" w:sz="0" w:space="0" w:color="auto"/>
        <w:left w:val="none" w:sz="0" w:space="0" w:color="auto"/>
        <w:bottom w:val="none" w:sz="0" w:space="0" w:color="auto"/>
        <w:right w:val="none" w:sz="0" w:space="0" w:color="auto"/>
      </w:divBdr>
    </w:div>
    <w:div w:id="72333618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83658976">
      <w:bodyDiv w:val="1"/>
      <w:marLeft w:val="0"/>
      <w:marRight w:val="0"/>
      <w:marTop w:val="0"/>
      <w:marBottom w:val="0"/>
      <w:divBdr>
        <w:top w:val="none" w:sz="0" w:space="0" w:color="auto"/>
        <w:left w:val="none" w:sz="0" w:space="0" w:color="auto"/>
        <w:bottom w:val="none" w:sz="0" w:space="0" w:color="auto"/>
        <w:right w:val="none" w:sz="0" w:space="0" w:color="auto"/>
      </w:divBdr>
    </w:div>
    <w:div w:id="1266576729">
      <w:bodyDiv w:val="1"/>
      <w:marLeft w:val="0"/>
      <w:marRight w:val="0"/>
      <w:marTop w:val="0"/>
      <w:marBottom w:val="0"/>
      <w:divBdr>
        <w:top w:val="none" w:sz="0" w:space="0" w:color="auto"/>
        <w:left w:val="none" w:sz="0" w:space="0" w:color="auto"/>
        <w:bottom w:val="none" w:sz="0" w:space="0" w:color="auto"/>
        <w:right w:val="none" w:sz="0" w:space="0" w:color="auto"/>
      </w:divBdr>
    </w:div>
    <w:div w:id="1307735070">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87940448">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71635825">
      <w:bodyDiv w:val="1"/>
      <w:marLeft w:val="0"/>
      <w:marRight w:val="0"/>
      <w:marTop w:val="0"/>
      <w:marBottom w:val="0"/>
      <w:divBdr>
        <w:top w:val="none" w:sz="0" w:space="0" w:color="auto"/>
        <w:left w:val="none" w:sz="0" w:space="0" w:color="auto"/>
        <w:bottom w:val="none" w:sz="0" w:space="0" w:color="auto"/>
        <w:right w:val="none" w:sz="0" w:space="0" w:color="auto"/>
      </w:divBdr>
    </w:div>
    <w:div w:id="1681084857">
      <w:bodyDiv w:val="1"/>
      <w:marLeft w:val="0"/>
      <w:marRight w:val="0"/>
      <w:marTop w:val="0"/>
      <w:marBottom w:val="0"/>
      <w:divBdr>
        <w:top w:val="none" w:sz="0" w:space="0" w:color="auto"/>
        <w:left w:val="none" w:sz="0" w:space="0" w:color="auto"/>
        <w:bottom w:val="none" w:sz="0" w:space="0" w:color="auto"/>
        <w:right w:val="none" w:sz="0" w:space="0" w:color="auto"/>
      </w:divBdr>
    </w:div>
    <w:div w:id="1753156727">
      <w:bodyDiv w:val="1"/>
      <w:marLeft w:val="0"/>
      <w:marRight w:val="0"/>
      <w:marTop w:val="0"/>
      <w:marBottom w:val="0"/>
      <w:divBdr>
        <w:top w:val="none" w:sz="0" w:space="0" w:color="auto"/>
        <w:left w:val="none" w:sz="0" w:space="0" w:color="auto"/>
        <w:bottom w:val="none" w:sz="0" w:space="0" w:color="auto"/>
        <w:right w:val="none" w:sz="0" w:space="0" w:color="auto"/>
      </w:divBdr>
    </w:div>
    <w:div w:id="1837502106">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1674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hl.si/javna-narocila-iz-podjetij" TargetMode="External"/><Relationship Id="rId18" Type="http://schemas.openxmlformats.org/officeDocument/2006/relationships/hyperlink" Target="https://ejn.gov.si/mojejn" TargetMode="External"/><Relationship Id="rId26" Type="http://schemas.openxmlformats.org/officeDocument/2006/relationships/hyperlink" Target="https://www.kpk-rs.si/sl/pogosta-vprasanja" TargetMode="External"/><Relationship Id="rId3" Type="http://schemas.openxmlformats.org/officeDocument/2006/relationships/styles" Target="styles.xml"/><Relationship Id="rId21" Type="http://schemas.openxmlformats.org/officeDocument/2006/relationships/hyperlink" Target="http://www.halcom.si"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ejn.gov.si/mojejn" TargetMode="External"/><Relationship Id="rId25" Type="http://schemas.openxmlformats.org/officeDocument/2006/relationships/hyperlink" Target="https://ejn.gov.si/ponudba/pages/aktualno/aktualno_javno_narocilo_podrobno.xhtml?zadevaId=1878"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enarocanje.si/_ESPD/" TargetMode="External"/><Relationship Id="rId20" Type="http://schemas.openxmlformats.org/officeDocument/2006/relationships/hyperlink" Target="http://www.sigen-ca.si"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ejn.gov.si/mojej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jn.gov.si/mojejn" TargetMode="External"/><Relationship Id="rId23" Type="http://schemas.openxmlformats.org/officeDocument/2006/relationships/hyperlink" Target="http://www.jhl.si/javna-narocila-iz-podjetij"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ejn.gov.si/mojejn"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ejn.gov.si/eJN2" TargetMode="External"/><Relationship Id="rId22" Type="http://schemas.openxmlformats.org/officeDocument/2006/relationships/hyperlink" Target="http://www.nlb.si" TargetMode="External"/><Relationship Id="rId27" Type="http://schemas.openxmlformats.org/officeDocument/2006/relationships/header" Target="header3.xml"/><Relationship Id="rId30"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6EEAF-8E45-45CC-A7CF-94896A1DD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17718</Words>
  <Characters>100995</Characters>
  <Application>Microsoft Office Word</Application>
  <DocSecurity>0</DocSecurity>
  <Lines>841</Lines>
  <Paragraphs>236</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118477</CharactersWithSpaces>
  <SharedDoc>false</SharedDoc>
  <HLinks>
    <vt:vector size="60" baseType="variant">
      <vt:variant>
        <vt:i4>5963809</vt:i4>
      </vt:variant>
      <vt:variant>
        <vt:i4>27</vt:i4>
      </vt:variant>
      <vt:variant>
        <vt:i4>0</vt:i4>
      </vt:variant>
      <vt:variant>
        <vt:i4>5</vt:i4>
      </vt:variant>
      <vt:variant>
        <vt:lpwstr>mailto:ales.zibert@lpt.si</vt:lpwstr>
      </vt:variant>
      <vt:variant>
        <vt:lpwstr/>
      </vt:variant>
      <vt:variant>
        <vt:i4>5963809</vt:i4>
      </vt:variant>
      <vt:variant>
        <vt:i4>24</vt:i4>
      </vt:variant>
      <vt:variant>
        <vt:i4>0</vt:i4>
      </vt:variant>
      <vt:variant>
        <vt:i4>5</vt:i4>
      </vt:variant>
      <vt:variant>
        <vt:lpwstr>mailto:ales.zibert@lpt.si</vt:lpwstr>
      </vt:variant>
      <vt:variant>
        <vt:lpwstr/>
      </vt:variant>
      <vt:variant>
        <vt:i4>2818154</vt:i4>
      </vt:variant>
      <vt:variant>
        <vt:i4>21</vt:i4>
      </vt:variant>
      <vt:variant>
        <vt:i4>0</vt:i4>
      </vt:variant>
      <vt:variant>
        <vt:i4>5</vt:i4>
      </vt:variant>
      <vt:variant>
        <vt:lpwstr>https://www.kpk-rs.si/sl/pogosta-vprasanja</vt:lpwstr>
      </vt:variant>
      <vt:variant>
        <vt:lpwstr/>
      </vt:variant>
      <vt:variant>
        <vt:i4>655454</vt:i4>
      </vt:variant>
      <vt:variant>
        <vt:i4>18</vt:i4>
      </vt:variant>
      <vt:variant>
        <vt:i4>0</vt:i4>
      </vt:variant>
      <vt:variant>
        <vt:i4>5</vt:i4>
      </vt:variant>
      <vt:variant>
        <vt:lpwstr>http://www.jhl.si/javna-narocila-iz-podjetij</vt:lpwstr>
      </vt:variant>
      <vt:variant>
        <vt:lpwstr/>
      </vt:variant>
      <vt:variant>
        <vt:i4>4456557</vt:i4>
      </vt:variant>
      <vt:variant>
        <vt:i4>15</vt:i4>
      </vt:variant>
      <vt:variant>
        <vt:i4>0</vt:i4>
      </vt:variant>
      <vt:variant>
        <vt:i4>5</vt:i4>
      </vt:variant>
      <vt:variant>
        <vt:lpwstr>http://www.enarocanje.si/_ESPD/</vt:lpwstr>
      </vt:variant>
      <vt:variant>
        <vt:lpwstr/>
      </vt:variant>
      <vt:variant>
        <vt:i4>7798820</vt:i4>
      </vt:variant>
      <vt:variant>
        <vt:i4>12</vt:i4>
      </vt:variant>
      <vt:variant>
        <vt:i4>0</vt:i4>
      </vt:variant>
      <vt:variant>
        <vt:i4>5</vt:i4>
      </vt:variant>
      <vt:variant>
        <vt:lpwstr>http://www.uradni-list.si/1/objava.jsp?sop=2015-01-3920</vt:lpwstr>
      </vt:variant>
      <vt:variant>
        <vt:lpwstr/>
      </vt:variant>
      <vt:variant>
        <vt:i4>7274547</vt:i4>
      </vt:variant>
      <vt:variant>
        <vt:i4>9</vt:i4>
      </vt:variant>
      <vt:variant>
        <vt:i4>0</vt:i4>
      </vt:variant>
      <vt:variant>
        <vt:i4>5</vt:i4>
      </vt:variant>
      <vt:variant>
        <vt:lpwstr>http://www.uradni-list.si/1/objava.jsp?urlurid=20131484</vt:lpwstr>
      </vt:variant>
      <vt:variant>
        <vt:lpwstr/>
      </vt:variant>
      <vt:variant>
        <vt:i4>7471149</vt:i4>
      </vt:variant>
      <vt:variant>
        <vt:i4>6</vt:i4>
      </vt:variant>
      <vt:variant>
        <vt:i4>0</vt:i4>
      </vt:variant>
      <vt:variant>
        <vt:i4>5</vt:i4>
      </vt:variant>
      <vt:variant>
        <vt:lpwstr>http://www.uradni-list.si/1/objava.jsp?sop=2006-01-1349</vt:lpwstr>
      </vt:variant>
      <vt:variant>
        <vt:lpwstr/>
      </vt:variant>
      <vt:variant>
        <vt:i4>7798820</vt:i4>
      </vt:variant>
      <vt:variant>
        <vt:i4>3</vt:i4>
      </vt:variant>
      <vt:variant>
        <vt:i4>0</vt:i4>
      </vt:variant>
      <vt:variant>
        <vt:i4>5</vt:i4>
      </vt:variant>
      <vt:variant>
        <vt:lpwstr>http://www.uradni-list.si/1/objava.jsp?sop=2015-01-3920</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RD LPT 02-09 semaforska oprema</dc:subject>
  <dc:creator>Darko Pintarič</dc:creator>
  <cp:lastModifiedBy>test</cp:lastModifiedBy>
  <cp:revision>2</cp:revision>
  <cp:lastPrinted>2018-10-17T10:42:00Z</cp:lastPrinted>
  <dcterms:created xsi:type="dcterms:W3CDTF">2018-10-17T12:44:00Z</dcterms:created>
  <dcterms:modified xsi:type="dcterms:W3CDTF">2018-10-17T12:44:00Z</dcterms:modified>
</cp:coreProperties>
</file>