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71F3B" w14:textId="77777777" w:rsidR="00CD1524" w:rsidRPr="00C1057A" w:rsidRDefault="00CD1524" w:rsidP="00E5285E">
      <w:pPr>
        <w:keepNext/>
        <w:keepLines/>
        <w:ind w:right="1132"/>
        <w:rPr>
          <w:rFonts w:ascii="Tahoma" w:hAnsi="Tahoma" w:cs="Tahoma"/>
          <w:b/>
        </w:rPr>
      </w:pPr>
    </w:p>
    <w:p w14:paraId="6A65D3FA" w14:textId="77777777" w:rsidR="00BB5DA1" w:rsidRPr="006974AB" w:rsidRDefault="00F06CF1" w:rsidP="00E5285E">
      <w:pPr>
        <w:keepNext/>
        <w:keepLines/>
        <w:ind w:right="1274"/>
        <w:rPr>
          <w:rFonts w:ascii="Tahoma" w:hAnsi="Tahoma" w:cs="Tahoma"/>
          <w:b/>
        </w:rPr>
      </w:pPr>
      <w:r w:rsidRPr="006974AB">
        <w:rPr>
          <w:rFonts w:ascii="Tahoma" w:hAnsi="Tahoma" w:cs="Tahoma"/>
          <w:b/>
        </w:rPr>
        <w:t>Naročnik</w:t>
      </w:r>
      <w:r w:rsidR="00BB5DA1" w:rsidRPr="006974AB">
        <w:rPr>
          <w:rFonts w:ascii="Tahoma" w:hAnsi="Tahoma" w:cs="Tahoma"/>
          <w:b/>
        </w:rPr>
        <w:t>:</w:t>
      </w:r>
    </w:p>
    <w:p w14:paraId="5F820AD7" w14:textId="77777777" w:rsidR="00BB5DA1" w:rsidRPr="006974AB" w:rsidRDefault="00BB5DA1" w:rsidP="00E5285E">
      <w:pPr>
        <w:keepNext/>
        <w:keepLines/>
        <w:rPr>
          <w:rFonts w:ascii="Tahoma" w:hAnsi="Tahoma" w:cs="Tahoma"/>
          <w:b/>
          <w:bCs/>
          <w:sz w:val="12"/>
        </w:rPr>
      </w:pPr>
    </w:p>
    <w:p w14:paraId="1AE6BEF6" w14:textId="182261E2" w:rsidR="00BB5DA1" w:rsidRPr="006974AB" w:rsidRDefault="00C65BDE" w:rsidP="00E5285E">
      <w:pPr>
        <w:keepNext/>
        <w:keepLines/>
        <w:rPr>
          <w:rFonts w:ascii="Tahoma" w:hAnsi="Tahoma" w:cs="Tahoma"/>
          <w:b/>
          <w:bCs/>
        </w:rPr>
      </w:pPr>
      <w:r>
        <w:rPr>
          <w:rFonts w:ascii="Tahoma" w:hAnsi="Tahoma" w:cs="Tahoma"/>
          <w:b/>
          <w:bCs/>
        </w:rPr>
        <w:t>Javno podjetje Ljubljanska parkirišča in tržnice</w:t>
      </w:r>
      <w:r w:rsidR="00BB5DA1" w:rsidRPr="006974AB">
        <w:rPr>
          <w:rFonts w:ascii="Tahoma" w:hAnsi="Tahoma" w:cs="Tahoma"/>
          <w:b/>
          <w:bCs/>
        </w:rPr>
        <w:t xml:space="preserve"> d.o.o.</w:t>
      </w:r>
    </w:p>
    <w:p w14:paraId="2138A994" w14:textId="7C4CD60F" w:rsidR="00BB5DA1" w:rsidRPr="006974AB" w:rsidRDefault="00C65BDE" w:rsidP="00E5285E">
      <w:pPr>
        <w:keepNext/>
        <w:keepLines/>
        <w:rPr>
          <w:rFonts w:ascii="Tahoma" w:hAnsi="Tahoma" w:cs="Tahoma"/>
          <w:bCs/>
        </w:rPr>
      </w:pPr>
      <w:r>
        <w:rPr>
          <w:rFonts w:ascii="Tahoma" w:hAnsi="Tahoma" w:cs="Tahoma"/>
          <w:bCs/>
        </w:rPr>
        <w:t>Kopitarjeva ulica 2</w:t>
      </w:r>
    </w:p>
    <w:p w14:paraId="15CE4DD0" w14:textId="77777777" w:rsidR="00BB5DA1" w:rsidRPr="006974AB" w:rsidRDefault="00BB5DA1" w:rsidP="00E5285E">
      <w:pPr>
        <w:keepNext/>
        <w:keepLines/>
        <w:rPr>
          <w:rFonts w:ascii="Tahoma" w:hAnsi="Tahoma" w:cs="Tahoma"/>
          <w:sz w:val="18"/>
        </w:rPr>
      </w:pPr>
      <w:r w:rsidRPr="006974AB">
        <w:rPr>
          <w:rFonts w:ascii="Tahoma" w:hAnsi="Tahoma" w:cs="Tahoma"/>
          <w:bCs/>
        </w:rPr>
        <w:t>1000 Ljubljana</w:t>
      </w:r>
    </w:p>
    <w:p w14:paraId="268BDD23" w14:textId="77777777" w:rsidR="00BB5DA1" w:rsidRPr="006974AB" w:rsidRDefault="00BB5DA1" w:rsidP="00E5285E">
      <w:pPr>
        <w:keepNext/>
        <w:keepLines/>
        <w:rPr>
          <w:rFonts w:ascii="Tahoma" w:hAnsi="Tahoma" w:cs="Tahoma"/>
          <w:b/>
          <w:color w:val="000000" w:themeColor="text1"/>
          <w:sz w:val="12"/>
        </w:rPr>
      </w:pPr>
    </w:p>
    <w:p w14:paraId="2FED2E0D" w14:textId="77777777" w:rsidR="0053779B" w:rsidRDefault="0053779B" w:rsidP="00E5285E">
      <w:pPr>
        <w:keepNext/>
        <w:keepLines/>
        <w:rPr>
          <w:rFonts w:ascii="Tahoma" w:hAnsi="Tahoma" w:cs="Tahoma"/>
          <w:b/>
          <w:color w:val="000000" w:themeColor="text1"/>
        </w:rPr>
      </w:pPr>
    </w:p>
    <w:p w14:paraId="5EAF4082" w14:textId="6AFE2248" w:rsidR="00BB5DA1" w:rsidRPr="006974AB" w:rsidRDefault="00BB5DA1" w:rsidP="00E5285E">
      <w:pPr>
        <w:keepNext/>
        <w:keepLines/>
        <w:rPr>
          <w:rFonts w:ascii="Tahoma" w:hAnsi="Tahoma" w:cs="Tahoma"/>
          <w:b/>
          <w:color w:val="000000" w:themeColor="text1"/>
        </w:rPr>
      </w:pPr>
      <w:r w:rsidRPr="006974AB">
        <w:rPr>
          <w:rFonts w:ascii="Tahoma" w:hAnsi="Tahoma" w:cs="Tahoma"/>
          <w:b/>
          <w:color w:val="000000" w:themeColor="text1"/>
        </w:rPr>
        <w:t>Po pooblastilu</w:t>
      </w:r>
      <w:r w:rsidR="00EC1A1A">
        <w:rPr>
          <w:rFonts w:ascii="Tahoma" w:hAnsi="Tahoma" w:cs="Tahoma"/>
          <w:b/>
          <w:color w:val="000000" w:themeColor="text1"/>
        </w:rPr>
        <w:t xml:space="preserve"> naročnika</w:t>
      </w:r>
      <w:r w:rsidRPr="006974AB">
        <w:rPr>
          <w:rFonts w:ascii="Tahoma" w:hAnsi="Tahoma" w:cs="Tahoma"/>
          <w:b/>
          <w:color w:val="000000" w:themeColor="text1"/>
        </w:rPr>
        <w:t xml:space="preserve"> javno naročilo vodi:</w:t>
      </w:r>
    </w:p>
    <w:p w14:paraId="044AAF4B" w14:textId="77777777" w:rsidR="00BB5DA1" w:rsidRPr="006974AB" w:rsidRDefault="00BB5DA1" w:rsidP="00E5285E">
      <w:pPr>
        <w:keepNext/>
        <w:keepLines/>
        <w:rPr>
          <w:rFonts w:ascii="Tahoma" w:hAnsi="Tahoma" w:cs="Tahoma"/>
          <w:color w:val="000000" w:themeColor="text1"/>
          <w:sz w:val="12"/>
        </w:rPr>
      </w:pPr>
    </w:p>
    <w:p w14:paraId="40339195" w14:textId="77777777" w:rsidR="00BB5DA1" w:rsidRPr="006974AB" w:rsidRDefault="00BB5DA1" w:rsidP="00E5285E">
      <w:pPr>
        <w:keepNext/>
        <w:keepLines/>
        <w:rPr>
          <w:rFonts w:ascii="Tahoma" w:hAnsi="Tahoma" w:cs="Tahoma"/>
          <w:b/>
          <w:bCs/>
          <w:color w:val="000000" w:themeColor="text1"/>
        </w:rPr>
      </w:pPr>
      <w:r w:rsidRPr="006974AB">
        <w:rPr>
          <w:rFonts w:ascii="Tahoma" w:hAnsi="Tahoma" w:cs="Tahoma"/>
          <w:b/>
          <w:bCs/>
          <w:color w:val="000000" w:themeColor="text1"/>
        </w:rPr>
        <w:t xml:space="preserve">JAVNI HOLDING Ljubljana, d.o.o. </w:t>
      </w:r>
    </w:p>
    <w:p w14:paraId="1564E9F5" w14:textId="77777777" w:rsidR="00BB5DA1" w:rsidRPr="006974AB" w:rsidRDefault="00BB5DA1" w:rsidP="00E5285E">
      <w:pPr>
        <w:keepNext/>
        <w:keepLines/>
        <w:rPr>
          <w:rFonts w:ascii="Tahoma" w:hAnsi="Tahoma" w:cs="Tahoma"/>
          <w:color w:val="000000" w:themeColor="text1"/>
        </w:rPr>
      </w:pPr>
      <w:r w:rsidRPr="006974AB">
        <w:rPr>
          <w:rFonts w:ascii="Tahoma" w:hAnsi="Tahoma" w:cs="Tahoma"/>
          <w:color w:val="000000" w:themeColor="text1"/>
        </w:rPr>
        <w:t>Verovškova ulica 70</w:t>
      </w:r>
    </w:p>
    <w:p w14:paraId="5B7013E6" w14:textId="77777777" w:rsidR="00BB5DA1" w:rsidRPr="006974AB" w:rsidRDefault="00BB5DA1" w:rsidP="00E5285E">
      <w:pPr>
        <w:keepNext/>
        <w:keepLines/>
        <w:rPr>
          <w:rFonts w:ascii="Tahoma" w:hAnsi="Tahoma" w:cs="Tahoma"/>
          <w:color w:val="000000" w:themeColor="text1"/>
        </w:rPr>
      </w:pPr>
      <w:r w:rsidRPr="006974AB">
        <w:rPr>
          <w:rFonts w:ascii="Tahoma" w:hAnsi="Tahoma" w:cs="Tahoma"/>
          <w:color w:val="000000" w:themeColor="text1"/>
        </w:rPr>
        <w:t>1000 Ljubljana</w:t>
      </w:r>
    </w:p>
    <w:p w14:paraId="75B84BB9" w14:textId="77777777" w:rsidR="00BB5DA1" w:rsidRPr="006974AB" w:rsidRDefault="00BB5DA1" w:rsidP="00E5285E">
      <w:pPr>
        <w:keepNext/>
        <w:keepLines/>
        <w:rPr>
          <w:rFonts w:ascii="Tahoma" w:hAnsi="Tahoma" w:cs="Tahoma"/>
          <w:sz w:val="16"/>
        </w:rPr>
      </w:pPr>
    </w:p>
    <w:p w14:paraId="3A3DEAFF" w14:textId="77777777" w:rsidR="00BB5DA1" w:rsidRPr="006974AB" w:rsidRDefault="00BB5DA1" w:rsidP="00E5285E">
      <w:pPr>
        <w:keepNext/>
        <w:keepLines/>
        <w:rPr>
          <w:rFonts w:ascii="Tahoma" w:hAnsi="Tahoma" w:cs="Tahoma"/>
          <w:sz w:val="16"/>
        </w:rPr>
      </w:pPr>
    </w:p>
    <w:p w14:paraId="746D1CF6" w14:textId="36645925" w:rsidR="00BB5DA1" w:rsidRPr="006974AB" w:rsidRDefault="00BB5DA1" w:rsidP="00E5285E">
      <w:pPr>
        <w:keepNext/>
        <w:keepLines/>
        <w:rPr>
          <w:rFonts w:ascii="Tahoma" w:hAnsi="Tahoma" w:cs="Tahoma"/>
        </w:rPr>
      </w:pPr>
      <w:r w:rsidRPr="006974AB">
        <w:rPr>
          <w:rFonts w:ascii="Tahoma" w:hAnsi="Tahoma" w:cs="Tahoma"/>
        </w:rPr>
        <w:t xml:space="preserve">Številka:  </w:t>
      </w:r>
      <w:r w:rsidR="00711FDC">
        <w:rPr>
          <w:rFonts w:ascii="Tahoma" w:hAnsi="Tahoma" w:cs="Tahoma"/>
          <w:b/>
        </w:rPr>
        <w:t>LPT-57/26</w:t>
      </w:r>
      <w:r w:rsidRPr="006974AB">
        <w:rPr>
          <w:rFonts w:ascii="Tahoma" w:hAnsi="Tahoma" w:cs="Tahoma"/>
          <w:b/>
        </w:rPr>
        <w:t xml:space="preserve"> </w:t>
      </w:r>
    </w:p>
    <w:p w14:paraId="18FD11E4" w14:textId="77777777" w:rsidR="00BB5DA1" w:rsidRPr="006974AB" w:rsidRDefault="00BB5DA1" w:rsidP="00E5285E">
      <w:pPr>
        <w:keepNext/>
        <w:keepLines/>
        <w:rPr>
          <w:rFonts w:ascii="Tahoma" w:hAnsi="Tahoma" w:cs="Tahoma"/>
        </w:rPr>
      </w:pPr>
    </w:p>
    <w:p w14:paraId="3FA40982" w14:textId="77777777" w:rsidR="00BB5DA1" w:rsidRPr="006974AB" w:rsidRDefault="00BB5DA1" w:rsidP="00E5285E">
      <w:pPr>
        <w:keepNext/>
        <w:keepLines/>
        <w:rPr>
          <w:rFonts w:ascii="Tahoma" w:hAnsi="Tahoma" w:cs="Tahoma"/>
        </w:rPr>
      </w:pPr>
    </w:p>
    <w:tbl>
      <w:tblPr>
        <w:tblW w:w="0" w:type="auto"/>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512"/>
      </w:tblGrid>
      <w:tr w:rsidR="00BB5DA1" w:rsidRPr="006974AB" w14:paraId="73F56E75" w14:textId="77777777" w:rsidTr="00411688">
        <w:trPr>
          <w:trHeight w:val="1172"/>
        </w:trPr>
        <w:tc>
          <w:tcPr>
            <w:tcW w:w="7512" w:type="dxa"/>
            <w:shd w:val="pct12" w:color="auto" w:fill="FFFFFF"/>
          </w:tcPr>
          <w:p w14:paraId="130D841D" w14:textId="77777777" w:rsidR="00BB5DA1" w:rsidRPr="006974AB" w:rsidRDefault="00BB5DA1" w:rsidP="00E5285E">
            <w:pPr>
              <w:keepNext/>
              <w:keepLines/>
              <w:jc w:val="center"/>
              <w:outlineLvl w:val="3"/>
              <w:rPr>
                <w:rFonts w:ascii="Tahoma" w:hAnsi="Tahoma" w:cs="Tahoma"/>
                <w:b/>
                <w:sz w:val="16"/>
                <w:szCs w:val="16"/>
              </w:rPr>
            </w:pPr>
          </w:p>
          <w:p w14:paraId="089215BE" w14:textId="77777777" w:rsidR="00BB5DA1" w:rsidRPr="006974AB" w:rsidRDefault="00BB5DA1" w:rsidP="00E5285E">
            <w:pPr>
              <w:keepNext/>
              <w:keepLines/>
              <w:jc w:val="center"/>
              <w:outlineLvl w:val="3"/>
              <w:rPr>
                <w:rFonts w:ascii="Tahoma" w:hAnsi="Tahoma" w:cs="Tahoma"/>
                <w:b/>
                <w:sz w:val="36"/>
                <w:szCs w:val="34"/>
              </w:rPr>
            </w:pPr>
            <w:r w:rsidRPr="006974AB">
              <w:rPr>
                <w:rFonts w:ascii="Tahoma" w:hAnsi="Tahoma" w:cs="Tahoma"/>
                <w:b/>
                <w:sz w:val="32"/>
                <w:szCs w:val="34"/>
              </w:rPr>
              <w:t>DOKUMENTACIJO V ZVEZI Z ODDAJO JAVNEGA NAROČILA</w:t>
            </w:r>
          </w:p>
          <w:p w14:paraId="6758DF41" w14:textId="77777777" w:rsidR="00BB5DA1" w:rsidRPr="006974AB" w:rsidRDefault="00BB5DA1" w:rsidP="00E5285E">
            <w:pPr>
              <w:keepNext/>
              <w:keepLines/>
              <w:jc w:val="center"/>
              <w:outlineLvl w:val="3"/>
              <w:rPr>
                <w:rFonts w:ascii="Tahoma" w:hAnsi="Tahoma" w:cs="Tahoma"/>
                <w:b/>
                <w:sz w:val="24"/>
                <w:szCs w:val="26"/>
              </w:rPr>
            </w:pPr>
            <w:r w:rsidRPr="006974AB">
              <w:rPr>
                <w:rFonts w:ascii="Tahoma" w:hAnsi="Tahoma" w:cs="Tahoma"/>
                <w:b/>
                <w:sz w:val="24"/>
                <w:szCs w:val="26"/>
              </w:rPr>
              <w:t>(</w:t>
            </w:r>
            <w:r w:rsidRPr="006974AB">
              <w:rPr>
                <w:rFonts w:ascii="Tahoma" w:hAnsi="Tahoma" w:cs="Tahoma"/>
                <w:b/>
                <w:sz w:val="28"/>
                <w:szCs w:val="26"/>
              </w:rPr>
              <w:t>RAZPISNA  DOKUMENTACIJA</w:t>
            </w:r>
            <w:r w:rsidRPr="006974AB">
              <w:rPr>
                <w:rFonts w:ascii="Tahoma" w:hAnsi="Tahoma" w:cs="Tahoma"/>
                <w:b/>
                <w:sz w:val="24"/>
                <w:szCs w:val="26"/>
              </w:rPr>
              <w:t>)</w:t>
            </w:r>
          </w:p>
          <w:p w14:paraId="5779BA85" w14:textId="77777777" w:rsidR="00BB5DA1" w:rsidRPr="006974AB" w:rsidRDefault="00BB5DA1" w:rsidP="00E5285E">
            <w:pPr>
              <w:keepNext/>
              <w:keepLines/>
              <w:rPr>
                <w:rFonts w:ascii="Tahoma" w:hAnsi="Tahoma" w:cs="Tahoma"/>
                <w:sz w:val="16"/>
              </w:rPr>
            </w:pPr>
          </w:p>
        </w:tc>
      </w:tr>
    </w:tbl>
    <w:p w14:paraId="299B7F28" w14:textId="77777777" w:rsidR="00BB5DA1" w:rsidRPr="006974AB" w:rsidRDefault="00BB5DA1" w:rsidP="00E5285E">
      <w:pPr>
        <w:keepNext/>
        <w:keepLines/>
        <w:rPr>
          <w:rFonts w:ascii="Tahoma" w:hAnsi="Tahoma" w:cs="Tahoma"/>
        </w:rPr>
      </w:pPr>
    </w:p>
    <w:p w14:paraId="4D69F6B9" w14:textId="77777777" w:rsidR="00BB5DA1" w:rsidRPr="006974AB" w:rsidRDefault="00BB5DA1" w:rsidP="00E5285E">
      <w:pPr>
        <w:keepNext/>
        <w:keepLines/>
        <w:jc w:val="center"/>
        <w:rPr>
          <w:rFonts w:ascii="Tahoma" w:hAnsi="Tahoma" w:cs="Tahoma"/>
          <w:sz w:val="24"/>
          <w:szCs w:val="24"/>
        </w:rPr>
      </w:pPr>
      <w:r w:rsidRPr="006974AB">
        <w:rPr>
          <w:rFonts w:ascii="Tahoma" w:hAnsi="Tahoma" w:cs="Tahoma"/>
          <w:sz w:val="24"/>
          <w:szCs w:val="24"/>
        </w:rPr>
        <w:t>ZA ODDAJO JAVNEGA NAROČILA</w:t>
      </w:r>
    </w:p>
    <w:p w14:paraId="752B0533" w14:textId="77777777" w:rsidR="00BB5DA1" w:rsidRPr="006974AB" w:rsidRDefault="00BB5DA1" w:rsidP="00E5285E">
      <w:pPr>
        <w:keepNext/>
        <w:keepLines/>
        <w:ind w:right="424"/>
        <w:jc w:val="center"/>
        <w:rPr>
          <w:rFonts w:ascii="Tahoma" w:hAnsi="Tahoma" w:cs="Tahoma"/>
        </w:rPr>
      </w:pPr>
      <w:r w:rsidRPr="006974AB">
        <w:rPr>
          <w:rFonts w:ascii="Tahoma" w:hAnsi="Tahoma" w:cs="Tahoma"/>
          <w:sz w:val="24"/>
        </w:rPr>
        <w:t xml:space="preserve">      PO ODPRTEM POSTOPKU</w:t>
      </w:r>
    </w:p>
    <w:p w14:paraId="0E73683F" w14:textId="77777777" w:rsidR="007C70A1" w:rsidRPr="006974AB" w:rsidRDefault="007C70A1" w:rsidP="00E5285E">
      <w:pPr>
        <w:keepNext/>
        <w:keepLines/>
        <w:rPr>
          <w:rFonts w:ascii="Tahoma" w:hAnsi="Tahoma" w:cs="Tahoma"/>
        </w:rPr>
      </w:pPr>
    </w:p>
    <w:p w14:paraId="7C72EFF5" w14:textId="77777777" w:rsidR="007C70A1" w:rsidRPr="006974AB" w:rsidRDefault="007C70A1" w:rsidP="00E5285E">
      <w:pPr>
        <w:keepNext/>
        <w:keepLines/>
        <w:rPr>
          <w:rFonts w:ascii="Tahoma" w:hAnsi="Tahoma" w:cs="Tahoma"/>
        </w:rPr>
      </w:pPr>
    </w:p>
    <w:p w14:paraId="606C773F" w14:textId="77777777" w:rsidR="00A9387B" w:rsidRPr="006974AB" w:rsidRDefault="00A9387B" w:rsidP="00E5285E">
      <w:pPr>
        <w:keepNext/>
        <w:keepLines/>
        <w:tabs>
          <w:tab w:val="left" w:pos="9356"/>
        </w:tabs>
        <w:rPr>
          <w:rFonts w:ascii="Tahoma" w:hAnsi="Tahoma" w:cs="Tahoma"/>
        </w:rPr>
      </w:pPr>
    </w:p>
    <w:p w14:paraId="3C27A5CC" w14:textId="719A1053" w:rsidR="007C70A1" w:rsidRPr="006974AB" w:rsidRDefault="006727D2" w:rsidP="00E5285E">
      <w:pPr>
        <w:keepNext/>
        <w:keepLines/>
        <w:jc w:val="center"/>
        <w:rPr>
          <w:rFonts w:ascii="Tahoma" w:hAnsi="Tahoma" w:cs="Tahoma"/>
        </w:rPr>
      </w:pPr>
      <w:r>
        <w:rPr>
          <w:rFonts w:ascii="Tahoma" w:hAnsi="Tahoma" w:cs="Tahoma"/>
          <w:b/>
          <w:color w:val="000000"/>
          <w:sz w:val="28"/>
          <w:szCs w:val="28"/>
        </w:rPr>
        <w:t>Nakup sijalk</w:t>
      </w:r>
    </w:p>
    <w:p w14:paraId="58104AE4" w14:textId="77777777" w:rsidR="007C70A1" w:rsidRPr="006974AB" w:rsidRDefault="007C70A1" w:rsidP="00E5285E">
      <w:pPr>
        <w:keepNext/>
        <w:keepLines/>
        <w:jc w:val="center"/>
        <w:rPr>
          <w:rFonts w:ascii="Tahoma" w:hAnsi="Tahoma" w:cs="Tahoma"/>
          <w:b/>
        </w:rPr>
      </w:pPr>
    </w:p>
    <w:p w14:paraId="0415E71F" w14:textId="77777777" w:rsidR="007C70A1" w:rsidRPr="006974AB" w:rsidRDefault="007C70A1" w:rsidP="00E5285E">
      <w:pPr>
        <w:keepNext/>
        <w:keepLines/>
        <w:jc w:val="center"/>
        <w:rPr>
          <w:rFonts w:ascii="Tahoma" w:hAnsi="Tahoma" w:cs="Tahoma"/>
        </w:rPr>
      </w:pPr>
    </w:p>
    <w:p w14:paraId="57503F04" w14:textId="77777777" w:rsidR="007C70A1" w:rsidRPr="006974AB" w:rsidRDefault="007C70A1" w:rsidP="00E5285E">
      <w:pPr>
        <w:keepNext/>
        <w:keepLines/>
        <w:rPr>
          <w:rFonts w:ascii="Tahoma" w:hAnsi="Tahoma" w:cs="Tahoma"/>
        </w:rPr>
      </w:pPr>
    </w:p>
    <w:p w14:paraId="3C8E637B" w14:textId="2FFD2EBF" w:rsidR="007C70A1" w:rsidRPr="006974AB" w:rsidRDefault="007C70A1" w:rsidP="00E5285E">
      <w:pPr>
        <w:pStyle w:val="Naslov3"/>
        <w:keepLines/>
        <w:rPr>
          <w:rFonts w:ascii="Tahoma" w:hAnsi="Tahoma" w:cs="Tahoma"/>
          <w:b w:val="0"/>
          <w:sz w:val="20"/>
        </w:rPr>
      </w:pPr>
      <w:r w:rsidRPr="006974AB">
        <w:rPr>
          <w:rFonts w:ascii="Tahoma" w:hAnsi="Tahoma" w:cs="Tahoma"/>
          <w:b w:val="0"/>
          <w:sz w:val="20"/>
        </w:rPr>
        <w:t xml:space="preserve">Ljubljana, </w:t>
      </w:r>
      <w:r w:rsidR="001B75F6">
        <w:rPr>
          <w:rFonts w:ascii="Tahoma" w:hAnsi="Tahoma" w:cs="Tahoma"/>
          <w:b w:val="0"/>
          <w:sz w:val="20"/>
        </w:rPr>
        <w:t>junij</w:t>
      </w:r>
      <w:r w:rsidR="001E5C69" w:rsidRPr="001E5C69">
        <w:rPr>
          <w:rFonts w:ascii="Tahoma" w:hAnsi="Tahoma" w:cs="Tahoma"/>
          <w:b w:val="0"/>
          <w:sz w:val="20"/>
        </w:rPr>
        <w:t xml:space="preserve"> </w:t>
      </w:r>
      <w:r w:rsidR="00C65BDE" w:rsidRPr="001E5C69">
        <w:rPr>
          <w:rFonts w:ascii="Tahoma" w:hAnsi="Tahoma" w:cs="Tahoma"/>
          <w:b w:val="0"/>
          <w:sz w:val="20"/>
        </w:rPr>
        <w:t>2026</w:t>
      </w:r>
    </w:p>
    <w:p w14:paraId="3D8B3628" w14:textId="77777777" w:rsidR="007C70A1" w:rsidRPr="006974AB" w:rsidRDefault="007C70A1" w:rsidP="00E5285E">
      <w:pPr>
        <w:keepNext/>
        <w:keepLines/>
        <w:jc w:val="center"/>
        <w:rPr>
          <w:rFonts w:ascii="Tahoma" w:hAnsi="Tahoma" w:cs="Tahoma"/>
          <w:noProof/>
        </w:rPr>
      </w:pPr>
    </w:p>
    <w:p w14:paraId="20A97985" w14:textId="77777777" w:rsidR="007C70A1" w:rsidRPr="006974AB" w:rsidRDefault="007C70A1" w:rsidP="00E5285E">
      <w:pPr>
        <w:keepNext/>
        <w:keepLines/>
        <w:jc w:val="center"/>
        <w:rPr>
          <w:rFonts w:ascii="Tahoma" w:hAnsi="Tahoma" w:cs="Tahoma"/>
          <w:noProof/>
        </w:rPr>
      </w:pPr>
    </w:p>
    <w:p w14:paraId="20A7A6C1" w14:textId="77777777" w:rsidR="00413199" w:rsidRPr="006974AB" w:rsidRDefault="00413199" w:rsidP="00E5285E">
      <w:pPr>
        <w:keepNext/>
        <w:keepLines/>
        <w:jc w:val="center"/>
        <w:rPr>
          <w:rFonts w:ascii="Tahoma" w:hAnsi="Tahoma" w:cs="Tahoma"/>
          <w:noProof/>
        </w:rPr>
        <w:sectPr w:rsidR="00413199" w:rsidRPr="006974AB" w:rsidSect="00902C1A">
          <w:headerReference w:type="default" r:id="rId8"/>
          <w:footerReference w:type="default" r:id="rId9"/>
          <w:headerReference w:type="first" r:id="rId10"/>
          <w:footerReference w:type="first" r:id="rId11"/>
          <w:type w:val="continuous"/>
          <w:pgSz w:w="11906" w:h="16838" w:code="9"/>
          <w:pgMar w:top="709" w:right="991" w:bottom="1701" w:left="1276" w:header="426" w:footer="567" w:gutter="0"/>
          <w:cols w:space="708"/>
          <w:docGrid w:linePitch="272"/>
        </w:sectPr>
      </w:pPr>
    </w:p>
    <w:p w14:paraId="5AB4FFDF" w14:textId="77777777" w:rsidR="001432CF" w:rsidRPr="006974AB" w:rsidRDefault="001432CF" w:rsidP="00E5285E">
      <w:pPr>
        <w:pStyle w:val="Naslov1"/>
        <w:keepLines/>
        <w:jc w:val="center"/>
        <w:rPr>
          <w:rFonts w:ascii="Tahoma" w:hAnsi="Tahoma" w:cs="Tahoma"/>
          <w:sz w:val="28"/>
          <w:szCs w:val="28"/>
        </w:rPr>
      </w:pPr>
      <w:bookmarkStart w:id="0" w:name="_Toc178483388"/>
    </w:p>
    <w:p w14:paraId="6CC8EBF8" w14:textId="77777777" w:rsidR="000D024C" w:rsidRPr="006974AB" w:rsidRDefault="000D024C" w:rsidP="00E5285E">
      <w:pPr>
        <w:keepNext/>
        <w:keepLines/>
      </w:pPr>
    </w:p>
    <w:p w14:paraId="731180C0" w14:textId="77777777" w:rsidR="000D024C" w:rsidRPr="006974AB" w:rsidRDefault="000D024C" w:rsidP="00E5285E">
      <w:pPr>
        <w:keepNext/>
        <w:keepLines/>
        <w:rPr>
          <w:rFonts w:ascii="Tahoma" w:hAnsi="Tahoma" w:cs="Tahoma"/>
          <w:b/>
          <w:sz w:val="28"/>
          <w:szCs w:val="28"/>
        </w:rPr>
      </w:pPr>
      <w:r w:rsidRPr="006974AB">
        <w:rPr>
          <w:rFonts w:ascii="Tahoma" w:hAnsi="Tahoma" w:cs="Tahoma"/>
          <w:sz w:val="28"/>
          <w:szCs w:val="28"/>
        </w:rPr>
        <w:br w:type="page"/>
      </w:r>
    </w:p>
    <w:p w14:paraId="0185491A" w14:textId="77777777" w:rsidR="000D024C" w:rsidRPr="006974AB" w:rsidRDefault="000D024C" w:rsidP="00E5285E">
      <w:pPr>
        <w:pStyle w:val="Naslov1"/>
        <w:keepLines/>
        <w:jc w:val="center"/>
        <w:rPr>
          <w:rFonts w:ascii="Tahoma" w:hAnsi="Tahoma" w:cs="Tahoma"/>
          <w:sz w:val="28"/>
          <w:szCs w:val="28"/>
        </w:rPr>
      </w:pPr>
    </w:p>
    <w:p w14:paraId="0B9C5897" w14:textId="77777777" w:rsidR="001B75F6" w:rsidRDefault="001B75F6" w:rsidP="00E5285E">
      <w:pPr>
        <w:pStyle w:val="Naslov1"/>
        <w:keepLines/>
        <w:jc w:val="center"/>
        <w:rPr>
          <w:rFonts w:ascii="Tahoma" w:hAnsi="Tahoma" w:cs="Tahoma"/>
          <w:sz w:val="28"/>
          <w:szCs w:val="28"/>
        </w:rPr>
      </w:pPr>
    </w:p>
    <w:p w14:paraId="6A259345" w14:textId="77777777" w:rsidR="001B75F6" w:rsidRDefault="001B75F6" w:rsidP="00E5285E">
      <w:pPr>
        <w:pStyle w:val="Naslov1"/>
        <w:keepLines/>
        <w:jc w:val="center"/>
        <w:rPr>
          <w:rFonts w:ascii="Tahoma" w:hAnsi="Tahoma" w:cs="Tahoma"/>
          <w:sz w:val="28"/>
          <w:szCs w:val="28"/>
        </w:rPr>
      </w:pPr>
    </w:p>
    <w:p w14:paraId="3131E8C3" w14:textId="07FF59D2" w:rsidR="00832A7F" w:rsidRPr="006974AB" w:rsidRDefault="00832A7F" w:rsidP="00E5285E">
      <w:pPr>
        <w:pStyle w:val="Naslov1"/>
        <w:keepLines/>
        <w:jc w:val="center"/>
        <w:rPr>
          <w:rFonts w:ascii="Tahoma" w:hAnsi="Tahoma" w:cs="Tahoma"/>
          <w:sz w:val="28"/>
          <w:szCs w:val="28"/>
        </w:rPr>
      </w:pPr>
      <w:r w:rsidRPr="006974AB">
        <w:rPr>
          <w:rFonts w:ascii="Tahoma" w:hAnsi="Tahoma" w:cs="Tahoma"/>
          <w:sz w:val="28"/>
          <w:szCs w:val="28"/>
        </w:rPr>
        <w:t>POVABILO K ODDAJI PONUDBE</w:t>
      </w:r>
    </w:p>
    <w:p w14:paraId="62BB4C5E" w14:textId="77777777" w:rsidR="00832A7F" w:rsidRPr="006974AB" w:rsidRDefault="00832A7F" w:rsidP="00E5285E">
      <w:pPr>
        <w:keepNext/>
        <w:keepLines/>
        <w:rPr>
          <w:rFonts w:ascii="Tahoma" w:hAnsi="Tahoma" w:cs="Tahoma"/>
        </w:rPr>
      </w:pPr>
    </w:p>
    <w:p w14:paraId="466D8F95" w14:textId="77777777" w:rsidR="00832A7F" w:rsidRPr="006974AB" w:rsidRDefault="00832A7F" w:rsidP="00E5285E">
      <w:pPr>
        <w:keepNext/>
        <w:keepLines/>
        <w:rPr>
          <w:rFonts w:ascii="Tahoma" w:hAnsi="Tahoma" w:cs="Tahoma"/>
        </w:rPr>
      </w:pPr>
    </w:p>
    <w:p w14:paraId="742A345F" w14:textId="77777777" w:rsidR="00832A7F" w:rsidRPr="006974AB" w:rsidRDefault="00832A7F" w:rsidP="00E5285E">
      <w:pPr>
        <w:keepNext/>
        <w:keepLines/>
        <w:rPr>
          <w:rFonts w:ascii="Tahoma" w:hAnsi="Tahoma" w:cs="Tahoma"/>
        </w:rPr>
      </w:pPr>
    </w:p>
    <w:p w14:paraId="3B759E6B" w14:textId="58DE2C9F" w:rsidR="00C65BDE" w:rsidRPr="00C65BDE" w:rsidRDefault="009243B6" w:rsidP="00E5285E">
      <w:pPr>
        <w:keepNext/>
        <w:keepLines/>
        <w:jc w:val="both"/>
        <w:rPr>
          <w:rFonts w:ascii="Tahoma" w:hAnsi="Tahoma" w:cs="Tahoma"/>
        </w:rPr>
      </w:pPr>
      <w:r w:rsidRPr="006974AB">
        <w:rPr>
          <w:rFonts w:ascii="Tahoma" w:hAnsi="Tahoma" w:cs="Tahoma"/>
        </w:rPr>
        <w:t xml:space="preserve">JAVNI HOLDING Ljubljana, d.o.o., Verovškova ulica 70, 1000 Ljubljana, na podlagi pooblastila </w:t>
      </w:r>
      <w:r w:rsidR="004456B5" w:rsidRPr="006974AB">
        <w:rPr>
          <w:rFonts w:ascii="Tahoma" w:hAnsi="Tahoma" w:cs="Tahoma"/>
        </w:rPr>
        <w:t xml:space="preserve">naročnika </w:t>
      </w:r>
      <w:r w:rsidR="00C65BDE" w:rsidRPr="00C65BDE">
        <w:rPr>
          <w:rFonts w:ascii="Tahoma" w:hAnsi="Tahoma" w:cs="Tahoma"/>
        </w:rPr>
        <w:t>Javno podjetje Ljubljanska parkirišča in tržnice d.o.o., Kopitarjeva ulica 2, 1000 Ljubljana,</w:t>
      </w:r>
    </w:p>
    <w:p w14:paraId="12281A46" w14:textId="2A4B4078" w:rsidR="009243B6" w:rsidRPr="006974AB" w:rsidRDefault="009243B6" w:rsidP="00E5285E">
      <w:pPr>
        <w:keepNext/>
        <w:keepLines/>
        <w:jc w:val="both"/>
        <w:rPr>
          <w:rFonts w:ascii="Tahoma" w:hAnsi="Tahoma" w:cs="Tahoma"/>
        </w:rPr>
      </w:pPr>
    </w:p>
    <w:p w14:paraId="2784A95A" w14:textId="77777777" w:rsidR="009243B6" w:rsidRPr="006974AB" w:rsidRDefault="009243B6" w:rsidP="00E5285E">
      <w:pPr>
        <w:keepNext/>
        <w:keepLines/>
        <w:jc w:val="both"/>
        <w:rPr>
          <w:rFonts w:ascii="Tahoma" w:eastAsia="Calibri" w:hAnsi="Tahoma" w:cs="Tahoma"/>
        </w:rPr>
      </w:pPr>
    </w:p>
    <w:p w14:paraId="67FD4FA0" w14:textId="77777777" w:rsidR="009243B6" w:rsidRPr="006974AB" w:rsidRDefault="009243B6" w:rsidP="00E5285E">
      <w:pPr>
        <w:keepNext/>
        <w:keepLines/>
        <w:jc w:val="both"/>
        <w:rPr>
          <w:rFonts w:ascii="Tahoma" w:eastAsia="Calibri" w:hAnsi="Tahoma" w:cs="Tahoma"/>
        </w:rPr>
      </w:pPr>
    </w:p>
    <w:p w14:paraId="7BE49B91" w14:textId="77777777" w:rsidR="009243B6" w:rsidRPr="006974AB" w:rsidRDefault="009243B6" w:rsidP="00E5285E">
      <w:pPr>
        <w:keepNext/>
        <w:keepLines/>
        <w:jc w:val="both"/>
        <w:rPr>
          <w:rFonts w:ascii="Tahoma" w:eastAsia="Calibri" w:hAnsi="Tahoma" w:cs="Tahoma"/>
          <w:b/>
        </w:rPr>
      </w:pPr>
      <w:r w:rsidRPr="006974AB">
        <w:rPr>
          <w:rFonts w:ascii="Tahoma" w:eastAsia="Calibri" w:hAnsi="Tahoma" w:cs="Tahoma"/>
          <w:b/>
        </w:rPr>
        <w:t xml:space="preserve"> vabi </w:t>
      </w:r>
    </w:p>
    <w:p w14:paraId="0C30FFD7" w14:textId="77777777" w:rsidR="009243B6" w:rsidRPr="006974AB" w:rsidRDefault="009243B6" w:rsidP="00E5285E">
      <w:pPr>
        <w:keepNext/>
        <w:keepLines/>
        <w:jc w:val="both"/>
        <w:rPr>
          <w:rFonts w:ascii="Tahoma" w:eastAsia="Calibri" w:hAnsi="Tahoma" w:cs="Tahoma"/>
        </w:rPr>
      </w:pPr>
    </w:p>
    <w:p w14:paraId="27A6DE0F" w14:textId="77777777" w:rsidR="009243B6" w:rsidRPr="006974AB" w:rsidRDefault="009243B6" w:rsidP="00E5285E">
      <w:pPr>
        <w:keepNext/>
        <w:keepLines/>
        <w:jc w:val="both"/>
        <w:rPr>
          <w:rFonts w:ascii="Tahoma" w:eastAsia="Calibri" w:hAnsi="Tahoma" w:cs="Tahoma"/>
        </w:rPr>
      </w:pPr>
    </w:p>
    <w:p w14:paraId="47A1A3B7" w14:textId="2D76C892" w:rsidR="00832A7F" w:rsidRPr="006974AB" w:rsidRDefault="009243B6" w:rsidP="00E5285E">
      <w:pPr>
        <w:keepNext/>
        <w:keepLines/>
        <w:jc w:val="both"/>
        <w:rPr>
          <w:rFonts w:ascii="Tahoma" w:hAnsi="Tahoma" w:cs="Tahoma"/>
        </w:rPr>
      </w:pPr>
      <w:r w:rsidRPr="006974AB">
        <w:rPr>
          <w:rFonts w:ascii="Tahoma" w:eastAsia="Calibri" w:hAnsi="Tahoma" w:cs="Tahoma"/>
        </w:rPr>
        <w:t>vse zainteresirane ponudnike, da predložijo svojo ponudbo po zahtevah dokumentacije</w:t>
      </w:r>
      <w:r w:rsidR="00C65BDE">
        <w:rPr>
          <w:rFonts w:ascii="Tahoma" w:eastAsia="Calibri" w:hAnsi="Tahoma" w:cs="Tahoma"/>
        </w:rPr>
        <w:t xml:space="preserve"> v zvezi</w:t>
      </w:r>
      <w:r w:rsidRPr="006974AB">
        <w:rPr>
          <w:rFonts w:ascii="Tahoma" w:eastAsia="Calibri" w:hAnsi="Tahoma" w:cs="Tahoma"/>
        </w:rPr>
        <w:t xml:space="preserve"> </w:t>
      </w:r>
      <w:r w:rsidR="00C65BDE">
        <w:rPr>
          <w:rFonts w:ascii="Tahoma" w:eastAsia="Calibri" w:hAnsi="Tahoma" w:cs="Tahoma"/>
        </w:rPr>
        <w:t>z</w:t>
      </w:r>
      <w:r w:rsidRPr="006974AB">
        <w:rPr>
          <w:rFonts w:ascii="Tahoma" w:eastAsia="Calibri" w:hAnsi="Tahoma" w:cs="Tahoma"/>
        </w:rPr>
        <w:t xml:space="preserve"> oddajo javnega naročila:</w:t>
      </w:r>
    </w:p>
    <w:p w14:paraId="1F127B26" w14:textId="77777777" w:rsidR="00832A7F" w:rsidRPr="006974AB" w:rsidRDefault="00832A7F" w:rsidP="00E5285E">
      <w:pPr>
        <w:keepNext/>
        <w:keepLines/>
        <w:rPr>
          <w:rFonts w:ascii="Tahoma" w:hAnsi="Tahoma" w:cs="Tahoma"/>
        </w:rPr>
      </w:pPr>
    </w:p>
    <w:p w14:paraId="230B2837" w14:textId="77777777" w:rsidR="00832A7F" w:rsidRPr="006974AB" w:rsidRDefault="00832A7F" w:rsidP="00E5285E">
      <w:pPr>
        <w:keepNext/>
        <w:keepLines/>
        <w:rPr>
          <w:rFonts w:ascii="Tahoma" w:hAnsi="Tahoma" w:cs="Tahoma"/>
        </w:rPr>
      </w:pPr>
    </w:p>
    <w:p w14:paraId="7E127D6D" w14:textId="12364CBF" w:rsidR="00CE74FF" w:rsidRPr="006974AB" w:rsidRDefault="00C65BDE" w:rsidP="00E5285E">
      <w:pPr>
        <w:keepNext/>
        <w:keepLines/>
        <w:jc w:val="center"/>
        <w:rPr>
          <w:rFonts w:ascii="Tahoma" w:hAnsi="Tahoma" w:cs="Tahoma"/>
        </w:rPr>
      </w:pPr>
      <w:r>
        <w:rPr>
          <w:rFonts w:ascii="Tahoma" w:hAnsi="Tahoma" w:cs="Tahoma"/>
          <w:b/>
          <w:color w:val="000000"/>
          <w:sz w:val="28"/>
          <w:szCs w:val="28"/>
        </w:rPr>
        <w:t xml:space="preserve">Nakup </w:t>
      </w:r>
      <w:r w:rsidR="006727D2">
        <w:rPr>
          <w:rFonts w:ascii="Tahoma" w:hAnsi="Tahoma" w:cs="Tahoma"/>
          <w:b/>
          <w:color w:val="000000"/>
          <w:sz w:val="28"/>
          <w:szCs w:val="28"/>
        </w:rPr>
        <w:t>sijalk</w:t>
      </w:r>
    </w:p>
    <w:p w14:paraId="2662A853" w14:textId="77777777" w:rsidR="00832A7F" w:rsidRPr="006974AB" w:rsidRDefault="00832A7F" w:rsidP="00E5285E">
      <w:pPr>
        <w:keepNext/>
        <w:keepLines/>
        <w:jc w:val="center"/>
        <w:rPr>
          <w:rFonts w:ascii="Tahoma" w:hAnsi="Tahoma" w:cs="Tahoma"/>
        </w:rPr>
      </w:pPr>
    </w:p>
    <w:p w14:paraId="31E03705" w14:textId="77777777" w:rsidR="00832A7F" w:rsidRPr="006974AB" w:rsidRDefault="00832A7F" w:rsidP="00E5285E">
      <w:pPr>
        <w:keepNext/>
        <w:keepLines/>
        <w:jc w:val="center"/>
        <w:rPr>
          <w:rFonts w:ascii="Tahoma" w:hAnsi="Tahoma" w:cs="Tahoma"/>
        </w:rPr>
      </w:pPr>
    </w:p>
    <w:p w14:paraId="01AB7D82" w14:textId="77777777" w:rsidR="00832A7F" w:rsidRPr="006974AB" w:rsidRDefault="00832A7F" w:rsidP="00E5285E">
      <w:pPr>
        <w:keepNext/>
        <w:keepLines/>
        <w:jc w:val="both"/>
        <w:rPr>
          <w:rFonts w:ascii="Tahoma" w:hAnsi="Tahoma" w:cs="Tahoma"/>
        </w:rPr>
      </w:pPr>
    </w:p>
    <w:p w14:paraId="2AFA8AAB" w14:textId="35AF4183" w:rsidR="002974FF" w:rsidRPr="006974AB" w:rsidRDefault="002974FF" w:rsidP="00E5285E">
      <w:pPr>
        <w:keepNext/>
        <w:keepLines/>
        <w:jc w:val="both"/>
        <w:rPr>
          <w:rFonts w:ascii="Tahoma" w:hAnsi="Tahoma" w:cs="Tahoma"/>
        </w:rPr>
      </w:pPr>
      <w:r w:rsidRPr="006974AB">
        <w:rPr>
          <w:rFonts w:ascii="Tahoma" w:hAnsi="Tahoma" w:cs="Tahoma"/>
        </w:rPr>
        <w:t xml:space="preserve">Dokumentacija v zvezi z oddajo javnega naročila (v nadaljevanju tudi: razpisna dokumentacija) natančno določa predmet javnega naročila ter pogoje in merila za </w:t>
      </w:r>
      <w:r w:rsidR="006921CE" w:rsidRPr="006974AB">
        <w:rPr>
          <w:rFonts w:ascii="Tahoma" w:hAnsi="Tahoma" w:cs="Tahoma"/>
        </w:rPr>
        <w:t>izbiro najugodnejšega ponudnika</w:t>
      </w:r>
      <w:r w:rsidRPr="006974AB">
        <w:rPr>
          <w:rFonts w:ascii="Tahoma" w:hAnsi="Tahoma" w:cs="Tahoma"/>
        </w:rPr>
        <w:t xml:space="preserve">, s katerim bo sklenjen </w:t>
      </w:r>
      <w:r w:rsidR="008C40DC">
        <w:rPr>
          <w:rFonts w:ascii="Tahoma" w:hAnsi="Tahoma" w:cs="Tahoma"/>
        </w:rPr>
        <w:t>okvirni sporazum</w:t>
      </w:r>
      <w:r w:rsidR="008C40DC" w:rsidRPr="006974AB">
        <w:rPr>
          <w:rFonts w:ascii="Tahoma" w:hAnsi="Tahoma" w:cs="Tahoma"/>
        </w:rPr>
        <w:t xml:space="preserve"> </w:t>
      </w:r>
      <w:r w:rsidRPr="006974AB">
        <w:rPr>
          <w:rFonts w:ascii="Tahoma" w:hAnsi="Tahoma" w:cs="Tahoma"/>
        </w:rPr>
        <w:t>predmetnega javnega naročila.</w:t>
      </w:r>
    </w:p>
    <w:p w14:paraId="68A67C91" w14:textId="77777777" w:rsidR="00A1586A" w:rsidRPr="006974AB" w:rsidRDefault="00A1586A" w:rsidP="00E5285E">
      <w:pPr>
        <w:keepNext/>
        <w:keepLines/>
        <w:rPr>
          <w:rFonts w:ascii="Tahoma" w:hAnsi="Tahoma" w:cs="Tahoma"/>
          <w:color w:val="FF0000"/>
        </w:rPr>
      </w:pPr>
    </w:p>
    <w:p w14:paraId="5605AB3B" w14:textId="77777777" w:rsidR="00A1586A" w:rsidRPr="006974AB" w:rsidRDefault="00A1586A" w:rsidP="00E5285E">
      <w:pPr>
        <w:keepNext/>
        <w:keepLines/>
        <w:jc w:val="both"/>
        <w:rPr>
          <w:rFonts w:ascii="Tahoma" w:hAnsi="Tahoma" w:cs="Tahoma"/>
        </w:rPr>
      </w:pPr>
      <w:r w:rsidRPr="006974AB">
        <w:rPr>
          <w:rFonts w:ascii="Tahoma" w:hAnsi="Tahoma" w:cs="Tahoma"/>
        </w:rPr>
        <w:t>Sestavni del razpisne dokumentacije so tudi morebitne spremembe, dopolnitve in pojasnila razpisne dokumentacije ter odgovori na vprašanja gospodarskih subjektov.</w:t>
      </w:r>
    </w:p>
    <w:p w14:paraId="3286C722" w14:textId="77777777" w:rsidR="00832A7F" w:rsidRPr="006974AB" w:rsidRDefault="00832A7F" w:rsidP="00E5285E">
      <w:pPr>
        <w:keepNext/>
        <w:keepLines/>
        <w:ind w:right="565"/>
        <w:rPr>
          <w:rFonts w:ascii="Tahoma" w:hAnsi="Tahoma" w:cs="Tahoma"/>
          <w:b/>
          <w:noProof/>
        </w:rPr>
      </w:pPr>
    </w:p>
    <w:p w14:paraId="77922EE0" w14:textId="77777777" w:rsidR="00832A7F" w:rsidRPr="006974AB" w:rsidRDefault="00832A7F" w:rsidP="00E5285E">
      <w:pPr>
        <w:keepNext/>
        <w:keepLines/>
        <w:rPr>
          <w:rFonts w:ascii="Tahoma" w:hAnsi="Tahoma" w:cs="Tahoma"/>
        </w:rPr>
      </w:pPr>
    </w:p>
    <w:p w14:paraId="3E1D4B2D" w14:textId="77777777" w:rsidR="00832A7F" w:rsidRPr="006974AB" w:rsidRDefault="00832A7F" w:rsidP="00E5285E">
      <w:pPr>
        <w:keepNext/>
        <w:keepLines/>
        <w:rPr>
          <w:rFonts w:ascii="Tahoma" w:hAnsi="Tahoma" w:cs="Tahoma"/>
        </w:rPr>
      </w:pPr>
    </w:p>
    <w:p w14:paraId="04D9C44F" w14:textId="77777777" w:rsidR="00832A7F" w:rsidRPr="006974AB" w:rsidRDefault="00832A7F" w:rsidP="00E5285E">
      <w:pPr>
        <w:keepNext/>
        <w:keepLines/>
        <w:rPr>
          <w:rFonts w:ascii="Tahoma" w:hAnsi="Tahoma" w:cs="Tahoma"/>
        </w:rPr>
      </w:pPr>
      <w:r w:rsidRPr="006974AB">
        <w:rPr>
          <w:rFonts w:ascii="Tahoma" w:hAnsi="Tahoma" w:cs="Tahoma"/>
        </w:rPr>
        <w:t>S spoštovanjem!</w:t>
      </w:r>
    </w:p>
    <w:p w14:paraId="314CBEB3" w14:textId="77777777" w:rsidR="00832A7F" w:rsidRPr="006974AB" w:rsidRDefault="00832A7F" w:rsidP="00E5285E">
      <w:pPr>
        <w:keepNext/>
        <w:keepLines/>
        <w:autoSpaceDE w:val="0"/>
        <w:autoSpaceDN w:val="0"/>
        <w:adjustRightInd w:val="0"/>
        <w:rPr>
          <w:rFonts w:ascii="Tahoma" w:hAnsi="Tahoma" w:cs="Tahoma"/>
        </w:rPr>
      </w:pPr>
    </w:p>
    <w:p w14:paraId="683CB51D" w14:textId="77777777" w:rsidR="00832A7F" w:rsidRDefault="00832A7F" w:rsidP="00E5285E">
      <w:pPr>
        <w:keepNext/>
        <w:keepLines/>
        <w:autoSpaceDE w:val="0"/>
        <w:autoSpaceDN w:val="0"/>
        <w:adjustRightInd w:val="0"/>
        <w:jc w:val="right"/>
        <w:rPr>
          <w:rFonts w:ascii="Tahoma,Bold" w:hAnsi="Tahoma,Bold" w:cs="Tahoma,Bold"/>
          <w:bCs/>
        </w:rPr>
      </w:pPr>
    </w:p>
    <w:p w14:paraId="4264CA09" w14:textId="77777777" w:rsidR="006727D2" w:rsidRDefault="006727D2" w:rsidP="00E5285E">
      <w:pPr>
        <w:keepNext/>
        <w:keepLines/>
        <w:autoSpaceDE w:val="0"/>
        <w:autoSpaceDN w:val="0"/>
        <w:adjustRightInd w:val="0"/>
        <w:jc w:val="right"/>
        <w:rPr>
          <w:rFonts w:ascii="Tahoma,Bold" w:hAnsi="Tahoma,Bold" w:cs="Tahoma,Bold"/>
          <w:bCs/>
        </w:rPr>
      </w:pPr>
    </w:p>
    <w:p w14:paraId="7E06E3E0" w14:textId="77777777" w:rsidR="006727D2" w:rsidRPr="006974AB" w:rsidRDefault="006727D2" w:rsidP="00E5285E">
      <w:pPr>
        <w:keepNext/>
        <w:keepLines/>
        <w:autoSpaceDE w:val="0"/>
        <w:autoSpaceDN w:val="0"/>
        <w:adjustRightInd w:val="0"/>
        <w:jc w:val="right"/>
        <w:rPr>
          <w:rFonts w:ascii="Tahoma,Bold" w:hAnsi="Tahoma,Bold" w:cs="Tahoma,Bold"/>
          <w:bCs/>
        </w:rPr>
      </w:pPr>
    </w:p>
    <w:p w14:paraId="7BFCFC70" w14:textId="77777777" w:rsidR="00832A7F" w:rsidRPr="006974AB" w:rsidRDefault="00832A7F" w:rsidP="00E5285E">
      <w:pPr>
        <w:keepNext/>
        <w:keepLines/>
        <w:autoSpaceDE w:val="0"/>
        <w:autoSpaceDN w:val="0"/>
        <w:adjustRightInd w:val="0"/>
        <w:jc w:val="right"/>
        <w:rPr>
          <w:rFonts w:ascii="Tahoma,Bold" w:hAnsi="Tahoma,Bold" w:cs="Tahoma,Bold"/>
          <w:bCs/>
        </w:rPr>
      </w:pPr>
    </w:p>
    <w:p w14:paraId="4BD5DC6A" w14:textId="77777777" w:rsidR="006727D2" w:rsidRPr="006727D2" w:rsidRDefault="006727D2" w:rsidP="00E5285E">
      <w:pPr>
        <w:keepNext/>
        <w:keepLines/>
        <w:autoSpaceDE w:val="0"/>
        <w:autoSpaceDN w:val="0"/>
        <w:adjustRightInd w:val="0"/>
        <w:ind w:left="4956" w:firstLine="708"/>
        <w:rPr>
          <w:rFonts w:ascii="Tahoma" w:hAnsi="Tahoma" w:cs="Tahoma"/>
          <w:bCs/>
        </w:rPr>
      </w:pPr>
      <w:r w:rsidRPr="006727D2">
        <w:rPr>
          <w:rFonts w:ascii="Tahoma" w:hAnsi="Tahoma" w:cs="Tahoma"/>
          <w:bCs/>
        </w:rPr>
        <w:t>JAVNI HOLDING Ljubljana, d.o.o.</w:t>
      </w:r>
    </w:p>
    <w:p w14:paraId="6675A07A" w14:textId="77777777" w:rsidR="006727D2" w:rsidRPr="006727D2" w:rsidRDefault="006727D2" w:rsidP="00E5285E">
      <w:pPr>
        <w:keepNext/>
        <w:keepLines/>
        <w:autoSpaceDE w:val="0"/>
        <w:autoSpaceDN w:val="0"/>
        <w:adjustRightInd w:val="0"/>
        <w:ind w:left="6372"/>
        <w:rPr>
          <w:rFonts w:ascii="Tahoma" w:hAnsi="Tahoma" w:cs="Tahoma"/>
          <w:bCs/>
        </w:rPr>
      </w:pPr>
      <w:r w:rsidRPr="006727D2">
        <w:rPr>
          <w:rFonts w:ascii="Tahoma" w:hAnsi="Tahoma" w:cs="Tahoma"/>
          <w:bCs/>
        </w:rPr>
        <w:t xml:space="preserve">   Direktor</w:t>
      </w:r>
    </w:p>
    <w:p w14:paraId="499A5D95" w14:textId="776A737A" w:rsidR="006727D2" w:rsidRPr="006727D2" w:rsidRDefault="00DB36C1" w:rsidP="00E5285E">
      <w:pPr>
        <w:keepNext/>
        <w:keepLines/>
        <w:rPr>
          <w:rFonts w:ascii="Tahoma" w:hAnsi="Tahoma" w:cs="Tahoma"/>
        </w:rPr>
      </w:pPr>
      <w:r>
        <w:rPr>
          <w:rFonts w:ascii="Tahoma" w:hAnsi="Tahoma" w:cs="Tahoma"/>
          <w:bCs/>
        </w:rPr>
        <w:t xml:space="preserve">                                                                                                  </w:t>
      </w:r>
      <w:proofErr w:type="spellStart"/>
      <w:r w:rsidR="006727D2" w:rsidRPr="006727D2">
        <w:rPr>
          <w:rFonts w:ascii="Tahoma" w:hAnsi="Tahoma" w:cs="Tahoma"/>
          <w:bCs/>
        </w:rPr>
        <w:t>l.r</w:t>
      </w:r>
      <w:proofErr w:type="spellEnd"/>
      <w:r w:rsidR="006727D2" w:rsidRPr="006727D2">
        <w:rPr>
          <w:rFonts w:ascii="Tahoma" w:hAnsi="Tahoma" w:cs="Tahoma"/>
          <w:bCs/>
        </w:rPr>
        <w:t>. Krištof Mlakar</w:t>
      </w:r>
    </w:p>
    <w:p w14:paraId="336D4BE6" w14:textId="77777777" w:rsidR="00832A7F" w:rsidRPr="006727D2" w:rsidRDefault="00832A7F" w:rsidP="00E5285E">
      <w:pPr>
        <w:keepNext/>
        <w:keepLines/>
        <w:autoSpaceDE w:val="0"/>
        <w:autoSpaceDN w:val="0"/>
        <w:adjustRightInd w:val="0"/>
        <w:jc w:val="right"/>
        <w:rPr>
          <w:rFonts w:ascii="Tahoma" w:hAnsi="Tahoma" w:cs="Tahoma"/>
          <w:bCs/>
        </w:rPr>
      </w:pPr>
    </w:p>
    <w:p w14:paraId="7025CBC1" w14:textId="77777777" w:rsidR="00A43EED" w:rsidRPr="006727D2" w:rsidRDefault="00A43EED" w:rsidP="00E5285E">
      <w:pPr>
        <w:pStyle w:val="Naslov1"/>
        <w:keepLines/>
        <w:jc w:val="center"/>
        <w:rPr>
          <w:rFonts w:ascii="Tahoma" w:hAnsi="Tahoma" w:cs="Tahoma"/>
          <w:sz w:val="28"/>
          <w:szCs w:val="28"/>
        </w:rPr>
      </w:pPr>
    </w:p>
    <w:bookmarkEnd w:id="0"/>
    <w:p w14:paraId="750692F6" w14:textId="77777777" w:rsidR="006402A9" w:rsidRPr="006974AB" w:rsidRDefault="006402A9" w:rsidP="00E5285E">
      <w:pPr>
        <w:pStyle w:val="Naslov2"/>
        <w:keepLines/>
        <w:numPr>
          <w:ilvl w:val="1"/>
          <w:numId w:val="0"/>
        </w:numPr>
        <w:tabs>
          <w:tab w:val="clear" w:pos="567"/>
          <w:tab w:val="clear" w:pos="1134"/>
          <w:tab w:val="clear" w:pos="8080"/>
          <w:tab w:val="left" w:pos="0"/>
          <w:tab w:val="left" w:pos="720"/>
          <w:tab w:val="left" w:pos="851"/>
        </w:tabs>
        <w:jc w:val="left"/>
        <w:rPr>
          <w:b w:val="0"/>
          <w:i/>
          <w:sz w:val="22"/>
          <w:u w:val="single"/>
        </w:rPr>
      </w:pPr>
    </w:p>
    <w:p w14:paraId="1840DE48" w14:textId="77777777" w:rsidR="00832A7F" w:rsidRPr="001126E4" w:rsidRDefault="00267A10" w:rsidP="00E5285E">
      <w:pPr>
        <w:keepNext/>
        <w:keepLines/>
        <w:numPr>
          <w:ilvl w:val="0"/>
          <w:numId w:val="2"/>
        </w:numPr>
        <w:jc w:val="both"/>
        <w:rPr>
          <w:rFonts w:ascii="Tahoma" w:hAnsi="Tahoma" w:cs="Tahoma"/>
          <w:b/>
          <w:sz w:val="22"/>
          <w:szCs w:val="22"/>
        </w:rPr>
      </w:pPr>
      <w:r w:rsidRPr="006974AB">
        <w:rPr>
          <w:rFonts w:ascii="Tahoma" w:hAnsi="Tahoma" w:cs="Tahoma"/>
          <w:b/>
          <w:sz w:val="24"/>
        </w:rPr>
        <w:br w:type="page"/>
      </w:r>
      <w:r w:rsidR="00832A7F" w:rsidRPr="001126E4">
        <w:rPr>
          <w:rFonts w:ascii="Tahoma" w:hAnsi="Tahoma" w:cs="Tahoma"/>
          <w:b/>
          <w:sz w:val="22"/>
          <w:szCs w:val="22"/>
        </w:rPr>
        <w:lastRenderedPageBreak/>
        <w:t xml:space="preserve">SPLOŠNA DOLOČILA </w:t>
      </w:r>
    </w:p>
    <w:p w14:paraId="0B9C2DD3" w14:textId="77777777" w:rsidR="00832A7F" w:rsidRPr="006974AB" w:rsidRDefault="00832A7F" w:rsidP="00E5285E">
      <w:pPr>
        <w:keepNext/>
        <w:keepLines/>
        <w:jc w:val="both"/>
        <w:rPr>
          <w:rFonts w:ascii="Tahoma" w:hAnsi="Tahoma" w:cs="Tahoma"/>
          <w:b/>
          <w:sz w:val="18"/>
        </w:rPr>
      </w:pPr>
    </w:p>
    <w:p w14:paraId="0196BDF0" w14:textId="77777777" w:rsidR="00D61FBD" w:rsidRPr="006974AB" w:rsidRDefault="00832A7F" w:rsidP="00E5285E">
      <w:pPr>
        <w:keepNext/>
        <w:keepLines/>
        <w:numPr>
          <w:ilvl w:val="1"/>
          <w:numId w:val="2"/>
        </w:numPr>
        <w:jc w:val="both"/>
        <w:rPr>
          <w:rFonts w:ascii="Tahoma" w:hAnsi="Tahoma" w:cs="Tahoma"/>
          <w:b/>
        </w:rPr>
      </w:pPr>
      <w:r w:rsidRPr="006974AB">
        <w:rPr>
          <w:rFonts w:ascii="Tahoma" w:hAnsi="Tahoma" w:cs="Tahoma"/>
          <w:b/>
        </w:rPr>
        <w:t xml:space="preserve">Predmet javnega naročila </w:t>
      </w:r>
    </w:p>
    <w:p w14:paraId="0F016234" w14:textId="77777777" w:rsidR="00074B25" w:rsidRPr="006974AB" w:rsidRDefault="00074B25" w:rsidP="00E5285E">
      <w:pPr>
        <w:keepNext/>
        <w:keepLines/>
        <w:jc w:val="both"/>
        <w:rPr>
          <w:rFonts w:ascii="Tahoma" w:hAnsi="Tahoma" w:cs="Tahoma"/>
          <w:b/>
          <w:sz w:val="18"/>
        </w:rPr>
      </w:pPr>
    </w:p>
    <w:p w14:paraId="51DAF28E" w14:textId="77777777" w:rsidR="006727D2" w:rsidRPr="006727D2" w:rsidRDefault="006727D2" w:rsidP="00E5285E">
      <w:pPr>
        <w:keepNext/>
        <w:keepLines/>
        <w:tabs>
          <w:tab w:val="left" w:pos="9496"/>
        </w:tabs>
        <w:ind w:right="-4"/>
        <w:jc w:val="both"/>
        <w:rPr>
          <w:rFonts w:ascii="Tahoma" w:hAnsi="Tahoma" w:cs="Tahoma"/>
        </w:rPr>
      </w:pPr>
      <w:r w:rsidRPr="006727D2">
        <w:rPr>
          <w:rFonts w:ascii="Tahoma" w:hAnsi="Tahoma" w:cs="Tahoma"/>
        </w:rPr>
        <w:t xml:space="preserve">Predmet javnega naročila je »Nakup sijalk« za obdobje štiriindvajset (24) mesecev od sklenitve okvirnega sporazuma. </w:t>
      </w:r>
    </w:p>
    <w:p w14:paraId="57980295" w14:textId="77777777" w:rsidR="006727D2" w:rsidRPr="006727D2" w:rsidRDefault="006727D2" w:rsidP="00E5285E">
      <w:pPr>
        <w:keepNext/>
        <w:keepLines/>
        <w:jc w:val="both"/>
        <w:rPr>
          <w:rFonts w:ascii="Tahoma" w:hAnsi="Tahoma" w:cs="Tahoma"/>
        </w:rPr>
      </w:pPr>
    </w:p>
    <w:p w14:paraId="7DA7F587" w14:textId="77777777" w:rsidR="006727D2" w:rsidRPr="006727D2" w:rsidRDefault="006727D2" w:rsidP="00E5285E">
      <w:pPr>
        <w:keepNext/>
        <w:keepLines/>
        <w:jc w:val="both"/>
        <w:rPr>
          <w:rFonts w:ascii="Tahoma" w:hAnsi="Tahoma" w:cs="Tahoma"/>
        </w:rPr>
      </w:pPr>
      <w:r w:rsidRPr="006727D2">
        <w:rPr>
          <w:rFonts w:ascii="Tahoma" w:hAnsi="Tahoma" w:cs="Tahoma"/>
        </w:rPr>
        <w:t>Podroben opis predmeta javnega naročila je razviden iz ponudbenega predračuna, ki je kot priloga sestavni del te razpisne dokumentacije in tehnične specifikacije oziroma opisa predmeta javnega naročila, ki je opredeljen v nadaljevanju razpisne dokumentacije.</w:t>
      </w:r>
    </w:p>
    <w:p w14:paraId="2F832F5C" w14:textId="77777777" w:rsidR="006727D2" w:rsidRPr="006727D2" w:rsidRDefault="006727D2" w:rsidP="00E5285E">
      <w:pPr>
        <w:keepNext/>
        <w:keepLines/>
        <w:jc w:val="both"/>
        <w:rPr>
          <w:rFonts w:ascii="Tahoma" w:hAnsi="Tahoma" w:cs="Tahoma"/>
        </w:rPr>
      </w:pPr>
    </w:p>
    <w:p w14:paraId="56BCA4E0" w14:textId="77777777" w:rsidR="006727D2" w:rsidRPr="006727D2" w:rsidRDefault="006727D2" w:rsidP="00E5285E">
      <w:pPr>
        <w:keepNext/>
        <w:keepLines/>
        <w:jc w:val="both"/>
        <w:rPr>
          <w:rFonts w:ascii="Tahoma" w:hAnsi="Tahoma" w:cs="Tahoma"/>
          <w:lang w:eastAsia="en-US"/>
        </w:rPr>
      </w:pPr>
      <w:r w:rsidRPr="006727D2">
        <w:rPr>
          <w:rFonts w:ascii="Tahoma" w:hAnsi="Tahoma" w:cs="Tahoma"/>
          <w:lang w:eastAsia="en-US"/>
        </w:rPr>
        <w:t>Količine, navedene v ponudbenem predračunu, so okvirne. Dejanske količine bodo odvisne od dejanskih potreb naročnika v obdobju veljavnosti okvirnega sporazuma.</w:t>
      </w:r>
    </w:p>
    <w:p w14:paraId="1E0E1805" w14:textId="77777777" w:rsidR="006727D2" w:rsidRPr="006727D2" w:rsidRDefault="006727D2" w:rsidP="00E5285E">
      <w:pPr>
        <w:keepNext/>
        <w:keepLines/>
        <w:jc w:val="both"/>
        <w:rPr>
          <w:rFonts w:ascii="Tahoma" w:hAnsi="Tahoma" w:cs="Tahoma"/>
        </w:rPr>
      </w:pPr>
    </w:p>
    <w:p w14:paraId="1DBC27D9" w14:textId="77777777" w:rsidR="006727D2" w:rsidRPr="006727D2" w:rsidRDefault="006727D2" w:rsidP="00E5285E">
      <w:pPr>
        <w:keepNext/>
        <w:keepLines/>
        <w:jc w:val="both"/>
        <w:rPr>
          <w:rFonts w:ascii="Tahoma" w:hAnsi="Tahoma" w:cs="Tahoma"/>
          <w:szCs w:val="24"/>
        </w:rPr>
      </w:pPr>
      <w:r w:rsidRPr="006727D2">
        <w:rPr>
          <w:rFonts w:ascii="Tahoma" w:hAnsi="Tahoma" w:cs="Tahoma"/>
          <w:szCs w:val="24"/>
        </w:rPr>
        <w:t xml:space="preserve">Predmet ponudbe mora izpolnjevati tehnične in ostale zahteve naročnika, ki so navedene v tehnični specifikaciji in v nadaljevanju te razpisne dokumentacije.  </w:t>
      </w:r>
    </w:p>
    <w:p w14:paraId="565173DE" w14:textId="77777777" w:rsidR="006727D2" w:rsidRPr="006727D2" w:rsidRDefault="006727D2" w:rsidP="00E5285E">
      <w:pPr>
        <w:keepNext/>
        <w:keepLines/>
        <w:jc w:val="both"/>
        <w:rPr>
          <w:rFonts w:ascii="Tahoma" w:hAnsi="Tahoma" w:cs="Tahoma"/>
          <w:szCs w:val="24"/>
        </w:rPr>
      </w:pPr>
    </w:p>
    <w:p w14:paraId="0DD6E2CB" w14:textId="53E0117D" w:rsidR="006727D2" w:rsidRPr="006727D2" w:rsidRDefault="006727D2" w:rsidP="00E5285E">
      <w:pPr>
        <w:keepNext/>
        <w:keepLines/>
        <w:jc w:val="both"/>
        <w:rPr>
          <w:rFonts w:ascii="Tahoma" w:hAnsi="Tahoma" w:cs="Tahoma"/>
          <w:lang w:eastAsia="en-US"/>
        </w:rPr>
      </w:pPr>
      <w:r w:rsidRPr="006727D2">
        <w:rPr>
          <w:rFonts w:ascii="Tahoma" w:hAnsi="Tahoma" w:cs="Tahoma"/>
          <w:lang w:eastAsia="en-US"/>
        </w:rPr>
        <w:t xml:space="preserve">Predmet javnega naročila za nakup sijalk je okoljsko manj obremenjujoče blago, zato pri oddaji javnega naročila upoštevajo določila </w:t>
      </w:r>
      <w:r w:rsidRPr="006727D2">
        <w:rPr>
          <w:rFonts w:ascii="Tahoma" w:hAnsi="Tahoma" w:cs="Tahoma"/>
        </w:rPr>
        <w:t xml:space="preserve">Uredbe o zelenem javnem naročanju (Ur. l. RS, št. 51/17, </w:t>
      </w:r>
      <w:r w:rsidR="008C40DC">
        <w:rPr>
          <w:rFonts w:ascii="Tahoma" w:hAnsi="Tahoma" w:cs="Tahoma"/>
          <w:lang w:eastAsia="x-none"/>
        </w:rPr>
        <w:t>s spremembami in dopolnitvami</w:t>
      </w:r>
      <w:r w:rsidRPr="006727D2">
        <w:rPr>
          <w:rFonts w:ascii="Tahoma" w:hAnsi="Tahoma" w:cs="Tahoma"/>
        </w:rPr>
        <w:t>).</w:t>
      </w:r>
    </w:p>
    <w:p w14:paraId="27113D0E" w14:textId="77777777" w:rsidR="00BA0C16" w:rsidRPr="006974AB" w:rsidRDefault="00BA0C16" w:rsidP="00E5285E">
      <w:pPr>
        <w:keepNext/>
        <w:keepLines/>
        <w:jc w:val="both"/>
        <w:rPr>
          <w:rFonts w:ascii="Tahoma" w:hAnsi="Tahoma" w:cs="Tahoma"/>
        </w:rPr>
      </w:pPr>
    </w:p>
    <w:p w14:paraId="5B601541" w14:textId="77777777" w:rsidR="00832A7F" w:rsidRPr="006974AB" w:rsidRDefault="00832A7F" w:rsidP="00E5285E">
      <w:pPr>
        <w:keepNext/>
        <w:keepLines/>
        <w:numPr>
          <w:ilvl w:val="1"/>
          <w:numId w:val="2"/>
        </w:numPr>
        <w:jc w:val="both"/>
        <w:rPr>
          <w:rFonts w:ascii="Tahoma" w:hAnsi="Tahoma" w:cs="Tahoma"/>
          <w:b/>
        </w:rPr>
      </w:pPr>
      <w:r w:rsidRPr="006974AB">
        <w:rPr>
          <w:rFonts w:ascii="Tahoma" w:hAnsi="Tahoma" w:cs="Tahoma"/>
          <w:b/>
        </w:rPr>
        <w:t>Podatki o naročniku</w:t>
      </w:r>
    </w:p>
    <w:p w14:paraId="101C5048" w14:textId="77777777" w:rsidR="00832A7F" w:rsidRPr="006974AB" w:rsidRDefault="00832A7F" w:rsidP="00E5285E">
      <w:pPr>
        <w:keepNext/>
        <w:keepLines/>
        <w:jc w:val="both"/>
        <w:rPr>
          <w:rFonts w:ascii="Tahoma" w:hAnsi="Tahoma" w:cs="Tahoma"/>
        </w:rPr>
      </w:pPr>
    </w:p>
    <w:p w14:paraId="2940A2B0" w14:textId="4E1B2341" w:rsidR="00526348" w:rsidRPr="006974AB" w:rsidRDefault="00D604F0" w:rsidP="00E5285E">
      <w:pPr>
        <w:keepNext/>
        <w:keepLines/>
        <w:jc w:val="both"/>
        <w:rPr>
          <w:rFonts w:ascii="Tahoma" w:hAnsi="Tahoma" w:cs="Tahoma"/>
        </w:rPr>
      </w:pPr>
      <w:r w:rsidRPr="006974AB">
        <w:rPr>
          <w:rFonts w:ascii="Tahoma" w:hAnsi="Tahoma" w:cs="Tahoma"/>
        </w:rPr>
        <w:t>Naročnik</w:t>
      </w:r>
      <w:r w:rsidR="002E69DE" w:rsidRPr="006974AB">
        <w:rPr>
          <w:rFonts w:ascii="Tahoma" w:hAnsi="Tahoma" w:cs="Tahoma"/>
        </w:rPr>
        <w:t xml:space="preserve"> javnega naročila je </w:t>
      </w:r>
      <w:r w:rsidR="008C5457">
        <w:rPr>
          <w:rFonts w:ascii="Tahoma" w:hAnsi="Tahoma" w:cs="Tahoma"/>
          <w:b/>
        </w:rPr>
        <w:t>Javno podjetje Ljubljanska parkirišča in tržnice</w:t>
      </w:r>
      <w:r w:rsidR="002E69DE" w:rsidRPr="006974AB">
        <w:rPr>
          <w:rFonts w:ascii="Tahoma" w:hAnsi="Tahoma" w:cs="Tahoma"/>
          <w:b/>
        </w:rPr>
        <w:t xml:space="preserve"> d.o.o.</w:t>
      </w:r>
      <w:r w:rsidR="002E69DE" w:rsidRPr="008C5457">
        <w:rPr>
          <w:rFonts w:ascii="Tahoma" w:hAnsi="Tahoma" w:cs="Tahoma"/>
          <w:bCs/>
        </w:rPr>
        <w:t xml:space="preserve">, </w:t>
      </w:r>
      <w:r w:rsidR="008C5457">
        <w:rPr>
          <w:rFonts w:ascii="Tahoma" w:hAnsi="Tahoma" w:cs="Tahoma"/>
        </w:rPr>
        <w:t>Kopitarjeva ulica 2</w:t>
      </w:r>
      <w:r w:rsidR="002E69DE" w:rsidRPr="006974AB">
        <w:rPr>
          <w:rFonts w:ascii="Tahoma" w:hAnsi="Tahoma" w:cs="Tahoma"/>
        </w:rPr>
        <w:t>, 1000 Ljubljana</w:t>
      </w:r>
      <w:r w:rsidR="002E69DE" w:rsidRPr="006974AB">
        <w:rPr>
          <w:rFonts w:ascii="Tahoma" w:hAnsi="Tahoma" w:cs="Tahoma"/>
          <w:b/>
        </w:rPr>
        <w:t xml:space="preserve"> </w:t>
      </w:r>
      <w:r w:rsidR="002E69DE" w:rsidRPr="006974AB">
        <w:rPr>
          <w:rFonts w:ascii="Tahoma" w:hAnsi="Tahoma" w:cs="Tahoma"/>
        </w:rPr>
        <w:t xml:space="preserve">(v nadaljevanju tudi: JP </w:t>
      </w:r>
      <w:r w:rsidR="008C5457">
        <w:rPr>
          <w:rFonts w:ascii="Tahoma" w:hAnsi="Tahoma" w:cs="Tahoma"/>
        </w:rPr>
        <w:t>LPT</w:t>
      </w:r>
      <w:r w:rsidR="002E69DE" w:rsidRPr="006974AB">
        <w:rPr>
          <w:rFonts w:ascii="Tahoma" w:hAnsi="Tahoma" w:cs="Tahoma"/>
        </w:rPr>
        <w:t xml:space="preserve"> d.o.o.), ki je na podla</w:t>
      </w:r>
      <w:r w:rsidR="00550143" w:rsidRPr="006974AB">
        <w:rPr>
          <w:rFonts w:ascii="Tahoma" w:hAnsi="Tahoma" w:cs="Tahoma"/>
        </w:rPr>
        <w:t>gi pooblastila prenes</w:t>
      </w:r>
      <w:r w:rsidR="008C5457">
        <w:rPr>
          <w:rFonts w:ascii="Tahoma" w:hAnsi="Tahoma" w:cs="Tahoma"/>
        </w:rPr>
        <w:t>el</w:t>
      </w:r>
      <w:r w:rsidR="00550143" w:rsidRPr="006974AB">
        <w:rPr>
          <w:rFonts w:ascii="Tahoma" w:hAnsi="Tahoma" w:cs="Tahoma"/>
        </w:rPr>
        <w:t xml:space="preserve"> izvedbo postopka</w:t>
      </w:r>
      <w:r w:rsidR="002E69DE" w:rsidRPr="006974AB">
        <w:rPr>
          <w:rFonts w:ascii="Tahoma" w:hAnsi="Tahoma" w:cs="Tahoma"/>
        </w:rPr>
        <w:t xml:space="preserve"> oddaje javnega naročila na JAVNI HOLDING Ljubljana, d.o.o., Verovškova ulica 70, 1000 Ljubljana</w:t>
      </w:r>
      <w:r w:rsidR="007D1FBE" w:rsidRPr="006974AB">
        <w:rPr>
          <w:rFonts w:ascii="Tahoma" w:hAnsi="Tahoma" w:cs="Tahoma"/>
        </w:rPr>
        <w:t>.</w:t>
      </w:r>
    </w:p>
    <w:p w14:paraId="2FAE0D2F" w14:textId="77777777" w:rsidR="00C959DA" w:rsidRPr="006974AB" w:rsidRDefault="00C959DA" w:rsidP="00E5285E">
      <w:pPr>
        <w:keepNext/>
        <w:keepLines/>
        <w:jc w:val="both"/>
        <w:rPr>
          <w:rFonts w:ascii="Tahoma" w:hAnsi="Tahoma" w:cs="Tahoma"/>
        </w:rPr>
      </w:pPr>
    </w:p>
    <w:p w14:paraId="433C9658" w14:textId="77777777" w:rsidR="00832A7F" w:rsidRPr="006974AB" w:rsidRDefault="00832A7F" w:rsidP="00E5285E">
      <w:pPr>
        <w:keepNext/>
        <w:keepLines/>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6974AB">
        <w:rPr>
          <w:rFonts w:ascii="Tahoma" w:hAnsi="Tahoma" w:cs="Tahoma"/>
          <w:b/>
        </w:rPr>
        <w:t>Pravna podlaga</w:t>
      </w:r>
      <w:r w:rsidR="002E69DE" w:rsidRPr="006974AB">
        <w:rPr>
          <w:rFonts w:ascii="Tahoma" w:hAnsi="Tahoma" w:cs="Tahoma"/>
          <w:b/>
        </w:rPr>
        <w:t>, opredelitev postopka in odločitev o oddaji javnega naročila</w:t>
      </w:r>
    </w:p>
    <w:p w14:paraId="066098BF" w14:textId="77777777" w:rsidR="00832A7F" w:rsidRPr="006974AB" w:rsidRDefault="00832A7F" w:rsidP="00E5285E">
      <w:pPr>
        <w:keepNext/>
        <w:keepLines/>
        <w:jc w:val="both"/>
        <w:rPr>
          <w:rFonts w:ascii="Tahoma" w:hAnsi="Tahoma" w:cs="Tahoma"/>
        </w:rPr>
      </w:pPr>
    </w:p>
    <w:p w14:paraId="42D084A5" w14:textId="04ECCF1F" w:rsidR="002E69DE" w:rsidRPr="006974AB" w:rsidRDefault="002E69DE" w:rsidP="00E5285E">
      <w:pPr>
        <w:keepNext/>
        <w:keepLines/>
        <w:jc w:val="both"/>
        <w:rPr>
          <w:rFonts w:ascii="Tahoma" w:hAnsi="Tahoma" w:cs="Tahoma"/>
        </w:rPr>
      </w:pPr>
      <w:r w:rsidRPr="006974AB">
        <w:rPr>
          <w:rFonts w:ascii="Tahoma" w:hAnsi="Tahoma" w:cs="Tahoma"/>
        </w:rPr>
        <w:t xml:space="preserve">Javno naročilo se izvaja skladno </w:t>
      </w:r>
      <w:r w:rsidR="004456B5" w:rsidRPr="006974AB">
        <w:rPr>
          <w:rFonts w:ascii="Tahoma" w:hAnsi="Tahoma" w:cs="Tahoma"/>
        </w:rPr>
        <w:t>z</w:t>
      </w:r>
      <w:r w:rsidRPr="006974AB">
        <w:rPr>
          <w:rFonts w:ascii="Tahoma" w:hAnsi="Tahoma" w:cs="Tahoma"/>
        </w:rPr>
        <w:t xml:space="preserve"> določbami:</w:t>
      </w:r>
    </w:p>
    <w:p w14:paraId="4B2400E5" w14:textId="77777777" w:rsidR="006727D2" w:rsidRDefault="002E69DE" w:rsidP="00E5285E">
      <w:pPr>
        <w:keepNext/>
        <w:keepLines/>
        <w:numPr>
          <w:ilvl w:val="0"/>
          <w:numId w:val="3"/>
        </w:numPr>
        <w:ind w:left="567"/>
        <w:jc w:val="both"/>
        <w:rPr>
          <w:rFonts w:ascii="Tahoma" w:hAnsi="Tahoma" w:cs="Tahoma"/>
        </w:rPr>
      </w:pPr>
      <w:r w:rsidRPr="006974AB">
        <w:rPr>
          <w:rFonts w:ascii="Tahoma" w:hAnsi="Tahoma" w:cs="Tahoma"/>
        </w:rPr>
        <w:t>Zakona o javnem naročanju (Ur. l. RS, št. 91/15 in nadaljnji; v nadaljevanju: ZJN-3),</w:t>
      </w:r>
    </w:p>
    <w:p w14:paraId="71BD363A" w14:textId="560BD7C1" w:rsidR="006727D2" w:rsidRPr="006727D2" w:rsidRDefault="006727D2" w:rsidP="00E5285E">
      <w:pPr>
        <w:keepNext/>
        <w:keepLines/>
        <w:numPr>
          <w:ilvl w:val="0"/>
          <w:numId w:val="3"/>
        </w:numPr>
        <w:ind w:left="567"/>
        <w:jc w:val="both"/>
        <w:rPr>
          <w:rFonts w:ascii="Tahoma" w:hAnsi="Tahoma" w:cs="Tahoma"/>
        </w:rPr>
      </w:pPr>
      <w:r w:rsidRPr="006727D2">
        <w:rPr>
          <w:rFonts w:ascii="Tahoma" w:hAnsi="Tahoma" w:cs="Tahoma"/>
          <w:lang w:eastAsia="x-none"/>
        </w:rPr>
        <w:t xml:space="preserve">Uredbe o zelenem javnem naročanju (Uradni list RS, </w:t>
      </w:r>
      <w:r w:rsidR="008C40DC">
        <w:rPr>
          <w:rFonts w:ascii="Tahoma" w:hAnsi="Tahoma" w:cs="Tahoma"/>
          <w:lang w:eastAsia="x-none"/>
        </w:rPr>
        <w:t>in nadaljnji; v nadaljevanju: Uredba o ZeJN</w:t>
      </w:r>
      <w:r w:rsidRPr="006727D2">
        <w:rPr>
          <w:rFonts w:ascii="Tahoma" w:hAnsi="Tahoma" w:cs="Tahoma"/>
          <w:lang w:eastAsia="x-none"/>
        </w:rPr>
        <w:t>),</w:t>
      </w:r>
    </w:p>
    <w:p w14:paraId="6D256877" w14:textId="77777777" w:rsidR="002E69DE" w:rsidRPr="006974AB" w:rsidRDefault="002E69DE" w:rsidP="00E5285E">
      <w:pPr>
        <w:keepNext/>
        <w:keepLines/>
        <w:numPr>
          <w:ilvl w:val="0"/>
          <w:numId w:val="3"/>
        </w:numPr>
        <w:ind w:left="567"/>
        <w:jc w:val="both"/>
        <w:rPr>
          <w:rFonts w:ascii="Tahoma" w:hAnsi="Tahoma" w:cs="Tahoma"/>
        </w:rPr>
      </w:pPr>
      <w:r w:rsidRPr="006974AB">
        <w:rPr>
          <w:rFonts w:ascii="Tahoma" w:hAnsi="Tahoma" w:cs="Tahoma"/>
        </w:rPr>
        <w:t>Zakona o pravnem varstvu v postopkih javnega naročanja (Ur. l. RS, št. 43/11 in nadaljnji; v nadaljevanju: ZPVPJN),</w:t>
      </w:r>
    </w:p>
    <w:p w14:paraId="4F259916" w14:textId="77777777" w:rsidR="002E69DE" w:rsidRPr="006974AB" w:rsidRDefault="002E69DE" w:rsidP="00E5285E">
      <w:pPr>
        <w:keepNext/>
        <w:keepLines/>
        <w:numPr>
          <w:ilvl w:val="0"/>
          <w:numId w:val="3"/>
        </w:numPr>
        <w:ind w:left="567"/>
        <w:jc w:val="both"/>
        <w:rPr>
          <w:rFonts w:ascii="Tahoma" w:hAnsi="Tahoma" w:cs="Tahoma"/>
        </w:rPr>
      </w:pPr>
      <w:r w:rsidRPr="006974AB">
        <w:rPr>
          <w:rFonts w:ascii="Tahoma" w:hAnsi="Tahoma" w:cs="Tahoma"/>
        </w:rPr>
        <w:t xml:space="preserve">ostalih predpisov, ki temeljijo na zgoraj navedenih zakonih ter </w:t>
      </w:r>
    </w:p>
    <w:p w14:paraId="3065565B" w14:textId="51AA203C" w:rsidR="00146B1A" w:rsidRPr="006974AB" w:rsidRDefault="002E69DE" w:rsidP="00E5285E">
      <w:pPr>
        <w:keepNext/>
        <w:keepLines/>
        <w:numPr>
          <w:ilvl w:val="0"/>
          <w:numId w:val="3"/>
        </w:numPr>
        <w:ind w:left="567"/>
        <w:jc w:val="both"/>
        <w:rPr>
          <w:rFonts w:ascii="Tahoma" w:hAnsi="Tahoma" w:cs="Tahoma"/>
        </w:rPr>
      </w:pPr>
      <w:r w:rsidRPr="006974AB">
        <w:rPr>
          <w:rFonts w:ascii="Tahoma" w:hAnsi="Tahoma" w:cs="Tahoma"/>
        </w:rPr>
        <w:t xml:space="preserve">ostalih predpisov, ki se nanašajo na predmet naročila. </w:t>
      </w:r>
    </w:p>
    <w:p w14:paraId="47B434DD" w14:textId="77777777" w:rsidR="008C5457" w:rsidRDefault="008C5457" w:rsidP="00E5285E">
      <w:pPr>
        <w:keepNext/>
        <w:keepLines/>
        <w:jc w:val="both"/>
        <w:rPr>
          <w:rFonts w:ascii="Tahoma" w:hAnsi="Tahoma" w:cs="Tahoma"/>
        </w:rPr>
      </w:pPr>
    </w:p>
    <w:p w14:paraId="6A6144E5" w14:textId="02245A98" w:rsidR="002E69DE" w:rsidRPr="006974AB" w:rsidRDefault="002E69DE" w:rsidP="00E5285E">
      <w:pPr>
        <w:keepNext/>
        <w:keepLines/>
        <w:jc w:val="both"/>
        <w:rPr>
          <w:rFonts w:ascii="Tahoma" w:hAnsi="Tahoma" w:cs="Tahoma"/>
        </w:rPr>
      </w:pPr>
      <w:r w:rsidRPr="006974AB">
        <w:rPr>
          <w:rFonts w:ascii="Tahoma" w:hAnsi="Tahoma" w:cs="Tahoma"/>
        </w:rPr>
        <w:t xml:space="preserve">Naročnik izvaja javno naročilo </w:t>
      </w:r>
      <w:r w:rsidRPr="006974AB">
        <w:rPr>
          <w:rFonts w:ascii="Tahoma" w:hAnsi="Tahoma" w:cs="Tahoma"/>
          <w:b/>
          <w:u w:val="single"/>
        </w:rPr>
        <w:t>po</w:t>
      </w:r>
      <w:r w:rsidRPr="006974AB">
        <w:rPr>
          <w:rFonts w:ascii="Tahoma" w:hAnsi="Tahoma" w:cs="Tahoma"/>
          <w:u w:val="single"/>
        </w:rPr>
        <w:t xml:space="preserve"> </w:t>
      </w:r>
      <w:r w:rsidRPr="006974AB">
        <w:rPr>
          <w:rFonts w:ascii="Tahoma" w:hAnsi="Tahoma" w:cs="Tahoma"/>
          <w:b/>
          <w:u w:val="single"/>
        </w:rPr>
        <w:t>odprtem postopku v skladu s 40. členom ZJN-3</w:t>
      </w:r>
      <w:r w:rsidRPr="006974AB">
        <w:rPr>
          <w:rFonts w:ascii="Tahoma" w:hAnsi="Tahoma" w:cs="Tahoma"/>
        </w:rPr>
        <w:t>. Naročnik bo po pregledu in ocenjevanju ponudb izbral ponudnika z najugodnejšo ponudbo glede na postavljena merila.</w:t>
      </w:r>
    </w:p>
    <w:p w14:paraId="309D041F" w14:textId="77777777" w:rsidR="002E69DE" w:rsidRPr="006974AB" w:rsidRDefault="0008533C" w:rsidP="00E5285E">
      <w:pPr>
        <w:keepNext/>
        <w:keepLines/>
        <w:jc w:val="both"/>
        <w:rPr>
          <w:rFonts w:ascii="Tahoma" w:hAnsi="Tahoma" w:cs="Tahoma"/>
        </w:rPr>
      </w:pPr>
      <w:r w:rsidRPr="006974AB">
        <w:rPr>
          <w:rFonts w:ascii="Tahoma" w:hAnsi="Tahoma" w:cs="Tahoma"/>
        </w:rPr>
        <w:t xml:space="preserve"> </w:t>
      </w:r>
    </w:p>
    <w:p w14:paraId="12B3E791" w14:textId="77777777" w:rsidR="002E69DE" w:rsidRPr="006974AB" w:rsidRDefault="002E69DE" w:rsidP="00E5285E">
      <w:pPr>
        <w:keepNext/>
        <w:keepLines/>
        <w:jc w:val="both"/>
        <w:rPr>
          <w:rFonts w:ascii="Tahoma" w:hAnsi="Tahoma" w:cs="Tahoma"/>
        </w:rPr>
      </w:pPr>
      <w:r w:rsidRPr="006974AB">
        <w:rPr>
          <w:rFonts w:ascii="Tahoma" w:hAnsi="Tahoma" w:cs="Tahoma"/>
        </w:rPr>
        <w:t xml:space="preserve">Naročnik bo o vseh odločitvah v skladu </w:t>
      </w:r>
      <w:r w:rsidR="00F879B9" w:rsidRPr="006974AB">
        <w:rPr>
          <w:rFonts w:ascii="Tahoma" w:hAnsi="Tahoma" w:cs="Tahoma"/>
        </w:rPr>
        <w:t>z</w:t>
      </w:r>
      <w:r w:rsidRPr="006974AB">
        <w:rPr>
          <w:rFonts w:ascii="Tahoma" w:hAnsi="Tahoma" w:cs="Tahoma"/>
        </w:rPr>
        <w:t xml:space="preserve"> 90. členom ZJN-3 obvestil ponudnike na način, da bo podpisano odločitev iz tega člena objavil na Portalu javnih naročil. </w:t>
      </w:r>
    </w:p>
    <w:p w14:paraId="1AC75209" w14:textId="77777777" w:rsidR="00182268" w:rsidRPr="006974AB" w:rsidRDefault="00182268" w:rsidP="00E5285E">
      <w:pPr>
        <w:keepNext/>
        <w:keepLines/>
        <w:jc w:val="both"/>
        <w:rPr>
          <w:rFonts w:ascii="Tahoma" w:hAnsi="Tahoma" w:cs="Tahoma"/>
        </w:rPr>
      </w:pPr>
    </w:p>
    <w:p w14:paraId="6BA2EB20" w14:textId="77777777" w:rsidR="0048450B" w:rsidRPr="006974AB" w:rsidRDefault="002E69DE" w:rsidP="00E5285E">
      <w:pPr>
        <w:keepNext/>
        <w:keepLines/>
        <w:jc w:val="both"/>
        <w:rPr>
          <w:rFonts w:ascii="Tahoma" w:hAnsi="Tahoma" w:cs="Tahoma"/>
        </w:rPr>
      </w:pPr>
      <w:r w:rsidRPr="006974AB">
        <w:rPr>
          <w:rFonts w:ascii="Tahoma" w:hAnsi="Tahoma" w:cs="Tahoma"/>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64230BE1" w14:textId="77777777" w:rsidR="00223473" w:rsidRPr="006974AB" w:rsidRDefault="00223473" w:rsidP="00E5285E">
      <w:pPr>
        <w:keepNext/>
        <w:keepLines/>
        <w:jc w:val="both"/>
        <w:rPr>
          <w:rFonts w:ascii="Tahoma" w:hAnsi="Tahoma" w:cs="Tahoma"/>
        </w:rPr>
      </w:pPr>
    </w:p>
    <w:bookmarkEnd w:id="1"/>
    <w:bookmarkEnd w:id="2"/>
    <w:bookmarkEnd w:id="3"/>
    <w:bookmarkEnd w:id="4"/>
    <w:bookmarkEnd w:id="5"/>
    <w:p w14:paraId="2F8BAE40" w14:textId="77777777" w:rsidR="00F70DDF" w:rsidRPr="006974AB" w:rsidRDefault="00F70DDF" w:rsidP="00E5285E">
      <w:pPr>
        <w:keepNext/>
        <w:keepLines/>
        <w:numPr>
          <w:ilvl w:val="1"/>
          <w:numId w:val="2"/>
        </w:numPr>
        <w:jc w:val="both"/>
        <w:rPr>
          <w:rFonts w:ascii="Tahoma" w:hAnsi="Tahoma" w:cs="Tahoma"/>
          <w:b/>
        </w:rPr>
      </w:pPr>
      <w:r w:rsidRPr="006974AB">
        <w:rPr>
          <w:rFonts w:ascii="Tahoma" w:hAnsi="Tahoma" w:cs="Tahoma"/>
          <w:b/>
        </w:rPr>
        <w:t xml:space="preserve">Rok in način oddaje ponudbe </w:t>
      </w:r>
    </w:p>
    <w:p w14:paraId="1CA89C3A" w14:textId="77777777" w:rsidR="00F70DDF" w:rsidRPr="006974AB" w:rsidRDefault="00F70DDF" w:rsidP="00E5285E">
      <w:pPr>
        <w:keepNext/>
        <w:keepLines/>
        <w:jc w:val="both"/>
        <w:rPr>
          <w:rFonts w:ascii="Tahoma" w:hAnsi="Tahoma" w:cs="Tahoma"/>
        </w:rPr>
      </w:pPr>
    </w:p>
    <w:p w14:paraId="0B7E21C8" w14:textId="205A7770" w:rsidR="00113FA5" w:rsidRPr="006974AB" w:rsidRDefault="00113FA5" w:rsidP="00E5285E">
      <w:pPr>
        <w:keepNext/>
        <w:keepLines/>
        <w:jc w:val="both"/>
        <w:rPr>
          <w:rFonts w:ascii="Tahoma" w:hAnsi="Tahoma" w:cs="Tahoma"/>
        </w:rPr>
      </w:pPr>
      <w:r w:rsidRPr="006974AB">
        <w:rPr>
          <w:rFonts w:ascii="Tahoma" w:hAnsi="Tahoma" w:cs="Tahoma"/>
          <w:b/>
          <w:u w:val="single"/>
        </w:rPr>
        <w:t>Rok za oddajo ponudbe</w:t>
      </w:r>
      <w:r w:rsidRPr="006974AB">
        <w:rPr>
          <w:rFonts w:ascii="Tahoma" w:hAnsi="Tahoma" w:cs="Tahoma"/>
          <w:b/>
        </w:rPr>
        <w:t xml:space="preserve"> </w:t>
      </w:r>
      <w:r w:rsidRPr="00CC7372">
        <w:rPr>
          <w:rFonts w:ascii="Tahoma" w:hAnsi="Tahoma" w:cs="Tahoma"/>
          <w:b/>
        </w:rPr>
        <w:t xml:space="preserve">je </w:t>
      </w:r>
      <w:bookmarkStart w:id="6" w:name="_Hlk199336310"/>
      <w:r w:rsidR="00CC7372" w:rsidRPr="00CC7372">
        <w:rPr>
          <w:rFonts w:ascii="Tahoma" w:hAnsi="Tahoma" w:cs="Tahoma"/>
          <w:b/>
          <w:u w:val="single"/>
        </w:rPr>
        <w:t>6. 7</w:t>
      </w:r>
      <w:r w:rsidR="00AD36BD" w:rsidRPr="00CC7372">
        <w:rPr>
          <w:rFonts w:ascii="Tahoma" w:hAnsi="Tahoma" w:cs="Tahoma"/>
          <w:b/>
          <w:u w:val="single"/>
        </w:rPr>
        <w:t>.</w:t>
      </w:r>
      <w:r w:rsidR="006727D2" w:rsidRPr="00CC7372">
        <w:rPr>
          <w:rFonts w:ascii="Tahoma" w:hAnsi="Tahoma" w:cs="Tahoma"/>
          <w:b/>
          <w:u w:val="single"/>
        </w:rPr>
        <w:t xml:space="preserve"> </w:t>
      </w:r>
      <w:r w:rsidR="00B42551" w:rsidRPr="00CC7372">
        <w:rPr>
          <w:rFonts w:ascii="Tahoma" w:hAnsi="Tahoma" w:cs="Tahoma"/>
          <w:b/>
          <w:u w:val="single"/>
        </w:rPr>
        <w:t>202</w:t>
      </w:r>
      <w:bookmarkEnd w:id="6"/>
      <w:r w:rsidR="008C5457" w:rsidRPr="00CC7372">
        <w:rPr>
          <w:rFonts w:ascii="Tahoma" w:hAnsi="Tahoma" w:cs="Tahoma"/>
          <w:b/>
          <w:u w:val="single"/>
        </w:rPr>
        <w:t>6</w:t>
      </w:r>
      <w:r w:rsidR="00B42551" w:rsidRPr="00CC7372">
        <w:rPr>
          <w:rFonts w:ascii="Tahoma" w:hAnsi="Tahoma" w:cs="Tahoma"/>
          <w:b/>
          <w:u w:val="single"/>
        </w:rPr>
        <w:t xml:space="preserve"> </w:t>
      </w:r>
      <w:r w:rsidRPr="00CC7372">
        <w:rPr>
          <w:rFonts w:ascii="Tahoma" w:hAnsi="Tahoma" w:cs="Tahoma"/>
          <w:b/>
          <w:u w:val="single"/>
        </w:rPr>
        <w:t>do 10:00 ure</w:t>
      </w:r>
      <w:r w:rsidRPr="00CC7372">
        <w:rPr>
          <w:rFonts w:ascii="Tahoma" w:hAnsi="Tahoma" w:cs="Tahoma"/>
        </w:rPr>
        <w:t>. Ponudnik</w:t>
      </w:r>
      <w:r w:rsidRPr="006974AB">
        <w:rPr>
          <w:rFonts w:ascii="Tahoma" w:hAnsi="Tahoma" w:cs="Tahoma"/>
        </w:rPr>
        <w:t xml:space="preserve"> nosi vse stroške priprave in predložitve ponudbe. </w:t>
      </w:r>
    </w:p>
    <w:p w14:paraId="00E2BECA" w14:textId="77777777" w:rsidR="00113FA5" w:rsidRPr="006974AB" w:rsidRDefault="00113FA5" w:rsidP="00E5285E">
      <w:pPr>
        <w:keepNext/>
        <w:keepLines/>
        <w:jc w:val="both"/>
        <w:rPr>
          <w:rFonts w:ascii="Tahoma" w:hAnsi="Tahoma" w:cs="Tahoma"/>
          <w:sz w:val="18"/>
        </w:rPr>
      </w:pPr>
    </w:p>
    <w:p w14:paraId="15BE09A7" w14:textId="77777777" w:rsidR="00113FA5" w:rsidRPr="006974AB" w:rsidRDefault="00113FA5" w:rsidP="00E5285E">
      <w:pPr>
        <w:keepNext/>
        <w:keepLines/>
        <w:jc w:val="both"/>
        <w:rPr>
          <w:rFonts w:ascii="Tahoma" w:hAnsi="Tahoma" w:cs="Tahoma"/>
        </w:rPr>
      </w:pPr>
      <w:r w:rsidRPr="006974AB">
        <w:rPr>
          <w:rFonts w:ascii="Tahoma" w:hAnsi="Tahoma" w:cs="Tahoma"/>
        </w:rPr>
        <w:t xml:space="preserve">Ponudnik </w:t>
      </w:r>
      <w:r w:rsidRPr="006974AB">
        <w:rPr>
          <w:rFonts w:ascii="Tahoma" w:hAnsi="Tahoma" w:cs="Tahoma"/>
          <w:b/>
          <w:u w:val="single"/>
        </w:rPr>
        <w:t>mora</w:t>
      </w:r>
      <w:r w:rsidRPr="006974AB">
        <w:rPr>
          <w:rFonts w:ascii="Tahoma" w:hAnsi="Tahoma" w:cs="Tahoma"/>
        </w:rPr>
        <w:t xml:space="preserve"> ponudbo </w:t>
      </w:r>
      <w:r w:rsidRPr="006974AB">
        <w:rPr>
          <w:rFonts w:ascii="Tahoma" w:hAnsi="Tahoma" w:cs="Tahoma"/>
          <w:b/>
        </w:rPr>
        <w:t>predložiti v informacijski sistem e-JN</w:t>
      </w:r>
      <w:r w:rsidRPr="006974AB">
        <w:rPr>
          <w:rFonts w:ascii="Tahoma" w:hAnsi="Tahoma" w:cs="Tahoma"/>
        </w:rPr>
        <w:t xml:space="preserve"> (elektronska oddaja ponudbe) na spletnem naslovu </w:t>
      </w:r>
      <w:hyperlink r:id="rId12" w:history="1">
        <w:r w:rsidRPr="006974AB">
          <w:rPr>
            <w:rFonts w:ascii="Tahoma" w:hAnsi="Tahoma" w:cs="Tahoma"/>
            <w:color w:val="0000FF"/>
            <w:u w:val="single"/>
          </w:rPr>
          <w:t>https://ejn.gov.si/eJN2</w:t>
        </w:r>
      </w:hyperlink>
      <w:r w:rsidRPr="006974AB">
        <w:rPr>
          <w:rFonts w:ascii="Tahoma" w:hAnsi="Tahoma" w:cs="Tahoma"/>
        </w:rPr>
        <w:t xml:space="preserve">, v skladu </w:t>
      </w:r>
      <w:r w:rsidRPr="006974AB">
        <w:rPr>
          <w:rFonts w:ascii="Tahoma" w:hAnsi="Tahoma" w:cs="Tahoma"/>
          <w:b/>
          <w:u w:val="single"/>
        </w:rPr>
        <w:t>s</w:t>
      </w:r>
      <w:r w:rsidRPr="006974AB">
        <w:rPr>
          <w:rFonts w:ascii="Tahoma" w:hAnsi="Tahoma" w:cs="Tahoma"/>
          <w:u w:val="single"/>
        </w:rPr>
        <w:t xml:space="preserve"> </w:t>
      </w:r>
      <w:r w:rsidRPr="006974AB">
        <w:rPr>
          <w:rFonts w:ascii="Tahoma" w:hAnsi="Tahoma" w:cs="Tahoma"/>
          <w:b/>
          <w:u w:val="single"/>
        </w:rPr>
        <w:t>poglavjem 6</w:t>
      </w:r>
      <w:r w:rsidRPr="006974AB">
        <w:rPr>
          <w:rFonts w:ascii="Tahoma" w:hAnsi="Tahoma" w:cs="Tahoma"/>
          <w:u w:val="single"/>
        </w:rPr>
        <w:t xml:space="preserve"> </w:t>
      </w:r>
      <w:r w:rsidRPr="006974AB">
        <w:rPr>
          <w:rFonts w:ascii="Tahoma" w:hAnsi="Tahoma" w:cs="Tahoma"/>
          <w:b/>
          <w:u w:val="single"/>
        </w:rPr>
        <w:t>razpisne dokumentacije</w:t>
      </w:r>
      <w:r w:rsidRPr="006974AB">
        <w:rPr>
          <w:rFonts w:ascii="Tahoma" w:hAnsi="Tahoma" w:cs="Tahoma"/>
        </w:rPr>
        <w:t xml:space="preserve">. </w:t>
      </w:r>
    </w:p>
    <w:p w14:paraId="3684FCF9" w14:textId="77777777" w:rsidR="00797D7A" w:rsidRDefault="00797D7A" w:rsidP="00E5285E">
      <w:pPr>
        <w:keepNext/>
        <w:keepLines/>
        <w:jc w:val="both"/>
        <w:rPr>
          <w:rFonts w:ascii="Tahoma" w:hAnsi="Tahoma" w:cs="Tahoma"/>
        </w:rPr>
      </w:pPr>
    </w:p>
    <w:p w14:paraId="41449271" w14:textId="77777777" w:rsidR="00DB36C1" w:rsidRDefault="00DB36C1" w:rsidP="00E5285E">
      <w:pPr>
        <w:keepNext/>
        <w:keepLines/>
        <w:jc w:val="both"/>
        <w:rPr>
          <w:rFonts w:ascii="Tahoma" w:hAnsi="Tahoma" w:cs="Tahoma"/>
        </w:rPr>
      </w:pPr>
    </w:p>
    <w:p w14:paraId="2F708E0F" w14:textId="77777777" w:rsidR="00DB36C1" w:rsidRPr="006974AB" w:rsidRDefault="00DB36C1" w:rsidP="00E5285E">
      <w:pPr>
        <w:keepNext/>
        <w:keepLines/>
        <w:jc w:val="both"/>
        <w:rPr>
          <w:rFonts w:ascii="Tahoma" w:hAnsi="Tahoma" w:cs="Tahoma"/>
        </w:rPr>
      </w:pPr>
    </w:p>
    <w:p w14:paraId="26E9AF5E" w14:textId="77777777" w:rsidR="00F70DDF" w:rsidRPr="006974AB" w:rsidRDefault="00F70DDF" w:rsidP="00E5285E">
      <w:pPr>
        <w:keepNext/>
        <w:keepLines/>
        <w:numPr>
          <w:ilvl w:val="1"/>
          <w:numId w:val="2"/>
        </w:numPr>
        <w:jc w:val="both"/>
        <w:rPr>
          <w:rFonts w:ascii="Tahoma" w:hAnsi="Tahoma" w:cs="Tahoma"/>
          <w:b/>
        </w:rPr>
      </w:pPr>
      <w:r w:rsidRPr="006974AB">
        <w:rPr>
          <w:rFonts w:ascii="Tahoma" w:hAnsi="Tahoma" w:cs="Tahoma"/>
          <w:b/>
        </w:rPr>
        <w:lastRenderedPageBreak/>
        <w:t>Vprašanja oziroma dodatna pojasnila ponudnikom</w:t>
      </w:r>
    </w:p>
    <w:p w14:paraId="6DF96F47" w14:textId="77777777" w:rsidR="00F70DDF" w:rsidRPr="006974AB" w:rsidRDefault="00F70DDF" w:rsidP="00E5285E">
      <w:pPr>
        <w:keepNext/>
        <w:keepLines/>
        <w:jc w:val="both"/>
        <w:rPr>
          <w:rFonts w:ascii="Tahoma" w:hAnsi="Tahoma" w:cs="Tahoma"/>
          <w:sz w:val="18"/>
        </w:rPr>
      </w:pPr>
    </w:p>
    <w:p w14:paraId="152EF799" w14:textId="7CFFE266" w:rsidR="00113FA5" w:rsidRPr="006974AB" w:rsidRDefault="00113FA5" w:rsidP="00E5285E">
      <w:pPr>
        <w:keepNext/>
        <w:keepLines/>
        <w:jc w:val="both"/>
        <w:rPr>
          <w:rFonts w:ascii="Tahoma" w:hAnsi="Tahoma" w:cs="Tahoma"/>
        </w:rPr>
      </w:pPr>
      <w:r w:rsidRPr="006974AB">
        <w:rPr>
          <w:rFonts w:ascii="Tahoma" w:hAnsi="Tahoma" w:cs="Tahoma"/>
        </w:rPr>
        <w:t>Vprašanja oziroma dodatna pojasnila o javnem naročilu oziroma razpisni dokumentaciji, lahko ponudniki zahtevajo preko Portala javnih naročil,</w:t>
      </w:r>
      <w:r w:rsidRPr="006974AB">
        <w:rPr>
          <w:rFonts w:ascii="Tahoma" w:hAnsi="Tahoma" w:cs="Tahoma"/>
          <w:color w:val="FF0000"/>
        </w:rPr>
        <w:t xml:space="preserve"> </w:t>
      </w:r>
      <w:r w:rsidRPr="006974AB">
        <w:rPr>
          <w:rFonts w:ascii="Tahoma" w:hAnsi="Tahoma" w:cs="Tahoma"/>
          <w:b/>
          <w:u w:val="single"/>
        </w:rPr>
        <w:t>vendar najkasneje do (vključno)</w:t>
      </w:r>
      <w:bookmarkStart w:id="7" w:name="_Hlk199336332"/>
      <w:r w:rsidR="006727D2">
        <w:rPr>
          <w:rFonts w:ascii="Tahoma" w:hAnsi="Tahoma" w:cs="Tahoma"/>
          <w:b/>
          <w:u w:val="single"/>
        </w:rPr>
        <w:t xml:space="preserve"> </w:t>
      </w:r>
      <w:r w:rsidR="00CC7372" w:rsidRPr="00CC7372">
        <w:rPr>
          <w:rFonts w:ascii="Tahoma" w:hAnsi="Tahoma" w:cs="Tahoma"/>
          <w:b/>
          <w:u w:val="single"/>
        </w:rPr>
        <w:t>24. 6</w:t>
      </w:r>
      <w:r w:rsidR="001E0F4E" w:rsidRPr="00CC7372">
        <w:rPr>
          <w:rFonts w:ascii="Tahoma" w:hAnsi="Tahoma" w:cs="Tahoma"/>
          <w:b/>
          <w:u w:val="single"/>
        </w:rPr>
        <w:t>.</w:t>
      </w:r>
      <w:r w:rsidR="006727D2" w:rsidRPr="00CC7372">
        <w:rPr>
          <w:rFonts w:ascii="Tahoma" w:hAnsi="Tahoma" w:cs="Tahoma"/>
          <w:b/>
          <w:u w:val="single"/>
        </w:rPr>
        <w:t xml:space="preserve"> </w:t>
      </w:r>
      <w:r w:rsidR="00B42551" w:rsidRPr="00CC7372">
        <w:rPr>
          <w:rFonts w:ascii="Tahoma" w:hAnsi="Tahoma" w:cs="Tahoma"/>
          <w:b/>
          <w:u w:val="single"/>
        </w:rPr>
        <w:t>202</w:t>
      </w:r>
      <w:r w:rsidR="008C5457" w:rsidRPr="00CC7372">
        <w:rPr>
          <w:rFonts w:ascii="Tahoma" w:hAnsi="Tahoma" w:cs="Tahoma"/>
          <w:b/>
          <w:u w:val="single"/>
        </w:rPr>
        <w:t>6</w:t>
      </w:r>
      <w:r w:rsidR="00B42551" w:rsidRPr="00CC7372">
        <w:rPr>
          <w:rFonts w:ascii="Tahoma" w:hAnsi="Tahoma" w:cs="Tahoma"/>
          <w:b/>
          <w:u w:val="single"/>
        </w:rPr>
        <w:t xml:space="preserve"> </w:t>
      </w:r>
      <w:bookmarkEnd w:id="7"/>
      <w:r w:rsidRPr="00CC7372">
        <w:rPr>
          <w:rFonts w:ascii="Tahoma" w:hAnsi="Tahoma" w:cs="Tahoma"/>
          <w:b/>
          <w:u w:val="single"/>
        </w:rPr>
        <w:t>do 10.00 ure</w:t>
      </w:r>
      <w:r w:rsidRPr="00CC7372">
        <w:rPr>
          <w:rFonts w:ascii="Tahoma" w:hAnsi="Tahoma" w:cs="Tahoma"/>
        </w:rPr>
        <w:t>.</w:t>
      </w:r>
      <w:r w:rsidRPr="006974AB">
        <w:rPr>
          <w:rFonts w:ascii="Tahoma" w:hAnsi="Tahoma" w:cs="Tahoma"/>
          <w:color w:val="FF0000"/>
        </w:rPr>
        <w:t xml:space="preserve">    </w:t>
      </w:r>
    </w:p>
    <w:p w14:paraId="45DD6559" w14:textId="77777777" w:rsidR="00113FA5" w:rsidRPr="006974AB" w:rsidRDefault="00113FA5" w:rsidP="00E5285E">
      <w:pPr>
        <w:keepNext/>
        <w:keepLines/>
        <w:jc w:val="both"/>
        <w:rPr>
          <w:rFonts w:ascii="Tahoma" w:hAnsi="Tahoma" w:cs="Tahoma"/>
          <w:sz w:val="18"/>
        </w:rPr>
      </w:pPr>
    </w:p>
    <w:p w14:paraId="5985ED15" w14:textId="0DB27247" w:rsidR="00113FA5" w:rsidRPr="006974AB" w:rsidRDefault="00113FA5" w:rsidP="00E5285E">
      <w:pPr>
        <w:keepNext/>
        <w:keepLines/>
        <w:jc w:val="both"/>
        <w:rPr>
          <w:rFonts w:ascii="Tahoma" w:hAnsi="Tahoma" w:cs="Tahoma"/>
        </w:rPr>
      </w:pPr>
      <w:r w:rsidRPr="006974AB">
        <w:rPr>
          <w:rFonts w:ascii="Tahoma" w:hAnsi="Tahoma" w:cs="Tahoma"/>
        </w:rPr>
        <w:t xml:space="preserve">Odgovori oziroma pojasnila bodo objavljeni na Portalu javnih naročil, </w:t>
      </w:r>
      <w:r w:rsidRPr="006974AB">
        <w:rPr>
          <w:rFonts w:ascii="Tahoma" w:hAnsi="Tahoma" w:cs="Tahoma"/>
          <w:b/>
          <w:u w:val="single"/>
        </w:rPr>
        <w:t xml:space="preserve">najkasneje </w:t>
      </w:r>
      <w:r w:rsidR="008C5457">
        <w:rPr>
          <w:rFonts w:ascii="Tahoma" w:hAnsi="Tahoma" w:cs="Tahoma"/>
          <w:b/>
          <w:u w:val="single"/>
        </w:rPr>
        <w:t>šest (6) koledarskih dni pred potekom roka za predložitev ponudb</w:t>
      </w:r>
      <w:r w:rsidRPr="006974AB">
        <w:rPr>
          <w:rFonts w:ascii="Tahoma" w:hAnsi="Tahoma" w:cs="Tahoma"/>
        </w:rPr>
        <w:t>, pod pogojem, da bo zahteva posredovana pravočasno.</w:t>
      </w:r>
      <w:r w:rsidRPr="006974AB">
        <w:t xml:space="preserve"> </w:t>
      </w:r>
      <w:r w:rsidRPr="006974AB">
        <w:rPr>
          <w:rFonts w:ascii="Tahoma" w:hAnsi="Tahoma" w:cs="Tahoma"/>
        </w:rPr>
        <w:t xml:space="preserve">Na drugače posredovane zahteve za dodatna pojasnila ali vprašanja naročnik ni dolžan odgovoriti. </w:t>
      </w:r>
    </w:p>
    <w:p w14:paraId="01E53219" w14:textId="77777777" w:rsidR="00F70DDF" w:rsidRPr="006974AB" w:rsidRDefault="00F70DDF" w:rsidP="00E5285E">
      <w:pPr>
        <w:keepNext/>
        <w:keepLines/>
        <w:jc w:val="both"/>
        <w:rPr>
          <w:rFonts w:ascii="Tahoma" w:hAnsi="Tahoma" w:cs="Tahoma"/>
          <w:sz w:val="18"/>
        </w:rPr>
      </w:pPr>
    </w:p>
    <w:p w14:paraId="50BF9909" w14:textId="77777777" w:rsidR="00F70DDF" w:rsidRPr="006974AB" w:rsidRDefault="00F70DDF" w:rsidP="00E5285E">
      <w:pPr>
        <w:keepNext/>
        <w:keepLines/>
        <w:numPr>
          <w:ilvl w:val="1"/>
          <w:numId w:val="2"/>
        </w:numPr>
        <w:jc w:val="both"/>
        <w:rPr>
          <w:rFonts w:ascii="Tahoma" w:hAnsi="Tahoma" w:cs="Tahoma"/>
          <w:b/>
        </w:rPr>
      </w:pPr>
      <w:bookmarkStart w:id="8" w:name="_Toc116720500"/>
      <w:bookmarkStart w:id="9" w:name="_Toc116720564"/>
      <w:bookmarkStart w:id="10" w:name="_Toc116783473"/>
      <w:bookmarkStart w:id="11" w:name="_Toc116792907"/>
      <w:bookmarkStart w:id="12" w:name="_Toc136417479"/>
      <w:r w:rsidRPr="006974AB">
        <w:rPr>
          <w:rFonts w:ascii="Tahoma" w:hAnsi="Tahoma" w:cs="Tahoma"/>
          <w:b/>
        </w:rPr>
        <w:t>Odpiranje ponudb</w:t>
      </w:r>
      <w:bookmarkEnd w:id="8"/>
      <w:bookmarkEnd w:id="9"/>
      <w:bookmarkEnd w:id="10"/>
      <w:bookmarkEnd w:id="11"/>
      <w:bookmarkEnd w:id="12"/>
    </w:p>
    <w:p w14:paraId="615ED1B3" w14:textId="77777777" w:rsidR="00F70DDF" w:rsidRPr="006974AB" w:rsidRDefault="00F70DDF" w:rsidP="00E5285E">
      <w:pPr>
        <w:keepNext/>
        <w:keepLines/>
        <w:jc w:val="both"/>
        <w:rPr>
          <w:rFonts w:ascii="Tahoma" w:hAnsi="Tahoma" w:cs="Tahoma"/>
          <w:sz w:val="18"/>
        </w:rPr>
      </w:pPr>
    </w:p>
    <w:p w14:paraId="0D9FB24C" w14:textId="7F860672" w:rsidR="00113FA5" w:rsidRPr="00DB36C1" w:rsidRDefault="00113FA5" w:rsidP="00E5285E">
      <w:pPr>
        <w:keepNext/>
        <w:keepLines/>
        <w:jc w:val="both"/>
        <w:rPr>
          <w:rFonts w:ascii="Tahoma" w:hAnsi="Tahoma" w:cs="Tahoma"/>
        </w:rPr>
      </w:pPr>
      <w:r w:rsidRPr="00DB36C1">
        <w:rPr>
          <w:rFonts w:ascii="Tahoma" w:hAnsi="Tahoma" w:cs="Tahoma"/>
        </w:rPr>
        <w:t xml:space="preserve">Odpiranje ponudb bo potekalo avtomatično v informacijskem sistemu e-JN </w:t>
      </w:r>
      <w:r w:rsidRPr="00DB36C1">
        <w:rPr>
          <w:rFonts w:ascii="Tahoma" w:hAnsi="Tahoma" w:cs="Tahoma"/>
          <w:b/>
        </w:rPr>
        <w:t xml:space="preserve">na dan določen za oddajo ponudb </w:t>
      </w:r>
      <w:r w:rsidRPr="00DB36C1">
        <w:rPr>
          <w:rFonts w:ascii="Tahoma" w:hAnsi="Tahoma" w:cs="Tahoma"/>
        </w:rPr>
        <w:t xml:space="preserve">in se bo začelo </w:t>
      </w:r>
      <w:r w:rsidRPr="00DB36C1">
        <w:rPr>
          <w:rFonts w:ascii="Tahoma" w:hAnsi="Tahoma" w:cs="Tahoma"/>
          <w:b/>
        </w:rPr>
        <w:t>ob 1</w:t>
      </w:r>
      <w:r w:rsidR="00CC7372">
        <w:rPr>
          <w:rFonts w:ascii="Tahoma" w:hAnsi="Tahoma" w:cs="Tahoma"/>
          <w:b/>
        </w:rPr>
        <w:t>1</w:t>
      </w:r>
      <w:r w:rsidRPr="00DB36C1">
        <w:rPr>
          <w:rFonts w:ascii="Tahoma" w:hAnsi="Tahoma" w:cs="Tahoma"/>
          <w:b/>
        </w:rPr>
        <w:t>:00 uri</w:t>
      </w:r>
      <w:r w:rsidRPr="00DB36C1">
        <w:rPr>
          <w:rFonts w:ascii="Tahoma" w:hAnsi="Tahoma" w:cs="Tahoma"/>
        </w:rPr>
        <w:t xml:space="preserve"> na spletnem naslovu </w:t>
      </w:r>
      <w:hyperlink r:id="rId13" w:history="1">
        <w:r w:rsidR="00550143" w:rsidRPr="00DB36C1">
          <w:rPr>
            <w:rStyle w:val="Hiperpovezava"/>
            <w:rFonts w:ascii="Tahoma" w:hAnsi="Tahoma" w:cs="Tahoma"/>
          </w:rPr>
          <w:t>https://ejn.gov.si/</w:t>
        </w:r>
      </w:hyperlink>
      <w:r w:rsidRPr="00DB36C1">
        <w:rPr>
          <w:rFonts w:ascii="Tahoma" w:hAnsi="Tahoma" w:cs="Tahoma"/>
        </w:rPr>
        <w:t>.  Na javnem odpiranju ponudb bo razkrit dokument, ki ga bo ponudnik pripel v Razdelek »Skupna ponudbena vrednost«, del »Predračun« v sistemu e-JN.</w:t>
      </w:r>
    </w:p>
    <w:p w14:paraId="5FF3D8F1" w14:textId="77777777" w:rsidR="00EB6316" w:rsidRPr="00DB36C1" w:rsidRDefault="00EB6316" w:rsidP="00E5285E">
      <w:pPr>
        <w:keepNext/>
        <w:keepLines/>
        <w:jc w:val="both"/>
        <w:rPr>
          <w:rFonts w:ascii="Tahoma" w:hAnsi="Tahoma" w:cs="Tahoma"/>
        </w:rPr>
      </w:pPr>
    </w:p>
    <w:p w14:paraId="6D0A1A88" w14:textId="6B420CD9" w:rsidR="00113FA5" w:rsidRPr="00DB36C1" w:rsidRDefault="00113FA5" w:rsidP="00E5285E">
      <w:pPr>
        <w:keepNext/>
        <w:keepLines/>
        <w:jc w:val="both"/>
        <w:rPr>
          <w:rFonts w:ascii="Tahoma" w:hAnsi="Tahoma" w:cs="Tahoma"/>
        </w:rPr>
      </w:pPr>
      <w:r w:rsidRPr="00DB36C1">
        <w:rPr>
          <w:rFonts w:ascii="Tahoma" w:hAnsi="Tahoma" w:cs="Tahoma"/>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»Skupna ponudbena vrednost«, del »Predračun«. Ti podatki oziroma dokumenti so vidni do zaključka postopka oddaje tega naročila. Ponudniki, ki so oddali ponudbe, imajo te podatke v informacijskem sistemu e-JN na razpolago v razdelku »Zapisnik o odpiranju ponudb«.  </w:t>
      </w:r>
    </w:p>
    <w:p w14:paraId="37A8CF0A" w14:textId="77777777" w:rsidR="00F70DDF" w:rsidRPr="00DB36C1" w:rsidRDefault="00F70DDF" w:rsidP="00E5285E">
      <w:pPr>
        <w:keepNext/>
        <w:keepLines/>
        <w:jc w:val="both"/>
        <w:rPr>
          <w:rFonts w:ascii="Tahoma" w:hAnsi="Tahoma" w:cs="Tahoma"/>
        </w:rPr>
      </w:pPr>
    </w:p>
    <w:p w14:paraId="621B8161" w14:textId="77777777" w:rsidR="00F70DDF" w:rsidRPr="006974AB" w:rsidRDefault="00F70DDF" w:rsidP="00E5285E">
      <w:pPr>
        <w:keepNext/>
        <w:keepLines/>
        <w:numPr>
          <w:ilvl w:val="1"/>
          <w:numId w:val="2"/>
        </w:numPr>
        <w:jc w:val="both"/>
        <w:rPr>
          <w:rFonts w:ascii="Tahoma" w:hAnsi="Tahoma" w:cs="Tahoma"/>
          <w:b/>
        </w:rPr>
      </w:pPr>
      <w:r w:rsidRPr="006974AB">
        <w:rPr>
          <w:rFonts w:ascii="Tahoma" w:hAnsi="Tahoma" w:cs="Tahoma"/>
          <w:b/>
        </w:rPr>
        <w:t>Veljavnost ponudbe</w:t>
      </w:r>
      <w:r w:rsidR="000349DD" w:rsidRPr="006974AB">
        <w:rPr>
          <w:rFonts w:ascii="Tahoma" w:hAnsi="Tahoma" w:cs="Tahoma"/>
          <w:b/>
        </w:rPr>
        <w:t xml:space="preserve"> </w:t>
      </w:r>
    </w:p>
    <w:p w14:paraId="543F62C5" w14:textId="77777777" w:rsidR="00F70DDF" w:rsidRPr="006974AB" w:rsidRDefault="00F70DDF" w:rsidP="00E5285E">
      <w:pPr>
        <w:keepNext/>
        <w:keepLines/>
        <w:jc w:val="both"/>
        <w:rPr>
          <w:rFonts w:ascii="Tahoma" w:hAnsi="Tahoma" w:cs="Tahoma"/>
        </w:rPr>
      </w:pPr>
    </w:p>
    <w:p w14:paraId="1EBCF510" w14:textId="77777777" w:rsidR="00F70DDF" w:rsidRPr="006974AB" w:rsidRDefault="00F70DDF" w:rsidP="00E5285E">
      <w:pPr>
        <w:keepNext/>
        <w:keepLines/>
        <w:jc w:val="both"/>
        <w:rPr>
          <w:rFonts w:ascii="Tahoma" w:hAnsi="Tahoma" w:cs="Tahoma"/>
        </w:rPr>
      </w:pPr>
      <w:r w:rsidRPr="006974AB">
        <w:rPr>
          <w:rFonts w:ascii="Tahoma" w:hAnsi="Tahoma" w:cs="Tahoma"/>
        </w:rPr>
        <w:t xml:space="preserve">Ponudba mora biti </w:t>
      </w:r>
      <w:r w:rsidR="00F86335" w:rsidRPr="006974AB">
        <w:rPr>
          <w:rFonts w:ascii="Tahoma" w:hAnsi="Tahoma" w:cs="Tahoma"/>
        </w:rPr>
        <w:t xml:space="preserve">zavezujoča in </w:t>
      </w:r>
      <w:r w:rsidRPr="006974AB">
        <w:rPr>
          <w:rFonts w:ascii="Tahoma" w:hAnsi="Tahoma" w:cs="Tahoma"/>
        </w:rPr>
        <w:t xml:space="preserve">veljavna še najmanj 4 (štiri) mesece od datuma določenega za oddajo ponudb.  </w:t>
      </w:r>
    </w:p>
    <w:p w14:paraId="521223F4" w14:textId="77777777" w:rsidR="00F86335" w:rsidRPr="006974AB" w:rsidRDefault="00F86335" w:rsidP="00E5285E">
      <w:pPr>
        <w:keepNext/>
        <w:keepLines/>
        <w:jc w:val="both"/>
        <w:rPr>
          <w:rFonts w:ascii="Tahoma" w:hAnsi="Tahoma" w:cs="Tahoma"/>
          <w:sz w:val="18"/>
        </w:rPr>
      </w:pPr>
    </w:p>
    <w:p w14:paraId="44252EDF" w14:textId="507A522A" w:rsidR="00E73CA3" w:rsidRDefault="00E73CA3" w:rsidP="00E5285E">
      <w:pPr>
        <w:keepNext/>
        <w:keepLines/>
        <w:numPr>
          <w:ilvl w:val="1"/>
          <w:numId w:val="2"/>
        </w:numPr>
        <w:jc w:val="both"/>
        <w:rPr>
          <w:rFonts w:ascii="Tahoma" w:hAnsi="Tahoma" w:cs="Tahoma"/>
          <w:b/>
        </w:rPr>
      </w:pPr>
      <w:r w:rsidRPr="006974AB">
        <w:rPr>
          <w:rFonts w:ascii="Tahoma" w:hAnsi="Tahoma" w:cs="Tahoma"/>
          <w:b/>
        </w:rPr>
        <w:t>Ponudben</w:t>
      </w:r>
      <w:r w:rsidR="006727D2">
        <w:rPr>
          <w:rFonts w:ascii="Tahoma" w:hAnsi="Tahoma" w:cs="Tahoma"/>
          <w:b/>
        </w:rPr>
        <w:t>i predračun in ponudbena cena</w:t>
      </w:r>
    </w:p>
    <w:p w14:paraId="78CBF913" w14:textId="77777777" w:rsidR="006727D2" w:rsidRPr="006727D2" w:rsidRDefault="006727D2" w:rsidP="00E5285E">
      <w:pPr>
        <w:keepNext/>
        <w:keepLines/>
        <w:jc w:val="both"/>
        <w:rPr>
          <w:rFonts w:ascii="Tahoma" w:hAnsi="Tahoma" w:cs="Tahoma"/>
          <w:b/>
        </w:rPr>
      </w:pPr>
    </w:p>
    <w:p w14:paraId="160B8C3D" w14:textId="77777777" w:rsidR="006727D2" w:rsidRPr="006727D2" w:rsidRDefault="006727D2" w:rsidP="00E5285E">
      <w:pPr>
        <w:keepNext/>
        <w:keepLines/>
        <w:jc w:val="both"/>
        <w:rPr>
          <w:rFonts w:ascii="Tahoma" w:hAnsi="Tahoma" w:cs="Tahoma"/>
        </w:rPr>
      </w:pPr>
      <w:r w:rsidRPr="006727D2">
        <w:rPr>
          <w:rFonts w:ascii="Tahoma" w:hAnsi="Tahoma" w:cs="Tahoma"/>
        </w:rPr>
        <w:t xml:space="preserve">Ponudnik mora pri pripravi ponudbe in določanju ponudbene cene (na enoto) upoštevati vse materialne in nematerialne stroške, ki bodo potrebni za izvedbo predmeta naročila, vključno s stroški dela, materiala, prevoza in izdelave ponudbene dokumentacij, ter vsemi ostalimi stroški, ki bodo potrebni za kvalitetno izvedbo predmeta okvirnega sporazuma, skladno z vsemi zahtevami in pogoji naročnika. To pomeni, da mora cena v ponudbi zajemati vse stroške, ki jih bo ponudnik imel z realizacijo naročila oz. ki bodo potrebni za kvalitetno izvedbo predmeta javnega naročila. </w:t>
      </w:r>
    </w:p>
    <w:p w14:paraId="540FB61C" w14:textId="77777777" w:rsidR="006727D2" w:rsidRPr="006727D2" w:rsidRDefault="006727D2" w:rsidP="00E5285E">
      <w:pPr>
        <w:keepNext/>
        <w:keepLines/>
        <w:jc w:val="both"/>
        <w:rPr>
          <w:rFonts w:ascii="Tahoma" w:hAnsi="Tahoma" w:cs="Tahoma"/>
        </w:rPr>
      </w:pPr>
    </w:p>
    <w:p w14:paraId="79CA219E" w14:textId="77777777" w:rsidR="006727D2" w:rsidRPr="006727D2" w:rsidRDefault="006727D2" w:rsidP="00E5285E">
      <w:pPr>
        <w:keepNext/>
        <w:keepLines/>
        <w:jc w:val="both"/>
        <w:rPr>
          <w:rFonts w:ascii="Tahoma" w:hAnsi="Tahoma" w:cs="Tahoma"/>
        </w:rPr>
      </w:pPr>
      <w:r w:rsidRPr="006727D2">
        <w:rPr>
          <w:rFonts w:ascii="Tahoma" w:hAnsi="Tahoma" w:cs="Tahoma"/>
          <w:b/>
        </w:rPr>
        <w:t>Cene na enoto</w:t>
      </w:r>
      <w:r w:rsidRPr="006727D2">
        <w:rPr>
          <w:rFonts w:ascii="Tahoma" w:hAnsi="Tahoma" w:cs="Tahoma"/>
        </w:rPr>
        <w:t xml:space="preserve"> navedene v ponudbenem predračunu izvajalca, </w:t>
      </w:r>
      <w:r w:rsidRPr="006727D2">
        <w:rPr>
          <w:rFonts w:ascii="Tahoma" w:hAnsi="Tahoma" w:cs="Tahoma"/>
          <w:b/>
        </w:rPr>
        <w:t>so</w:t>
      </w:r>
      <w:r w:rsidRPr="006727D2">
        <w:rPr>
          <w:rFonts w:ascii="Tahoma" w:hAnsi="Tahoma" w:cs="Tahoma"/>
        </w:rPr>
        <w:t xml:space="preserve"> v času veljavnosti okvirnega sporazuma </w:t>
      </w:r>
      <w:r w:rsidRPr="006727D2">
        <w:rPr>
          <w:rFonts w:ascii="Tahoma" w:hAnsi="Tahoma" w:cs="Tahoma"/>
          <w:b/>
        </w:rPr>
        <w:t>fiksne</w:t>
      </w:r>
      <w:r w:rsidRPr="006727D2">
        <w:rPr>
          <w:rFonts w:ascii="Tahoma" w:hAnsi="Tahoma" w:cs="Tahoma"/>
        </w:rPr>
        <w:t>, razen v primeru znižanja cen.</w:t>
      </w:r>
    </w:p>
    <w:p w14:paraId="5A78953F" w14:textId="77777777" w:rsidR="006727D2" w:rsidRPr="006727D2" w:rsidRDefault="006727D2" w:rsidP="00E5285E">
      <w:pPr>
        <w:keepNext/>
        <w:keepLines/>
        <w:jc w:val="both"/>
        <w:rPr>
          <w:rFonts w:ascii="Tahoma" w:hAnsi="Tahoma" w:cs="Tahoma"/>
          <w:snapToGrid w:val="0"/>
        </w:rPr>
      </w:pPr>
    </w:p>
    <w:p w14:paraId="5F026CA0" w14:textId="77777777" w:rsidR="006727D2" w:rsidRPr="006727D2" w:rsidRDefault="006727D2" w:rsidP="00E5285E">
      <w:pPr>
        <w:keepNext/>
        <w:keepLines/>
        <w:jc w:val="both"/>
        <w:rPr>
          <w:rFonts w:ascii="Tahoma" w:hAnsi="Tahoma" w:cs="Tahoma"/>
          <w:snapToGrid w:val="0"/>
        </w:rPr>
      </w:pPr>
      <w:r w:rsidRPr="006727D2">
        <w:rPr>
          <w:rFonts w:ascii="Tahoma" w:hAnsi="Tahoma" w:cs="Tahoma"/>
          <w:snapToGrid w:val="0"/>
          <w:u w:val="single"/>
        </w:rPr>
        <w:t>Količina</w:t>
      </w:r>
      <w:r w:rsidRPr="006727D2">
        <w:rPr>
          <w:rFonts w:ascii="Tahoma" w:hAnsi="Tahoma" w:cs="Tahoma"/>
          <w:snapToGrid w:val="0"/>
        </w:rPr>
        <w:t xml:space="preserve">, ki je navedena v razpisni dokumentaciji oz. ponudbenem predračunu </w:t>
      </w:r>
      <w:r w:rsidRPr="006727D2">
        <w:rPr>
          <w:rFonts w:ascii="Tahoma" w:hAnsi="Tahoma" w:cs="Tahoma"/>
          <w:snapToGrid w:val="0"/>
          <w:u w:val="single"/>
        </w:rPr>
        <w:t>je okvirna količina</w:t>
      </w:r>
      <w:r w:rsidRPr="006727D2">
        <w:rPr>
          <w:rFonts w:ascii="Tahoma" w:hAnsi="Tahoma" w:cs="Tahoma"/>
          <w:snapToGrid w:val="0"/>
        </w:rPr>
        <w:t xml:space="preserve"> in je informativne narave (količina bo lahko večja ali manjša), ter je odvisna od dejanskih potreb naročnika.</w:t>
      </w:r>
    </w:p>
    <w:p w14:paraId="7B0E0EB0" w14:textId="77777777" w:rsidR="006727D2" w:rsidRPr="006727D2" w:rsidRDefault="006727D2" w:rsidP="00E5285E">
      <w:pPr>
        <w:keepNext/>
        <w:keepLines/>
        <w:jc w:val="both"/>
        <w:rPr>
          <w:rFonts w:ascii="Tahoma" w:hAnsi="Tahoma" w:cs="Tahoma"/>
          <w:b/>
          <w:bCs/>
          <w:color w:val="000000"/>
        </w:rPr>
      </w:pPr>
    </w:p>
    <w:p w14:paraId="65566A99" w14:textId="1229458B" w:rsidR="006727D2" w:rsidRDefault="006727D2" w:rsidP="00E5285E">
      <w:pPr>
        <w:keepNext/>
        <w:keepLines/>
        <w:jc w:val="both"/>
        <w:rPr>
          <w:rFonts w:ascii="Tahoma" w:hAnsi="Tahoma" w:cs="Tahoma"/>
          <w:b/>
          <w:color w:val="000000"/>
        </w:rPr>
      </w:pPr>
      <w:r w:rsidRPr="006727D2">
        <w:rPr>
          <w:rFonts w:ascii="Tahoma" w:hAnsi="Tahoma" w:cs="Tahoma"/>
          <w:b/>
          <w:bCs/>
          <w:color w:val="000000"/>
        </w:rPr>
        <w:t>Ponudnik mora v ponudbi ponuditi blago kot je zahtevano v ponudbenem predračunu ali enakovredno.</w:t>
      </w:r>
      <w:r w:rsidRPr="006727D2">
        <w:rPr>
          <w:rFonts w:ascii="Tahoma" w:hAnsi="Tahoma" w:cs="Tahoma"/>
          <w:bCs/>
          <w:color w:val="000000"/>
        </w:rPr>
        <w:t xml:space="preserve"> </w:t>
      </w:r>
      <w:r w:rsidRPr="006727D2">
        <w:rPr>
          <w:rFonts w:ascii="Tahoma" w:hAnsi="Tahoma" w:cs="Tahoma"/>
          <w:b/>
          <w:color w:val="000000"/>
        </w:rPr>
        <w:t xml:space="preserve">Ponudnik mora v ponudbenem predračunu, v stolpcu </w:t>
      </w:r>
      <w:r w:rsidR="008C40DC">
        <w:rPr>
          <w:rFonts w:ascii="Tahoma" w:hAnsi="Tahoma" w:cs="Tahoma"/>
          <w:b/>
          <w:color w:val="000000"/>
        </w:rPr>
        <w:t>»P</w:t>
      </w:r>
      <w:r w:rsidRPr="006727D2">
        <w:rPr>
          <w:rFonts w:ascii="Tahoma" w:hAnsi="Tahoma" w:cs="Tahoma"/>
          <w:b/>
          <w:color w:val="000000"/>
        </w:rPr>
        <w:t>onujeni proizvajalec</w:t>
      </w:r>
      <w:r w:rsidR="008C40DC">
        <w:rPr>
          <w:rFonts w:ascii="Tahoma" w:hAnsi="Tahoma" w:cs="Tahoma"/>
          <w:b/>
          <w:color w:val="000000"/>
        </w:rPr>
        <w:t>« navesti</w:t>
      </w:r>
      <w:r w:rsidRPr="006727D2">
        <w:rPr>
          <w:rFonts w:ascii="Tahoma" w:hAnsi="Tahoma" w:cs="Tahoma"/>
          <w:b/>
          <w:color w:val="000000"/>
        </w:rPr>
        <w:t xml:space="preserve"> proizvajalca ponujenega blaga, vendar le v primeru, da ponuja drugega proizvajalca</w:t>
      </w:r>
      <w:r w:rsidR="008C40DC">
        <w:rPr>
          <w:rFonts w:ascii="Tahoma" w:hAnsi="Tahoma" w:cs="Tahoma"/>
          <w:b/>
          <w:color w:val="000000"/>
        </w:rPr>
        <w:t xml:space="preserve"> </w:t>
      </w:r>
      <w:r w:rsidR="008C40DC" w:rsidRPr="006727D2">
        <w:rPr>
          <w:rFonts w:ascii="Tahoma" w:hAnsi="Tahoma" w:cs="Tahoma"/>
          <w:b/>
          <w:color w:val="000000"/>
        </w:rPr>
        <w:t>(to je enakovredno blago)</w:t>
      </w:r>
      <w:r w:rsidR="008C40DC">
        <w:rPr>
          <w:rFonts w:ascii="Tahoma" w:hAnsi="Tahoma" w:cs="Tahoma"/>
          <w:b/>
          <w:color w:val="000000"/>
        </w:rPr>
        <w:t xml:space="preserve"> kot je opredeljen s strani naročnika v stolpcu »Proizvajalec«</w:t>
      </w:r>
      <w:r w:rsidRPr="006727D2">
        <w:rPr>
          <w:rFonts w:ascii="Tahoma" w:hAnsi="Tahoma" w:cs="Tahoma"/>
          <w:b/>
          <w:color w:val="000000"/>
        </w:rPr>
        <w:t xml:space="preserve">. V kolikor ponudnik pod ponujeni proizvajalec ne bo navedel proizvajalca artikla, bo naročnik </w:t>
      </w:r>
      <w:r w:rsidR="008C40DC">
        <w:rPr>
          <w:rFonts w:ascii="Tahoma" w:hAnsi="Tahoma" w:cs="Tahoma"/>
          <w:b/>
          <w:color w:val="000000"/>
        </w:rPr>
        <w:t>štel</w:t>
      </w:r>
      <w:r w:rsidRPr="006727D2">
        <w:rPr>
          <w:rFonts w:ascii="Tahoma" w:hAnsi="Tahoma" w:cs="Tahoma"/>
          <w:b/>
          <w:color w:val="000000"/>
        </w:rPr>
        <w:t xml:space="preserve">, da je ponudnik ponudil blago proizvajalca, kot ga je v predračunu navedel naročnik. </w:t>
      </w:r>
    </w:p>
    <w:p w14:paraId="0B8B9FA7" w14:textId="77777777" w:rsidR="008C40DC" w:rsidRPr="006727D2" w:rsidRDefault="008C40DC" w:rsidP="00E5285E">
      <w:pPr>
        <w:keepNext/>
        <w:keepLines/>
        <w:jc w:val="both"/>
        <w:rPr>
          <w:rFonts w:ascii="Tahoma" w:hAnsi="Tahoma" w:cs="Tahoma"/>
          <w:b/>
          <w:color w:val="000000"/>
        </w:rPr>
      </w:pPr>
    </w:p>
    <w:p w14:paraId="3F4468BE" w14:textId="77777777" w:rsidR="006727D2" w:rsidRDefault="006727D2" w:rsidP="00E5285E">
      <w:pPr>
        <w:keepNext/>
        <w:keepLines/>
        <w:jc w:val="both"/>
        <w:rPr>
          <w:rFonts w:ascii="Tahoma" w:hAnsi="Tahoma" w:cs="Tahoma"/>
          <w:b/>
          <w:color w:val="000000"/>
        </w:rPr>
      </w:pPr>
      <w:r w:rsidRPr="006727D2">
        <w:rPr>
          <w:rFonts w:ascii="Tahoma" w:hAnsi="Tahoma" w:cs="Tahoma"/>
          <w:b/>
          <w:color w:val="000000"/>
        </w:rPr>
        <w:t>Ponudnik lahko ponudi blago drugih proizvajalcev, vendar mora to kvalitetno, tehnično in po drugih lastnostih in uporabnosti ustrezati zahtevam iz razpisne dokumentacije, kar pomeni, da mora ponudnik ponuditi blago enake ali boljše kvalitete.</w:t>
      </w:r>
    </w:p>
    <w:p w14:paraId="3180FE4D" w14:textId="77777777" w:rsidR="008C40DC" w:rsidRPr="006727D2" w:rsidRDefault="008C40DC" w:rsidP="00E5285E">
      <w:pPr>
        <w:keepNext/>
        <w:keepLines/>
        <w:jc w:val="both"/>
        <w:rPr>
          <w:rFonts w:ascii="Tahoma" w:hAnsi="Tahoma" w:cs="Tahoma"/>
          <w:b/>
          <w:color w:val="000000"/>
        </w:rPr>
      </w:pPr>
    </w:p>
    <w:p w14:paraId="3E730FD9" w14:textId="77777777" w:rsidR="006727D2" w:rsidRPr="006727D2" w:rsidRDefault="006727D2" w:rsidP="00E5285E">
      <w:pPr>
        <w:keepNext/>
        <w:keepLines/>
        <w:jc w:val="both"/>
        <w:rPr>
          <w:rFonts w:ascii="Tahoma" w:hAnsi="Tahoma" w:cs="Tahoma"/>
          <w:b/>
          <w:color w:val="000000"/>
        </w:rPr>
      </w:pPr>
      <w:r w:rsidRPr="006727D2">
        <w:rPr>
          <w:rFonts w:ascii="Tahoma" w:hAnsi="Tahoma" w:cs="Tahoma"/>
          <w:b/>
          <w:color w:val="000000"/>
        </w:rPr>
        <w:t>Ponudnik bo moral na poziv naročnika dokazati, da je blago, ki ga ponuja, enakovredno blagu, ki ga zahteva naročnik.</w:t>
      </w:r>
    </w:p>
    <w:p w14:paraId="5F33D4F7" w14:textId="77777777" w:rsidR="006727D2" w:rsidRPr="006727D2" w:rsidRDefault="006727D2" w:rsidP="00E5285E">
      <w:pPr>
        <w:keepNext/>
        <w:keepLines/>
        <w:jc w:val="both"/>
        <w:rPr>
          <w:rFonts w:ascii="Tahoma" w:hAnsi="Tahoma" w:cs="Tahoma"/>
          <w:b/>
          <w:color w:val="000000"/>
        </w:rPr>
      </w:pPr>
    </w:p>
    <w:p w14:paraId="627DFF77" w14:textId="31F9242D" w:rsidR="006727D2" w:rsidRPr="006727D2" w:rsidRDefault="006727D2" w:rsidP="00E5285E">
      <w:pPr>
        <w:keepNext/>
        <w:keepLines/>
        <w:jc w:val="both"/>
        <w:rPr>
          <w:rFonts w:ascii="Tahoma" w:hAnsi="Tahoma"/>
          <w:b/>
          <w:bCs/>
        </w:rPr>
      </w:pPr>
      <w:r w:rsidRPr="006727D2">
        <w:rPr>
          <w:rFonts w:ascii="Tahoma" w:hAnsi="Tahoma" w:cs="Tahoma"/>
          <w:b/>
        </w:rPr>
        <w:lastRenderedPageBreak/>
        <w:t>Ponudnik mora za vse postavke v ponudbenem predračunu ponuditi energijski razred, kot je zahtevan v ponudbenem predračunu ali boljšega.</w:t>
      </w:r>
      <w:r w:rsidRPr="006727D2">
        <w:rPr>
          <w:rFonts w:ascii="Tahoma" w:hAnsi="Tahoma"/>
          <w:sz w:val="24"/>
          <w:szCs w:val="24"/>
        </w:rPr>
        <w:t xml:space="preserve"> </w:t>
      </w:r>
      <w:r w:rsidRPr="006727D2">
        <w:rPr>
          <w:rFonts w:ascii="Tahoma" w:hAnsi="Tahoma"/>
          <w:b/>
          <w:bCs/>
        </w:rPr>
        <w:t xml:space="preserve">Ponudnik izkaže izpolnjevanje tega pogoja s podpisom in s predložitvijo priloge </w:t>
      </w:r>
      <w:r w:rsidR="00B117FF" w:rsidRPr="00B117FF">
        <w:rPr>
          <w:rFonts w:ascii="Tahoma" w:hAnsi="Tahoma"/>
          <w:b/>
          <w:bCs/>
        </w:rPr>
        <w:t>9</w:t>
      </w:r>
      <w:r w:rsidRPr="006727D2">
        <w:rPr>
          <w:rFonts w:ascii="Tahoma" w:hAnsi="Tahoma"/>
          <w:b/>
          <w:bCs/>
        </w:rPr>
        <w:t>.</w:t>
      </w:r>
    </w:p>
    <w:p w14:paraId="25A82690" w14:textId="010AD6A1" w:rsidR="00376324" w:rsidRDefault="00376324" w:rsidP="00E5285E">
      <w:pPr>
        <w:keepNext/>
        <w:keepLines/>
        <w:jc w:val="both"/>
        <w:rPr>
          <w:rFonts w:ascii="Tahoma" w:hAnsi="Tahoma" w:cs="Tahoma"/>
          <w:sz w:val="18"/>
        </w:rPr>
      </w:pPr>
    </w:p>
    <w:p w14:paraId="5E4E8FC5" w14:textId="18972B87" w:rsidR="00E87A31" w:rsidRPr="006727D2" w:rsidRDefault="00C8359C" w:rsidP="00E5285E">
      <w:pPr>
        <w:keepNext/>
        <w:keepLines/>
        <w:numPr>
          <w:ilvl w:val="1"/>
          <w:numId w:val="2"/>
        </w:numPr>
        <w:rPr>
          <w:rFonts w:ascii="Tahoma" w:hAnsi="Tahoma" w:cs="Tahoma"/>
          <w:sz w:val="18"/>
        </w:rPr>
      </w:pPr>
      <w:r w:rsidRPr="006727D2">
        <w:rPr>
          <w:rFonts w:ascii="Tahoma" w:hAnsi="Tahoma" w:cs="Tahoma"/>
          <w:b/>
        </w:rPr>
        <w:t>Celovitost ponudbe</w:t>
      </w:r>
    </w:p>
    <w:p w14:paraId="5B1C937B" w14:textId="77777777" w:rsidR="006727D2" w:rsidRPr="006727D2" w:rsidRDefault="006727D2" w:rsidP="00E5285E">
      <w:pPr>
        <w:keepNext/>
        <w:keepLines/>
        <w:ind w:left="720"/>
        <w:rPr>
          <w:rFonts w:ascii="Tahoma" w:hAnsi="Tahoma" w:cs="Tahoma"/>
          <w:sz w:val="18"/>
        </w:rPr>
      </w:pPr>
    </w:p>
    <w:p w14:paraId="48AF8482" w14:textId="77777777" w:rsidR="00B9545F" w:rsidRPr="00B9545F" w:rsidRDefault="00B9545F" w:rsidP="00E5285E">
      <w:pPr>
        <w:keepNext/>
        <w:keepLines/>
        <w:jc w:val="both"/>
        <w:rPr>
          <w:rFonts w:ascii="Tahoma" w:hAnsi="Tahoma" w:cs="Tahoma"/>
        </w:rPr>
      </w:pPr>
      <w:r w:rsidRPr="00B9545F">
        <w:rPr>
          <w:rFonts w:ascii="Tahoma" w:hAnsi="Tahoma" w:cs="Tahoma"/>
        </w:rPr>
        <w:t xml:space="preserve">Ponudnik mora, v celoti ponuditi blago, ki je naveden v posameznih postavkah ponudbenega predračuna (zahtevana je celovitost ponudbe). </w:t>
      </w:r>
    </w:p>
    <w:p w14:paraId="107B495E" w14:textId="77777777" w:rsidR="00B9545F" w:rsidRPr="00B9545F" w:rsidRDefault="00B9545F" w:rsidP="00E5285E">
      <w:pPr>
        <w:keepNext/>
        <w:keepLines/>
        <w:jc w:val="both"/>
        <w:rPr>
          <w:rFonts w:ascii="Tahoma" w:hAnsi="Tahoma" w:cs="Tahoma"/>
        </w:rPr>
      </w:pPr>
    </w:p>
    <w:p w14:paraId="64BA6254" w14:textId="77777777" w:rsidR="00B9545F" w:rsidRPr="00B9545F" w:rsidRDefault="00B9545F" w:rsidP="00E5285E">
      <w:pPr>
        <w:keepNext/>
        <w:keepLines/>
        <w:jc w:val="both"/>
        <w:rPr>
          <w:rFonts w:ascii="Tahoma" w:hAnsi="Tahoma" w:cs="Tahoma"/>
        </w:rPr>
      </w:pPr>
      <w:r w:rsidRPr="00B9545F">
        <w:rPr>
          <w:rFonts w:ascii="Tahoma" w:hAnsi="Tahoma" w:cs="Tahoma"/>
        </w:rPr>
        <w:t>Predmet ponudbe mora izpolnjevati vse standarde, pogoje in zahteve naročnika, navedene v razpisni dokumentaciji ter izpolnjevati vso relevantno zakonodajo s področja predmeta javnega naročila.</w:t>
      </w:r>
    </w:p>
    <w:p w14:paraId="5D5B1FC8" w14:textId="77777777" w:rsidR="00B9545F" w:rsidRPr="00B9545F" w:rsidRDefault="00B9545F" w:rsidP="00E5285E">
      <w:pPr>
        <w:keepNext/>
        <w:keepLines/>
        <w:jc w:val="both"/>
        <w:rPr>
          <w:rFonts w:ascii="Tahoma" w:hAnsi="Tahoma" w:cs="Tahoma"/>
        </w:rPr>
      </w:pPr>
    </w:p>
    <w:p w14:paraId="1943D886" w14:textId="2BD50ACA" w:rsidR="006727D2" w:rsidRPr="006727D2" w:rsidRDefault="00B9545F" w:rsidP="00E5285E">
      <w:pPr>
        <w:keepNext/>
        <w:keepLines/>
        <w:jc w:val="both"/>
        <w:rPr>
          <w:rFonts w:ascii="Tahoma" w:hAnsi="Tahoma" w:cs="Tahoma"/>
        </w:rPr>
      </w:pPr>
      <w:r w:rsidRPr="00B9545F">
        <w:rPr>
          <w:rFonts w:ascii="Tahoma" w:hAnsi="Tahoma" w:cs="Tahoma"/>
        </w:rPr>
        <w:t xml:space="preserve">V primeru, da predmet ponudbe ne bo v skladu z vsemi zahtevami in pogoji naročnika, navedenimi v razpisni dokumentaciji, bo naročnik tako ponudbo ponudnika kot nedopustno zavrnil iz nadaljnjega ocenjevanja. </w:t>
      </w:r>
    </w:p>
    <w:p w14:paraId="59BDB6EF" w14:textId="77777777" w:rsidR="00E87A31" w:rsidRPr="006974AB" w:rsidRDefault="00E87A31" w:rsidP="00E5285E">
      <w:pPr>
        <w:keepNext/>
        <w:keepLines/>
        <w:jc w:val="both"/>
        <w:rPr>
          <w:rFonts w:ascii="Tahoma" w:hAnsi="Tahoma" w:cs="Tahoma"/>
          <w:sz w:val="18"/>
        </w:rPr>
      </w:pPr>
    </w:p>
    <w:p w14:paraId="2F67D933" w14:textId="77777777" w:rsidR="00B9545F" w:rsidRPr="00B9545F" w:rsidRDefault="00B9545F" w:rsidP="00E5285E">
      <w:pPr>
        <w:keepNext/>
        <w:keepLines/>
        <w:numPr>
          <w:ilvl w:val="1"/>
          <w:numId w:val="2"/>
        </w:numPr>
        <w:jc w:val="both"/>
        <w:rPr>
          <w:rFonts w:ascii="Tahoma" w:hAnsi="Tahoma" w:cs="Tahoma"/>
          <w:b/>
        </w:rPr>
      </w:pPr>
      <w:r w:rsidRPr="00B9545F">
        <w:rPr>
          <w:rFonts w:ascii="Tahoma" w:hAnsi="Tahoma" w:cs="Tahoma"/>
          <w:b/>
        </w:rPr>
        <w:t>Jezik in denarna enota</w:t>
      </w:r>
    </w:p>
    <w:p w14:paraId="3E045371" w14:textId="77777777" w:rsidR="00B9545F" w:rsidRPr="00B9545F" w:rsidRDefault="00B9545F" w:rsidP="00E5285E">
      <w:pPr>
        <w:keepNext/>
        <w:keepLines/>
        <w:jc w:val="both"/>
        <w:rPr>
          <w:rFonts w:ascii="Tahoma" w:hAnsi="Tahoma" w:cs="Tahoma"/>
          <w:b/>
        </w:rPr>
      </w:pPr>
    </w:p>
    <w:p w14:paraId="4701EEB1" w14:textId="77777777" w:rsidR="00B9545F" w:rsidRPr="00B9545F" w:rsidRDefault="00B9545F" w:rsidP="00E5285E">
      <w:pPr>
        <w:keepNext/>
        <w:keepLines/>
        <w:jc w:val="both"/>
        <w:rPr>
          <w:rFonts w:ascii="Tahoma" w:hAnsi="Tahoma" w:cs="Tahoma"/>
          <w:color w:val="000000"/>
        </w:rPr>
      </w:pPr>
      <w:r w:rsidRPr="00B9545F">
        <w:rPr>
          <w:rFonts w:ascii="Tahoma" w:hAnsi="Tahoma" w:cs="Tahoma"/>
        </w:rPr>
        <w:t xml:space="preserve">Postopek javnega naročanja poteka v slovenskem jeziku. Ponudniki predložijo ponudbo v slovenskem jeziku. V kolikor ponudnik v ponudbi priloži dokument ponudbe ali del ponudbe v tujem jeziku, si naročnik pridržuje pravico, da v fazi pregledovanja in ocenjevanja ponudb od ponudnika zahteva, da na lastne </w:t>
      </w:r>
      <w:r w:rsidRPr="00B9545F">
        <w:rPr>
          <w:rFonts w:ascii="Tahoma" w:hAnsi="Tahoma" w:cs="Tahoma"/>
          <w:color w:val="000000"/>
        </w:rPr>
        <w:t>stroške (tj. stroške ponudnika) predloži uradne prevode sodnega tolmača za slovenski jezik, dokumentov/dokazil, ki so predloženi v tujem jeziku.</w:t>
      </w:r>
    </w:p>
    <w:p w14:paraId="302ED192" w14:textId="77777777" w:rsidR="00B9545F" w:rsidRPr="00B9545F" w:rsidRDefault="00B9545F" w:rsidP="00E5285E">
      <w:pPr>
        <w:keepNext/>
        <w:keepLines/>
        <w:jc w:val="both"/>
        <w:rPr>
          <w:rFonts w:ascii="Tahoma" w:hAnsi="Tahoma" w:cs="Tahoma"/>
        </w:rPr>
      </w:pPr>
    </w:p>
    <w:p w14:paraId="0F2A9CA4" w14:textId="77777777" w:rsidR="00B9545F" w:rsidRPr="00B9545F" w:rsidRDefault="00B9545F" w:rsidP="00E5285E">
      <w:pPr>
        <w:keepNext/>
        <w:keepLines/>
        <w:jc w:val="both"/>
        <w:rPr>
          <w:rFonts w:ascii="Tahoma" w:hAnsi="Tahoma" w:cs="Tahoma"/>
        </w:rPr>
      </w:pPr>
      <w:r w:rsidRPr="00B9545F">
        <w:rPr>
          <w:rFonts w:ascii="Tahoma" w:hAnsi="Tahoma" w:cs="Tahoma"/>
        </w:rPr>
        <w:t>Finančni podatki morajo biti podani v evrih, na do dve (2) decimalni mesti natančno.</w:t>
      </w:r>
    </w:p>
    <w:p w14:paraId="4D50DB39" w14:textId="77777777" w:rsidR="00223473" w:rsidRPr="006974AB" w:rsidRDefault="00223473" w:rsidP="00E5285E">
      <w:pPr>
        <w:keepNext/>
        <w:keepLines/>
        <w:jc w:val="both"/>
        <w:rPr>
          <w:rFonts w:ascii="Tahoma" w:hAnsi="Tahoma" w:cs="Tahoma"/>
          <w:sz w:val="18"/>
        </w:rPr>
      </w:pPr>
    </w:p>
    <w:p w14:paraId="31F6FA84" w14:textId="77777777" w:rsidR="00E87A31" w:rsidRPr="006974AB" w:rsidRDefault="00E87A31" w:rsidP="00E5285E">
      <w:pPr>
        <w:keepNext/>
        <w:keepLines/>
        <w:numPr>
          <w:ilvl w:val="1"/>
          <w:numId w:val="2"/>
        </w:numPr>
        <w:jc w:val="both"/>
        <w:rPr>
          <w:rFonts w:ascii="Tahoma" w:hAnsi="Tahoma" w:cs="Tahoma"/>
          <w:b/>
        </w:rPr>
      </w:pPr>
      <w:r w:rsidRPr="006974AB">
        <w:rPr>
          <w:rFonts w:ascii="Tahoma" w:hAnsi="Tahoma" w:cs="Tahoma"/>
          <w:b/>
        </w:rPr>
        <w:t>Način obračunavanja in plačilni pogoji</w:t>
      </w:r>
    </w:p>
    <w:p w14:paraId="6AF56780" w14:textId="77777777" w:rsidR="00E87A31" w:rsidRPr="006974AB" w:rsidRDefault="00E87A31" w:rsidP="00E5285E">
      <w:pPr>
        <w:pStyle w:val="BESEDILO"/>
        <w:keepNext/>
        <w:widowControl/>
        <w:tabs>
          <w:tab w:val="clear" w:pos="2155"/>
        </w:tabs>
        <w:rPr>
          <w:rFonts w:ascii="Tahoma" w:hAnsi="Tahoma" w:cs="Tahoma"/>
        </w:rPr>
      </w:pPr>
    </w:p>
    <w:p w14:paraId="639099A0" w14:textId="77D13450" w:rsidR="00E87A31" w:rsidRPr="006974AB" w:rsidRDefault="00E87A31" w:rsidP="00E5285E">
      <w:pPr>
        <w:pStyle w:val="BESEDILO"/>
        <w:keepNext/>
        <w:widowControl/>
        <w:tabs>
          <w:tab w:val="clear" w:pos="2155"/>
        </w:tabs>
        <w:rPr>
          <w:rFonts w:ascii="Tahoma" w:hAnsi="Tahoma" w:cs="Tahoma"/>
        </w:rPr>
      </w:pPr>
      <w:r w:rsidRPr="006974AB">
        <w:rPr>
          <w:rFonts w:ascii="Tahoma" w:hAnsi="Tahoma" w:cs="Tahoma"/>
        </w:rPr>
        <w:t xml:space="preserve">Način obračunavanja in plačilni pogoji so razvidni iz priloženega vzorca </w:t>
      </w:r>
      <w:r w:rsidR="00B9545F">
        <w:rPr>
          <w:rFonts w:ascii="Tahoma" w:hAnsi="Tahoma" w:cs="Tahoma"/>
        </w:rPr>
        <w:t>okvirnega sporazuma.</w:t>
      </w:r>
    </w:p>
    <w:p w14:paraId="3D628058" w14:textId="77777777" w:rsidR="00E87A31" w:rsidRPr="006974AB" w:rsidRDefault="00E87A31" w:rsidP="00E5285E">
      <w:pPr>
        <w:keepNext/>
        <w:keepLines/>
        <w:jc w:val="both"/>
        <w:rPr>
          <w:rFonts w:ascii="Tahoma" w:hAnsi="Tahoma" w:cs="Tahoma"/>
          <w:sz w:val="16"/>
        </w:rPr>
      </w:pPr>
    </w:p>
    <w:p w14:paraId="06E2750E" w14:textId="77777777" w:rsidR="00E87A31" w:rsidRPr="006974AB" w:rsidRDefault="00E87A31" w:rsidP="00E5285E">
      <w:pPr>
        <w:keepNext/>
        <w:keepLines/>
        <w:numPr>
          <w:ilvl w:val="1"/>
          <w:numId w:val="2"/>
        </w:numPr>
        <w:jc w:val="both"/>
        <w:rPr>
          <w:rFonts w:ascii="Tahoma" w:hAnsi="Tahoma" w:cs="Tahoma"/>
          <w:b/>
        </w:rPr>
      </w:pPr>
      <w:r w:rsidRPr="006974AB">
        <w:rPr>
          <w:rFonts w:ascii="Tahoma" w:hAnsi="Tahoma" w:cs="Tahoma"/>
          <w:b/>
        </w:rPr>
        <w:t>Variantna ponudba</w:t>
      </w:r>
      <w:r w:rsidR="00DA3EDF" w:rsidRPr="006974AB">
        <w:rPr>
          <w:rFonts w:ascii="Tahoma" w:hAnsi="Tahoma" w:cs="Tahoma"/>
          <w:b/>
        </w:rPr>
        <w:t>/opcijska ponudba</w:t>
      </w:r>
    </w:p>
    <w:p w14:paraId="38B15FB2" w14:textId="77777777" w:rsidR="00E87A31" w:rsidRPr="006974AB" w:rsidRDefault="00E87A31" w:rsidP="00E5285E">
      <w:pPr>
        <w:keepNext/>
        <w:keepLines/>
        <w:jc w:val="both"/>
        <w:rPr>
          <w:rFonts w:ascii="Tahoma" w:hAnsi="Tahoma" w:cs="Tahoma"/>
          <w:sz w:val="16"/>
        </w:rPr>
      </w:pPr>
    </w:p>
    <w:p w14:paraId="75AAA039" w14:textId="77777777" w:rsidR="00B9545F" w:rsidRPr="00B9545F" w:rsidRDefault="00B9545F" w:rsidP="00E5285E">
      <w:pPr>
        <w:keepNext/>
        <w:keepLines/>
        <w:tabs>
          <w:tab w:val="left" w:pos="2155"/>
        </w:tabs>
        <w:jc w:val="both"/>
        <w:rPr>
          <w:rFonts w:ascii="Tahoma" w:hAnsi="Tahoma" w:cs="Tahoma"/>
          <w:kern w:val="16"/>
        </w:rPr>
      </w:pPr>
      <w:bookmarkStart w:id="13" w:name="_Toc116720524"/>
      <w:bookmarkStart w:id="14" w:name="_Toc116720588"/>
      <w:bookmarkStart w:id="15" w:name="_Toc116783499"/>
      <w:bookmarkStart w:id="16" w:name="_Toc116792933"/>
      <w:bookmarkStart w:id="17" w:name="_Toc136417505"/>
      <w:r w:rsidRPr="00B9545F">
        <w:rPr>
          <w:rFonts w:ascii="Tahoma" w:hAnsi="Tahoma" w:cs="Tahoma"/>
        </w:rPr>
        <w:t xml:space="preserve">Ponudnik mora ponuditi blago, ki v celoti izpolnjuje vse zahteve naročnika, navedene v razpisni dokumentaciji. Variantnih in ponudb z opcijami naročnik ne bo sprejemal. </w:t>
      </w:r>
      <w:r w:rsidRPr="00B9545F">
        <w:rPr>
          <w:rFonts w:ascii="Tahoma" w:hAnsi="Tahoma" w:cs="Tahoma"/>
          <w:kern w:val="16"/>
        </w:rPr>
        <w:t>Naročnik bo ponudbo, ki bo vsebovala variantno ponudbo ali ponudbo z opcijami, zavrnil kot nedopustno.</w:t>
      </w:r>
    </w:p>
    <w:p w14:paraId="7938747B" w14:textId="77777777" w:rsidR="006B4899" w:rsidRPr="006974AB" w:rsidRDefault="006B4899" w:rsidP="00E5285E">
      <w:pPr>
        <w:keepNext/>
        <w:keepLines/>
        <w:jc w:val="both"/>
        <w:rPr>
          <w:rFonts w:ascii="Tahoma" w:hAnsi="Tahoma" w:cs="Tahoma"/>
          <w:sz w:val="18"/>
        </w:rPr>
      </w:pPr>
    </w:p>
    <w:p w14:paraId="4210107B" w14:textId="77777777" w:rsidR="00E87A31" w:rsidRPr="006974AB" w:rsidRDefault="00E87A31" w:rsidP="00E5285E">
      <w:pPr>
        <w:keepNext/>
        <w:keepLines/>
        <w:numPr>
          <w:ilvl w:val="1"/>
          <w:numId w:val="2"/>
        </w:numPr>
        <w:jc w:val="both"/>
        <w:rPr>
          <w:rFonts w:ascii="Tahoma" w:hAnsi="Tahoma" w:cs="Tahoma"/>
          <w:b/>
        </w:rPr>
      </w:pPr>
      <w:r w:rsidRPr="006974AB">
        <w:rPr>
          <w:rFonts w:ascii="Tahoma" w:hAnsi="Tahoma" w:cs="Tahoma"/>
          <w:b/>
        </w:rPr>
        <w:t>Prav</w:t>
      </w:r>
      <w:bookmarkEnd w:id="13"/>
      <w:bookmarkEnd w:id="14"/>
      <w:bookmarkEnd w:id="15"/>
      <w:bookmarkEnd w:id="16"/>
      <w:bookmarkEnd w:id="17"/>
      <w:r w:rsidRPr="006974AB">
        <w:rPr>
          <w:rFonts w:ascii="Tahoma" w:hAnsi="Tahoma" w:cs="Tahoma"/>
          <w:b/>
        </w:rPr>
        <w:t>no varstvo</w:t>
      </w:r>
    </w:p>
    <w:p w14:paraId="7D55288E" w14:textId="77777777" w:rsidR="00E87A31" w:rsidRPr="006974AB" w:rsidRDefault="00E87A31" w:rsidP="00E5285E">
      <w:pPr>
        <w:keepNext/>
        <w:keepLines/>
        <w:jc w:val="both"/>
        <w:rPr>
          <w:rFonts w:ascii="Tahoma" w:hAnsi="Tahoma" w:cs="Tahoma"/>
          <w:b/>
          <w:sz w:val="16"/>
        </w:rPr>
      </w:pPr>
    </w:p>
    <w:p w14:paraId="7C947291" w14:textId="77777777" w:rsidR="00B9545F" w:rsidRPr="00B9545F" w:rsidRDefault="00B9545F" w:rsidP="00E5285E">
      <w:pPr>
        <w:keepNext/>
        <w:keepLines/>
        <w:autoSpaceDE w:val="0"/>
        <w:autoSpaceDN w:val="0"/>
        <w:adjustRightInd w:val="0"/>
        <w:jc w:val="both"/>
        <w:rPr>
          <w:rFonts w:ascii="Tahoma" w:hAnsi="Tahoma" w:cs="Tahoma"/>
        </w:rPr>
      </w:pPr>
      <w:r w:rsidRPr="00B9545F">
        <w:rPr>
          <w:rFonts w:ascii="Tahoma" w:hAnsi="Tahoma" w:cs="Tahoma"/>
        </w:rPr>
        <w:t>Ponudnikom je zagotovljeno pravno varstvo skladno z določbami Zakona o pravnem varstvu v postopkih javnega naročanja (Ur. l. RS, št. 43/11, 60/11-ZTP-D, 63/13, 90/14-ZDU-1 in 60/17; v nadaljevanju: ZPVPJN).</w:t>
      </w:r>
    </w:p>
    <w:p w14:paraId="65FC2135" w14:textId="77777777" w:rsidR="00B9545F" w:rsidRPr="00B9545F" w:rsidRDefault="00B9545F" w:rsidP="00E5285E">
      <w:pPr>
        <w:keepNext/>
        <w:keepLines/>
        <w:autoSpaceDE w:val="0"/>
        <w:autoSpaceDN w:val="0"/>
        <w:adjustRightInd w:val="0"/>
        <w:jc w:val="both"/>
        <w:rPr>
          <w:rFonts w:ascii="Tahoma" w:hAnsi="Tahoma" w:cs="Tahoma"/>
        </w:rPr>
      </w:pPr>
    </w:p>
    <w:p w14:paraId="1492CF4A" w14:textId="77777777" w:rsidR="00B9545F" w:rsidRPr="00B9545F" w:rsidRDefault="00B9545F" w:rsidP="00E5285E">
      <w:pPr>
        <w:keepNext/>
        <w:keepLines/>
        <w:tabs>
          <w:tab w:val="left" w:pos="1155"/>
        </w:tabs>
        <w:autoSpaceDE w:val="0"/>
        <w:autoSpaceDN w:val="0"/>
        <w:adjustRightInd w:val="0"/>
        <w:jc w:val="both"/>
        <w:rPr>
          <w:rFonts w:ascii="Tahoma" w:hAnsi="Tahoma" w:cs="Tahoma"/>
        </w:rPr>
      </w:pPr>
      <w:r w:rsidRPr="00B9545F">
        <w:rPr>
          <w:rFonts w:ascii="Tahoma" w:hAnsi="Tahoma" w:cs="Tahoma"/>
        </w:rPr>
        <w:t>Na podlagi ZPVPJN se lahko zahtevek za revizijo vloži v vseh stopnjah postopka oddaje javnega naročila in zoper vsako ravnanje naročnika, razen če zakon, ki ureja oddajo javnih naročil ali ZPVPJN ne določa drugače.</w:t>
      </w:r>
    </w:p>
    <w:p w14:paraId="5F2705F9" w14:textId="77777777" w:rsidR="00B9545F" w:rsidRPr="00B9545F" w:rsidRDefault="00B9545F" w:rsidP="00E5285E">
      <w:pPr>
        <w:keepNext/>
        <w:keepLines/>
        <w:autoSpaceDE w:val="0"/>
        <w:autoSpaceDN w:val="0"/>
        <w:adjustRightInd w:val="0"/>
        <w:jc w:val="both"/>
        <w:rPr>
          <w:rFonts w:ascii="Tahoma" w:hAnsi="Tahoma" w:cs="Tahoma"/>
        </w:rPr>
      </w:pPr>
    </w:p>
    <w:p w14:paraId="771D1538" w14:textId="77777777" w:rsidR="00B9545F" w:rsidRPr="00B9545F" w:rsidRDefault="00B9545F" w:rsidP="00E5285E">
      <w:pPr>
        <w:keepNext/>
        <w:keepLines/>
        <w:autoSpaceDE w:val="0"/>
        <w:autoSpaceDN w:val="0"/>
        <w:adjustRightInd w:val="0"/>
        <w:jc w:val="both"/>
        <w:rPr>
          <w:rFonts w:ascii="Tahoma" w:hAnsi="Tahoma" w:cs="Tahoma"/>
        </w:rPr>
      </w:pPr>
      <w:r w:rsidRPr="00B9545F">
        <w:rPr>
          <w:rFonts w:ascii="Tahoma" w:hAnsi="Tahoma" w:cs="Tahoma"/>
        </w:rPr>
        <w:t xml:space="preserve">Če se zahtevek za revizijo nanaša na vsebino objave, povabilo k oddaji ponudbe ali razpisne dokumentacijo, je dolžan vlagatelj ob vložitvi zahtevka za revizijo vplačati takso v višini 2.000,00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31C3F789" w14:textId="77777777" w:rsidR="00B9545F" w:rsidRPr="00B9545F" w:rsidRDefault="00B9545F" w:rsidP="00E5285E">
      <w:pPr>
        <w:keepNext/>
        <w:keepLines/>
        <w:ind w:right="56"/>
        <w:jc w:val="both"/>
        <w:rPr>
          <w:rFonts w:ascii="Tahoma" w:hAnsi="Tahoma" w:cs="Tahoma"/>
        </w:rPr>
      </w:pPr>
    </w:p>
    <w:p w14:paraId="45FC15B7" w14:textId="77777777" w:rsidR="00B9545F" w:rsidRPr="00B9545F" w:rsidRDefault="00B9545F" w:rsidP="00E5285E">
      <w:pPr>
        <w:keepNext/>
        <w:keepLines/>
        <w:jc w:val="both"/>
        <w:rPr>
          <w:rFonts w:ascii="Tahoma" w:hAnsi="Tahoma" w:cs="Tahoma"/>
        </w:rPr>
      </w:pPr>
      <w:r w:rsidRPr="00B9545F">
        <w:rPr>
          <w:rFonts w:ascii="Tahoma" w:hAnsi="Tahoma" w:cs="Tahoma"/>
        </w:rPr>
        <w:t xml:space="preserve">Zahtevek za revizijo mora biti sestavljen v skladu z določili 15. člena ZPVPJN, vloži se preko portala eRevizija. Vlagatelj mora zahtevku za revizijo priložiti potrdilo o plačilu takse. Zahtevek za revizijo se vloži v roku iz 25. člena ZPVPJN. </w:t>
      </w:r>
    </w:p>
    <w:p w14:paraId="5C9717F1" w14:textId="77777777" w:rsidR="00E87A31" w:rsidRPr="006974AB" w:rsidRDefault="00E87A31" w:rsidP="00E5285E">
      <w:pPr>
        <w:keepNext/>
        <w:keepLines/>
        <w:autoSpaceDE w:val="0"/>
        <w:autoSpaceDN w:val="0"/>
        <w:adjustRightInd w:val="0"/>
        <w:jc w:val="both"/>
        <w:rPr>
          <w:rFonts w:ascii="Tahoma" w:eastAsia="Calibri" w:hAnsi="Tahoma" w:cs="Tahoma"/>
        </w:rPr>
      </w:pPr>
    </w:p>
    <w:p w14:paraId="2B7E5996" w14:textId="77777777" w:rsidR="00E87A31" w:rsidRPr="006974AB" w:rsidRDefault="00E87A31" w:rsidP="00E5285E">
      <w:pPr>
        <w:keepNext/>
        <w:keepLines/>
        <w:numPr>
          <w:ilvl w:val="1"/>
          <w:numId w:val="2"/>
        </w:numPr>
        <w:autoSpaceDE w:val="0"/>
        <w:autoSpaceDN w:val="0"/>
        <w:adjustRightInd w:val="0"/>
        <w:jc w:val="both"/>
        <w:rPr>
          <w:rFonts w:ascii="Tahoma" w:hAnsi="Tahoma" w:cs="Tahoma"/>
          <w:b/>
        </w:rPr>
      </w:pPr>
      <w:r w:rsidRPr="006974AB">
        <w:rPr>
          <w:rFonts w:ascii="Tahoma" w:hAnsi="Tahoma" w:cs="Tahoma"/>
          <w:b/>
        </w:rPr>
        <w:t>Samostojna ponudba</w:t>
      </w:r>
    </w:p>
    <w:p w14:paraId="293F8B96" w14:textId="77777777" w:rsidR="00E87A31" w:rsidRPr="006974AB" w:rsidRDefault="00E87A31" w:rsidP="00E5285E">
      <w:pPr>
        <w:keepNext/>
        <w:keepLines/>
        <w:autoSpaceDE w:val="0"/>
        <w:autoSpaceDN w:val="0"/>
        <w:adjustRightInd w:val="0"/>
        <w:jc w:val="both"/>
        <w:rPr>
          <w:rFonts w:ascii="Tahoma" w:hAnsi="Tahoma" w:cs="Tahoma"/>
        </w:rPr>
      </w:pPr>
    </w:p>
    <w:p w14:paraId="05DAC6E6" w14:textId="77777777" w:rsidR="00E87A31" w:rsidRPr="006974AB" w:rsidRDefault="00E87A31" w:rsidP="00E5285E">
      <w:pPr>
        <w:keepNext/>
        <w:keepLines/>
        <w:autoSpaceDE w:val="0"/>
        <w:autoSpaceDN w:val="0"/>
        <w:adjustRightInd w:val="0"/>
        <w:jc w:val="both"/>
        <w:rPr>
          <w:rFonts w:ascii="Tahoma" w:hAnsi="Tahoma" w:cs="Tahoma"/>
        </w:rPr>
      </w:pPr>
      <w:r w:rsidRPr="006974AB">
        <w:rPr>
          <w:rFonts w:ascii="Tahoma" w:hAnsi="Tahoma" w:cs="Tahoma"/>
        </w:rPr>
        <w:t>Ponudnik lahko odda samostojno ponudbo. Ponudnik mora v ponudbi predložiti priloge v skladu s to razpisno dokumentacijo.</w:t>
      </w:r>
    </w:p>
    <w:p w14:paraId="350D0B05" w14:textId="77777777" w:rsidR="00797D7A" w:rsidRDefault="00797D7A" w:rsidP="00E5285E">
      <w:pPr>
        <w:keepNext/>
        <w:keepLines/>
        <w:autoSpaceDE w:val="0"/>
        <w:autoSpaceDN w:val="0"/>
        <w:adjustRightInd w:val="0"/>
        <w:jc w:val="both"/>
        <w:rPr>
          <w:rFonts w:ascii="Tahoma" w:eastAsia="Calibri" w:hAnsi="Tahoma" w:cs="Tahoma"/>
        </w:rPr>
      </w:pPr>
    </w:p>
    <w:p w14:paraId="506C91C3" w14:textId="77777777" w:rsidR="00E87A31" w:rsidRPr="006974AB" w:rsidRDefault="00E87A31" w:rsidP="00E5285E">
      <w:pPr>
        <w:keepNext/>
        <w:keepLines/>
        <w:numPr>
          <w:ilvl w:val="1"/>
          <w:numId w:val="2"/>
        </w:numPr>
        <w:jc w:val="both"/>
        <w:rPr>
          <w:rFonts w:ascii="Tahoma" w:hAnsi="Tahoma" w:cs="Tahoma"/>
          <w:b/>
        </w:rPr>
      </w:pPr>
      <w:r w:rsidRPr="006974AB">
        <w:rPr>
          <w:rFonts w:ascii="Tahoma" w:hAnsi="Tahoma" w:cs="Tahoma"/>
          <w:b/>
        </w:rPr>
        <w:lastRenderedPageBreak/>
        <w:t>Skupna ponudba</w:t>
      </w:r>
    </w:p>
    <w:p w14:paraId="7020C299" w14:textId="77777777" w:rsidR="00E87A31" w:rsidRPr="006974AB" w:rsidRDefault="00E87A31" w:rsidP="00E5285E">
      <w:pPr>
        <w:pStyle w:val="tekst1"/>
        <w:keepNext/>
        <w:keepLines/>
        <w:spacing w:before="0" w:line="240" w:lineRule="auto"/>
        <w:rPr>
          <w:rFonts w:ascii="Tahoma" w:hAnsi="Tahoma" w:cs="Tahoma"/>
          <w:sz w:val="20"/>
        </w:rPr>
      </w:pPr>
    </w:p>
    <w:p w14:paraId="33D662D7" w14:textId="77777777" w:rsidR="00072EB8" w:rsidRPr="006974AB" w:rsidRDefault="00072EB8" w:rsidP="00E5285E">
      <w:pPr>
        <w:keepNext/>
        <w:keepLines/>
        <w:jc w:val="both"/>
        <w:rPr>
          <w:rFonts w:ascii="Tahoma" w:hAnsi="Tahoma" w:cs="Tahoma"/>
          <w:u w:val="single"/>
        </w:rPr>
      </w:pPr>
      <w:r w:rsidRPr="006974AB">
        <w:rPr>
          <w:rFonts w:ascii="Tahoma" w:hAnsi="Tahoma" w:cs="Tahoma"/>
          <w:u w:val="single"/>
        </w:rPr>
        <w:t xml:space="preserve">Ponudbo lahko predloži skupina ponudnikov, ki mora predložiti pravni akt o skupni izvedbi naročila. </w:t>
      </w:r>
    </w:p>
    <w:p w14:paraId="429AA44D" w14:textId="77777777" w:rsidR="00072EB8" w:rsidRPr="006974AB" w:rsidRDefault="00072EB8" w:rsidP="00E5285E">
      <w:pPr>
        <w:keepNext/>
        <w:keepLines/>
        <w:jc w:val="both"/>
        <w:rPr>
          <w:rFonts w:ascii="Tahoma" w:hAnsi="Tahoma" w:cs="Tahoma"/>
          <w:sz w:val="16"/>
        </w:rPr>
      </w:pPr>
    </w:p>
    <w:p w14:paraId="419E01C7" w14:textId="77777777" w:rsidR="00072EB8" w:rsidRPr="00DB36C1" w:rsidRDefault="00072EB8" w:rsidP="00E5285E">
      <w:pPr>
        <w:keepNext/>
        <w:keepLines/>
        <w:jc w:val="both"/>
        <w:rPr>
          <w:rFonts w:ascii="Tahoma" w:hAnsi="Tahoma" w:cs="Tahoma"/>
        </w:rPr>
      </w:pPr>
      <w:r w:rsidRPr="00DB36C1">
        <w:rPr>
          <w:rFonts w:ascii="Tahoma" w:hAnsi="Tahoma" w:cs="Tahoma"/>
        </w:rPr>
        <w:t>Navedeni pravni akt mora natančno opredeliti:</w:t>
      </w:r>
    </w:p>
    <w:p w14:paraId="65B70708" w14:textId="77777777" w:rsidR="00072EB8" w:rsidRPr="00DB36C1" w:rsidRDefault="00072EB8" w:rsidP="00E5285E">
      <w:pPr>
        <w:keepNext/>
        <w:keepLines/>
        <w:numPr>
          <w:ilvl w:val="0"/>
          <w:numId w:val="5"/>
        </w:numPr>
        <w:ind w:left="426"/>
        <w:jc w:val="both"/>
        <w:rPr>
          <w:rFonts w:ascii="Tahoma" w:hAnsi="Tahoma" w:cs="Tahoma"/>
        </w:rPr>
      </w:pPr>
      <w:r w:rsidRPr="00DB36C1">
        <w:rPr>
          <w:rFonts w:ascii="Tahoma" w:hAnsi="Tahoma" w:cs="Tahoma"/>
        </w:rPr>
        <w:t>medsebojno odgovornost posameznih članov skupine za izvedbo naročila znotraj skupine;</w:t>
      </w:r>
    </w:p>
    <w:p w14:paraId="3995B2A5" w14:textId="591297EB" w:rsidR="00072EB8" w:rsidRPr="00DB36C1" w:rsidRDefault="00072EB8" w:rsidP="00E5285E">
      <w:pPr>
        <w:keepNext/>
        <w:keepLines/>
        <w:numPr>
          <w:ilvl w:val="0"/>
          <w:numId w:val="5"/>
        </w:numPr>
        <w:ind w:left="426"/>
        <w:jc w:val="both"/>
        <w:rPr>
          <w:rFonts w:ascii="Tahoma" w:hAnsi="Tahoma" w:cs="Tahoma"/>
        </w:rPr>
      </w:pPr>
      <w:r w:rsidRPr="00DB36C1">
        <w:rPr>
          <w:rFonts w:ascii="Tahoma" w:hAnsi="Tahoma" w:cs="Tahoma"/>
        </w:rPr>
        <w:t xml:space="preserve">neomejeno solidarno odgovornost članov (partnerjev) skupine do naročnika glede vseh </w:t>
      </w:r>
      <w:r w:rsidR="003B3904" w:rsidRPr="00DB36C1">
        <w:rPr>
          <w:rFonts w:ascii="Tahoma" w:hAnsi="Tahoma" w:cs="Tahoma"/>
        </w:rPr>
        <w:t xml:space="preserve">pogodbenih </w:t>
      </w:r>
      <w:r w:rsidRPr="00DB36C1">
        <w:rPr>
          <w:rFonts w:ascii="Tahoma" w:hAnsi="Tahoma" w:cs="Tahoma"/>
        </w:rPr>
        <w:t>obveznosti;</w:t>
      </w:r>
    </w:p>
    <w:p w14:paraId="3EF33DA2" w14:textId="6B2A33D6" w:rsidR="00072EB8" w:rsidRPr="00DB36C1" w:rsidRDefault="00072EB8" w:rsidP="00E5285E">
      <w:pPr>
        <w:keepNext/>
        <w:keepLines/>
        <w:numPr>
          <w:ilvl w:val="0"/>
          <w:numId w:val="5"/>
        </w:numPr>
        <w:ind w:left="426"/>
        <w:jc w:val="both"/>
        <w:rPr>
          <w:rFonts w:ascii="Tahoma" w:hAnsi="Tahoma" w:cs="Tahoma"/>
        </w:rPr>
      </w:pPr>
      <w:r w:rsidRPr="00DB36C1">
        <w:rPr>
          <w:rFonts w:ascii="Tahoma" w:hAnsi="Tahoma" w:cs="Tahoma"/>
        </w:rPr>
        <w:t>pooblaščenega glavnega nosilca (pooblaščenca, tj. člana skupine kot vodilnega partnerja) izvedbe obveznosti, s katerim bo naročnik komuniciral in je v razmerju do naročnika pooblaščen za dajanje izjav v imenu vseh članov konzorcija;</w:t>
      </w:r>
    </w:p>
    <w:p w14:paraId="4D1386F6" w14:textId="5CD0E339" w:rsidR="003B3904" w:rsidRPr="00DB36C1" w:rsidRDefault="003B3904" w:rsidP="00E5285E">
      <w:pPr>
        <w:keepNext/>
        <w:keepLines/>
        <w:numPr>
          <w:ilvl w:val="0"/>
          <w:numId w:val="5"/>
        </w:numPr>
        <w:ind w:left="426"/>
        <w:jc w:val="both"/>
        <w:rPr>
          <w:rFonts w:ascii="Tahoma" w:hAnsi="Tahoma" w:cs="Tahoma"/>
        </w:rPr>
      </w:pPr>
      <w:r w:rsidRPr="00DB36C1">
        <w:rPr>
          <w:rFonts w:ascii="Tahoma" w:hAnsi="Tahoma" w:cs="Tahoma"/>
        </w:rPr>
        <w:t>opredelitev deležev in področje dela partnerjev;</w:t>
      </w:r>
    </w:p>
    <w:p w14:paraId="14903397" w14:textId="5DD1ADF9" w:rsidR="00072EB8" w:rsidRPr="00DB36C1" w:rsidRDefault="00072EB8" w:rsidP="00E5285E">
      <w:pPr>
        <w:keepNext/>
        <w:keepLines/>
        <w:numPr>
          <w:ilvl w:val="0"/>
          <w:numId w:val="5"/>
        </w:numPr>
        <w:ind w:left="426"/>
        <w:jc w:val="both"/>
        <w:rPr>
          <w:rFonts w:ascii="Tahoma" w:hAnsi="Tahoma" w:cs="Tahoma"/>
        </w:rPr>
      </w:pPr>
      <w:r w:rsidRPr="00DB36C1">
        <w:rPr>
          <w:rFonts w:ascii="Tahoma" w:hAnsi="Tahoma" w:cs="Tahoma"/>
        </w:rPr>
        <w:t xml:space="preserve">nosilca zavarovanja glede vseh </w:t>
      </w:r>
      <w:r w:rsidR="003B3904" w:rsidRPr="00DB36C1">
        <w:rPr>
          <w:rFonts w:ascii="Tahoma" w:hAnsi="Tahoma" w:cs="Tahoma"/>
        </w:rPr>
        <w:t xml:space="preserve">pogodbenih </w:t>
      </w:r>
      <w:r w:rsidRPr="00DB36C1">
        <w:rPr>
          <w:rFonts w:ascii="Tahoma" w:hAnsi="Tahoma" w:cs="Tahoma"/>
        </w:rPr>
        <w:t xml:space="preserve">obveznosti;  </w:t>
      </w:r>
    </w:p>
    <w:p w14:paraId="7B17E31F" w14:textId="7B28E6C6" w:rsidR="00072EB8" w:rsidRPr="00DB36C1" w:rsidRDefault="00072EB8" w:rsidP="00E5285E">
      <w:pPr>
        <w:keepNext/>
        <w:keepLines/>
        <w:numPr>
          <w:ilvl w:val="0"/>
          <w:numId w:val="5"/>
        </w:numPr>
        <w:ind w:left="426"/>
        <w:jc w:val="both"/>
        <w:rPr>
          <w:rFonts w:ascii="Tahoma" w:hAnsi="Tahoma" w:cs="Tahoma"/>
        </w:rPr>
      </w:pPr>
      <w:r w:rsidRPr="00DB36C1">
        <w:rPr>
          <w:rFonts w:ascii="Tahoma" w:hAnsi="Tahoma" w:cs="Tahoma"/>
        </w:rPr>
        <w:t xml:space="preserve">vse nosilce finančnih obračunov in transakcij z navedbo transakcijskega računa, preko katerih se bo izvajalo plačevanje </w:t>
      </w:r>
      <w:r w:rsidR="003B3904" w:rsidRPr="00DB36C1">
        <w:rPr>
          <w:rFonts w:ascii="Tahoma" w:hAnsi="Tahoma" w:cs="Tahoma"/>
        </w:rPr>
        <w:t xml:space="preserve">pogodbenih </w:t>
      </w:r>
      <w:r w:rsidRPr="00DB36C1">
        <w:rPr>
          <w:rFonts w:ascii="Tahoma" w:hAnsi="Tahoma" w:cs="Tahoma"/>
        </w:rPr>
        <w:t>obveznosti;</w:t>
      </w:r>
    </w:p>
    <w:p w14:paraId="5E711019" w14:textId="77777777" w:rsidR="00072EB8" w:rsidRPr="00DB36C1" w:rsidRDefault="00072EB8" w:rsidP="00E5285E">
      <w:pPr>
        <w:keepNext/>
        <w:keepLines/>
        <w:numPr>
          <w:ilvl w:val="0"/>
          <w:numId w:val="5"/>
        </w:numPr>
        <w:ind w:left="426"/>
        <w:jc w:val="both"/>
        <w:rPr>
          <w:rFonts w:ascii="Tahoma" w:hAnsi="Tahoma" w:cs="Tahoma"/>
        </w:rPr>
      </w:pPr>
      <w:r w:rsidRPr="00DB36C1">
        <w:rPr>
          <w:rFonts w:ascii="Tahoma" w:hAnsi="Tahoma" w:cs="Tahoma"/>
        </w:rPr>
        <w:t>določila v primeru izstopa partnerja ter pod kakšnimi pogoji lahko pride do spremembe članov skupine izvajalcev;</w:t>
      </w:r>
    </w:p>
    <w:p w14:paraId="7B144116" w14:textId="7BBEC880" w:rsidR="00072EB8" w:rsidRPr="00DB36C1" w:rsidRDefault="00072EB8" w:rsidP="00E5285E">
      <w:pPr>
        <w:keepNext/>
        <w:keepLines/>
        <w:numPr>
          <w:ilvl w:val="0"/>
          <w:numId w:val="5"/>
        </w:numPr>
        <w:ind w:left="426"/>
        <w:jc w:val="both"/>
        <w:rPr>
          <w:rFonts w:ascii="Tahoma" w:hAnsi="Tahoma" w:cs="Tahoma"/>
        </w:rPr>
      </w:pPr>
      <w:r w:rsidRPr="00DB36C1">
        <w:rPr>
          <w:rFonts w:ascii="Tahoma" w:hAnsi="Tahoma" w:cs="Tahoma"/>
        </w:rPr>
        <w:t xml:space="preserve">podpisnike </w:t>
      </w:r>
      <w:r w:rsidR="003B3904" w:rsidRPr="00DB36C1">
        <w:rPr>
          <w:rFonts w:ascii="Tahoma" w:hAnsi="Tahoma" w:cs="Tahoma"/>
        </w:rPr>
        <w:t>pogodbe</w:t>
      </w:r>
      <w:r w:rsidRPr="00DB36C1">
        <w:rPr>
          <w:rFonts w:ascii="Tahoma" w:hAnsi="Tahoma" w:cs="Tahoma"/>
        </w:rPr>
        <w:t xml:space="preserve"> (opredelitev ali so podpisniki vsi člani skupine ali pooblaščen član);</w:t>
      </w:r>
    </w:p>
    <w:p w14:paraId="5311E440" w14:textId="77777777" w:rsidR="00072EB8" w:rsidRPr="00DB36C1" w:rsidRDefault="00072EB8" w:rsidP="00E5285E">
      <w:pPr>
        <w:keepNext/>
        <w:keepLines/>
        <w:numPr>
          <w:ilvl w:val="0"/>
          <w:numId w:val="5"/>
        </w:numPr>
        <w:ind w:left="426"/>
        <w:jc w:val="both"/>
        <w:rPr>
          <w:rFonts w:ascii="Tahoma" w:hAnsi="Tahoma" w:cs="Tahoma"/>
        </w:rPr>
      </w:pPr>
      <w:r w:rsidRPr="00DB36C1">
        <w:rPr>
          <w:rFonts w:ascii="Tahoma" w:hAnsi="Tahoma" w:cs="Tahoma"/>
        </w:rPr>
        <w:t>obveznost članov skupine, da morajo o vseh spremembah pravnega akta o skupni izvedbi naročila, redno obveščati naročnika.</w:t>
      </w:r>
    </w:p>
    <w:p w14:paraId="706E3D72" w14:textId="77777777" w:rsidR="00072EB8" w:rsidRPr="00DB36C1" w:rsidRDefault="00072EB8" w:rsidP="00E5285E">
      <w:pPr>
        <w:keepNext/>
        <w:keepLines/>
        <w:jc w:val="both"/>
        <w:rPr>
          <w:rFonts w:ascii="Tahoma" w:hAnsi="Tahoma" w:cs="Tahoma"/>
        </w:rPr>
      </w:pPr>
    </w:p>
    <w:p w14:paraId="50382238" w14:textId="77777777" w:rsidR="00072EB8" w:rsidRPr="00DB36C1" w:rsidRDefault="00072EB8" w:rsidP="00E5285E">
      <w:pPr>
        <w:keepNext/>
        <w:keepLines/>
        <w:jc w:val="both"/>
        <w:rPr>
          <w:rFonts w:ascii="Tahoma" w:hAnsi="Tahoma" w:cs="Tahoma"/>
          <w:u w:val="single"/>
        </w:rPr>
      </w:pPr>
      <w:r w:rsidRPr="00DB36C1">
        <w:rPr>
          <w:rFonts w:ascii="Tahoma" w:hAnsi="Tahoma" w:cs="Tahoma"/>
          <w:u w:val="single"/>
        </w:rPr>
        <w:t>Vsak član skupine izvajalcev v okviru skupne ponudbe odgovarja naročniku neomejeno solidarno.</w:t>
      </w:r>
    </w:p>
    <w:p w14:paraId="73BE5023" w14:textId="77777777" w:rsidR="003B3904" w:rsidRPr="00DB36C1" w:rsidRDefault="003B3904" w:rsidP="00E5285E">
      <w:pPr>
        <w:keepNext/>
        <w:keepLines/>
        <w:jc w:val="both"/>
        <w:rPr>
          <w:rFonts w:ascii="Tahoma" w:hAnsi="Tahoma" w:cs="Tahoma"/>
        </w:rPr>
      </w:pPr>
    </w:p>
    <w:p w14:paraId="14859616" w14:textId="611EC026" w:rsidR="00072EB8" w:rsidRPr="006974AB" w:rsidRDefault="00072EB8" w:rsidP="00E5285E">
      <w:pPr>
        <w:keepNext/>
        <w:keepLines/>
        <w:jc w:val="both"/>
        <w:rPr>
          <w:rFonts w:ascii="Tahoma" w:hAnsi="Tahoma" w:cs="Tahoma"/>
          <w:u w:val="single"/>
        </w:rPr>
      </w:pPr>
      <w:r w:rsidRPr="00DB36C1">
        <w:rPr>
          <w:rFonts w:ascii="Tahoma" w:hAnsi="Tahoma" w:cs="Tahoma"/>
        </w:rPr>
        <w:t xml:space="preserve">K prilogi 1 se priloži </w:t>
      </w:r>
      <w:r w:rsidRPr="00DB36C1">
        <w:rPr>
          <w:rFonts w:ascii="Tahoma" w:hAnsi="Tahoma" w:cs="Tahoma"/>
          <w:u w:val="single"/>
        </w:rPr>
        <w:t>pravni</w:t>
      </w:r>
      <w:r w:rsidRPr="006974AB">
        <w:rPr>
          <w:rFonts w:ascii="Tahoma" w:hAnsi="Tahoma" w:cs="Tahoma"/>
          <w:u w:val="single"/>
        </w:rPr>
        <w:t xml:space="preserve"> akt o skupni izvedbi naročila, podpisan s strani vseh ponudnikov, ki sodelujejo pri izvedbi naročila.</w:t>
      </w:r>
    </w:p>
    <w:p w14:paraId="63DB985E" w14:textId="77777777" w:rsidR="00072EB8" w:rsidRPr="006974AB" w:rsidRDefault="00072EB8" w:rsidP="00E5285E">
      <w:pPr>
        <w:keepNext/>
        <w:keepLines/>
        <w:jc w:val="both"/>
        <w:rPr>
          <w:rFonts w:ascii="Tahoma" w:hAnsi="Tahoma" w:cs="Tahoma"/>
          <w:sz w:val="16"/>
          <w:u w:val="single"/>
        </w:rPr>
      </w:pPr>
    </w:p>
    <w:p w14:paraId="7A7127D6" w14:textId="77777777" w:rsidR="00072EB8" w:rsidRPr="006974AB" w:rsidRDefault="00072EB8" w:rsidP="00E5285E">
      <w:pPr>
        <w:keepNext/>
        <w:keepLines/>
        <w:jc w:val="both"/>
        <w:rPr>
          <w:rFonts w:ascii="Tahoma" w:hAnsi="Tahoma" w:cs="Tahoma"/>
        </w:rPr>
      </w:pPr>
      <w:r w:rsidRPr="006974AB">
        <w:rPr>
          <w:rFonts w:ascii="Tahoma" w:hAnsi="Tahoma" w:cs="Tahoma"/>
        </w:rPr>
        <w:t xml:space="preserve">Če ponudnik nastopa </w:t>
      </w:r>
      <w:r w:rsidRPr="006974AB">
        <w:rPr>
          <w:rFonts w:ascii="Tahoma" w:hAnsi="Tahoma" w:cs="Tahoma"/>
          <w:b/>
          <w:u w:val="single"/>
        </w:rPr>
        <w:t>v skupni ponudbi</w:t>
      </w:r>
      <w:r w:rsidRPr="006974AB">
        <w:rPr>
          <w:rFonts w:ascii="Tahoma" w:hAnsi="Tahoma" w:cs="Tahoma"/>
          <w:u w:val="single"/>
        </w:rPr>
        <w:t xml:space="preserve"> (s partner/ji)</w:t>
      </w:r>
      <w:r w:rsidRPr="006974AB">
        <w:rPr>
          <w:rFonts w:ascii="Tahoma" w:hAnsi="Tahoma" w:cs="Tahoma"/>
        </w:rPr>
        <w:t xml:space="preserve">, mora </w:t>
      </w:r>
      <w:r w:rsidRPr="006974AB">
        <w:rPr>
          <w:rFonts w:ascii="Tahoma" w:hAnsi="Tahoma" w:cs="Tahoma"/>
          <w:u w:val="single"/>
        </w:rPr>
        <w:t>poleg svojega</w:t>
      </w:r>
      <w:r w:rsidRPr="006974AB">
        <w:rPr>
          <w:rFonts w:ascii="Tahoma" w:hAnsi="Tahoma" w:cs="Tahoma"/>
        </w:rPr>
        <w:t xml:space="preserve"> priložiti </w:t>
      </w:r>
      <w:r w:rsidRPr="006974AB">
        <w:rPr>
          <w:rFonts w:ascii="Tahoma" w:hAnsi="Tahoma" w:cs="Tahoma"/>
          <w:u w:val="single"/>
        </w:rPr>
        <w:t>tudi</w:t>
      </w:r>
      <w:r w:rsidRPr="006974AB">
        <w:rPr>
          <w:rFonts w:ascii="Tahoma" w:hAnsi="Tahoma" w:cs="Tahoma"/>
        </w:rPr>
        <w:t xml:space="preserve"> </w:t>
      </w:r>
      <w:r w:rsidRPr="006974AB">
        <w:rPr>
          <w:rFonts w:ascii="Tahoma" w:hAnsi="Tahoma" w:cs="Tahoma"/>
          <w:b/>
        </w:rPr>
        <w:t>ločen</w:t>
      </w:r>
      <w:r w:rsidRPr="006974AB">
        <w:t xml:space="preserve"> </w:t>
      </w:r>
      <w:r w:rsidRPr="006974AB">
        <w:rPr>
          <w:rFonts w:ascii="Tahoma" w:hAnsi="Tahoma" w:cs="Tahoma"/>
        </w:rPr>
        <w:t xml:space="preserve">ESPD obrazec </w:t>
      </w:r>
      <w:r w:rsidRPr="006974AB">
        <w:rPr>
          <w:rFonts w:ascii="Tahoma" w:hAnsi="Tahoma" w:cs="Tahoma"/>
          <w:u w:val="single"/>
        </w:rPr>
        <w:t xml:space="preserve">za </w:t>
      </w:r>
      <w:r w:rsidRPr="006974AB">
        <w:rPr>
          <w:rFonts w:ascii="Tahoma" w:hAnsi="Tahoma" w:cs="Tahoma"/>
          <w:b/>
          <w:u w:val="single"/>
        </w:rPr>
        <w:t>vsakega</w:t>
      </w:r>
      <w:r w:rsidRPr="006974AB">
        <w:rPr>
          <w:rFonts w:ascii="Tahoma" w:hAnsi="Tahoma" w:cs="Tahoma"/>
          <w:u w:val="single"/>
        </w:rPr>
        <w:t xml:space="preserve"> od sodelujočih partnerjev v skupni ponudbi</w:t>
      </w:r>
      <w:r w:rsidRPr="006974AB">
        <w:rPr>
          <w:rFonts w:ascii="Tahoma" w:hAnsi="Tahoma" w:cs="Tahoma"/>
        </w:rPr>
        <w:t>.</w:t>
      </w:r>
    </w:p>
    <w:p w14:paraId="621226D7" w14:textId="77777777" w:rsidR="00E87A31" w:rsidRPr="006974AB" w:rsidRDefault="00E87A31" w:rsidP="00E5285E">
      <w:pPr>
        <w:keepNext/>
        <w:keepLines/>
        <w:jc w:val="both"/>
        <w:rPr>
          <w:rFonts w:ascii="Tahoma" w:hAnsi="Tahoma" w:cs="Tahoma"/>
        </w:rPr>
      </w:pPr>
    </w:p>
    <w:p w14:paraId="6D68E7BC" w14:textId="77777777" w:rsidR="00E87A31" w:rsidRPr="006974AB" w:rsidRDefault="00E87A31" w:rsidP="00E5285E">
      <w:pPr>
        <w:keepNext/>
        <w:keepLines/>
        <w:numPr>
          <w:ilvl w:val="1"/>
          <w:numId w:val="2"/>
        </w:numPr>
        <w:jc w:val="both"/>
        <w:rPr>
          <w:rFonts w:ascii="Tahoma" w:hAnsi="Tahoma" w:cs="Tahoma"/>
          <w:b/>
        </w:rPr>
      </w:pPr>
      <w:r w:rsidRPr="006974AB">
        <w:rPr>
          <w:rFonts w:ascii="Tahoma" w:hAnsi="Tahoma" w:cs="Tahoma"/>
          <w:b/>
        </w:rPr>
        <w:t>Ponudba s podizvajalci</w:t>
      </w:r>
    </w:p>
    <w:p w14:paraId="6C8F0B22" w14:textId="77777777" w:rsidR="00E87A31" w:rsidRPr="006974AB" w:rsidRDefault="00E87A31" w:rsidP="00E5285E">
      <w:pPr>
        <w:keepNext/>
        <w:keepLines/>
        <w:jc w:val="both"/>
        <w:rPr>
          <w:rFonts w:ascii="Tahoma" w:hAnsi="Tahoma" w:cs="Tahoma"/>
        </w:rPr>
      </w:pPr>
    </w:p>
    <w:p w14:paraId="46AB10A9" w14:textId="77777777" w:rsidR="00072EB8" w:rsidRPr="006974AB" w:rsidRDefault="00072EB8" w:rsidP="00E5285E">
      <w:pPr>
        <w:keepNext/>
        <w:keepLines/>
        <w:jc w:val="both"/>
        <w:rPr>
          <w:rFonts w:ascii="Tahoma" w:hAnsi="Tahoma" w:cs="Tahoma"/>
          <w:kern w:val="16"/>
          <w:u w:val="single"/>
        </w:rPr>
      </w:pPr>
      <w:r w:rsidRPr="006974AB">
        <w:rPr>
          <w:rFonts w:ascii="Tahoma" w:hAnsi="Tahoma" w:cs="Tahoma"/>
          <w:kern w:val="16"/>
        </w:rPr>
        <w:t>Ponudnik lahko del javnega naročila odda v podizvajanje. Ponudnik, ki izvaja javno naročilo z enim ali več podizvajalci, mora v celoti upoštevati obveznosti iz 94. člena ZJN-3. Podizvajalci morajo izpolnjevati zahtevane pogoje za sodelovanje, zanje ne smejo obstajajo razlogi za izključitev, ter morajo izpolnjevati tudi vse ostale zahteve in pogoje iz razpisne dokumentacije in ZJN-3, ki se nanašajo na podizvajalce. Ponudnik mora za vse navedene podizvajalce predložiti izpolnjene in podpisane zahtevane obrazce oz. dokumentacijo iz razpisne dokumentacije.</w:t>
      </w:r>
    </w:p>
    <w:p w14:paraId="2BAB003B" w14:textId="77777777" w:rsidR="00072EB8" w:rsidRPr="006974AB" w:rsidRDefault="00072EB8" w:rsidP="00E5285E">
      <w:pPr>
        <w:keepNext/>
        <w:keepLines/>
        <w:jc w:val="both"/>
        <w:rPr>
          <w:rFonts w:ascii="Tahoma" w:hAnsi="Tahoma" w:cs="Tahoma"/>
          <w:kern w:val="16"/>
          <w:sz w:val="18"/>
        </w:rPr>
      </w:pPr>
    </w:p>
    <w:p w14:paraId="5A34B34B" w14:textId="77777777" w:rsidR="00072EB8" w:rsidRPr="006974AB" w:rsidRDefault="00072EB8" w:rsidP="00E5285E">
      <w:pPr>
        <w:keepNext/>
        <w:keepLines/>
        <w:jc w:val="both"/>
        <w:rPr>
          <w:rFonts w:ascii="Tahoma" w:hAnsi="Tahoma" w:cs="Tahoma"/>
          <w:kern w:val="16"/>
        </w:rPr>
      </w:pPr>
      <w:r w:rsidRPr="006974AB">
        <w:rPr>
          <w:rFonts w:ascii="Tahoma" w:hAnsi="Tahoma" w:cs="Tahoma"/>
          <w:kern w:val="16"/>
        </w:rPr>
        <w:t xml:space="preserve">Če ponudnik ne ravna v skladu s 94. </w:t>
      </w:r>
      <w:r w:rsidR="00792244" w:rsidRPr="006974AB">
        <w:rPr>
          <w:rFonts w:ascii="Tahoma" w:hAnsi="Tahoma" w:cs="Tahoma"/>
          <w:kern w:val="16"/>
        </w:rPr>
        <w:t xml:space="preserve">členom </w:t>
      </w:r>
      <w:r w:rsidRPr="006974AB">
        <w:rPr>
          <w:rFonts w:ascii="Tahoma" w:hAnsi="Tahoma" w:cs="Tahoma"/>
          <w:kern w:val="16"/>
        </w:rPr>
        <w:t xml:space="preserve">ZJN-3, bo naročnik Državni revizijski komisiji podal predlog za uvedbo postopka o prekršku iz 2. točke 1. odstavka 112. člena ZJN-3. </w:t>
      </w:r>
    </w:p>
    <w:p w14:paraId="32CF389C" w14:textId="77777777" w:rsidR="00072EB8" w:rsidRPr="006974AB" w:rsidRDefault="00072EB8" w:rsidP="00E5285E">
      <w:pPr>
        <w:keepNext/>
        <w:keepLines/>
        <w:jc w:val="both"/>
        <w:rPr>
          <w:rFonts w:ascii="Tahoma" w:hAnsi="Tahoma" w:cs="Tahoma"/>
          <w:kern w:val="16"/>
          <w:sz w:val="18"/>
        </w:rPr>
      </w:pPr>
    </w:p>
    <w:p w14:paraId="52BB95E2" w14:textId="77777777" w:rsidR="00072EB8" w:rsidRPr="006974AB" w:rsidRDefault="00072EB8" w:rsidP="00E5285E">
      <w:pPr>
        <w:keepNext/>
        <w:keepLines/>
        <w:jc w:val="both"/>
        <w:rPr>
          <w:rFonts w:ascii="Tahoma" w:hAnsi="Tahoma" w:cs="Tahoma"/>
          <w:kern w:val="16"/>
        </w:rPr>
      </w:pPr>
      <w:r w:rsidRPr="006974AB">
        <w:rPr>
          <w:rFonts w:ascii="Tahoma" w:hAnsi="Tahoma" w:cs="Tahoma"/>
          <w:kern w:val="16"/>
          <w:u w:val="single"/>
        </w:rPr>
        <w:t>Ponudnik, kateremu bo javno naročilo oddano, bo v razmerju do naročnika v celoti odgovarjal za izvedbo prejetega naročila, ne glede na število podizvajalcev</w:t>
      </w:r>
      <w:r w:rsidRPr="006974AB">
        <w:rPr>
          <w:rFonts w:ascii="Tahoma" w:hAnsi="Tahoma" w:cs="Tahoma"/>
          <w:kern w:val="16"/>
        </w:rPr>
        <w:t>.</w:t>
      </w:r>
    </w:p>
    <w:p w14:paraId="0171D772" w14:textId="77777777" w:rsidR="00C9658F" w:rsidRPr="006974AB" w:rsidRDefault="00C9658F" w:rsidP="00E5285E">
      <w:pPr>
        <w:keepNext/>
        <w:keepLines/>
        <w:jc w:val="both"/>
        <w:rPr>
          <w:rFonts w:ascii="Tahoma" w:hAnsi="Tahoma" w:cs="Tahoma"/>
          <w:kern w:val="16"/>
          <w:sz w:val="18"/>
        </w:rPr>
      </w:pPr>
    </w:p>
    <w:p w14:paraId="0762E9D0" w14:textId="77777777" w:rsidR="00072EB8" w:rsidRPr="006974AB" w:rsidRDefault="00072EB8" w:rsidP="00E5285E">
      <w:pPr>
        <w:keepNext/>
        <w:keepLines/>
        <w:jc w:val="both"/>
        <w:rPr>
          <w:rFonts w:ascii="Tahoma" w:hAnsi="Tahoma" w:cs="Tahoma"/>
          <w:kern w:val="16"/>
        </w:rPr>
      </w:pPr>
      <w:r w:rsidRPr="006974AB">
        <w:rPr>
          <w:rFonts w:ascii="Tahoma" w:hAnsi="Tahoma" w:cs="Tahoma"/>
          <w:kern w:val="16"/>
        </w:rPr>
        <w:t>Naročnik lahko od ponudnika, kateremu se je odločil oddati javno naročilo</w:t>
      </w:r>
      <w:r w:rsidR="00792244" w:rsidRPr="006974AB">
        <w:rPr>
          <w:rFonts w:ascii="Tahoma" w:hAnsi="Tahoma" w:cs="Tahoma"/>
          <w:kern w:val="16"/>
        </w:rPr>
        <w:t>,</w:t>
      </w:r>
      <w:r w:rsidRPr="006974AB">
        <w:rPr>
          <w:rFonts w:ascii="Tahoma" w:hAnsi="Tahoma" w:cs="Tahoma"/>
          <w:kern w:val="16"/>
        </w:rPr>
        <w:t xml:space="preserve"> zahteva predložitev </w:t>
      </w:r>
      <w:r w:rsidRPr="006974AB">
        <w:rPr>
          <w:rFonts w:ascii="Tahoma" w:hAnsi="Tahoma" w:cs="Tahoma"/>
          <w:kern w:val="16"/>
          <w:u w:val="single"/>
        </w:rPr>
        <w:t>podizvajalske pogodbe</w:t>
      </w:r>
      <w:r w:rsidRPr="006974AB">
        <w:rPr>
          <w:rFonts w:ascii="Tahoma" w:hAnsi="Tahoma" w:cs="Tahoma"/>
          <w:kern w:val="16"/>
        </w:rPr>
        <w:t>, v kateri morajo biti opredeljeni polni naziv in naslov podizvajalca (vključno z matično številko, davčno številko in transakcijskim računom), vsak del javnega naročila (storitev/gradnja/blago), ki se oddaja v podizvajanje (vrsta/opis del/storitev/dobav), količina/delež (%) javnega naročila, ki se oddaja v podizvajanje, vrednost del ali storitev brez DDV ter kraj in rok izvedbe.</w:t>
      </w:r>
    </w:p>
    <w:p w14:paraId="78B08948" w14:textId="77777777" w:rsidR="00072EB8" w:rsidRPr="006974AB" w:rsidRDefault="00072EB8" w:rsidP="00E5285E">
      <w:pPr>
        <w:keepNext/>
        <w:keepLines/>
        <w:jc w:val="both"/>
        <w:rPr>
          <w:rFonts w:ascii="Tahoma" w:hAnsi="Tahoma" w:cs="Tahoma"/>
        </w:rPr>
      </w:pPr>
    </w:p>
    <w:p w14:paraId="278F87C1" w14:textId="77777777" w:rsidR="00072EB8" w:rsidRPr="006974AB" w:rsidRDefault="00072EB8" w:rsidP="00E5285E">
      <w:pPr>
        <w:keepNext/>
        <w:keepLines/>
        <w:jc w:val="both"/>
        <w:rPr>
          <w:rFonts w:ascii="Tahoma" w:hAnsi="Tahoma" w:cs="Tahoma"/>
          <w:b/>
          <w:u w:val="single"/>
        </w:rPr>
      </w:pPr>
      <w:r w:rsidRPr="006974AB">
        <w:rPr>
          <w:rFonts w:ascii="Tahoma" w:hAnsi="Tahoma" w:cs="Tahoma"/>
          <w:b/>
          <w:u w:val="single"/>
        </w:rPr>
        <w:t>Dokazila oz. zahtevana dokumentacija za podizvajalce:</w:t>
      </w:r>
    </w:p>
    <w:p w14:paraId="4857CB42" w14:textId="77777777" w:rsidR="00072EB8" w:rsidRPr="006974AB" w:rsidRDefault="00072EB8" w:rsidP="00E5285E">
      <w:pPr>
        <w:keepNext/>
        <w:keepLines/>
        <w:jc w:val="both"/>
        <w:rPr>
          <w:rFonts w:ascii="Tahoma" w:hAnsi="Tahoma" w:cs="Tahoma"/>
          <w:sz w:val="8"/>
        </w:rPr>
      </w:pPr>
    </w:p>
    <w:p w14:paraId="6B1D7C24" w14:textId="77777777" w:rsidR="00DE262F" w:rsidRPr="006974AB" w:rsidRDefault="00DE262F" w:rsidP="00E5285E">
      <w:pPr>
        <w:keepNext/>
        <w:keepLines/>
        <w:numPr>
          <w:ilvl w:val="0"/>
          <w:numId w:val="6"/>
        </w:numPr>
        <w:ind w:left="426" w:hanging="284"/>
        <w:jc w:val="both"/>
        <w:rPr>
          <w:rFonts w:ascii="Tahoma" w:eastAsia="Calibri" w:hAnsi="Tahoma" w:cs="Tahoma"/>
        </w:rPr>
      </w:pPr>
      <w:r w:rsidRPr="006974AB">
        <w:rPr>
          <w:rFonts w:ascii="Tahoma" w:eastAsia="Calibri" w:hAnsi="Tahoma" w:cs="Tahoma"/>
        </w:rPr>
        <w:t>Priloga 3/2 »Izjava izpolnjevanju pogojev – podizvajalec/subjekt katerih zmogljivost uporablja ponudnik«;</w:t>
      </w:r>
    </w:p>
    <w:p w14:paraId="653050C2" w14:textId="77777777" w:rsidR="00DE262F" w:rsidRPr="006974AB" w:rsidRDefault="00DE262F" w:rsidP="00E5285E">
      <w:pPr>
        <w:keepNext/>
        <w:keepLines/>
        <w:numPr>
          <w:ilvl w:val="0"/>
          <w:numId w:val="6"/>
        </w:numPr>
        <w:ind w:left="426" w:hanging="284"/>
        <w:jc w:val="both"/>
        <w:rPr>
          <w:rFonts w:ascii="Tahoma" w:eastAsia="Calibri" w:hAnsi="Tahoma" w:cs="Tahoma"/>
        </w:rPr>
      </w:pPr>
      <w:r w:rsidRPr="006974AB">
        <w:rPr>
          <w:rFonts w:ascii="Tahoma" w:eastAsia="Calibri" w:hAnsi="Tahoma" w:cs="Tahoma"/>
        </w:rPr>
        <w:t>Priloga 3/3 »Izjava</w:t>
      </w:r>
      <w:r w:rsidRPr="006974AB">
        <w:rPr>
          <w:rFonts w:ascii="Tahoma" w:hAnsi="Tahoma" w:cs="Tahoma"/>
        </w:rPr>
        <w:t xml:space="preserve"> </w:t>
      </w:r>
      <w:r w:rsidRPr="006974AB">
        <w:rPr>
          <w:rFonts w:ascii="Tahoma" w:eastAsia="Calibri" w:hAnsi="Tahoma" w:cs="Tahoma"/>
        </w:rPr>
        <w:t>o udeležbi fizičnih in pravnih oseb v lastništvu ponudnika«;</w:t>
      </w:r>
    </w:p>
    <w:p w14:paraId="09972109" w14:textId="77777777" w:rsidR="00DE262F" w:rsidRPr="006974AB" w:rsidRDefault="00DE262F" w:rsidP="00E5285E">
      <w:pPr>
        <w:keepNext/>
        <w:keepLines/>
        <w:numPr>
          <w:ilvl w:val="0"/>
          <w:numId w:val="6"/>
        </w:numPr>
        <w:ind w:left="426" w:hanging="284"/>
        <w:jc w:val="both"/>
        <w:rPr>
          <w:rFonts w:ascii="Tahoma" w:eastAsia="Calibri" w:hAnsi="Tahoma" w:cs="Tahoma"/>
        </w:rPr>
      </w:pPr>
      <w:r w:rsidRPr="006974AB">
        <w:rPr>
          <w:rFonts w:ascii="Tahoma" w:eastAsia="Calibri" w:hAnsi="Tahoma" w:cs="Tahoma"/>
        </w:rPr>
        <w:t>Priloga 4 - Izpolnjen ESPD s strani podizvajalca/</w:t>
      </w:r>
      <w:proofErr w:type="spellStart"/>
      <w:r w:rsidRPr="006974AB">
        <w:rPr>
          <w:rFonts w:ascii="Tahoma" w:eastAsia="Calibri" w:hAnsi="Tahoma" w:cs="Tahoma"/>
        </w:rPr>
        <w:t>ev</w:t>
      </w:r>
      <w:proofErr w:type="spellEnd"/>
      <w:r w:rsidRPr="006974AB">
        <w:rPr>
          <w:rFonts w:ascii="Tahoma" w:eastAsia="Calibri" w:hAnsi="Tahoma" w:cs="Tahoma"/>
        </w:rPr>
        <w:t xml:space="preserve">; </w:t>
      </w:r>
    </w:p>
    <w:p w14:paraId="05DB01BB" w14:textId="49C0045E" w:rsidR="00DE262F" w:rsidRPr="006974AB" w:rsidRDefault="00DE262F" w:rsidP="00E5285E">
      <w:pPr>
        <w:keepNext/>
        <w:keepLines/>
        <w:numPr>
          <w:ilvl w:val="0"/>
          <w:numId w:val="6"/>
        </w:numPr>
        <w:ind w:left="426" w:hanging="284"/>
        <w:jc w:val="both"/>
        <w:rPr>
          <w:rFonts w:ascii="Tahoma" w:eastAsia="Calibri" w:hAnsi="Tahoma" w:cs="Tahoma"/>
        </w:rPr>
      </w:pPr>
      <w:r w:rsidRPr="006974AB">
        <w:rPr>
          <w:rFonts w:ascii="Tahoma" w:eastAsia="Calibri" w:hAnsi="Tahoma" w:cs="Tahoma"/>
        </w:rPr>
        <w:t xml:space="preserve">Priloga 5 »Seznam podizvajalcev«, ter v primeru, </w:t>
      </w:r>
      <w:r w:rsidRPr="006974AB">
        <w:rPr>
          <w:rFonts w:ascii="Tahoma" w:eastAsia="Calibri" w:hAnsi="Tahoma" w:cs="Tahoma"/>
          <w:u w:val="single"/>
        </w:rPr>
        <w:t>če podizvajalec zahteva neposredno plačilo, tudi obrazca 1</w:t>
      </w:r>
      <w:r w:rsidR="00E31A12">
        <w:rPr>
          <w:rFonts w:ascii="Tahoma" w:eastAsia="Calibri" w:hAnsi="Tahoma" w:cs="Tahoma"/>
          <w:u w:val="single"/>
        </w:rPr>
        <w:t xml:space="preserve">, </w:t>
      </w:r>
      <w:r w:rsidRPr="006974AB">
        <w:rPr>
          <w:rFonts w:ascii="Tahoma" w:eastAsia="Calibri" w:hAnsi="Tahoma" w:cs="Tahoma"/>
          <w:u w:val="single"/>
        </w:rPr>
        <w:t xml:space="preserve"> 2 </w:t>
      </w:r>
      <w:r w:rsidR="00E31A12">
        <w:rPr>
          <w:rFonts w:ascii="Tahoma" w:eastAsia="Calibri" w:hAnsi="Tahoma" w:cs="Tahoma"/>
          <w:u w:val="single"/>
        </w:rPr>
        <w:t xml:space="preserve">in 3 </w:t>
      </w:r>
      <w:r w:rsidRPr="006974AB">
        <w:rPr>
          <w:rFonts w:ascii="Tahoma" w:eastAsia="Calibri" w:hAnsi="Tahoma" w:cs="Tahoma"/>
          <w:u w:val="single"/>
        </w:rPr>
        <w:t xml:space="preserve">k </w:t>
      </w:r>
      <w:r w:rsidR="00E31A12">
        <w:rPr>
          <w:rFonts w:ascii="Tahoma" w:eastAsia="Calibri" w:hAnsi="Tahoma" w:cs="Tahoma"/>
          <w:u w:val="single"/>
        </w:rPr>
        <w:t>P</w:t>
      </w:r>
      <w:r w:rsidRPr="006974AB">
        <w:rPr>
          <w:rFonts w:ascii="Tahoma" w:eastAsia="Calibri" w:hAnsi="Tahoma" w:cs="Tahoma"/>
          <w:u w:val="single"/>
        </w:rPr>
        <w:t>rilogi 5,</w:t>
      </w:r>
    </w:p>
    <w:p w14:paraId="3DDE23E6" w14:textId="77777777" w:rsidR="00DE262F" w:rsidRPr="006974AB" w:rsidRDefault="00DE262F" w:rsidP="00E5285E">
      <w:pPr>
        <w:keepNext/>
        <w:keepLines/>
        <w:numPr>
          <w:ilvl w:val="0"/>
          <w:numId w:val="6"/>
        </w:numPr>
        <w:ind w:left="426" w:hanging="284"/>
        <w:jc w:val="both"/>
        <w:rPr>
          <w:rFonts w:ascii="Tahoma" w:eastAsia="Calibri" w:hAnsi="Tahoma" w:cs="Tahoma"/>
        </w:rPr>
      </w:pPr>
      <w:r w:rsidRPr="006974AB">
        <w:rPr>
          <w:rFonts w:ascii="Tahoma" w:eastAsia="Calibri" w:hAnsi="Tahoma" w:cs="Tahoma"/>
        </w:rPr>
        <w:t xml:space="preserve">ter ostala dokazila, v kolikor/kot to izhaja iz posameznih točk v nadaljevanju razpisne dokumentacije. </w:t>
      </w:r>
    </w:p>
    <w:p w14:paraId="0E13F48B" w14:textId="77777777" w:rsidR="00072EB8" w:rsidRPr="006974AB" w:rsidRDefault="00072EB8" w:rsidP="00E5285E">
      <w:pPr>
        <w:keepNext/>
        <w:keepLines/>
        <w:jc w:val="both"/>
        <w:rPr>
          <w:rFonts w:ascii="Tahoma" w:hAnsi="Tahoma" w:cs="Tahoma"/>
        </w:rPr>
      </w:pPr>
    </w:p>
    <w:p w14:paraId="2E991EA3" w14:textId="77777777" w:rsidR="00072EB8" w:rsidRPr="006974AB" w:rsidRDefault="00072EB8" w:rsidP="00E5285E">
      <w:pPr>
        <w:keepNext/>
        <w:keepLines/>
        <w:jc w:val="both"/>
        <w:rPr>
          <w:rFonts w:ascii="Tahoma" w:hAnsi="Tahoma" w:cs="Tahoma"/>
        </w:rPr>
      </w:pPr>
      <w:r w:rsidRPr="006974AB">
        <w:rPr>
          <w:rFonts w:ascii="Tahoma" w:hAnsi="Tahoma" w:cs="Tahoma"/>
        </w:rPr>
        <w:lastRenderedPageBreak/>
        <w:t xml:space="preserve">Če ponudnik nastopa </w:t>
      </w:r>
      <w:r w:rsidRPr="006974AB">
        <w:rPr>
          <w:rFonts w:ascii="Tahoma" w:hAnsi="Tahoma" w:cs="Tahoma"/>
          <w:b/>
          <w:u w:val="single"/>
        </w:rPr>
        <w:t>podizvajalci</w:t>
      </w:r>
      <w:r w:rsidRPr="006974AB">
        <w:rPr>
          <w:rFonts w:ascii="Tahoma" w:hAnsi="Tahoma" w:cs="Tahoma"/>
        </w:rPr>
        <w:t xml:space="preserve">, mora </w:t>
      </w:r>
      <w:r w:rsidRPr="006974AB">
        <w:rPr>
          <w:rFonts w:ascii="Tahoma" w:hAnsi="Tahoma" w:cs="Tahoma"/>
          <w:u w:val="single"/>
        </w:rPr>
        <w:t>poleg svojega</w:t>
      </w:r>
      <w:r w:rsidRPr="006974AB">
        <w:rPr>
          <w:rFonts w:ascii="Tahoma" w:hAnsi="Tahoma" w:cs="Tahoma"/>
        </w:rPr>
        <w:t xml:space="preserve"> priložiti </w:t>
      </w:r>
      <w:r w:rsidRPr="006974AB">
        <w:rPr>
          <w:rFonts w:ascii="Tahoma" w:hAnsi="Tahoma" w:cs="Tahoma"/>
          <w:u w:val="single"/>
        </w:rPr>
        <w:t>tudi</w:t>
      </w:r>
      <w:r w:rsidRPr="006974AB">
        <w:rPr>
          <w:rFonts w:ascii="Tahoma" w:hAnsi="Tahoma" w:cs="Tahoma"/>
        </w:rPr>
        <w:t xml:space="preserve"> </w:t>
      </w:r>
      <w:r w:rsidRPr="006974AB">
        <w:rPr>
          <w:rFonts w:ascii="Tahoma" w:hAnsi="Tahoma" w:cs="Tahoma"/>
          <w:b/>
        </w:rPr>
        <w:t>ločen</w:t>
      </w:r>
      <w:r w:rsidRPr="006974AB">
        <w:t xml:space="preserve"> </w:t>
      </w:r>
      <w:r w:rsidRPr="006974AB">
        <w:rPr>
          <w:rFonts w:ascii="Tahoma" w:hAnsi="Tahoma" w:cs="Tahoma"/>
        </w:rPr>
        <w:t xml:space="preserve">ESPD obrazec </w:t>
      </w:r>
      <w:r w:rsidRPr="006974AB">
        <w:rPr>
          <w:rFonts w:ascii="Tahoma" w:hAnsi="Tahoma" w:cs="Tahoma"/>
          <w:u w:val="single"/>
        </w:rPr>
        <w:t xml:space="preserve">za </w:t>
      </w:r>
      <w:r w:rsidRPr="006974AB">
        <w:rPr>
          <w:rFonts w:ascii="Tahoma" w:hAnsi="Tahoma" w:cs="Tahoma"/>
          <w:b/>
          <w:u w:val="single"/>
        </w:rPr>
        <w:t>vsakega</w:t>
      </w:r>
      <w:r w:rsidRPr="006974AB">
        <w:rPr>
          <w:rFonts w:ascii="Tahoma" w:hAnsi="Tahoma" w:cs="Tahoma"/>
          <w:u w:val="single"/>
        </w:rPr>
        <w:t xml:space="preserve"> podizvajalca v ponudbi</w:t>
      </w:r>
      <w:r w:rsidRPr="006974AB">
        <w:rPr>
          <w:rFonts w:ascii="Tahoma" w:hAnsi="Tahoma" w:cs="Tahoma"/>
        </w:rPr>
        <w:t xml:space="preserve">. </w:t>
      </w:r>
    </w:p>
    <w:p w14:paraId="43391826" w14:textId="77777777" w:rsidR="00072EB8" w:rsidRPr="006974AB" w:rsidRDefault="00072EB8" w:rsidP="00E5285E">
      <w:pPr>
        <w:keepNext/>
        <w:keepLines/>
        <w:jc w:val="both"/>
        <w:rPr>
          <w:rFonts w:ascii="Tahoma" w:hAnsi="Tahoma" w:cs="Tahoma"/>
        </w:rPr>
      </w:pPr>
    </w:p>
    <w:p w14:paraId="006047D8" w14:textId="77777777" w:rsidR="00072EB8" w:rsidRPr="006974AB" w:rsidRDefault="00072EB8" w:rsidP="00E5285E">
      <w:pPr>
        <w:keepNext/>
        <w:keepLines/>
        <w:jc w:val="both"/>
        <w:rPr>
          <w:rFonts w:ascii="Tahoma" w:hAnsi="Tahoma" w:cs="Tahoma"/>
          <w:i/>
          <w:sz w:val="18"/>
        </w:rPr>
      </w:pPr>
      <w:r w:rsidRPr="006974AB">
        <w:rPr>
          <w:rFonts w:ascii="Tahoma" w:hAnsi="Tahoma" w:cs="Tahoma"/>
          <w:i/>
          <w:sz w:val="18"/>
        </w:rPr>
        <w:t>V kolikor ponudnik ne oddaja ponudbe z nobenim podizvajalcem, mu ni potrebno upoštevati določil oz. izpolniti/priložiti prilog, ki se nanašajo na podizvajalce.</w:t>
      </w:r>
    </w:p>
    <w:p w14:paraId="21EA2430" w14:textId="77777777" w:rsidR="00EC1A1A" w:rsidRPr="006974AB" w:rsidRDefault="00EC1A1A" w:rsidP="00E5285E">
      <w:pPr>
        <w:keepNext/>
        <w:keepLines/>
        <w:jc w:val="both"/>
        <w:rPr>
          <w:rFonts w:ascii="Tahoma" w:hAnsi="Tahoma" w:cs="Tahoma"/>
        </w:rPr>
      </w:pPr>
    </w:p>
    <w:p w14:paraId="5E999341" w14:textId="77777777" w:rsidR="00E87A31" w:rsidRPr="006974AB" w:rsidRDefault="00E87A31" w:rsidP="00E5285E">
      <w:pPr>
        <w:keepNext/>
        <w:keepLines/>
        <w:numPr>
          <w:ilvl w:val="1"/>
          <w:numId w:val="2"/>
        </w:numPr>
        <w:jc w:val="both"/>
        <w:rPr>
          <w:rFonts w:ascii="Tahoma" w:hAnsi="Tahoma" w:cs="Tahoma"/>
          <w:b/>
        </w:rPr>
      </w:pPr>
      <w:r w:rsidRPr="006974AB">
        <w:rPr>
          <w:rFonts w:ascii="Tahoma" w:hAnsi="Tahoma" w:cs="Tahoma"/>
          <w:b/>
        </w:rPr>
        <w:t>Uporaba zmogljivosti drugih subjektov</w:t>
      </w:r>
    </w:p>
    <w:p w14:paraId="44B3014D" w14:textId="77777777" w:rsidR="00E87A31" w:rsidRPr="006974AB" w:rsidRDefault="00E87A31" w:rsidP="00E5285E">
      <w:pPr>
        <w:keepNext/>
        <w:keepLines/>
        <w:jc w:val="both"/>
        <w:rPr>
          <w:rFonts w:ascii="Tahoma" w:hAnsi="Tahoma" w:cs="Tahoma"/>
          <w:sz w:val="18"/>
          <w:szCs w:val="18"/>
        </w:rPr>
      </w:pPr>
    </w:p>
    <w:p w14:paraId="2245B4E6" w14:textId="77777777" w:rsidR="008D1D3C" w:rsidRPr="006974AB" w:rsidRDefault="008D1D3C" w:rsidP="00E5285E">
      <w:pPr>
        <w:keepNext/>
        <w:keepLines/>
        <w:jc w:val="both"/>
        <w:rPr>
          <w:rFonts w:ascii="Tahoma" w:hAnsi="Tahoma" w:cs="Tahoma"/>
          <w:u w:val="single"/>
        </w:rPr>
      </w:pPr>
      <w:r w:rsidRPr="006974AB">
        <w:rPr>
          <w:rFonts w:ascii="Tahoma" w:hAnsi="Tahoma" w:cs="Tahoma"/>
        </w:rPr>
        <w:t>Ponudnik lahko za izvedbo javnega naročila oz. v okviru ponudbe uporabi zmogljivosti drugih subjektov, kot to določa 81. člen ZJN-3. Subjekt/i, katerih zmogljivosti namerava uporabiti gospodarski subjekt mora/jo izpolnjevati zahtevane pogoje za sodelovanje, zanje ne smejo obstajajo razlogi za izključitev, ter morajo izpolnjevati tudi vse ostale pogoje in zahteve iz razpisne dokumentacije in ZJN-3,</w:t>
      </w:r>
      <w:r w:rsidRPr="006974AB">
        <w:rPr>
          <w:rFonts w:ascii="Tahoma" w:hAnsi="Tahoma" w:cs="Tahoma"/>
          <w:kern w:val="16"/>
        </w:rPr>
        <w:t xml:space="preserve"> </w:t>
      </w:r>
      <w:r w:rsidRPr="006974AB">
        <w:rPr>
          <w:rFonts w:ascii="Tahoma" w:hAnsi="Tahoma" w:cs="Tahoma"/>
        </w:rPr>
        <w:t>ki se nanašajo na subjekte</w:t>
      </w:r>
      <w:r w:rsidRPr="006974AB">
        <w:t xml:space="preserve"> </w:t>
      </w:r>
      <w:r w:rsidRPr="006974AB">
        <w:rPr>
          <w:rFonts w:ascii="Tahoma" w:hAnsi="Tahoma" w:cs="Tahoma"/>
        </w:rPr>
        <w:t xml:space="preserve">katerih zmogljivosti namerava ponudnik uporabiti. </w:t>
      </w:r>
      <w:r w:rsidRPr="006974AB">
        <w:rPr>
          <w:rFonts w:ascii="Tahoma" w:hAnsi="Tahoma" w:cs="Tahoma"/>
          <w:kern w:val="16"/>
        </w:rPr>
        <w:t>Ponudnik mora za vse navedene subjekte, katerih zmogljivosti namerava uporabiti, predložiti izpolnjene in podpisane zahtevane obrazce oz. zahtevano dokumentacijo iz razpisne dokumentacije.</w:t>
      </w:r>
    </w:p>
    <w:p w14:paraId="6739B1CC" w14:textId="77777777" w:rsidR="008D1D3C" w:rsidRPr="006974AB" w:rsidRDefault="008D1D3C" w:rsidP="00E5285E">
      <w:pPr>
        <w:keepNext/>
        <w:keepLines/>
        <w:jc w:val="both"/>
        <w:rPr>
          <w:rFonts w:ascii="Tahoma" w:hAnsi="Tahoma" w:cs="Tahoma"/>
        </w:rPr>
      </w:pPr>
      <w:r w:rsidRPr="006974AB">
        <w:rPr>
          <w:rFonts w:ascii="Tahoma" w:hAnsi="Tahoma" w:cs="Tahoma"/>
        </w:rPr>
        <w:t xml:space="preserve"> </w:t>
      </w:r>
    </w:p>
    <w:p w14:paraId="2B66BB93" w14:textId="77777777" w:rsidR="008D1D3C" w:rsidRPr="006974AB" w:rsidRDefault="008D1D3C" w:rsidP="00E5285E">
      <w:pPr>
        <w:keepNext/>
        <w:keepLines/>
        <w:autoSpaceDE w:val="0"/>
        <w:autoSpaceDN w:val="0"/>
        <w:adjustRightInd w:val="0"/>
        <w:jc w:val="both"/>
        <w:rPr>
          <w:rFonts w:ascii="Tahoma" w:hAnsi="Tahoma" w:cs="Tahoma"/>
        </w:rPr>
      </w:pPr>
      <w:r w:rsidRPr="006974AB">
        <w:rPr>
          <w:rFonts w:ascii="Tahoma" w:hAnsi="Tahoma" w:cs="Tahoma"/>
        </w:rPr>
        <w:t xml:space="preserve">O uporabi zmogljivosti drugih subjektov govorimo, ko drugi subjekt </w:t>
      </w:r>
      <w:r w:rsidRPr="006974AB">
        <w:rPr>
          <w:rFonts w:ascii="Tahoma" w:hAnsi="Tahoma" w:cs="Tahoma"/>
          <w:u w:val="single"/>
        </w:rPr>
        <w:t>ni neposredno udeležen pri sami izvedbi naročila</w:t>
      </w:r>
      <w:r w:rsidRPr="006974AB">
        <w:rPr>
          <w:rFonts w:ascii="Tahoma" w:hAnsi="Tahoma" w:cs="Tahoma"/>
        </w:rPr>
        <w:t xml:space="preserve">, temveč ponudniku le npr. posodi določeno opremo, tehnična sredstva, mehanizacijo itd.. Če bo drugi subjekt z zmogljivostmi, s katerimi razpolaga in na katere se sklicuje ponudnik, </w:t>
      </w:r>
      <w:r w:rsidRPr="006974AB">
        <w:rPr>
          <w:rFonts w:ascii="Tahoma" w:hAnsi="Tahoma" w:cs="Tahoma"/>
          <w:u w:val="single"/>
        </w:rPr>
        <w:t>neposredno sam izvedel del predmeta javnega naročila</w:t>
      </w:r>
      <w:r w:rsidRPr="006974AB">
        <w:rPr>
          <w:rFonts w:ascii="Tahoma" w:hAnsi="Tahoma" w:cs="Tahoma"/>
        </w:rPr>
        <w:t xml:space="preserve">, potem govorimo o subjektu, ki izpolnjuje definicijo </w:t>
      </w:r>
      <w:r w:rsidRPr="006974AB">
        <w:rPr>
          <w:rFonts w:ascii="Tahoma" w:hAnsi="Tahoma" w:cs="Tahoma"/>
          <w:b/>
        </w:rPr>
        <w:t>podizvajalca</w:t>
      </w:r>
      <w:r w:rsidRPr="006974AB">
        <w:rPr>
          <w:rFonts w:ascii="Tahoma" w:hAnsi="Tahoma" w:cs="Tahoma"/>
        </w:rPr>
        <w:t xml:space="preserve">, </w:t>
      </w:r>
      <w:r w:rsidRPr="006974AB">
        <w:rPr>
          <w:rFonts w:ascii="Tahoma" w:hAnsi="Tahoma" w:cs="Tahoma"/>
          <w:u w:val="single"/>
        </w:rPr>
        <w:t xml:space="preserve">zato naj ga ponudnik nominira kot podizvajalca/e </w:t>
      </w:r>
      <w:r w:rsidRPr="006974AB">
        <w:rPr>
          <w:rFonts w:ascii="Tahoma" w:hAnsi="Tahoma" w:cs="Tahoma"/>
          <w:b/>
          <w:u w:val="single"/>
        </w:rPr>
        <w:t>in ne</w:t>
      </w:r>
      <w:r w:rsidRPr="006974AB">
        <w:rPr>
          <w:rFonts w:ascii="Tahoma" w:hAnsi="Tahoma" w:cs="Tahoma"/>
          <w:u w:val="single"/>
        </w:rPr>
        <w:t xml:space="preserve"> kot subjekt/e, katerih zmogljivost uporablja ponudnik v ponudbi</w:t>
      </w:r>
      <w:r w:rsidRPr="006974AB">
        <w:rPr>
          <w:rFonts w:ascii="Tahoma" w:hAnsi="Tahoma" w:cs="Tahoma"/>
        </w:rPr>
        <w:t>.</w:t>
      </w:r>
    </w:p>
    <w:p w14:paraId="1F36AF6D" w14:textId="77777777" w:rsidR="008D1D3C" w:rsidRPr="006974AB" w:rsidRDefault="008D1D3C" w:rsidP="00E5285E">
      <w:pPr>
        <w:keepNext/>
        <w:keepLines/>
        <w:jc w:val="both"/>
        <w:rPr>
          <w:rFonts w:ascii="Tahoma" w:hAnsi="Tahoma" w:cs="Tahoma"/>
        </w:rPr>
      </w:pPr>
    </w:p>
    <w:p w14:paraId="0FF4A4D8" w14:textId="77777777" w:rsidR="008D1D3C" w:rsidRPr="006974AB" w:rsidRDefault="008D1D3C" w:rsidP="00E5285E">
      <w:pPr>
        <w:keepNext/>
        <w:keepLines/>
        <w:jc w:val="both"/>
        <w:rPr>
          <w:rFonts w:ascii="Tahoma" w:hAnsi="Tahoma" w:cs="Tahoma"/>
          <w:b/>
          <w:u w:val="single"/>
        </w:rPr>
      </w:pPr>
      <w:r w:rsidRPr="006974AB">
        <w:rPr>
          <w:rFonts w:ascii="Tahoma" w:hAnsi="Tahoma" w:cs="Tahoma"/>
          <w:b/>
          <w:u w:val="single"/>
        </w:rPr>
        <w:t>Dokazila oz. zahtevana dokumentacija za subjekt/e, katerih zmogljivost uporablja ponudnik:</w:t>
      </w:r>
    </w:p>
    <w:p w14:paraId="3764A772" w14:textId="77777777" w:rsidR="00C56F9D" w:rsidRPr="006974AB" w:rsidRDefault="00C56F9D" w:rsidP="00E5285E">
      <w:pPr>
        <w:keepNext/>
        <w:keepLines/>
        <w:numPr>
          <w:ilvl w:val="0"/>
          <w:numId w:val="6"/>
        </w:numPr>
        <w:ind w:left="426" w:hanging="284"/>
        <w:jc w:val="both"/>
        <w:rPr>
          <w:rFonts w:ascii="Tahoma" w:eastAsia="Calibri" w:hAnsi="Tahoma" w:cs="Tahoma"/>
        </w:rPr>
      </w:pPr>
      <w:r w:rsidRPr="006974AB">
        <w:rPr>
          <w:rFonts w:ascii="Tahoma" w:eastAsia="Calibri" w:hAnsi="Tahoma" w:cs="Tahoma"/>
        </w:rPr>
        <w:t>Priloga 3/2 »Izjava izpolnjevanju pogojev – podizvajalec/subjekt katerih zmogljivost uporablja ponudnik«;</w:t>
      </w:r>
    </w:p>
    <w:p w14:paraId="2B788400" w14:textId="77777777" w:rsidR="00C56F9D" w:rsidRPr="006974AB" w:rsidRDefault="00C56F9D" w:rsidP="00E5285E">
      <w:pPr>
        <w:keepNext/>
        <w:keepLines/>
        <w:numPr>
          <w:ilvl w:val="0"/>
          <w:numId w:val="6"/>
        </w:numPr>
        <w:ind w:left="426" w:hanging="284"/>
        <w:jc w:val="both"/>
        <w:rPr>
          <w:rFonts w:ascii="Tahoma" w:eastAsia="Calibri" w:hAnsi="Tahoma" w:cs="Tahoma"/>
        </w:rPr>
      </w:pPr>
      <w:r w:rsidRPr="006974AB">
        <w:rPr>
          <w:rFonts w:ascii="Tahoma" w:eastAsia="Calibri" w:hAnsi="Tahoma" w:cs="Tahoma"/>
        </w:rPr>
        <w:t>Priloga 3/3 »Izjava</w:t>
      </w:r>
      <w:r w:rsidRPr="006974AB">
        <w:rPr>
          <w:rFonts w:ascii="Tahoma" w:hAnsi="Tahoma" w:cs="Tahoma"/>
        </w:rPr>
        <w:t xml:space="preserve"> </w:t>
      </w:r>
      <w:r w:rsidRPr="006974AB">
        <w:rPr>
          <w:rFonts w:ascii="Tahoma" w:eastAsia="Calibri" w:hAnsi="Tahoma" w:cs="Tahoma"/>
        </w:rPr>
        <w:t>o udeležbi fizičnih in pravnih oseb v lastništvu ponudnika«;</w:t>
      </w:r>
    </w:p>
    <w:p w14:paraId="496CC7B2" w14:textId="77777777" w:rsidR="00C56F9D" w:rsidRPr="006974AB" w:rsidRDefault="00C56F9D" w:rsidP="00E5285E">
      <w:pPr>
        <w:keepNext/>
        <w:keepLines/>
        <w:numPr>
          <w:ilvl w:val="0"/>
          <w:numId w:val="6"/>
        </w:numPr>
        <w:ind w:left="426" w:hanging="284"/>
        <w:jc w:val="both"/>
        <w:rPr>
          <w:rFonts w:ascii="Tahoma" w:eastAsia="Calibri" w:hAnsi="Tahoma" w:cs="Tahoma"/>
        </w:rPr>
      </w:pPr>
      <w:r w:rsidRPr="006974AB">
        <w:rPr>
          <w:rFonts w:ascii="Tahoma" w:eastAsia="Calibri" w:hAnsi="Tahoma" w:cs="Tahoma"/>
        </w:rPr>
        <w:t xml:space="preserve">Priloga 4 - Izpolnjen ESPD s strani s strani subjekta/ov; </w:t>
      </w:r>
    </w:p>
    <w:p w14:paraId="6D35CD61" w14:textId="77777777" w:rsidR="00C56F9D" w:rsidRPr="006974AB" w:rsidRDefault="00C56F9D" w:rsidP="00E5285E">
      <w:pPr>
        <w:keepNext/>
        <w:keepLines/>
        <w:numPr>
          <w:ilvl w:val="0"/>
          <w:numId w:val="6"/>
        </w:numPr>
        <w:ind w:left="426" w:hanging="284"/>
        <w:jc w:val="both"/>
        <w:rPr>
          <w:rFonts w:ascii="Tahoma" w:eastAsia="Calibri" w:hAnsi="Tahoma" w:cs="Tahoma"/>
        </w:rPr>
      </w:pPr>
      <w:r w:rsidRPr="006974AB">
        <w:rPr>
          <w:rFonts w:ascii="Tahoma" w:eastAsia="Calibri" w:hAnsi="Tahoma" w:cs="Tahoma"/>
        </w:rPr>
        <w:t>Prilogo 6 »Seznam subjektov, katerih zmogljivost uporablja ponudnik«;</w:t>
      </w:r>
    </w:p>
    <w:p w14:paraId="4414FAA6" w14:textId="77777777" w:rsidR="00C56F9D" w:rsidRPr="006974AB" w:rsidRDefault="00C56F9D" w:rsidP="00E5285E">
      <w:pPr>
        <w:keepNext/>
        <w:keepLines/>
        <w:numPr>
          <w:ilvl w:val="0"/>
          <w:numId w:val="6"/>
        </w:numPr>
        <w:ind w:left="426" w:hanging="284"/>
        <w:jc w:val="both"/>
        <w:rPr>
          <w:rFonts w:ascii="Tahoma" w:eastAsia="Calibri" w:hAnsi="Tahoma" w:cs="Tahoma"/>
        </w:rPr>
      </w:pPr>
      <w:r w:rsidRPr="006974AB">
        <w:rPr>
          <w:rFonts w:ascii="Tahoma" w:eastAsia="Calibri" w:hAnsi="Tahoma" w:cs="Tahoma"/>
        </w:rPr>
        <w:t xml:space="preserve">ter ostala dokazila, v kolikor/kot to izhaja iz posameznih točk v nadaljevanju razpisne dokumentacije.  </w:t>
      </w:r>
    </w:p>
    <w:p w14:paraId="73E0883F" w14:textId="77777777" w:rsidR="008D1D3C" w:rsidRPr="006974AB" w:rsidRDefault="008D1D3C" w:rsidP="00E5285E">
      <w:pPr>
        <w:keepNext/>
        <w:keepLines/>
        <w:jc w:val="both"/>
        <w:rPr>
          <w:rFonts w:ascii="Tahoma" w:hAnsi="Tahoma" w:cs="Tahoma"/>
          <w:sz w:val="12"/>
        </w:rPr>
      </w:pPr>
    </w:p>
    <w:p w14:paraId="07D7BFD8" w14:textId="77777777" w:rsidR="008D1D3C" w:rsidRPr="006974AB" w:rsidRDefault="008D1D3C" w:rsidP="00E5285E">
      <w:pPr>
        <w:keepNext/>
        <w:keepLines/>
        <w:jc w:val="both"/>
        <w:rPr>
          <w:rFonts w:ascii="Tahoma" w:hAnsi="Tahoma" w:cs="Tahoma"/>
        </w:rPr>
      </w:pPr>
      <w:r w:rsidRPr="006974AB">
        <w:rPr>
          <w:rFonts w:ascii="Tahoma" w:hAnsi="Tahoma" w:cs="Tahoma"/>
          <w:u w:val="single"/>
        </w:rPr>
        <w:t>Ponudnik, kateremu bo javno naročilo oddano, bo v razmerju do naročnika v celoti odgovarjal za izvedbo prejetega naročila, ne glede na število subjektov, katerih zmogljivost bo ponudnik uporabljal v ponudbi oz. pri izvedbi predmeta javnega naročila</w:t>
      </w:r>
      <w:r w:rsidRPr="006974AB">
        <w:rPr>
          <w:rFonts w:ascii="Tahoma" w:hAnsi="Tahoma" w:cs="Tahoma"/>
        </w:rPr>
        <w:t>.</w:t>
      </w:r>
    </w:p>
    <w:p w14:paraId="7AE764C2" w14:textId="77777777" w:rsidR="008D1D3C" w:rsidRPr="006974AB" w:rsidRDefault="008D1D3C" w:rsidP="00E5285E">
      <w:pPr>
        <w:keepNext/>
        <w:keepLines/>
        <w:jc w:val="both"/>
        <w:rPr>
          <w:rFonts w:ascii="Tahoma" w:hAnsi="Tahoma" w:cs="Tahoma"/>
        </w:rPr>
      </w:pPr>
    </w:p>
    <w:p w14:paraId="1A115586" w14:textId="77777777" w:rsidR="00E87A31" w:rsidRPr="006974AB" w:rsidRDefault="008D1D3C" w:rsidP="00E5285E">
      <w:pPr>
        <w:keepNext/>
        <w:keepLines/>
        <w:rPr>
          <w:rFonts w:ascii="Tahoma" w:hAnsi="Tahoma" w:cs="Tahoma"/>
        </w:rPr>
      </w:pPr>
      <w:r w:rsidRPr="006974AB">
        <w:rPr>
          <w:rFonts w:ascii="Tahoma" w:hAnsi="Tahoma" w:cs="Tahoma"/>
          <w:i/>
          <w:sz w:val="18"/>
        </w:rPr>
        <w:t>V kolikor ponudnik za izvedbo javnega naročila ne bo uporabil zmogljivosti drugih subjektov, mu ni potrebno upoštevati določil oz. izpolniti/priložiti prilog, ki se nanašajo na subjekt/e, katerih zmogljivost</w:t>
      </w:r>
      <w:r w:rsidRPr="006974AB">
        <w:rPr>
          <w:sz w:val="18"/>
        </w:rPr>
        <w:t xml:space="preserve"> </w:t>
      </w:r>
      <w:r w:rsidRPr="006974AB">
        <w:rPr>
          <w:rFonts w:ascii="Tahoma" w:hAnsi="Tahoma" w:cs="Tahoma"/>
          <w:i/>
          <w:sz w:val="18"/>
        </w:rPr>
        <w:t>uporablja ponudnik v ponudbi.</w:t>
      </w:r>
    </w:p>
    <w:p w14:paraId="789702C7" w14:textId="77777777" w:rsidR="006B4899" w:rsidRPr="006974AB" w:rsidRDefault="006B4899" w:rsidP="00E5285E">
      <w:pPr>
        <w:keepNext/>
        <w:keepLines/>
        <w:rPr>
          <w:rFonts w:ascii="Tahoma" w:hAnsi="Tahoma" w:cs="Tahoma"/>
          <w:kern w:val="16"/>
        </w:rPr>
      </w:pPr>
    </w:p>
    <w:p w14:paraId="0327A846" w14:textId="77777777" w:rsidR="00E87A31" w:rsidRPr="006974AB" w:rsidRDefault="00E87A31" w:rsidP="00E5285E">
      <w:pPr>
        <w:keepNext/>
        <w:keepLines/>
        <w:numPr>
          <w:ilvl w:val="1"/>
          <w:numId w:val="2"/>
        </w:numPr>
        <w:jc w:val="both"/>
        <w:rPr>
          <w:rFonts w:ascii="Tahoma" w:hAnsi="Tahoma" w:cs="Tahoma"/>
          <w:b/>
        </w:rPr>
      </w:pPr>
      <w:r w:rsidRPr="006974AB">
        <w:rPr>
          <w:rFonts w:ascii="Tahoma" w:hAnsi="Tahoma" w:cs="Tahoma"/>
          <w:b/>
        </w:rPr>
        <w:t>Ponudniki s sedežem izven Republike Slovenije</w:t>
      </w:r>
    </w:p>
    <w:p w14:paraId="236F4259" w14:textId="77777777" w:rsidR="00E87A31" w:rsidRPr="006974AB" w:rsidRDefault="00E87A31" w:rsidP="00E5285E">
      <w:pPr>
        <w:keepNext/>
        <w:keepLines/>
        <w:autoSpaceDE w:val="0"/>
        <w:autoSpaceDN w:val="0"/>
        <w:adjustRightInd w:val="0"/>
        <w:ind w:left="720"/>
        <w:jc w:val="both"/>
        <w:rPr>
          <w:rFonts w:ascii="Tahoma" w:eastAsia="Calibri" w:hAnsi="Tahoma" w:cs="Tahoma"/>
        </w:rPr>
      </w:pPr>
    </w:p>
    <w:p w14:paraId="7E511DA8" w14:textId="77777777" w:rsidR="008D1D3C" w:rsidRPr="006974AB" w:rsidRDefault="008D1D3C" w:rsidP="00E5285E">
      <w:pPr>
        <w:keepNext/>
        <w:keepLines/>
        <w:autoSpaceDE w:val="0"/>
        <w:autoSpaceDN w:val="0"/>
        <w:adjustRightInd w:val="0"/>
        <w:jc w:val="both"/>
        <w:rPr>
          <w:rFonts w:ascii="Tahoma" w:hAnsi="Tahoma" w:cs="Tahoma"/>
        </w:rPr>
      </w:pPr>
      <w:r w:rsidRPr="006974AB">
        <w:rPr>
          <w:rFonts w:ascii="Tahoma" w:hAnsi="Tahoma" w:cs="Tahoma"/>
        </w:rPr>
        <w:t xml:space="preserve">Ponudniki s sedežem v tuji državi morajo izpolnjevati enake pogoje kot ponudniki s sedežem v Republiki Sloveniji, ter </w:t>
      </w:r>
      <w:r w:rsidRPr="006974AB">
        <w:rPr>
          <w:rFonts w:ascii="Tahoma" w:eastAsiaTheme="minorHAnsi" w:hAnsi="Tahoma" w:cs="Tahoma"/>
        </w:rPr>
        <w:t>morajo posamezno sposobnost dokazovati v skladu z zahtevami naročnika iz razpisne dokumentacije, ki velja za vse ponudnike ter v skladu z določili četrtega odstavka 77. člena ZJN-3 in ta dokazila priložiti k ponudbi.</w:t>
      </w:r>
      <w:r w:rsidRPr="006974AB">
        <w:rPr>
          <w:rFonts w:ascii="Tahoma" w:hAnsi="Tahoma" w:cs="Tahoma"/>
        </w:rPr>
        <w:t xml:space="preserve"> Enako velja tudi v primeru, da ponudnik nastopa s partnerjem</w:t>
      </w:r>
      <w:r w:rsidRPr="006974AB">
        <w:rPr>
          <w:rFonts w:ascii="Tahoma" w:eastAsiaTheme="minorHAnsi" w:hAnsi="Tahoma" w:cs="Tahoma"/>
        </w:rPr>
        <w:t xml:space="preserve"> v okviru skupne ponudbe</w:t>
      </w:r>
      <w:r w:rsidRPr="006974AB">
        <w:rPr>
          <w:rFonts w:ascii="Tahoma" w:hAnsi="Tahoma" w:cs="Tahoma"/>
        </w:rPr>
        <w:t xml:space="preserve"> ali podizvajalcem ali se sklicuje na uporabo zmogljivosti drugih subjektov s sedežem/i v tuji državi.</w:t>
      </w:r>
    </w:p>
    <w:p w14:paraId="08EBB843" w14:textId="77777777" w:rsidR="00223473" w:rsidRPr="006974AB" w:rsidRDefault="00223473" w:rsidP="00E5285E">
      <w:pPr>
        <w:keepNext/>
        <w:keepLines/>
        <w:jc w:val="both"/>
        <w:rPr>
          <w:rFonts w:ascii="Tahoma" w:eastAsiaTheme="minorHAnsi" w:hAnsi="Tahoma" w:cs="Tahoma"/>
          <w:sz w:val="16"/>
        </w:rPr>
      </w:pPr>
    </w:p>
    <w:p w14:paraId="56088A20" w14:textId="77777777" w:rsidR="008D1D3C" w:rsidRPr="006974AB" w:rsidRDefault="008D1D3C" w:rsidP="00E5285E">
      <w:pPr>
        <w:keepNext/>
        <w:keepLines/>
        <w:jc w:val="both"/>
        <w:rPr>
          <w:rFonts w:ascii="Tahoma" w:eastAsiaTheme="minorHAnsi" w:hAnsi="Tahoma" w:cs="Tahoma"/>
        </w:rPr>
      </w:pPr>
      <w:r w:rsidRPr="006974AB">
        <w:rPr>
          <w:rFonts w:ascii="Tahoma" w:eastAsiaTheme="minorHAnsi" w:hAnsi="Tahoma" w:cs="Tahoma"/>
        </w:rPr>
        <w:t>Ponudnik oziroma gospodarski subjekt s sedežem izven Republike Slovenije bo moral za ugotavljanje sposobnosti, sam predložiti vsa potrdila/dokazila pristojnega organa iz katerih izhaja, da za gospodarski subjekt ne obstajajo razlogi za izključitev in le ta izpolnjuje pogoje za sodelovanje, v kolikor takšnega potrdila iz ustreznega registra ne bo mogel pridobiti naročnik.</w:t>
      </w:r>
    </w:p>
    <w:p w14:paraId="0F7FDB55" w14:textId="77777777" w:rsidR="00C9417F" w:rsidRPr="006974AB" w:rsidRDefault="00C9417F" w:rsidP="00E5285E">
      <w:pPr>
        <w:keepNext/>
        <w:keepLines/>
        <w:rPr>
          <w:rFonts w:ascii="Tahoma" w:hAnsi="Tahoma" w:cs="Tahoma"/>
          <w:kern w:val="16"/>
        </w:rPr>
      </w:pPr>
    </w:p>
    <w:p w14:paraId="6233F407" w14:textId="77777777" w:rsidR="00E87A31" w:rsidRPr="006974AB" w:rsidRDefault="00E87A31" w:rsidP="00E5285E">
      <w:pPr>
        <w:keepNext/>
        <w:keepLines/>
        <w:numPr>
          <w:ilvl w:val="1"/>
          <w:numId w:val="2"/>
        </w:numPr>
        <w:jc w:val="both"/>
        <w:rPr>
          <w:rFonts w:ascii="Tahoma" w:hAnsi="Tahoma" w:cs="Tahoma"/>
          <w:b/>
        </w:rPr>
      </w:pPr>
      <w:bookmarkStart w:id="18" w:name="_Toc163615935"/>
      <w:r w:rsidRPr="006974AB">
        <w:rPr>
          <w:rFonts w:ascii="Tahoma" w:hAnsi="Tahoma" w:cs="Tahoma"/>
          <w:b/>
        </w:rPr>
        <w:t>Zaupnost po</w:t>
      </w:r>
      <w:bookmarkEnd w:id="18"/>
      <w:r w:rsidRPr="006974AB">
        <w:rPr>
          <w:rFonts w:ascii="Tahoma" w:hAnsi="Tahoma" w:cs="Tahoma"/>
          <w:b/>
        </w:rPr>
        <w:t>datkov in vpogled</w:t>
      </w:r>
    </w:p>
    <w:p w14:paraId="7E25910C" w14:textId="77777777" w:rsidR="00E87A31" w:rsidRPr="006974AB" w:rsidRDefault="00E87A31" w:rsidP="00E5285E">
      <w:pPr>
        <w:keepNext/>
        <w:keepLines/>
        <w:ind w:left="720"/>
        <w:jc w:val="both"/>
        <w:rPr>
          <w:rFonts w:ascii="Tahoma" w:hAnsi="Tahoma" w:cs="Tahoma"/>
          <w:b/>
        </w:rPr>
      </w:pPr>
    </w:p>
    <w:p w14:paraId="023A77C4" w14:textId="77777777" w:rsidR="00E87A31" w:rsidRPr="006974AB" w:rsidRDefault="00E87A31" w:rsidP="00E5285E">
      <w:pPr>
        <w:keepNext/>
        <w:keepLines/>
        <w:jc w:val="both"/>
        <w:rPr>
          <w:rFonts w:ascii="Tahoma" w:hAnsi="Tahoma" w:cs="Tahoma"/>
        </w:rPr>
      </w:pPr>
      <w:r w:rsidRPr="006974AB">
        <w:rPr>
          <w:rFonts w:ascii="Tahoma" w:hAnsi="Tahoma" w:cs="Tahoma"/>
        </w:rPr>
        <w:t>Naročnik zagotavlja javnost in zaupnost podatkov skladno s 35. členom ZJN-3, ob upoštevanju določb zakona, ki ureja varstvo osebnih podatkov, tajne podatke ali gospodarske družbe.</w:t>
      </w:r>
    </w:p>
    <w:p w14:paraId="18115E2A" w14:textId="77777777" w:rsidR="00E87A31" w:rsidRPr="006974AB" w:rsidRDefault="00E87A31" w:rsidP="00E5285E">
      <w:pPr>
        <w:keepNext/>
        <w:keepLines/>
        <w:jc w:val="both"/>
        <w:rPr>
          <w:rFonts w:ascii="Tahoma" w:hAnsi="Tahoma" w:cs="Tahoma"/>
          <w:sz w:val="16"/>
        </w:rPr>
      </w:pPr>
    </w:p>
    <w:p w14:paraId="6D56416E" w14:textId="77777777" w:rsidR="00E87A31" w:rsidRPr="006974AB" w:rsidRDefault="00E87A31" w:rsidP="00E5285E">
      <w:pPr>
        <w:keepNext/>
        <w:keepLines/>
        <w:jc w:val="both"/>
        <w:rPr>
          <w:rFonts w:ascii="Tahoma" w:hAnsi="Tahoma" w:cs="Tahoma"/>
        </w:rPr>
      </w:pPr>
      <w:r w:rsidRPr="006974AB">
        <w:rPr>
          <w:rFonts w:ascii="Tahoma" w:hAnsi="Tahoma" w:cs="Tahoma"/>
        </w:rPr>
        <w:t>Naročnik ne sme razkriti informacij, ki mu jih gospodarski subjekt predloži in označi kot poslovno skrivnost, kot to določa zakon, ki ureja gospodarske družbe, če ta ali drug zakon ne določa drugače. Naročnik pa mora zagotoviti varovanje podatkov, ki se glede na določbe zakona, ki ureja varstvo osebnih podatkov in varstvo tajnih podatkov, štejejo za osebne ali tajne podatke. Naročnik zagotavlja javnost in zaupnost podatkov skladno s 35. členom ZJN-3.</w:t>
      </w:r>
    </w:p>
    <w:p w14:paraId="21191771" w14:textId="77777777" w:rsidR="00E87A31" w:rsidRPr="006974AB" w:rsidRDefault="00E87A31" w:rsidP="00E5285E">
      <w:pPr>
        <w:keepNext/>
        <w:keepLines/>
        <w:jc w:val="both"/>
        <w:rPr>
          <w:rFonts w:ascii="Tahoma" w:hAnsi="Tahoma" w:cs="Tahoma"/>
          <w:sz w:val="16"/>
        </w:rPr>
      </w:pPr>
    </w:p>
    <w:p w14:paraId="5AA514E7" w14:textId="49416049" w:rsidR="00E87A31" w:rsidRPr="006974AB" w:rsidRDefault="00E87A31" w:rsidP="00E5285E">
      <w:pPr>
        <w:keepNext/>
        <w:keepLines/>
        <w:jc w:val="both"/>
        <w:rPr>
          <w:rFonts w:ascii="Tahoma" w:hAnsi="Tahoma" w:cs="Tahoma"/>
        </w:rPr>
      </w:pPr>
      <w:r w:rsidRPr="006974AB">
        <w:rPr>
          <w:rFonts w:ascii="Tahoma" w:hAnsi="Tahoma" w:cs="Tahoma"/>
        </w:rPr>
        <w:t xml:space="preserve">Naročnik bo omogočil vpogled v skladu s 35. člena ZJN-3. Ponudnik mora zahtevo za vpogled pravočasno posredovati naročniku pisno na naslov: JAVNI HOLDING Ljubljana, d.o.o., Verovškova ulica 70, 1000 Ljubljana ali po elektronski pošti na naslov: </w:t>
      </w:r>
      <w:hyperlink r:id="rId14" w:history="1">
        <w:r w:rsidR="00DB36C1" w:rsidRPr="009E3A84">
          <w:rPr>
            <w:rStyle w:val="Hiperpovezava"/>
            <w:rFonts w:ascii="Tahoma" w:hAnsi="Tahoma" w:cs="Tahoma"/>
          </w:rPr>
          <w:t>sjn@jhl.si</w:t>
        </w:r>
      </w:hyperlink>
      <w:r w:rsidR="00DB36C1">
        <w:rPr>
          <w:rFonts w:ascii="Tahoma" w:hAnsi="Tahoma" w:cs="Tahoma"/>
        </w:rPr>
        <w:t xml:space="preserve"> </w:t>
      </w:r>
      <w:r w:rsidRPr="006974AB">
        <w:rPr>
          <w:rFonts w:ascii="Tahoma" w:hAnsi="Tahoma" w:cs="Tahoma"/>
        </w:rPr>
        <w:t xml:space="preserve">.  </w:t>
      </w:r>
    </w:p>
    <w:p w14:paraId="113C9A74" w14:textId="77777777" w:rsidR="006C353B" w:rsidRPr="006974AB" w:rsidRDefault="006C353B" w:rsidP="00E5285E">
      <w:pPr>
        <w:keepNext/>
        <w:keepLines/>
        <w:jc w:val="both"/>
        <w:rPr>
          <w:rFonts w:ascii="Tahoma" w:hAnsi="Tahoma" w:cs="Tahoma"/>
        </w:rPr>
      </w:pPr>
    </w:p>
    <w:p w14:paraId="0A1FCD5E" w14:textId="77777777" w:rsidR="008D1D3C" w:rsidRPr="006974AB" w:rsidRDefault="008D1D3C" w:rsidP="00E5285E">
      <w:pPr>
        <w:keepNext/>
        <w:keepLines/>
        <w:numPr>
          <w:ilvl w:val="1"/>
          <w:numId w:val="2"/>
        </w:numPr>
        <w:jc w:val="both"/>
        <w:rPr>
          <w:rFonts w:ascii="Tahoma" w:hAnsi="Tahoma" w:cs="Tahoma"/>
          <w:b/>
        </w:rPr>
      </w:pPr>
      <w:r w:rsidRPr="006974AB">
        <w:rPr>
          <w:rFonts w:ascii="Tahoma" w:hAnsi="Tahoma" w:cs="Tahoma"/>
          <w:b/>
        </w:rPr>
        <w:t>Termin »gospodarski subjekt«</w:t>
      </w:r>
    </w:p>
    <w:p w14:paraId="011654C3" w14:textId="77777777" w:rsidR="008D1D3C" w:rsidRPr="006974AB" w:rsidRDefault="008D1D3C" w:rsidP="00E5285E">
      <w:pPr>
        <w:keepNext/>
        <w:keepLines/>
        <w:jc w:val="both"/>
        <w:rPr>
          <w:rFonts w:ascii="Tahoma" w:hAnsi="Tahoma" w:cs="Tahoma"/>
        </w:rPr>
      </w:pPr>
    </w:p>
    <w:p w14:paraId="50BE6680" w14:textId="77777777" w:rsidR="008D1D3C" w:rsidRPr="006974AB" w:rsidRDefault="008D1D3C" w:rsidP="00E5285E">
      <w:pPr>
        <w:keepNext/>
        <w:keepLines/>
        <w:jc w:val="both"/>
        <w:rPr>
          <w:rFonts w:ascii="Tahoma" w:hAnsi="Tahoma" w:cs="Tahoma"/>
        </w:rPr>
      </w:pPr>
      <w:r w:rsidRPr="006974AB">
        <w:rPr>
          <w:rFonts w:ascii="Tahoma" w:hAnsi="Tahoma" w:cs="Tahoma"/>
        </w:rPr>
        <w:t>Termin »gospodarski subjekt« se lahko nanaša na ponudnika, partnerja v okviru skupne (partnerske) ponudbe, na podizvajalca, ter na subjekta, katerih zmogljivosti bo uporabljal ponudnik.</w:t>
      </w:r>
    </w:p>
    <w:p w14:paraId="336F160B" w14:textId="77777777" w:rsidR="008D1D3C" w:rsidRPr="006974AB" w:rsidRDefault="008D1D3C" w:rsidP="00E5285E">
      <w:pPr>
        <w:keepNext/>
        <w:keepLines/>
        <w:jc w:val="both"/>
        <w:rPr>
          <w:rFonts w:ascii="Tahoma" w:hAnsi="Tahoma" w:cs="Tahoma"/>
        </w:rPr>
      </w:pPr>
    </w:p>
    <w:p w14:paraId="47AD6542" w14:textId="77777777" w:rsidR="00E87A31" w:rsidRPr="006974AB" w:rsidRDefault="00E87A31" w:rsidP="00E5285E">
      <w:pPr>
        <w:keepNext/>
        <w:keepLines/>
        <w:numPr>
          <w:ilvl w:val="1"/>
          <w:numId w:val="2"/>
        </w:numPr>
        <w:jc w:val="both"/>
        <w:rPr>
          <w:rFonts w:ascii="Tahoma" w:hAnsi="Tahoma" w:cs="Tahoma"/>
          <w:b/>
        </w:rPr>
      </w:pPr>
      <w:r w:rsidRPr="006974AB">
        <w:rPr>
          <w:rFonts w:ascii="Tahoma" w:hAnsi="Tahoma" w:cs="Tahoma"/>
          <w:b/>
        </w:rPr>
        <w:t>Jamstvo za napake</w:t>
      </w:r>
    </w:p>
    <w:p w14:paraId="621276D5" w14:textId="77777777" w:rsidR="00E87A31" w:rsidRPr="006974AB" w:rsidRDefault="00E87A31" w:rsidP="00E5285E">
      <w:pPr>
        <w:keepNext/>
        <w:keepLines/>
        <w:jc w:val="both"/>
        <w:rPr>
          <w:rFonts w:ascii="Tahoma" w:hAnsi="Tahoma" w:cs="Tahoma"/>
          <w:b/>
        </w:rPr>
      </w:pPr>
    </w:p>
    <w:p w14:paraId="3BD0E2CF" w14:textId="7FF2F6D4" w:rsidR="00F70DDF" w:rsidRDefault="00E87A31" w:rsidP="00E5285E">
      <w:pPr>
        <w:keepNext/>
        <w:keepLines/>
        <w:jc w:val="both"/>
        <w:rPr>
          <w:rFonts w:ascii="Tahoma" w:hAnsi="Tahoma" w:cs="Tahoma"/>
        </w:rPr>
      </w:pPr>
      <w:r w:rsidRPr="006974AB">
        <w:rPr>
          <w:rFonts w:ascii="Tahoma" w:hAnsi="Tahoma" w:cs="Tahoma"/>
        </w:rPr>
        <w:t xml:space="preserve">Izbrani ponudnik, s katerim bo naročnik sklenil </w:t>
      </w:r>
      <w:r w:rsidR="00777B9D" w:rsidRPr="006974AB">
        <w:rPr>
          <w:rFonts w:ascii="Tahoma" w:hAnsi="Tahoma" w:cs="Tahoma"/>
        </w:rPr>
        <w:t>pogodbo</w:t>
      </w:r>
      <w:r w:rsidRPr="006974AB">
        <w:rPr>
          <w:rFonts w:ascii="Tahoma" w:hAnsi="Tahoma" w:cs="Tahoma"/>
        </w:rPr>
        <w:t>, bo jamčil za odpravo vseh vrst napak na predmetu javnega naročila, skladno z določili Obligacijskega zakonika.</w:t>
      </w:r>
    </w:p>
    <w:p w14:paraId="7CE704E2" w14:textId="77777777" w:rsidR="00B9545F" w:rsidRPr="00B9545F" w:rsidRDefault="00B9545F" w:rsidP="00E5285E">
      <w:pPr>
        <w:keepNext/>
        <w:keepLines/>
        <w:rPr>
          <w:rFonts w:ascii="Tahoma" w:hAnsi="Tahoma" w:cs="Tahoma"/>
        </w:rPr>
      </w:pPr>
    </w:p>
    <w:p w14:paraId="3AE4B856" w14:textId="2620A119" w:rsidR="00B9545F" w:rsidRPr="00B9545F" w:rsidRDefault="00B9545F" w:rsidP="00E5285E">
      <w:pPr>
        <w:keepNext/>
        <w:keepLines/>
        <w:tabs>
          <w:tab w:val="left" w:pos="1052"/>
        </w:tabs>
        <w:rPr>
          <w:rFonts w:ascii="Tahoma" w:hAnsi="Tahoma" w:cs="Tahoma"/>
        </w:rPr>
      </w:pPr>
    </w:p>
    <w:p w14:paraId="5799FF7B" w14:textId="77777777" w:rsidR="00CB007C" w:rsidRPr="001126E4" w:rsidRDefault="00CB007C" w:rsidP="00E5285E">
      <w:pPr>
        <w:keepNext/>
        <w:keepLines/>
        <w:numPr>
          <w:ilvl w:val="0"/>
          <w:numId w:val="2"/>
        </w:numPr>
        <w:jc w:val="both"/>
        <w:rPr>
          <w:rFonts w:ascii="Tahoma" w:hAnsi="Tahoma" w:cs="Tahoma"/>
          <w:b/>
          <w:sz w:val="22"/>
          <w:szCs w:val="22"/>
        </w:rPr>
      </w:pPr>
      <w:r w:rsidRPr="001126E4">
        <w:rPr>
          <w:rFonts w:ascii="Tahoma" w:hAnsi="Tahoma" w:cs="Tahoma"/>
          <w:b/>
          <w:sz w:val="22"/>
          <w:szCs w:val="22"/>
        </w:rPr>
        <w:t>PREDMET JAVNEGA NAROČILA, TEHNIČNA SPECIFIKACIJA TER OSTALI PONUDBENI POGOJI IN ZAHTEVE</w:t>
      </w:r>
    </w:p>
    <w:p w14:paraId="49EAFB2F" w14:textId="77777777" w:rsidR="00EC6660" w:rsidRPr="006974AB" w:rsidRDefault="00EC6660" w:rsidP="00E5285E">
      <w:pPr>
        <w:keepNext/>
        <w:keepLines/>
        <w:jc w:val="both"/>
        <w:rPr>
          <w:rFonts w:ascii="Tahoma" w:hAnsi="Tahoma" w:cs="Tahoma"/>
        </w:rPr>
      </w:pPr>
    </w:p>
    <w:p w14:paraId="6F19D509" w14:textId="77777777" w:rsidR="0011144F" w:rsidRPr="006974AB" w:rsidRDefault="0011144F" w:rsidP="00E5285E">
      <w:pPr>
        <w:keepNext/>
        <w:keepLines/>
        <w:numPr>
          <w:ilvl w:val="1"/>
          <w:numId w:val="24"/>
        </w:numPr>
        <w:jc w:val="both"/>
        <w:rPr>
          <w:rFonts w:ascii="Tahoma" w:hAnsi="Tahoma" w:cs="Tahoma"/>
          <w:b/>
        </w:rPr>
      </w:pPr>
      <w:r w:rsidRPr="006974AB">
        <w:rPr>
          <w:rFonts w:ascii="Tahoma" w:hAnsi="Tahoma" w:cs="Tahoma"/>
          <w:b/>
        </w:rPr>
        <w:t xml:space="preserve">Splošno </w:t>
      </w:r>
    </w:p>
    <w:p w14:paraId="4D0EB2E7" w14:textId="77777777" w:rsidR="0011144F" w:rsidRPr="006974AB" w:rsidRDefault="0011144F" w:rsidP="00E5285E">
      <w:pPr>
        <w:keepNext/>
        <w:keepLines/>
        <w:jc w:val="both"/>
        <w:rPr>
          <w:rFonts w:ascii="Tahoma" w:hAnsi="Tahoma" w:cs="Tahoma"/>
        </w:rPr>
      </w:pPr>
    </w:p>
    <w:p w14:paraId="4C3AC9A2" w14:textId="77777777" w:rsidR="00B9545F" w:rsidRPr="00B9545F" w:rsidRDefault="00B9545F" w:rsidP="00E5285E">
      <w:pPr>
        <w:keepNext/>
        <w:keepLines/>
        <w:jc w:val="both"/>
        <w:rPr>
          <w:rFonts w:ascii="Tahoma" w:hAnsi="Tahoma" w:cs="Tahoma"/>
          <w:b/>
        </w:rPr>
      </w:pPr>
      <w:r w:rsidRPr="00B9545F">
        <w:rPr>
          <w:rFonts w:ascii="Tahoma" w:hAnsi="Tahoma" w:cs="Tahoma"/>
        </w:rPr>
        <w:t xml:space="preserve">Splošni opis predmeta javnega naročila je razviden iz ponudbenega predračuna, ki je kot priloga sestavni del razpisne dokumentacije. </w:t>
      </w:r>
    </w:p>
    <w:p w14:paraId="783F4446" w14:textId="77777777" w:rsidR="0011144F" w:rsidRPr="006974AB" w:rsidRDefault="0011144F" w:rsidP="00E5285E">
      <w:pPr>
        <w:keepNext/>
        <w:keepLines/>
        <w:jc w:val="both"/>
        <w:rPr>
          <w:rFonts w:ascii="Tahoma" w:hAnsi="Tahoma" w:cs="Tahoma"/>
          <w:bCs/>
        </w:rPr>
      </w:pPr>
    </w:p>
    <w:p w14:paraId="2E2B178F" w14:textId="77777777" w:rsidR="0011144F" w:rsidRPr="006974AB" w:rsidRDefault="0011144F" w:rsidP="00E5285E">
      <w:pPr>
        <w:keepNext/>
        <w:keepLines/>
        <w:jc w:val="both"/>
        <w:rPr>
          <w:rFonts w:ascii="Tahoma" w:hAnsi="Tahoma" w:cs="Tahoma"/>
          <w:u w:val="single"/>
        </w:rPr>
      </w:pPr>
      <w:r w:rsidRPr="006974AB">
        <w:rPr>
          <w:rFonts w:ascii="Tahoma" w:hAnsi="Tahoma" w:cs="Tahoma"/>
          <w:b/>
          <w:smallCaps/>
        </w:rPr>
        <w:t>Dokazila:</w:t>
      </w:r>
    </w:p>
    <w:p w14:paraId="4633929B" w14:textId="58D8A53D" w:rsidR="0011144F" w:rsidRPr="006974AB" w:rsidRDefault="0011144F" w:rsidP="00E5285E">
      <w:pPr>
        <w:keepNext/>
        <w:keepLines/>
        <w:jc w:val="both"/>
        <w:rPr>
          <w:rFonts w:ascii="Tahoma" w:hAnsi="Tahoma" w:cs="Tahoma"/>
        </w:rPr>
      </w:pPr>
      <w:r w:rsidRPr="006974AB">
        <w:rPr>
          <w:rFonts w:ascii="Tahoma" w:hAnsi="Tahoma" w:cs="Tahoma"/>
        </w:rPr>
        <w:t xml:space="preserve">Ponudnik izkaže izpolnjevanje pogojev v </w:t>
      </w:r>
      <w:r w:rsidR="00074401" w:rsidRPr="006974AB">
        <w:rPr>
          <w:rFonts w:ascii="Tahoma" w:hAnsi="Tahoma" w:cs="Tahoma"/>
        </w:rPr>
        <w:t>Poglavju 2</w:t>
      </w:r>
      <w:r w:rsidRPr="006974AB">
        <w:rPr>
          <w:rFonts w:ascii="Tahoma" w:hAnsi="Tahoma" w:cs="Tahoma"/>
        </w:rPr>
        <w:t xml:space="preserve">: </w:t>
      </w:r>
    </w:p>
    <w:p w14:paraId="0A47F5BF" w14:textId="77777777" w:rsidR="00074401" w:rsidRPr="006974AB" w:rsidRDefault="00074401" w:rsidP="00E5285E">
      <w:pPr>
        <w:keepNext/>
        <w:keepLines/>
        <w:jc w:val="both"/>
        <w:rPr>
          <w:rFonts w:ascii="Tahoma" w:hAnsi="Tahoma" w:cs="Tahoma"/>
          <w:sz w:val="10"/>
          <w:szCs w:val="10"/>
        </w:rPr>
      </w:pPr>
    </w:p>
    <w:p w14:paraId="25CE43EE" w14:textId="77777777" w:rsidR="00074401" w:rsidRPr="006974AB" w:rsidRDefault="00074401" w:rsidP="00E5285E">
      <w:pPr>
        <w:keepNext/>
        <w:keepLines/>
        <w:numPr>
          <w:ilvl w:val="0"/>
          <w:numId w:val="7"/>
        </w:numPr>
        <w:ind w:left="567"/>
        <w:jc w:val="both"/>
        <w:rPr>
          <w:rFonts w:ascii="Tahoma" w:hAnsi="Tahoma" w:cs="Tahoma"/>
          <w:b/>
        </w:rPr>
      </w:pPr>
      <w:r w:rsidRPr="006974AB">
        <w:rPr>
          <w:rFonts w:ascii="Tahoma" w:hAnsi="Tahoma" w:cs="Tahoma"/>
          <w:b/>
        </w:rPr>
        <w:t xml:space="preserve">z ESPD obrazcem (kot predhodni dokaz) </w:t>
      </w:r>
      <w:r w:rsidRPr="006974AB">
        <w:rPr>
          <w:rFonts w:ascii="Tahoma" w:hAnsi="Tahoma" w:cs="Tahoma"/>
          <w:b/>
          <w:u w:val="single"/>
        </w:rPr>
        <w:t>in</w:t>
      </w:r>
    </w:p>
    <w:p w14:paraId="7510BB4D" w14:textId="77777777" w:rsidR="00074401" w:rsidRPr="006974AB" w:rsidRDefault="00074401" w:rsidP="00E5285E">
      <w:pPr>
        <w:keepNext/>
        <w:keepLines/>
        <w:ind w:left="567"/>
        <w:jc w:val="both"/>
        <w:rPr>
          <w:rFonts w:ascii="Tahoma" w:hAnsi="Tahoma" w:cs="Tahoma"/>
          <w:i/>
          <w:sz w:val="8"/>
        </w:rPr>
      </w:pPr>
    </w:p>
    <w:p w14:paraId="1DEE81DE" w14:textId="77777777" w:rsidR="00074401" w:rsidRPr="006974AB" w:rsidRDefault="00074401" w:rsidP="00E5285E">
      <w:pPr>
        <w:keepNext/>
        <w:keepLines/>
        <w:ind w:left="567"/>
        <w:jc w:val="both"/>
        <w:rPr>
          <w:rFonts w:ascii="Tahoma" w:hAnsi="Tahoma" w:cs="Tahoma"/>
          <w:iCs/>
          <w:sz w:val="18"/>
        </w:rPr>
      </w:pPr>
      <w:r w:rsidRPr="006974AB">
        <w:rPr>
          <w:rFonts w:ascii="Tahoma" w:hAnsi="Tahoma" w:cs="Tahoma"/>
          <w:i/>
          <w:sz w:val="18"/>
        </w:rPr>
        <w:t xml:space="preserve">ESPD obrazec mora v primeru skupne/partnerske ponudbe, in/ali v primeru ponudbe s </w:t>
      </w:r>
      <w:r w:rsidRPr="006974AB">
        <w:rPr>
          <w:rFonts w:ascii="Tahoma" w:hAnsi="Tahoma" w:cs="Tahoma"/>
          <w:i/>
          <w:iCs/>
          <w:sz w:val="18"/>
        </w:rPr>
        <w:t xml:space="preserve">podizvajalci in/ali </w:t>
      </w:r>
      <w:r w:rsidRPr="006974AB">
        <w:rPr>
          <w:rFonts w:ascii="Tahoma" w:hAnsi="Tahoma" w:cs="Tahoma"/>
          <w:i/>
          <w:sz w:val="18"/>
        </w:rPr>
        <w:t>primeru ponudbe</w:t>
      </w:r>
      <w:r w:rsidRPr="006974AB">
        <w:rPr>
          <w:rFonts w:ascii="Tahoma" w:hAnsi="Tahoma" w:cs="Tahoma"/>
          <w:i/>
          <w:iCs/>
          <w:sz w:val="18"/>
        </w:rPr>
        <w:t xml:space="preserve"> s subjekti, katerih zmogljivost uporablja ponudnik,</w:t>
      </w:r>
      <w:r w:rsidRPr="006974AB">
        <w:rPr>
          <w:rFonts w:ascii="Tahoma" w:hAnsi="Tahoma" w:cs="Tahoma"/>
          <w:i/>
          <w:sz w:val="18"/>
        </w:rPr>
        <w:t xml:space="preserve"> priložiti vsak partner v ponudbi, ter vsak </w:t>
      </w:r>
      <w:r w:rsidRPr="006974AB">
        <w:rPr>
          <w:rFonts w:ascii="Tahoma" w:hAnsi="Tahoma" w:cs="Tahoma"/>
          <w:i/>
          <w:iCs/>
          <w:sz w:val="18"/>
        </w:rPr>
        <w:t>podizvajalec in subjekt, katerega zmogljivost uporablja ponudnik</w:t>
      </w:r>
      <w:r w:rsidRPr="006974AB">
        <w:rPr>
          <w:rFonts w:ascii="Tahoma" w:hAnsi="Tahoma" w:cs="Tahoma"/>
          <w:iCs/>
          <w:sz w:val="18"/>
        </w:rPr>
        <w:t>;</w:t>
      </w:r>
    </w:p>
    <w:p w14:paraId="61F8F617" w14:textId="77777777" w:rsidR="00074401" w:rsidRPr="006974AB" w:rsidRDefault="00074401" w:rsidP="00E5285E">
      <w:pPr>
        <w:keepNext/>
        <w:keepLines/>
        <w:ind w:left="567"/>
        <w:jc w:val="both"/>
        <w:rPr>
          <w:rFonts w:ascii="Tahoma" w:hAnsi="Tahoma" w:cs="Tahoma"/>
          <w:sz w:val="8"/>
        </w:rPr>
      </w:pPr>
    </w:p>
    <w:p w14:paraId="2705C565" w14:textId="77777777" w:rsidR="00074401" w:rsidRPr="006974AB" w:rsidRDefault="00074401" w:rsidP="00E5285E">
      <w:pPr>
        <w:keepNext/>
        <w:keepLines/>
        <w:numPr>
          <w:ilvl w:val="0"/>
          <w:numId w:val="7"/>
        </w:numPr>
        <w:ind w:left="567"/>
        <w:jc w:val="both"/>
        <w:rPr>
          <w:rFonts w:ascii="Tahoma" w:hAnsi="Tahoma" w:cs="Tahoma"/>
          <w:b/>
        </w:rPr>
      </w:pPr>
      <w:r w:rsidRPr="006974AB">
        <w:rPr>
          <w:rFonts w:ascii="Tahoma" w:hAnsi="Tahoma" w:cs="Tahoma"/>
          <w:b/>
        </w:rPr>
        <w:t>s Prilogo 3/1 oz. s Prilogo 3/2</w:t>
      </w:r>
      <w:r w:rsidRPr="006974AB">
        <w:rPr>
          <w:rFonts w:ascii="Tahoma" w:hAnsi="Tahoma" w:cs="Tahoma"/>
        </w:rPr>
        <w:t xml:space="preserve"> </w:t>
      </w:r>
      <w:r w:rsidRPr="006974AB">
        <w:rPr>
          <w:rFonts w:ascii="Tahoma" w:hAnsi="Tahoma" w:cs="Tahoma"/>
          <w:b/>
        </w:rPr>
        <w:t xml:space="preserve">kot splošno dokazilo o izpolnjevanju pogojev in zahtev </w:t>
      </w:r>
    </w:p>
    <w:p w14:paraId="237282E5" w14:textId="77777777" w:rsidR="00074401" w:rsidRPr="006974AB" w:rsidRDefault="00074401" w:rsidP="00E5285E">
      <w:pPr>
        <w:keepNext/>
        <w:keepLines/>
        <w:ind w:left="567"/>
        <w:jc w:val="both"/>
        <w:rPr>
          <w:rFonts w:ascii="Tahoma" w:hAnsi="Tahoma" w:cs="Tahoma"/>
          <w:b/>
          <w:sz w:val="8"/>
        </w:rPr>
      </w:pPr>
    </w:p>
    <w:p w14:paraId="7B143E70" w14:textId="77777777" w:rsidR="00074401" w:rsidRPr="006974AB" w:rsidRDefault="00074401" w:rsidP="00E5285E">
      <w:pPr>
        <w:keepNext/>
        <w:keepLines/>
        <w:ind w:left="567"/>
        <w:jc w:val="both"/>
        <w:rPr>
          <w:rFonts w:ascii="Tahoma" w:hAnsi="Tahoma" w:cs="Tahoma"/>
          <w:i/>
          <w:sz w:val="18"/>
        </w:rPr>
      </w:pPr>
      <w:r w:rsidRPr="006974AB">
        <w:rPr>
          <w:rFonts w:ascii="Tahoma" w:hAnsi="Tahoma" w:cs="Tahoma"/>
          <w:i/>
          <w:sz w:val="18"/>
        </w:rPr>
        <w:t>S Prilogo 3/1 ponudnik izjavlja, da je predmet ponudbe v skladu z vsemi zahtevami in pogoji razpisne dokumentacije in da ponudnik izpolnjuje vse zahtevane pogoje razpisne dokumentacije.</w:t>
      </w:r>
    </w:p>
    <w:p w14:paraId="52AC582E" w14:textId="77777777" w:rsidR="00074401" w:rsidRPr="006974AB" w:rsidRDefault="00074401" w:rsidP="00E5285E">
      <w:pPr>
        <w:keepNext/>
        <w:keepLines/>
        <w:ind w:left="567"/>
        <w:jc w:val="both"/>
        <w:rPr>
          <w:rFonts w:ascii="Tahoma" w:hAnsi="Tahoma" w:cs="Tahoma"/>
          <w:i/>
          <w:sz w:val="6"/>
        </w:rPr>
      </w:pPr>
    </w:p>
    <w:p w14:paraId="38BFC28A" w14:textId="77777777" w:rsidR="00074401" w:rsidRPr="006974AB" w:rsidRDefault="00074401" w:rsidP="00E5285E">
      <w:pPr>
        <w:keepNext/>
        <w:keepLines/>
        <w:ind w:left="567"/>
        <w:jc w:val="both"/>
        <w:rPr>
          <w:rFonts w:ascii="Tahoma" w:hAnsi="Tahoma" w:cs="Tahoma"/>
          <w:i/>
          <w:iCs/>
          <w:sz w:val="18"/>
        </w:rPr>
      </w:pPr>
      <w:r w:rsidRPr="006974AB">
        <w:rPr>
          <w:rFonts w:ascii="Tahoma" w:hAnsi="Tahoma" w:cs="Tahoma"/>
          <w:i/>
          <w:sz w:val="18"/>
        </w:rPr>
        <w:t xml:space="preserve">V primeru skupne/partnerske ponudbe mora Prilogo 3/1 priložiti tudi vsak partner v ponudbi. V primeru ponudbe s </w:t>
      </w:r>
      <w:r w:rsidRPr="006974AB">
        <w:rPr>
          <w:rFonts w:ascii="Tahoma" w:hAnsi="Tahoma" w:cs="Tahoma"/>
          <w:i/>
          <w:iCs/>
          <w:sz w:val="18"/>
        </w:rPr>
        <w:t xml:space="preserve">podizvajalci in/ali v </w:t>
      </w:r>
      <w:r w:rsidRPr="006974AB">
        <w:rPr>
          <w:rFonts w:ascii="Tahoma" w:hAnsi="Tahoma" w:cs="Tahoma"/>
          <w:i/>
          <w:sz w:val="18"/>
        </w:rPr>
        <w:t>primeru ponudbe</w:t>
      </w:r>
      <w:r w:rsidRPr="006974AB">
        <w:rPr>
          <w:rFonts w:ascii="Tahoma" w:hAnsi="Tahoma" w:cs="Tahoma"/>
          <w:i/>
          <w:iCs/>
          <w:sz w:val="18"/>
        </w:rPr>
        <w:t xml:space="preserve"> s subjekti, katerih zmogljivost uporablja ponudnik,</w:t>
      </w:r>
      <w:r w:rsidRPr="006974AB">
        <w:rPr>
          <w:rFonts w:ascii="Tahoma" w:hAnsi="Tahoma" w:cs="Tahoma"/>
          <w:i/>
          <w:sz w:val="18"/>
        </w:rPr>
        <w:t xml:space="preserve"> mora Prilogo 3/2 priložiti vsak </w:t>
      </w:r>
      <w:r w:rsidRPr="006974AB">
        <w:rPr>
          <w:rFonts w:ascii="Tahoma" w:hAnsi="Tahoma" w:cs="Tahoma"/>
          <w:i/>
          <w:iCs/>
          <w:sz w:val="18"/>
        </w:rPr>
        <w:t>podizvajalec in subjekt, katerega zmogljivost uporablja ponudnik.</w:t>
      </w:r>
    </w:p>
    <w:p w14:paraId="2F96FC34" w14:textId="77777777" w:rsidR="00074401" w:rsidRPr="006974AB" w:rsidRDefault="00074401" w:rsidP="00E5285E">
      <w:pPr>
        <w:keepNext/>
        <w:keepLines/>
        <w:ind w:left="567"/>
        <w:jc w:val="both"/>
        <w:rPr>
          <w:rFonts w:ascii="Tahoma" w:hAnsi="Tahoma" w:cs="Tahoma"/>
          <w:sz w:val="8"/>
        </w:rPr>
      </w:pPr>
    </w:p>
    <w:p w14:paraId="4E562916" w14:textId="622118D9" w:rsidR="00074401" w:rsidRPr="006974AB" w:rsidRDefault="00074401" w:rsidP="00E5285E">
      <w:pPr>
        <w:keepNext/>
        <w:keepLines/>
        <w:numPr>
          <w:ilvl w:val="0"/>
          <w:numId w:val="7"/>
        </w:numPr>
        <w:ind w:left="567"/>
        <w:jc w:val="both"/>
        <w:rPr>
          <w:rFonts w:ascii="Tahoma" w:hAnsi="Tahoma" w:cs="Tahoma"/>
          <w:b/>
        </w:rPr>
      </w:pPr>
      <w:r w:rsidRPr="006974AB">
        <w:rPr>
          <w:rFonts w:ascii="Tahoma" w:hAnsi="Tahoma" w:cs="Tahoma"/>
          <w:b/>
          <w:u w:val="single"/>
        </w:rPr>
        <w:t>ter</w:t>
      </w:r>
      <w:r w:rsidRPr="006974AB">
        <w:rPr>
          <w:rFonts w:ascii="Tahoma" w:hAnsi="Tahoma" w:cs="Tahoma"/>
          <w:b/>
        </w:rPr>
        <w:t xml:space="preserve"> z ostalimi (dodatnimi/posebnimi) dokazili, v kolikor/kot to izhaja iz nadaljnjih točk. </w:t>
      </w:r>
    </w:p>
    <w:p w14:paraId="4D85C3E9" w14:textId="77777777" w:rsidR="0011144F" w:rsidRPr="006974AB" w:rsidRDefault="0011144F" w:rsidP="00E5285E">
      <w:pPr>
        <w:keepNext/>
        <w:keepLines/>
        <w:jc w:val="both"/>
        <w:rPr>
          <w:rFonts w:ascii="Tahoma" w:hAnsi="Tahoma" w:cs="Tahoma"/>
          <w:bCs/>
        </w:rPr>
      </w:pPr>
    </w:p>
    <w:p w14:paraId="1FB98E39" w14:textId="77777777" w:rsidR="0011144F" w:rsidRPr="006974AB" w:rsidRDefault="0011144F" w:rsidP="00E5285E">
      <w:pPr>
        <w:keepNext/>
        <w:keepLines/>
        <w:jc w:val="both"/>
        <w:rPr>
          <w:rFonts w:ascii="Tahoma" w:hAnsi="Tahoma" w:cs="Tahoma"/>
        </w:rPr>
      </w:pPr>
      <w:r w:rsidRPr="006974AB">
        <w:rPr>
          <w:rFonts w:ascii="Tahoma" w:hAnsi="Tahoma" w:cs="Tahoma"/>
        </w:rPr>
        <w:t xml:space="preserve">Naročnik je upravičen pred sprejemom odločitve o izbiri opraviti poizvedbe o izpolnjevanju pogojev in zahtev, zato si </w:t>
      </w:r>
      <w:r w:rsidRPr="006974AB">
        <w:rPr>
          <w:rFonts w:ascii="Tahoma" w:hAnsi="Tahoma" w:cs="Tahoma"/>
          <w:b/>
        </w:rPr>
        <w:t>naročnik pridržuje pravico, da ponudnik na podlagi poziva naročnika v zahtevanem roku predloži dodatna dokazila o izpolnjevanju pogojev v Poglavju 2</w:t>
      </w:r>
      <w:r w:rsidRPr="006974AB">
        <w:rPr>
          <w:rFonts w:ascii="Tahoma" w:hAnsi="Tahoma" w:cs="Tahoma"/>
        </w:rPr>
        <w:t>. Če navedbe glede izpolnjevanja pogojev in zahtev ne izkazujejo resničnega stanja, ga/jih naročnik ne bo upošteval.</w:t>
      </w:r>
    </w:p>
    <w:p w14:paraId="2C91EC9C" w14:textId="1B6BBD96" w:rsidR="0011144F" w:rsidRPr="006974AB" w:rsidRDefault="0011144F" w:rsidP="00E5285E">
      <w:pPr>
        <w:keepNext/>
        <w:keepLines/>
        <w:jc w:val="both"/>
        <w:rPr>
          <w:rFonts w:ascii="Tahoma" w:hAnsi="Tahoma" w:cs="Tahoma"/>
        </w:rPr>
      </w:pPr>
    </w:p>
    <w:p w14:paraId="1634451E" w14:textId="77777777" w:rsidR="00B36634" w:rsidRDefault="00074401" w:rsidP="00E5285E">
      <w:pPr>
        <w:keepNext/>
        <w:keepLines/>
        <w:ind w:right="-2"/>
        <w:jc w:val="both"/>
        <w:rPr>
          <w:rFonts w:ascii="Tahoma" w:hAnsi="Tahoma" w:cs="Tahoma"/>
          <w:bCs/>
          <w:i/>
        </w:rPr>
      </w:pPr>
      <w:r w:rsidRPr="006974AB">
        <w:rPr>
          <w:rFonts w:ascii="Tahoma" w:hAnsi="Tahoma" w:cs="Tahoma"/>
          <w:bCs/>
          <w:i/>
        </w:rPr>
        <w:t xml:space="preserve">Navedeni pogoji in zahteve v </w:t>
      </w:r>
      <w:r w:rsidRPr="006974AB">
        <w:rPr>
          <w:rFonts w:ascii="Tahoma" w:hAnsi="Tahoma" w:cs="Tahoma"/>
          <w:i/>
        </w:rPr>
        <w:t>Poglavju 2</w:t>
      </w:r>
      <w:r w:rsidRPr="006974AB">
        <w:rPr>
          <w:rFonts w:ascii="Tahoma" w:hAnsi="Tahoma" w:cs="Tahoma"/>
          <w:bCs/>
          <w:i/>
        </w:rPr>
        <w:t>, veljajo za ponudnike, kot tudi za partnerje v primeru skupne ponudbe, nominirane podizvajalce in subjekte, katere zmogljivosti bo ponudnik uporabil (ob upoštevanju točke razpisne dokumentacije iz 1. poglavja, ki govori o uporabi zmogljivosti drugih subjektov), upoštevaje dejavnosti, ki so predmet javnega naročila in jih bo v okviru ponudbe posamezni subjekt izvajal.</w:t>
      </w:r>
    </w:p>
    <w:p w14:paraId="7D79DA49" w14:textId="77777777" w:rsidR="00B36634" w:rsidRDefault="00B36634" w:rsidP="00E5285E">
      <w:pPr>
        <w:keepNext/>
        <w:keepLines/>
        <w:ind w:right="-2"/>
        <w:jc w:val="both"/>
        <w:rPr>
          <w:rFonts w:ascii="Tahoma" w:hAnsi="Tahoma" w:cs="Tahoma"/>
          <w:bCs/>
          <w:i/>
        </w:rPr>
      </w:pPr>
    </w:p>
    <w:p w14:paraId="6D8DF700" w14:textId="45369A60" w:rsidR="00406E4F" w:rsidRPr="00406E4F" w:rsidRDefault="00406E4F" w:rsidP="00E5285E">
      <w:pPr>
        <w:pStyle w:val="Odstavekseznama"/>
        <w:keepNext/>
        <w:keepLines/>
        <w:numPr>
          <w:ilvl w:val="1"/>
          <w:numId w:val="24"/>
        </w:numPr>
        <w:jc w:val="both"/>
        <w:rPr>
          <w:rFonts w:ascii="Tahoma" w:eastAsia="Calibri" w:hAnsi="Tahoma" w:cs="Tahoma"/>
          <w:b/>
          <w:bCs/>
          <w:lang w:eastAsia="en-US"/>
        </w:rPr>
      </w:pPr>
      <w:r w:rsidRPr="00406E4F">
        <w:rPr>
          <w:rFonts w:ascii="Tahoma" w:eastAsia="Calibri" w:hAnsi="Tahoma" w:cs="Tahoma"/>
          <w:b/>
          <w:bCs/>
          <w:lang w:eastAsia="en-US"/>
        </w:rPr>
        <w:t>Relevantni predpisi</w:t>
      </w:r>
    </w:p>
    <w:p w14:paraId="7A49A82B" w14:textId="77777777" w:rsidR="00406E4F" w:rsidRPr="00406E4F" w:rsidRDefault="00406E4F" w:rsidP="00E5285E">
      <w:pPr>
        <w:keepNext/>
        <w:keepLines/>
        <w:jc w:val="both"/>
        <w:rPr>
          <w:rFonts w:ascii="Tahoma" w:eastAsia="Calibri" w:hAnsi="Tahoma" w:cs="Tahoma"/>
          <w:lang w:eastAsia="en-US"/>
        </w:rPr>
      </w:pPr>
    </w:p>
    <w:p w14:paraId="76C56C7C" w14:textId="77777777" w:rsidR="00406E4F" w:rsidRPr="00406E4F" w:rsidRDefault="00406E4F" w:rsidP="00E5285E">
      <w:pPr>
        <w:keepNext/>
        <w:keepLines/>
        <w:spacing w:after="120"/>
        <w:jc w:val="both"/>
        <w:rPr>
          <w:rFonts w:ascii="Tahoma" w:eastAsia="Calibri" w:hAnsi="Tahoma" w:cs="Tahoma"/>
          <w:lang w:eastAsia="en-US"/>
        </w:rPr>
      </w:pPr>
      <w:r w:rsidRPr="00406E4F">
        <w:rPr>
          <w:rFonts w:ascii="Tahoma" w:eastAsia="Calibri" w:hAnsi="Tahoma" w:cs="Tahoma"/>
          <w:lang w:eastAsia="en-US"/>
        </w:rPr>
        <w:t>Blago in material, ki je predmet javnega naročila mora ustrezati zahtevam iz naslednjih predpisov:</w:t>
      </w:r>
    </w:p>
    <w:p w14:paraId="0EDFBC6C" w14:textId="77777777" w:rsidR="00406E4F" w:rsidRPr="00406E4F" w:rsidRDefault="00406E4F" w:rsidP="00E5285E">
      <w:pPr>
        <w:keepNext/>
        <w:keepLines/>
        <w:numPr>
          <w:ilvl w:val="0"/>
          <w:numId w:val="3"/>
        </w:numPr>
        <w:ind w:left="714" w:hanging="357"/>
        <w:jc w:val="both"/>
        <w:rPr>
          <w:rFonts w:ascii="Tahoma" w:hAnsi="Tahoma" w:cs="Tahoma"/>
        </w:rPr>
      </w:pPr>
      <w:r w:rsidRPr="00406E4F">
        <w:rPr>
          <w:rFonts w:ascii="Tahoma" w:hAnsi="Tahoma" w:cs="Tahoma"/>
        </w:rPr>
        <w:t>Zakon o vzdrževanju elektroenergetskih objektov,</w:t>
      </w:r>
    </w:p>
    <w:p w14:paraId="0742334C" w14:textId="6166A83F" w:rsidR="001B75F6" w:rsidRDefault="001B75F6" w:rsidP="001B75F6">
      <w:pPr>
        <w:keepNext/>
        <w:keepLines/>
        <w:numPr>
          <w:ilvl w:val="0"/>
          <w:numId w:val="3"/>
        </w:numPr>
        <w:jc w:val="both"/>
        <w:rPr>
          <w:rFonts w:ascii="Tahoma" w:hAnsi="Tahoma" w:cs="Tahoma"/>
        </w:rPr>
      </w:pPr>
      <w:r w:rsidRPr="001B75F6">
        <w:rPr>
          <w:rFonts w:ascii="Tahoma" w:hAnsi="Tahoma" w:cs="Tahoma"/>
        </w:rPr>
        <w:t>Pravilnik o prometni signalizaciji in prometni opremi na cestah (UR.1.rs,št 26/24,30/24 popr.22/25 in 16/26</w:t>
      </w:r>
      <w:r>
        <w:rPr>
          <w:rFonts w:ascii="Tahoma" w:hAnsi="Tahoma" w:cs="Tahoma"/>
        </w:rPr>
        <w:t xml:space="preserve">), </w:t>
      </w:r>
    </w:p>
    <w:p w14:paraId="1ADC80F4" w14:textId="6738E44B" w:rsidR="001B75F6" w:rsidRPr="001B75F6" w:rsidRDefault="001B75F6" w:rsidP="001B75F6">
      <w:pPr>
        <w:keepNext/>
        <w:keepLines/>
        <w:numPr>
          <w:ilvl w:val="0"/>
          <w:numId w:val="3"/>
        </w:numPr>
        <w:jc w:val="both"/>
        <w:rPr>
          <w:rFonts w:ascii="Tahoma" w:hAnsi="Tahoma" w:cs="Tahoma"/>
        </w:rPr>
      </w:pPr>
      <w:r w:rsidRPr="001B75F6">
        <w:rPr>
          <w:rFonts w:ascii="Tahoma" w:hAnsi="Tahoma" w:cs="Tahoma"/>
        </w:rPr>
        <w:t>Odlok o občinskih cestah v mestni občini Ljubljana (Ur.1. RS ŠT.63/13),</w:t>
      </w:r>
    </w:p>
    <w:p w14:paraId="4D2DA35F" w14:textId="0A9B6937" w:rsidR="00406E4F" w:rsidRPr="001B75F6" w:rsidRDefault="001B75F6" w:rsidP="00E5285E">
      <w:pPr>
        <w:keepNext/>
        <w:keepLines/>
        <w:numPr>
          <w:ilvl w:val="0"/>
          <w:numId w:val="3"/>
        </w:numPr>
        <w:jc w:val="both"/>
        <w:rPr>
          <w:rFonts w:ascii="Tahoma" w:hAnsi="Tahoma" w:cs="Tahoma"/>
        </w:rPr>
      </w:pPr>
      <w:r w:rsidRPr="001B75F6">
        <w:rPr>
          <w:rFonts w:ascii="Tahoma" w:hAnsi="Tahoma" w:cs="Tahoma"/>
          <w:color w:val="111111"/>
          <w:shd w:val="clear" w:color="auto" w:fill="FFFFFF"/>
        </w:rPr>
        <w:lastRenderedPageBreak/>
        <w:t>Odlok o občinskem prostorskem načrtu mestne občine Ljubljana-strateški del (Ur.1.RS ŠT 78/2010</w:t>
      </w:r>
      <w:r>
        <w:rPr>
          <w:rFonts w:ascii="Tahoma" w:hAnsi="Tahoma" w:cs="Tahoma"/>
          <w:color w:val="111111"/>
          <w:shd w:val="clear" w:color="auto" w:fill="FFFFFF"/>
        </w:rPr>
        <w:t xml:space="preserve">       </w:t>
      </w:r>
      <w:r w:rsidRPr="001B75F6">
        <w:rPr>
          <w:rFonts w:ascii="Tahoma" w:hAnsi="Tahoma" w:cs="Tahoma"/>
          <w:color w:val="111111"/>
          <w:shd w:val="clear" w:color="auto" w:fill="FFFFFF"/>
        </w:rPr>
        <w:t>(Občinski prostorski načrt-Ljubljana)</w:t>
      </w:r>
      <w:r>
        <w:rPr>
          <w:rFonts w:ascii="Tahoma" w:hAnsi="Tahoma" w:cs="Tahoma"/>
          <w:color w:val="111111"/>
          <w:shd w:val="clear" w:color="auto" w:fill="FFFFFF"/>
        </w:rPr>
        <w:t>)</w:t>
      </w:r>
      <w:r w:rsidR="00406E4F" w:rsidRPr="001B75F6">
        <w:rPr>
          <w:rFonts w:ascii="Tahoma" w:hAnsi="Tahoma" w:cs="Tahoma"/>
        </w:rPr>
        <w:t>,</w:t>
      </w:r>
    </w:p>
    <w:p w14:paraId="632BC774" w14:textId="1BD3142A" w:rsidR="001B75F6" w:rsidRPr="001B75F6" w:rsidRDefault="001B75F6" w:rsidP="001B75F6">
      <w:pPr>
        <w:keepNext/>
        <w:keepLines/>
        <w:numPr>
          <w:ilvl w:val="0"/>
          <w:numId w:val="3"/>
        </w:numPr>
        <w:jc w:val="both"/>
        <w:rPr>
          <w:rFonts w:ascii="Tahoma" w:hAnsi="Tahoma" w:cs="Tahoma"/>
        </w:rPr>
      </w:pPr>
      <w:r w:rsidRPr="001B75F6">
        <w:rPr>
          <w:rFonts w:ascii="Tahoma" w:hAnsi="Tahoma" w:cs="Tahoma"/>
        </w:rPr>
        <w:t xml:space="preserve">Pravilnik o zaščiti </w:t>
      </w:r>
      <w:proofErr w:type="spellStart"/>
      <w:r w:rsidRPr="001B75F6">
        <w:rPr>
          <w:rFonts w:ascii="Tahoma" w:hAnsi="Tahoma" w:cs="Tahoma"/>
        </w:rPr>
        <w:t>nizkonapetnostnih</w:t>
      </w:r>
      <w:proofErr w:type="spellEnd"/>
      <w:r w:rsidRPr="001B75F6">
        <w:rPr>
          <w:rFonts w:ascii="Tahoma" w:hAnsi="Tahoma" w:cs="Tahoma"/>
        </w:rPr>
        <w:t xml:space="preserve"> omrežij in pripadajočih transformatorskih postaj (UR1 RS 20/21 s spremembami)</w:t>
      </w:r>
      <w:r>
        <w:rPr>
          <w:rFonts w:ascii="Tahoma" w:hAnsi="Tahoma" w:cs="Tahoma"/>
        </w:rPr>
        <w:t>,</w:t>
      </w:r>
    </w:p>
    <w:p w14:paraId="7BF0EF0E" w14:textId="77777777" w:rsidR="00406E4F" w:rsidRPr="001B75F6" w:rsidRDefault="00406E4F" w:rsidP="001B75F6">
      <w:pPr>
        <w:keepNext/>
        <w:keepLines/>
        <w:numPr>
          <w:ilvl w:val="0"/>
          <w:numId w:val="3"/>
        </w:numPr>
        <w:jc w:val="both"/>
        <w:rPr>
          <w:rFonts w:ascii="Tahoma" w:hAnsi="Tahoma" w:cs="Tahoma"/>
        </w:rPr>
      </w:pPr>
      <w:r w:rsidRPr="001B75F6">
        <w:rPr>
          <w:rFonts w:ascii="Tahoma" w:hAnsi="Tahoma" w:cs="Tahoma"/>
        </w:rPr>
        <w:t xml:space="preserve">Vse spremembe zgoraj navedenih predpisov, </w:t>
      </w:r>
    </w:p>
    <w:p w14:paraId="650FE8B1" w14:textId="77777777" w:rsidR="00406E4F" w:rsidRPr="00406E4F" w:rsidRDefault="00406E4F" w:rsidP="00E5285E">
      <w:pPr>
        <w:keepNext/>
        <w:keepLines/>
        <w:numPr>
          <w:ilvl w:val="0"/>
          <w:numId w:val="3"/>
        </w:numPr>
        <w:ind w:left="714" w:hanging="357"/>
        <w:jc w:val="both"/>
        <w:rPr>
          <w:rFonts w:ascii="Tahoma" w:hAnsi="Tahoma" w:cs="Tahoma"/>
        </w:rPr>
      </w:pPr>
      <w:r w:rsidRPr="00406E4F">
        <w:rPr>
          <w:rFonts w:ascii="Tahoma" w:hAnsi="Tahoma" w:cs="Tahoma"/>
        </w:rPr>
        <w:t xml:space="preserve">Ostali podzakonski predpisi, ki temeljijo na zgoraj navedenih zakonih in </w:t>
      </w:r>
    </w:p>
    <w:p w14:paraId="2E5EAAD7" w14:textId="77777777" w:rsidR="00406E4F" w:rsidRPr="00406E4F" w:rsidRDefault="00406E4F" w:rsidP="00E5285E">
      <w:pPr>
        <w:keepNext/>
        <w:keepLines/>
        <w:numPr>
          <w:ilvl w:val="0"/>
          <w:numId w:val="3"/>
        </w:numPr>
        <w:ind w:left="714" w:hanging="357"/>
        <w:jc w:val="both"/>
        <w:rPr>
          <w:rFonts w:ascii="Tahoma" w:hAnsi="Tahoma" w:cs="Tahoma"/>
        </w:rPr>
      </w:pPr>
      <w:r w:rsidRPr="00406E4F">
        <w:rPr>
          <w:rFonts w:ascii="Tahoma" w:hAnsi="Tahoma" w:cs="Tahoma"/>
        </w:rPr>
        <w:t>Ostali podzakonski predpisi, ki se nanašajo na predmet javnega naročila.</w:t>
      </w:r>
    </w:p>
    <w:p w14:paraId="623AD433" w14:textId="77777777" w:rsidR="0011144F" w:rsidRPr="006974AB" w:rsidRDefault="0011144F" w:rsidP="00E5285E">
      <w:pPr>
        <w:keepNext/>
        <w:keepLines/>
        <w:tabs>
          <w:tab w:val="center" w:pos="4536"/>
          <w:tab w:val="right" w:pos="9072"/>
        </w:tabs>
        <w:jc w:val="both"/>
        <w:rPr>
          <w:rFonts w:ascii="Tahoma" w:hAnsi="Tahoma" w:cs="Tahoma"/>
          <w:lang w:eastAsia="en-US"/>
        </w:rPr>
      </w:pPr>
    </w:p>
    <w:p w14:paraId="112F930C" w14:textId="4630AAA2" w:rsidR="00406E4F" w:rsidRPr="00406E4F" w:rsidRDefault="00406E4F" w:rsidP="00E5285E">
      <w:pPr>
        <w:pStyle w:val="Odstavekseznama"/>
        <w:keepNext/>
        <w:keepLines/>
        <w:numPr>
          <w:ilvl w:val="1"/>
          <w:numId w:val="24"/>
        </w:numPr>
        <w:jc w:val="both"/>
        <w:rPr>
          <w:rFonts w:ascii="Tahoma" w:eastAsia="Calibri" w:hAnsi="Tahoma" w:cs="Tahoma"/>
          <w:lang w:eastAsia="en-US"/>
        </w:rPr>
      </w:pPr>
      <w:r w:rsidRPr="00406E4F">
        <w:rPr>
          <w:rFonts w:ascii="Tahoma" w:eastAsia="Calibri" w:hAnsi="Tahoma" w:cs="Tahoma"/>
          <w:b/>
          <w:bCs/>
          <w:lang w:eastAsia="en-US"/>
        </w:rPr>
        <w:t>Zaloge materiala ter rok in način dobave</w:t>
      </w:r>
    </w:p>
    <w:p w14:paraId="6928F55E" w14:textId="77777777" w:rsidR="00406E4F" w:rsidRPr="00406E4F" w:rsidRDefault="00406E4F" w:rsidP="00E5285E">
      <w:pPr>
        <w:keepNext/>
        <w:keepLines/>
        <w:jc w:val="both"/>
        <w:rPr>
          <w:rFonts w:ascii="Tahoma" w:eastAsia="Calibri" w:hAnsi="Tahoma" w:cs="Tahoma"/>
          <w:lang w:eastAsia="en-US"/>
        </w:rPr>
      </w:pPr>
    </w:p>
    <w:p w14:paraId="635A1853" w14:textId="77777777" w:rsidR="00406E4F" w:rsidRPr="00406E4F" w:rsidRDefault="00406E4F" w:rsidP="00E5285E">
      <w:pPr>
        <w:keepNext/>
        <w:keepLines/>
        <w:jc w:val="both"/>
        <w:rPr>
          <w:rFonts w:ascii="Tahoma" w:eastAsia="Calibri" w:hAnsi="Tahoma" w:cs="Tahoma"/>
          <w:lang w:eastAsia="en-US"/>
        </w:rPr>
      </w:pPr>
      <w:r w:rsidRPr="00406E4F">
        <w:rPr>
          <w:rFonts w:ascii="Tahoma" w:eastAsia="Calibri" w:hAnsi="Tahoma" w:cs="Tahoma"/>
          <w:lang w:eastAsia="en-US"/>
        </w:rPr>
        <w:t xml:space="preserve">Ponudnik bo moral v času trajanja okvirnega sporazuma zagotavljati stalno zalogo blaga, ki je predmet javnega naročila. Dobavni rok za petdeset odstotkov (50 %) naročene količine ne sme biti daljši od 24 ur od dneva, ko bo kupec prodajalcu poslal naročilnico, preostanek naročila pa bo moral prodajalec zagotoviti v sedmih koledarskih dneh. </w:t>
      </w:r>
    </w:p>
    <w:p w14:paraId="126407B0" w14:textId="77777777" w:rsidR="00406E4F" w:rsidRPr="00406E4F" w:rsidRDefault="00406E4F" w:rsidP="00E5285E">
      <w:pPr>
        <w:keepNext/>
        <w:keepLines/>
        <w:jc w:val="both"/>
        <w:rPr>
          <w:rFonts w:ascii="Tahoma" w:eastAsia="Calibri" w:hAnsi="Tahoma" w:cs="Tahoma"/>
          <w:lang w:eastAsia="en-US"/>
        </w:rPr>
      </w:pPr>
    </w:p>
    <w:p w14:paraId="2287B51E" w14:textId="77777777" w:rsidR="00406E4F" w:rsidRPr="00406E4F" w:rsidRDefault="00406E4F" w:rsidP="00E5285E">
      <w:pPr>
        <w:keepNext/>
        <w:keepLines/>
        <w:jc w:val="both"/>
        <w:rPr>
          <w:rFonts w:ascii="Tahoma" w:eastAsia="Calibri" w:hAnsi="Tahoma" w:cs="Tahoma"/>
          <w:lang w:eastAsia="en-US"/>
        </w:rPr>
      </w:pPr>
      <w:r w:rsidRPr="00406E4F">
        <w:rPr>
          <w:rFonts w:ascii="Tahoma" w:eastAsia="Calibri" w:hAnsi="Tahoma" w:cs="Tahoma"/>
          <w:lang w:eastAsia="en-US"/>
        </w:rPr>
        <w:t>Prodajalec bo moral pred podpisom okvirnega sporazuma ter ob vsaki dobavi, na zahtevo naročnika,  predložiti ustrezna dokazila o kakovosti dobavljenega blaga, ki je predmet javnega naročila.</w:t>
      </w:r>
    </w:p>
    <w:p w14:paraId="4B3C12FE" w14:textId="77777777" w:rsidR="00406E4F" w:rsidRPr="00406E4F" w:rsidRDefault="00406E4F" w:rsidP="00E5285E">
      <w:pPr>
        <w:keepNext/>
        <w:keepLines/>
        <w:jc w:val="both"/>
        <w:rPr>
          <w:rFonts w:ascii="Tahoma" w:eastAsia="Calibri" w:hAnsi="Tahoma" w:cs="Tahoma"/>
          <w:lang w:eastAsia="en-US"/>
        </w:rPr>
      </w:pPr>
    </w:p>
    <w:p w14:paraId="5AB184F8" w14:textId="77777777" w:rsidR="00406E4F" w:rsidRPr="00406E4F" w:rsidRDefault="00406E4F" w:rsidP="00E5285E">
      <w:pPr>
        <w:keepNext/>
        <w:keepLines/>
        <w:jc w:val="both"/>
        <w:rPr>
          <w:rFonts w:ascii="Tahoma" w:eastAsia="Calibri" w:hAnsi="Tahoma" w:cs="Tahoma"/>
          <w:strike/>
          <w:lang w:eastAsia="en-US"/>
        </w:rPr>
      </w:pPr>
      <w:r w:rsidRPr="00406E4F">
        <w:rPr>
          <w:rFonts w:ascii="Tahoma" w:eastAsia="Calibri" w:hAnsi="Tahoma" w:cs="Tahoma"/>
          <w:lang w:eastAsia="en-US"/>
        </w:rPr>
        <w:t>Prodajalec bo obvezan predmet okvirnega sporazuma dobavljati na lokacijo kupca (</w:t>
      </w:r>
      <w:proofErr w:type="spellStart"/>
      <w:r w:rsidRPr="00406E4F">
        <w:rPr>
          <w:rFonts w:ascii="Tahoma" w:eastAsia="Calibri" w:hAnsi="Tahoma" w:cs="Tahoma"/>
          <w:lang w:eastAsia="en-US"/>
        </w:rPr>
        <w:t>fco</w:t>
      </w:r>
      <w:proofErr w:type="spellEnd"/>
      <w:r w:rsidRPr="00406E4F">
        <w:rPr>
          <w:rFonts w:ascii="Tahoma" w:eastAsia="Calibri" w:hAnsi="Tahoma" w:cs="Tahoma"/>
          <w:lang w:eastAsia="en-US"/>
        </w:rPr>
        <w:t xml:space="preserve">. skladišče kupca). </w:t>
      </w:r>
    </w:p>
    <w:p w14:paraId="6E5F200B" w14:textId="77777777" w:rsidR="0011144F" w:rsidRPr="006974AB" w:rsidRDefault="0011144F" w:rsidP="00E5285E">
      <w:pPr>
        <w:keepNext/>
        <w:keepLines/>
        <w:jc w:val="both"/>
        <w:rPr>
          <w:rFonts w:ascii="Tahoma" w:hAnsi="Tahoma" w:cs="Tahoma"/>
        </w:rPr>
      </w:pPr>
    </w:p>
    <w:p w14:paraId="525D33B1" w14:textId="6852E408" w:rsidR="0011144F" w:rsidRPr="006974AB" w:rsidRDefault="0011144F" w:rsidP="00E5285E">
      <w:pPr>
        <w:keepNext/>
        <w:keepLines/>
        <w:numPr>
          <w:ilvl w:val="1"/>
          <w:numId w:val="24"/>
        </w:numPr>
        <w:jc w:val="both"/>
        <w:rPr>
          <w:rFonts w:ascii="Tahoma" w:hAnsi="Tahoma" w:cs="Tahoma"/>
          <w:b/>
        </w:rPr>
      </w:pPr>
      <w:r w:rsidRPr="006974AB">
        <w:rPr>
          <w:rFonts w:ascii="Tahoma" w:hAnsi="Tahoma" w:cs="Tahoma"/>
          <w:b/>
        </w:rPr>
        <w:t>Garancijska doba</w:t>
      </w:r>
      <w:r w:rsidR="009D42A1" w:rsidRPr="006974AB">
        <w:rPr>
          <w:rFonts w:ascii="Tahoma" w:hAnsi="Tahoma" w:cs="Tahoma"/>
          <w:b/>
        </w:rPr>
        <w:t xml:space="preserve"> </w:t>
      </w:r>
    </w:p>
    <w:p w14:paraId="5C94E424" w14:textId="77777777" w:rsidR="0011144F" w:rsidRPr="006974AB" w:rsidRDefault="0011144F" w:rsidP="00E5285E">
      <w:pPr>
        <w:keepNext/>
        <w:keepLines/>
        <w:jc w:val="both"/>
        <w:rPr>
          <w:rFonts w:ascii="Tahoma" w:eastAsia="Calibri" w:hAnsi="Tahoma" w:cs="Tahoma"/>
          <w:lang w:eastAsia="en-US"/>
        </w:rPr>
      </w:pPr>
    </w:p>
    <w:p w14:paraId="6BD0450E" w14:textId="77777777" w:rsidR="00406E4F" w:rsidRPr="00406E4F" w:rsidRDefault="00406E4F" w:rsidP="00E5285E">
      <w:pPr>
        <w:keepNext/>
        <w:keepLines/>
        <w:jc w:val="both"/>
        <w:rPr>
          <w:rFonts w:ascii="Tahoma" w:eastAsia="Calibri" w:hAnsi="Tahoma" w:cs="Tahoma"/>
          <w:lang w:eastAsia="en-US"/>
        </w:rPr>
      </w:pPr>
      <w:r w:rsidRPr="00406E4F">
        <w:rPr>
          <w:rFonts w:ascii="Tahoma" w:eastAsia="Calibri" w:hAnsi="Tahoma" w:cs="Tahoma"/>
          <w:lang w:eastAsia="en-US"/>
        </w:rPr>
        <w:t>Garancijski rok za blago, ki je predmet javnega naročila ne sme biti krajši od dvanajst (12) mesecev od datuma prevzema predmeta naročila.</w:t>
      </w:r>
    </w:p>
    <w:p w14:paraId="594F19E0" w14:textId="77777777" w:rsidR="001F5FED" w:rsidRDefault="001F5FED" w:rsidP="00E5285E">
      <w:pPr>
        <w:keepNext/>
        <w:keepLines/>
        <w:jc w:val="both"/>
        <w:rPr>
          <w:rFonts w:ascii="Tahoma" w:hAnsi="Tahoma" w:cs="Tahoma"/>
          <w:sz w:val="16"/>
        </w:rPr>
      </w:pPr>
    </w:p>
    <w:p w14:paraId="2B37CBE7" w14:textId="5D0A6FF6" w:rsidR="00AE3080" w:rsidRPr="00AE3080" w:rsidRDefault="00AE3080" w:rsidP="00E5285E">
      <w:pPr>
        <w:pStyle w:val="Odstavekseznama"/>
        <w:keepNext/>
        <w:keepLines/>
        <w:numPr>
          <w:ilvl w:val="1"/>
          <w:numId w:val="24"/>
        </w:numPr>
        <w:jc w:val="both"/>
        <w:rPr>
          <w:rFonts w:ascii="Tahoma" w:eastAsia="Calibri" w:hAnsi="Tahoma" w:cs="Tahoma"/>
          <w:b/>
          <w:bCs/>
          <w:lang w:eastAsia="en-US"/>
        </w:rPr>
      </w:pPr>
      <w:r w:rsidRPr="00AE3080">
        <w:rPr>
          <w:rFonts w:ascii="Tahoma" w:eastAsia="Calibri" w:hAnsi="Tahoma" w:cs="Tahoma"/>
          <w:b/>
          <w:bCs/>
          <w:lang w:eastAsia="en-US"/>
        </w:rPr>
        <w:t>Ostale zahteve naročnika</w:t>
      </w:r>
    </w:p>
    <w:p w14:paraId="16962779" w14:textId="77777777" w:rsidR="00AE3080" w:rsidRPr="00AE3080" w:rsidRDefault="00AE3080" w:rsidP="00E5285E">
      <w:pPr>
        <w:keepNext/>
        <w:keepLines/>
        <w:jc w:val="both"/>
        <w:rPr>
          <w:rFonts w:ascii="Tahoma" w:eastAsia="Calibri" w:hAnsi="Tahoma" w:cs="Tahoma"/>
          <w:lang w:eastAsia="en-US"/>
        </w:rPr>
      </w:pPr>
    </w:p>
    <w:p w14:paraId="19751C89" w14:textId="77777777" w:rsidR="00AE3080" w:rsidRPr="00AE3080" w:rsidRDefault="00AE3080" w:rsidP="00E5285E">
      <w:pPr>
        <w:keepNext/>
        <w:keepLines/>
        <w:spacing w:after="120"/>
        <w:jc w:val="both"/>
        <w:rPr>
          <w:rFonts w:ascii="Tahoma" w:eastAsia="Calibri" w:hAnsi="Tahoma" w:cs="Tahoma"/>
          <w:lang w:eastAsia="en-US"/>
        </w:rPr>
      </w:pPr>
      <w:r w:rsidRPr="00AE3080">
        <w:rPr>
          <w:rFonts w:ascii="Tahoma" w:eastAsia="Calibri" w:hAnsi="Tahoma" w:cs="Tahoma"/>
          <w:lang w:eastAsia="en-US"/>
        </w:rPr>
        <w:t xml:space="preserve">Ostale zahteve naročnika so: </w:t>
      </w:r>
    </w:p>
    <w:p w14:paraId="3CD46380" w14:textId="77777777" w:rsidR="00AE3080" w:rsidRPr="00AE3080" w:rsidRDefault="00AE3080" w:rsidP="00E5285E">
      <w:pPr>
        <w:keepNext/>
        <w:keepLines/>
        <w:numPr>
          <w:ilvl w:val="0"/>
          <w:numId w:val="3"/>
        </w:numPr>
        <w:jc w:val="both"/>
        <w:rPr>
          <w:rFonts w:ascii="Tahoma" w:eastAsia="Calibri" w:hAnsi="Tahoma" w:cs="Tahoma"/>
          <w:lang w:eastAsia="en-US"/>
        </w:rPr>
      </w:pPr>
      <w:r w:rsidRPr="00AE3080">
        <w:rPr>
          <w:rFonts w:ascii="Tahoma" w:eastAsia="Calibri" w:hAnsi="Tahoma" w:cs="Tahoma"/>
          <w:lang w:eastAsia="en-US"/>
        </w:rPr>
        <w:t>ponudnik sprejme zahtevo, da bo po najmanj 24 urnem predhodnem obvestilu naročnika, omogočil ogled ponujenega blaga in materiala ter ostale dokumentacije, zaradi preverjanja usposobljenosti ponudnika, tako pred izbiro najugodnejših ponudnikov in podpisom okvirnega sporazuma, kot pred izdajo naročilnice za posamezno naročilo,</w:t>
      </w:r>
    </w:p>
    <w:p w14:paraId="3AF9F407" w14:textId="4D8284B9" w:rsidR="00AE3080" w:rsidRPr="00AE3080" w:rsidRDefault="00AE3080" w:rsidP="00E5285E">
      <w:pPr>
        <w:keepNext/>
        <w:keepLines/>
        <w:numPr>
          <w:ilvl w:val="0"/>
          <w:numId w:val="3"/>
        </w:numPr>
        <w:jc w:val="both"/>
        <w:rPr>
          <w:rFonts w:ascii="Tahoma" w:eastAsia="Calibri" w:hAnsi="Tahoma" w:cs="Tahoma"/>
          <w:lang w:eastAsia="en-US"/>
        </w:rPr>
      </w:pPr>
      <w:r w:rsidRPr="00AE3080">
        <w:rPr>
          <w:rFonts w:ascii="Tahoma" w:eastAsia="Calibri" w:hAnsi="Tahoma" w:cs="Tahoma"/>
          <w:lang w:eastAsia="en-US"/>
        </w:rPr>
        <w:t>ponudnik se strinja, da lahko naročnik testira ponujeno blago in material, pri od naročnika določeni neodvisni strokovni inštituciji, zaradi ugotavljanja oziroma preverjanja ustreznosti ponujenega blaga s tehničnimi in ostalimi zahtevami ter pogoji, navedenimi v razpisni dokumentaciji. Stroške preizkusa krije naročnik v primeru, če blago in material ustreza tehničnim pogojem, v nasprotnem primeru pa ponudnik. Dobavljen predmet naročila mora zagotavljati kompatibilnost in tipizacijo proizvodov tako, da bo dobavljeno blago kompatibilno z že obstoječo infrastrukturo. V primeru neprimernosti blaga lahko naročnik odstopi od sklenjenega okvirnega sporazuma in unovči garancijo za dobro izvedbo pogodbenih obveznosti, brez kakršnekoli obveznosti do ponudnika, ponudnik pa krije tudi razliko v ceni do naslednje najugodnejše ponudbe,</w:t>
      </w:r>
    </w:p>
    <w:p w14:paraId="221371CF" w14:textId="77777777" w:rsidR="00AE3080" w:rsidRPr="00AE3080" w:rsidRDefault="00AE3080" w:rsidP="00E5285E">
      <w:pPr>
        <w:keepNext/>
        <w:keepLines/>
        <w:numPr>
          <w:ilvl w:val="0"/>
          <w:numId w:val="3"/>
        </w:numPr>
        <w:jc w:val="both"/>
        <w:rPr>
          <w:rFonts w:ascii="Tahoma" w:eastAsia="Calibri" w:hAnsi="Tahoma" w:cs="Tahoma"/>
          <w:lang w:eastAsia="en-US"/>
        </w:rPr>
      </w:pPr>
      <w:r w:rsidRPr="00AE3080">
        <w:rPr>
          <w:rFonts w:ascii="Tahoma" w:eastAsia="Calibri" w:hAnsi="Tahoma" w:cs="Tahoma"/>
          <w:lang w:eastAsia="en-US"/>
        </w:rPr>
        <w:t>ponudnik mora omogočiti poslovanje preko elektronske pošte (elektronsko poslovanje),</w:t>
      </w:r>
    </w:p>
    <w:p w14:paraId="5F01CDB1" w14:textId="77777777" w:rsidR="00AE3080" w:rsidRPr="00AE3080" w:rsidRDefault="00AE3080" w:rsidP="00E5285E">
      <w:pPr>
        <w:keepNext/>
        <w:keepLines/>
        <w:numPr>
          <w:ilvl w:val="0"/>
          <w:numId w:val="3"/>
        </w:numPr>
        <w:jc w:val="both"/>
        <w:rPr>
          <w:rFonts w:ascii="Tahoma" w:eastAsia="Calibri" w:hAnsi="Tahoma" w:cs="Tahoma"/>
          <w:lang w:eastAsia="en-US"/>
        </w:rPr>
      </w:pPr>
      <w:r w:rsidRPr="00AE3080">
        <w:rPr>
          <w:rFonts w:ascii="Tahoma" w:eastAsia="Calibri" w:hAnsi="Tahoma" w:cs="Tahoma"/>
          <w:lang w:eastAsia="en-US"/>
        </w:rPr>
        <w:t>katalogi morajo biti prevedeni v slovenski jezik.</w:t>
      </w:r>
    </w:p>
    <w:p w14:paraId="633CE1AE" w14:textId="77777777" w:rsidR="00AE3080" w:rsidRPr="00AE3080" w:rsidRDefault="00AE3080" w:rsidP="00E5285E">
      <w:pPr>
        <w:keepNext/>
        <w:keepLines/>
        <w:jc w:val="both"/>
        <w:rPr>
          <w:rFonts w:ascii="Tahoma" w:eastAsia="Calibri" w:hAnsi="Tahoma" w:cs="Tahoma"/>
          <w:lang w:eastAsia="en-US"/>
        </w:rPr>
      </w:pPr>
    </w:p>
    <w:p w14:paraId="51E59703" w14:textId="77777777" w:rsidR="00406E4F" w:rsidRDefault="00406E4F" w:rsidP="00E5285E">
      <w:pPr>
        <w:keepNext/>
        <w:keepLines/>
        <w:jc w:val="both"/>
        <w:rPr>
          <w:rFonts w:ascii="Tahoma" w:hAnsi="Tahoma" w:cs="Tahoma"/>
          <w:sz w:val="16"/>
        </w:rPr>
      </w:pPr>
    </w:p>
    <w:p w14:paraId="5DBDEEC3" w14:textId="5337B21D" w:rsidR="00AE3080" w:rsidRPr="00AE3080" w:rsidRDefault="00AE3080" w:rsidP="00E5285E">
      <w:pPr>
        <w:pStyle w:val="Odstavekseznama"/>
        <w:keepNext/>
        <w:keepLines/>
        <w:numPr>
          <w:ilvl w:val="1"/>
          <w:numId w:val="24"/>
        </w:numPr>
        <w:jc w:val="both"/>
        <w:rPr>
          <w:rFonts w:ascii="Tahoma" w:eastAsia="Calibri" w:hAnsi="Tahoma" w:cs="Tahoma"/>
          <w:b/>
          <w:lang w:eastAsia="en-US"/>
        </w:rPr>
      </w:pPr>
      <w:r w:rsidRPr="00AE3080">
        <w:rPr>
          <w:rFonts w:ascii="Tahoma" w:eastAsia="Calibri" w:hAnsi="Tahoma" w:cs="Tahoma"/>
          <w:b/>
          <w:lang w:eastAsia="en-US"/>
        </w:rPr>
        <w:t>Tehnična specifikacija</w:t>
      </w:r>
    </w:p>
    <w:p w14:paraId="5A7D85C1" w14:textId="77777777" w:rsidR="00AE3080" w:rsidRPr="00AE3080" w:rsidRDefault="00AE3080" w:rsidP="00E5285E">
      <w:pPr>
        <w:keepNext/>
        <w:keepLines/>
        <w:jc w:val="both"/>
        <w:rPr>
          <w:rFonts w:ascii="Tahoma" w:eastAsia="Calibri" w:hAnsi="Tahoma" w:cs="Tahoma"/>
          <w:b/>
          <w:lang w:eastAsia="en-US"/>
        </w:rPr>
      </w:pPr>
    </w:p>
    <w:p w14:paraId="1C8131EE" w14:textId="503C2667" w:rsidR="00AE3080" w:rsidRPr="00AE3080" w:rsidRDefault="00AE3080" w:rsidP="00E5285E">
      <w:pPr>
        <w:pStyle w:val="Odstavekseznama"/>
        <w:keepNext/>
        <w:keepLines/>
        <w:numPr>
          <w:ilvl w:val="2"/>
          <w:numId w:val="24"/>
        </w:numPr>
        <w:jc w:val="both"/>
        <w:rPr>
          <w:rFonts w:ascii="Tahoma" w:eastAsia="Calibri" w:hAnsi="Tahoma" w:cs="Tahoma"/>
          <w:b/>
          <w:bCs/>
          <w:lang w:eastAsia="en-US"/>
        </w:rPr>
      </w:pPr>
      <w:r w:rsidRPr="00AE3080">
        <w:rPr>
          <w:rFonts w:ascii="Tahoma" w:eastAsia="Calibri" w:hAnsi="Tahoma" w:cs="Tahoma"/>
          <w:b/>
          <w:bCs/>
          <w:lang w:eastAsia="en-US"/>
        </w:rPr>
        <w:t>Splošni opis</w:t>
      </w:r>
    </w:p>
    <w:p w14:paraId="236531C2" w14:textId="77777777" w:rsidR="00AE3080" w:rsidRPr="00AE3080" w:rsidRDefault="00AE3080" w:rsidP="00E5285E">
      <w:pPr>
        <w:keepNext/>
        <w:keepLines/>
        <w:jc w:val="both"/>
        <w:rPr>
          <w:rFonts w:ascii="Tahoma" w:hAnsi="Tahoma" w:cs="Tahoma"/>
        </w:rPr>
      </w:pPr>
    </w:p>
    <w:p w14:paraId="7C329F16" w14:textId="77777777" w:rsidR="00AE3080" w:rsidRPr="00AE3080" w:rsidRDefault="00AE3080" w:rsidP="00E5285E">
      <w:pPr>
        <w:keepNext/>
        <w:keepLines/>
        <w:jc w:val="both"/>
        <w:rPr>
          <w:rFonts w:ascii="Tahoma" w:hAnsi="Tahoma" w:cs="Tahoma"/>
        </w:rPr>
      </w:pPr>
      <w:r w:rsidRPr="00AE3080">
        <w:rPr>
          <w:rFonts w:ascii="Tahoma" w:hAnsi="Tahoma" w:cs="Tahoma"/>
        </w:rPr>
        <w:t>Predmet ponudbe mora izpolnjevati zahteve navedenih ali njim enakovrednih standardov. Naročnik lahko zaradi zagotavljanja kakovosti od ponudnika zahteva, da priloži ustrezna potrdila, ki bodo izkazovala, da predmet ponudbe izpolnjuje zahteve naročnika.</w:t>
      </w:r>
    </w:p>
    <w:p w14:paraId="3D0E175D" w14:textId="77777777" w:rsidR="00AE3080" w:rsidRPr="00AE3080" w:rsidRDefault="00AE3080" w:rsidP="00E5285E">
      <w:pPr>
        <w:keepNext/>
        <w:keepLines/>
        <w:jc w:val="both"/>
        <w:rPr>
          <w:rFonts w:ascii="Tahoma" w:hAnsi="Tahoma" w:cs="Tahoma"/>
          <w:color w:val="FF0000"/>
        </w:rPr>
      </w:pPr>
    </w:p>
    <w:p w14:paraId="60A314BD" w14:textId="77777777" w:rsidR="00AE3080" w:rsidRPr="00AE3080" w:rsidRDefault="00AE3080" w:rsidP="00E5285E">
      <w:pPr>
        <w:keepNext/>
        <w:keepLines/>
        <w:jc w:val="both"/>
        <w:rPr>
          <w:rFonts w:ascii="Tahoma" w:hAnsi="Tahoma" w:cs="Tahoma"/>
        </w:rPr>
      </w:pPr>
      <w:r w:rsidRPr="00AE3080">
        <w:rPr>
          <w:rFonts w:ascii="Tahoma" w:hAnsi="Tahoma" w:cs="Tahoma"/>
        </w:rPr>
        <w:t>Ponujeno blago mora biti kompatibilno in zamenljivo z že vgrajenim drobnim električnim materialom in sijalkami za  svetlobno semaforsko signalizacijo in prometno opremo na območju Mestne občine Ljubljana.</w:t>
      </w:r>
    </w:p>
    <w:p w14:paraId="6B5F7B36" w14:textId="77777777" w:rsidR="00AE3080" w:rsidRPr="00AE3080" w:rsidRDefault="00AE3080" w:rsidP="00E5285E">
      <w:pPr>
        <w:keepNext/>
        <w:keepLines/>
        <w:jc w:val="both"/>
        <w:rPr>
          <w:rFonts w:ascii="Tahoma" w:eastAsia="Calibri" w:hAnsi="Tahoma" w:cs="Tahoma"/>
          <w:i/>
          <w:lang w:eastAsia="en-US"/>
        </w:rPr>
      </w:pPr>
    </w:p>
    <w:p w14:paraId="4906BDAE" w14:textId="1A74C623" w:rsidR="00AE3080" w:rsidRPr="00AE3080" w:rsidRDefault="00AE3080" w:rsidP="00E5285E">
      <w:pPr>
        <w:keepNext/>
        <w:keepLines/>
        <w:jc w:val="both"/>
        <w:rPr>
          <w:rFonts w:ascii="Tahoma" w:hAnsi="Tahoma" w:cs="Tahoma"/>
          <w:lang w:val="x-none"/>
        </w:rPr>
      </w:pPr>
      <w:r w:rsidRPr="00AE3080">
        <w:rPr>
          <w:rFonts w:ascii="Tahoma" w:hAnsi="Tahoma" w:cs="Tahoma"/>
          <w:lang w:val="x-none"/>
        </w:rPr>
        <w:lastRenderedPageBreak/>
        <w:t xml:space="preserve">Izbrani </w:t>
      </w:r>
      <w:r w:rsidRPr="00AE3080">
        <w:rPr>
          <w:rFonts w:ascii="Tahoma" w:hAnsi="Tahoma" w:cs="Tahoma"/>
        </w:rPr>
        <w:t>ponudnik</w:t>
      </w:r>
      <w:r w:rsidRPr="00AE3080">
        <w:rPr>
          <w:rFonts w:ascii="Tahoma" w:hAnsi="Tahoma" w:cs="Tahoma"/>
          <w:lang w:val="x-none"/>
        </w:rPr>
        <w:t xml:space="preserve"> bo moral </w:t>
      </w:r>
      <w:r w:rsidRPr="00AE3080">
        <w:rPr>
          <w:rFonts w:ascii="Tahoma" w:hAnsi="Tahoma" w:cs="Tahoma"/>
        </w:rPr>
        <w:t xml:space="preserve">za </w:t>
      </w:r>
      <w:r w:rsidRPr="00AE3080">
        <w:rPr>
          <w:rFonts w:ascii="Tahoma" w:hAnsi="Tahoma" w:cs="Tahoma"/>
          <w:lang w:val="x-none"/>
        </w:rPr>
        <w:t xml:space="preserve">predmet javnega naročila </w:t>
      </w:r>
      <w:r w:rsidRPr="00AE3080">
        <w:rPr>
          <w:rFonts w:ascii="Tahoma" w:hAnsi="Tahoma" w:cs="Tahoma"/>
          <w:b/>
        </w:rPr>
        <w:t>nakup sijalk</w:t>
      </w:r>
      <w:r w:rsidRPr="00AE3080">
        <w:rPr>
          <w:rFonts w:ascii="Tahoma" w:hAnsi="Tahoma" w:cs="Tahoma"/>
        </w:rPr>
        <w:t xml:space="preserve"> </w:t>
      </w:r>
      <w:r w:rsidRPr="00AE3080">
        <w:rPr>
          <w:rFonts w:ascii="Tahoma" w:hAnsi="Tahoma" w:cs="Tahoma"/>
          <w:lang w:val="x-none"/>
        </w:rPr>
        <w:t>izvajati na način, da je izpolnjen cilj, ki je za predmetno javno naročilo opredeljen v drugem odstavka 6. člena Uredbe o zelenem javnem naročanju in v skladu z vsemi določili</w:t>
      </w:r>
      <w:r w:rsidRPr="00AE3080">
        <w:rPr>
          <w:rFonts w:ascii="Tahoma" w:hAnsi="Tahoma" w:cs="Tahoma"/>
        </w:rPr>
        <w:t xml:space="preserve"> okvirnega sporazuma</w:t>
      </w:r>
      <w:r w:rsidRPr="00AE3080">
        <w:rPr>
          <w:rFonts w:ascii="Tahoma" w:hAnsi="Tahoma" w:cs="Tahoma"/>
          <w:lang w:val="x-none"/>
        </w:rPr>
        <w:t>, ki so opredeljena v osnutku</w:t>
      </w:r>
      <w:r w:rsidRPr="00AE3080">
        <w:rPr>
          <w:rFonts w:ascii="Tahoma" w:hAnsi="Tahoma" w:cs="Tahoma"/>
        </w:rPr>
        <w:t xml:space="preserve"> okvirnega sporazuma, ki je priloga te razpisne dokumentacije.</w:t>
      </w:r>
    </w:p>
    <w:p w14:paraId="22A787D1" w14:textId="77777777" w:rsidR="00AE3080" w:rsidRPr="00AE3080" w:rsidRDefault="00AE3080" w:rsidP="00E5285E">
      <w:pPr>
        <w:keepNext/>
        <w:keepLines/>
        <w:jc w:val="both"/>
        <w:rPr>
          <w:rFonts w:ascii="Tahoma" w:hAnsi="Tahoma" w:cs="Tahoma"/>
          <w:b/>
          <w:lang w:val="x-none"/>
        </w:rPr>
      </w:pPr>
    </w:p>
    <w:p w14:paraId="10121AF8" w14:textId="77777777" w:rsidR="00AE3080" w:rsidRPr="00AE3080" w:rsidRDefault="00AE3080" w:rsidP="00E5285E">
      <w:pPr>
        <w:keepNext/>
        <w:keepLines/>
        <w:jc w:val="both"/>
        <w:rPr>
          <w:rFonts w:ascii="Tahoma" w:hAnsi="Tahoma" w:cs="Tahoma"/>
          <w:bCs/>
          <w:lang w:val="x-none"/>
        </w:rPr>
      </w:pPr>
      <w:r w:rsidRPr="00AE3080">
        <w:rPr>
          <w:rFonts w:ascii="Tahoma" w:hAnsi="Tahoma" w:cs="Tahoma"/>
          <w:bCs/>
          <w:lang w:val="x-none"/>
        </w:rPr>
        <w:t xml:space="preserve">V skladu z drugim odstavkom 6. člena Uredbe mora naročnik javno naročilo, ki vključuje predmet iz </w:t>
      </w:r>
      <w:r w:rsidRPr="00AE3080">
        <w:rPr>
          <w:rFonts w:ascii="Tahoma" w:hAnsi="Tahoma" w:cs="Tahoma"/>
          <w:bCs/>
        </w:rPr>
        <w:t>17</w:t>
      </w:r>
      <w:r w:rsidRPr="00AE3080">
        <w:rPr>
          <w:rFonts w:ascii="Tahoma" w:hAnsi="Tahoma" w:cs="Tahoma"/>
          <w:bCs/>
          <w:lang w:val="x-none"/>
        </w:rPr>
        <w:t>. točke prvega odstavka 4. člena Uredbe, oddati tako, da se v posameznem naročilu izpolni tisti cilj, ki je v nadaljevanju določen za ta predmet:</w:t>
      </w:r>
    </w:p>
    <w:p w14:paraId="21A15EDB" w14:textId="77777777" w:rsidR="00AE3080" w:rsidRPr="00AE3080" w:rsidRDefault="00AE3080" w:rsidP="00E5285E">
      <w:pPr>
        <w:keepNext/>
        <w:keepLines/>
        <w:jc w:val="both"/>
        <w:rPr>
          <w:rFonts w:ascii="Tahoma" w:hAnsi="Tahoma" w:cs="Tahoma"/>
        </w:rPr>
      </w:pPr>
      <w:r w:rsidRPr="00AE3080">
        <w:rPr>
          <w:rFonts w:ascii="Tahoma" w:hAnsi="Tahoma" w:cs="Tahoma"/>
          <w:bCs/>
        </w:rPr>
        <w:t xml:space="preserve">- </w:t>
      </w:r>
      <w:r w:rsidRPr="00AE3080">
        <w:rPr>
          <w:rFonts w:ascii="Tahoma" w:hAnsi="Tahoma" w:cs="Tahoma"/>
        </w:rPr>
        <w:t>delež električnih sijalk, ki so uvrščene v najvišji energijski razred, dostopen na trgu, znaša najmanj 90 %;</w:t>
      </w:r>
    </w:p>
    <w:p w14:paraId="46C0CB54" w14:textId="77777777" w:rsidR="00AE3080" w:rsidRPr="00AE3080" w:rsidRDefault="00AE3080" w:rsidP="00E5285E">
      <w:pPr>
        <w:keepNext/>
        <w:keepLines/>
        <w:jc w:val="both"/>
        <w:rPr>
          <w:rFonts w:ascii="Tahoma" w:hAnsi="Tahoma" w:cs="Tahoma"/>
          <w:iCs/>
          <w:szCs w:val="24"/>
        </w:rPr>
      </w:pPr>
      <w:r w:rsidRPr="00AE3080">
        <w:rPr>
          <w:rFonts w:ascii="Tahoma" w:hAnsi="Tahoma" w:cs="Tahoma"/>
          <w:i/>
          <w:szCs w:val="24"/>
        </w:rPr>
        <w:t xml:space="preserve">- </w:t>
      </w:r>
      <w:r w:rsidRPr="00AE3080">
        <w:rPr>
          <w:rFonts w:ascii="Tahoma" w:hAnsi="Tahoma" w:cs="Tahoma"/>
          <w:iCs/>
          <w:szCs w:val="24"/>
        </w:rPr>
        <w:t>delež svetilk, ki omogoča uporabo električnih sijalk, uvrščenih v najvišji energijski razred, dostopen na trgu,  znaša najmanj 90 %;«</w:t>
      </w:r>
    </w:p>
    <w:p w14:paraId="6D453233" w14:textId="77777777" w:rsidR="00AE3080" w:rsidRPr="00AE3080" w:rsidRDefault="00AE3080" w:rsidP="00E5285E">
      <w:pPr>
        <w:keepNext/>
        <w:keepLines/>
        <w:jc w:val="both"/>
        <w:rPr>
          <w:rFonts w:ascii="Tahoma" w:hAnsi="Tahoma" w:cs="Tahoma"/>
        </w:rPr>
      </w:pPr>
    </w:p>
    <w:p w14:paraId="12A3C2D2" w14:textId="7377C407" w:rsidR="00AE3080" w:rsidRPr="00AE3080" w:rsidRDefault="00AE3080" w:rsidP="00E5285E">
      <w:pPr>
        <w:keepNext/>
        <w:keepLines/>
        <w:jc w:val="both"/>
        <w:rPr>
          <w:rFonts w:ascii="Tahoma" w:hAnsi="Tahoma" w:cs="Tahoma"/>
        </w:rPr>
      </w:pPr>
      <w:r w:rsidRPr="00AE3080">
        <w:rPr>
          <w:rFonts w:ascii="Tahoma" w:hAnsi="Tahoma" w:cs="Tahoma"/>
        </w:rPr>
        <w:t xml:space="preserve">Ponudnik mora k ponudbi za te artikle kot </w:t>
      </w:r>
      <w:r w:rsidRPr="00AE3080">
        <w:rPr>
          <w:rFonts w:ascii="Tahoma" w:hAnsi="Tahoma" w:cs="Tahoma"/>
          <w:b/>
        </w:rPr>
        <w:t xml:space="preserve">prilogo </w:t>
      </w:r>
      <w:r w:rsidR="00FE3754" w:rsidRPr="00FE3754">
        <w:rPr>
          <w:rFonts w:ascii="Tahoma" w:hAnsi="Tahoma" w:cs="Tahoma"/>
          <w:b/>
        </w:rPr>
        <w:t>9</w:t>
      </w:r>
      <w:r w:rsidRPr="00AE3080">
        <w:rPr>
          <w:rFonts w:ascii="Tahoma" w:hAnsi="Tahoma" w:cs="Tahoma"/>
        </w:rPr>
        <w:t xml:space="preserve"> priložiti tehnično dokumentacijo proizvajalca ali veljavno energijsko nalepko, izdano v skladu z Delegirano uredbo Komisije (EU) 2019/2015, kakor je bila spremenjena z Delegirano uredbo Komisije (EU) 2021/340. </w:t>
      </w:r>
    </w:p>
    <w:p w14:paraId="2F75A22B" w14:textId="77777777" w:rsidR="00AE3080" w:rsidRPr="00AE3080" w:rsidRDefault="00AE3080" w:rsidP="00E5285E">
      <w:pPr>
        <w:keepNext/>
        <w:keepLines/>
        <w:jc w:val="both"/>
        <w:rPr>
          <w:rFonts w:ascii="Tahoma" w:hAnsi="Tahoma" w:cs="Tahoma"/>
        </w:rPr>
      </w:pPr>
    </w:p>
    <w:p w14:paraId="4EDB2815" w14:textId="0CE1EF2E" w:rsidR="00AE3080" w:rsidRDefault="00AE3080" w:rsidP="00E5285E">
      <w:pPr>
        <w:keepNext/>
        <w:keepLines/>
        <w:jc w:val="both"/>
        <w:rPr>
          <w:rFonts w:ascii="Tahoma" w:hAnsi="Tahoma" w:cs="Tahoma"/>
        </w:rPr>
      </w:pPr>
      <w:r w:rsidRPr="00AE3080">
        <w:rPr>
          <w:rFonts w:ascii="Tahoma" w:hAnsi="Tahoma" w:cs="Tahoma"/>
        </w:rPr>
        <w:t>Na vsakem posameznem dokazilu mora vpisati zaporedno št. artikla, na katerega se nanaša.</w:t>
      </w:r>
    </w:p>
    <w:p w14:paraId="509922AB" w14:textId="77777777" w:rsidR="00CE6A16" w:rsidRPr="00AE3080" w:rsidRDefault="00CE6A16" w:rsidP="00E5285E">
      <w:pPr>
        <w:keepNext/>
        <w:keepLines/>
        <w:jc w:val="both"/>
        <w:rPr>
          <w:rFonts w:ascii="Tahoma" w:hAnsi="Tahoma" w:cs="Tahoma"/>
          <w:b/>
        </w:rPr>
      </w:pPr>
    </w:p>
    <w:p w14:paraId="489D8D03" w14:textId="476DF1D3" w:rsidR="00AE3080" w:rsidRPr="00AE3080" w:rsidRDefault="00AE3080" w:rsidP="00E5285E">
      <w:pPr>
        <w:keepNext/>
        <w:keepLines/>
        <w:jc w:val="both"/>
        <w:rPr>
          <w:rFonts w:ascii="Tahoma" w:hAnsi="Tahoma" w:cs="Tahoma"/>
        </w:rPr>
      </w:pPr>
      <w:r w:rsidRPr="00AE3080">
        <w:rPr>
          <w:rFonts w:ascii="Tahoma" w:hAnsi="Tahoma" w:cs="Tahoma"/>
        </w:rPr>
        <w:t xml:space="preserve">Ponudnik mora za vse postavke, označene v ponudbenem predračunu, </w:t>
      </w:r>
      <w:r w:rsidR="001B75F6">
        <w:rPr>
          <w:rFonts w:ascii="Tahoma" w:hAnsi="Tahoma" w:cs="Tahoma"/>
        </w:rPr>
        <w:t>ponuditi</w:t>
      </w:r>
      <w:r w:rsidRPr="00AE3080">
        <w:rPr>
          <w:rFonts w:ascii="Tahoma" w:hAnsi="Tahoma" w:cs="Tahoma"/>
        </w:rPr>
        <w:t xml:space="preserve"> energijski razred</w:t>
      </w:r>
      <w:r w:rsidR="008267DA">
        <w:rPr>
          <w:rFonts w:ascii="Tahoma" w:hAnsi="Tahoma" w:cs="Tahoma"/>
        </w:rPr>
        <w:t xml:space="preserve"> </w:t>
      </w:r>
      <w:r w:rsidRPr="00AE3080">
        <w:rPr>
          <w:rFonts w:ascii="Tahoma" w:hAnsi="Tahoma" w:cs="Tahoma"/>
        </w:rPr>
        <w:t xml:space="preserve">kot je zahtevan v ponudbenem predračunu ali boljšega, v nasprotnem primeru bo izločen iz nadaljnje obravnave. </w:t>
      </w:r>
    </w:p>
    <w:p w14:paraId="5F378EB2" w14:textId="77777777" w:rsidR="00AE3080" w:rsidRPr="00AE3080" w:rsidRDefault="00AE3080" w:rsidP="00E5285E">
      <w:pPr>
        <w:keepNext/>
        <w:keepLines/>
        <w:jc w:val="both"/>
        <w:rPr>
          <w:rFonts w:ascii="Tahoma" w:eastAsia="Calibri" w:hAnsi="Tahoma" w:cs="Tahoma"/>
          <w:i/>
          <w:lang w:eastAsia="en-US"/>
        </w:rPr>
      </w:pPr>
    </w:p>
    <w:p w14:paraId="716A1E00" w14:textId="77777777" w:rsidR="00AE3080" w:rsidRPr="00AE3080" w:rsidRDefault="00AE3080" w:rsidP="00E5285E">
      <w:pPr>
        <w:keepNext/>
        <w:keepLines/>
        <w:jc w:val="both"/>
        <w:rPr>
          <w:rFonts w:ascii="Tahoma" w:eastAsia="Calibri" w:hAnsi="Tahoma" w:cs="Tahoma"/>
          <w:b/>
          <w:bCs/>
          <w:i/>
          <w:lang w:eastAsia="en-US"/>
        </w:rPr>
      </w:pPr>
      <w:r w:rsidRPr="00AE3080">
        <w:rPr>
          <w:rFonts w:ascii="Tahoma" w:eastAsia="Calibri" w:hAnsi="Tahoma" w:cs="Tahoma"/>
          <w:b/>
          <w:bCs/>
          <w:i/>
          <w:lang w:eastAsia="en-US"/>
        </w:rPr>
        <w:t xml:space="preserve">OPOMBA: </w:t>
      </w:r>
    </w:p>
    <w:p w14:paraId="0F0DCFF4" w14:textId="77777777" w:rsidR="00AE3080" w:rsidRPr="00AE3080" w:rsidRDefault="00AE3080" w:rsidP="00E5285E">
      <w:pPr>
        <w:keepNext/>
        <w:keepLines/>
        <w:jc w:val="both"/>
        <w:rPr>
          <w:rFonts w:ascii="Calibri" w:hAnsi="Calibri"/>
          <w:b/>
          <w:bCs/>
          <w:i/>
          <w:iCs/>
          <w:u w:val="single"/>
        </w:rPr>
      </w:pPr>
      <w:r w:rsidRPr="00AE3080">
        <w:rPr>
          <w:rFonts w:ascii="Tahoma" w:hAnsi="Tahoma"/>
          <w:b/>
          <w:bCs/>
          <w:i/>
          <w:iCs/>
        </w:rPr>
        <w:t xml:space="preserve">Za artikle v ponudbenem predračunu (Priloga 2/1) označeno rumeno (to so sijalke za obstoječe semaforje kot nadomestni/rezervni deli, saj ne kupujemo nove prometne signalizacije v celoti), cilji iz Uredbe o zelenem javnem naročanju </w:t>
      </w:r>
      <w:r w:rsidRPr="00AE3080">
        <w:rPr>
          <w:rFonts w:ascii="Tahoma" w:hAnsi="Tahoma"/>
          <w:b/>
          <w:bCs/>
          <w:i/>
          <w:iCs/>
          <w:u w:val="single"/>
        </w:rPr>
        <w:t>ne veljajo.</w:t>
      </w:r>
    </w:p>
    <w:p w14:paraId="07B632D0" w14:textId="77777777" w:rsidR="00AE3080" w:rsidRDefault="00AE3080" w:rsidP="00E5285E">
      <w:pPr>
        <w:keepNext/>
        <w:keepLines/>
        <w:jc w:val="both"/>
        <w:rPr>
          <w:rFonts w:ascii="Tahoma" w:hAnsi="Tahoma" w:cs="Tahoma"/>
        </w:rPr>
      </w:pPr>
    </w:p>
    <w:p w14:paraId="08AEFFFC" w14:textId="77777777" w:rsidR="00B5247B" w:rsidRDefault="00B5247B" w:rsidP="00E5285E">
      <w:pPr>
        <w:keepNext/>
        <w:keepLines/>
        <w:jc w:val="both"/>
        <w:rPr>
          <w:rFonts w:ascii="Tahoma" w:hAnsi="Tahoma" w:cs="Tahoma"/>
        </w:rPr>
      </w:pPr>
    </w:p>
    <w:p w14:paraId="2E06844C" w14:textId="77777777" w:rsidR="00B5247B" w:rsidRPr="00BC2342" w:rsidRDefault="00B5247B" w:rsidP="00E5285E">
      <w:pPr>
        <w:pStyle w:val="Odstavekseznama"/>
        <w:keepNext/>
        <w:keepLines/>
        <w:numPr>
          <w:ilvl w:val="1"/>
          <w:numId w:val="24"/>
        </w:numPr>
        <w:jc w:val="both"/>
        <w:rPr>
          <w:rFonts w:ascii="Tahoma" w:hAnsi="Tahoma" w:cs="Tahoma"/>
          <w:b/>
          <w:bCs/>
        </w:rPr>
      </w:pPr>
      <w:r w:rsidRPr="00BC2342">
        <w:rPr>
          <w:rFonts w:ascii="Tahoma" w:hAnsi="Tahoma" w:cs="Tahoma"/>
          <w:b/>
          <w:bCs/>
        </w:rPr>
        <w:t>Krovna informacijska varnostna politika JAVNEGA HOLDINGA LJUBLJANA</w:t>
      </w:r>
    </w:p>
    <w:p w14:paraId="4B0E28E8" w14:textId="77777777" w:rsidR="00B5247B" w:rsidRPr="00E15B65" w:rsidRDefault="00B5247B" w:rsidP="00E5285E">
      <w:pPr>
        <w:keepNext/>
        <w:keepLines/>
        <w:jc w:val="both"/>
        <w:rPr>
          <w:rFonts w:ascii="Tahoma" w:hAnsi="Tahoma" w:cs="Tahoma"/>
        </w:rPr>
      </w:pPr>
    </w:p>
    <w:p w14:paraId="411A6E4E" w14:textId="5530259A" w:rsidR="00B5247B" w:rsidRDefault="00B5247B" w:rsidP="00E5285E">
      <w:pPr>
        <w:keepNext/>
        <w:keepLines/>
        <w:jc w:val="both"/>
        <w:rPr>
          <w:rFonts w:ascii="Tahoma" w:hAnsi="Tahoma" w:cs="Tahoma"/>
        </w:rPr>
      </w:pPr>
      <w:r w:rsidRPr="00E15B65">
        <w:rPr>
          <w:rFonts w:ascii="Tahoma" w:hAnsi="Tahoma" w:cs="Tahoma"/>
        </w:rPr>
        <w:t xml:space="preserve">Ponudnik mora biti seznanjen s KROVNO INFORMACIJSKO VARNOSTNO POLITIKO JAVNEGA HOLDINGA LJUBLJANA, št. 1249-P/2013 z dne 29. 11. 2013, in jo sprejeti ter se obvezati, da bo pri izvajanju pogodbe/ okvirnega sporazuma spoštoval njene določbe. </w:t>
      </w:r>
    </w:p>
    <w:p w14:paraId="1B4B90B1" w14:textId="77777777" w:rsidR="00CE6A16" w:rsidRPr="00AE3080" w:rsidRDefault="00CE6A16" w:rsidP="00E5285E">
      <w:pPr>
        <w:keepNext/>
        <w:keepLines/>
        <w:jc w:val="both"/>
        <w:rPr>
          <w:rFonts w:ascii="Tahoma" w:hAnsi="Tahoma" w:cs="Tahoma"/>
        </w:rPr>
      </w:pPr>
    </w:p>
    <w:p w14:paraId="4C07E89F" w14:textId="0CA88727" w:rsidR="00B5247B" w:rsidRDefault="00B5247B" w:rsidP="00E5285E">
      <w:pPr>
        <w:pStyle w:val="Odstavekseznama"/>
        <w:keepNext/>
        <w:keepLines/>
        <w:numPr>
          <w:ilvl w:val="2"/>
          <w:numId w:val="24"/>
        </w:numPr>
        <w:jc w:val="both"/>
        <w:rPr>
          <w:rFonts w:ascii="Tahoma" w:hAnsi="Tahoma" w:cs="Tahoma"/>
          <w:b/>
          <w:bCs/>
        </w:rPr>
      </w:pPr>
      <w:r w:rsidRPr="00B5247B">
        <w:rPr>
          <w:rFonts w:ascii="Tahoma" w:hAnsi="Tahoma" w:cs="Tahoma"/>
          <w:b/>
          <w:bCs/>
        </w:rPr>
        <w:t>Splošni pogoji informacijske in kibernetske varnosti Skupine JAVNI HOLDING (v nadaljevanju: Pogoji)</w:t>
      </w:r>
    </w:p>
    <w:p w14:paraId="75309B8A" w14:textId="77777777" w:rsidR="00CE6A16" w:rsidRDefault="00CE6A16" w:rsidP="00E5285E">
      <w:pPr>
        <w:keepNext/>
        <w:keepLines/>
        <w:jc w:val="both"/>
        <w:rPr>
          <w:rFonts w:ascii="Tahoma" w:hAnsi="Tahoma" w:cs="Tahoma"/>
        </w:rPr>
      </w:pPr>
    </w:p>
    <w:p w14:paraId="78667638" w14:textId="5F45007D" w:rsidR="00CE6A16" w:rsidRPr="00CE6A16" w:rsidRDefault="00CE6A16" w:rsidP="00E5285E">
      <w:pPr>
        <w:keepNext/>
        <w:keepLines/>
        <w:jc w:val="both"/>
        <w:rPr>
          <w:rFonts w:ascii="Tahoma" w:hAnsi="Tahoma" w:cs="Tahoma"/>
        </w:rPr>
      </w:pPr>
      <w:r w:rsidRPr="00CE6A16">
        <w:rPr>
          <w:rFonts w:ascii="Tahoma" w:hAnsi="Tahoma" w:cs="Tahoma"/>
        </w:rPr>
        <w:t>Ponudnik oz. izbrani izvajalec</w:t>
      </w:r>
      <w:r>
        <w:rPr>
          <w:rFonts w:ascii="Tahoma" w:hAnsi="Tahoma" w:cs="Tahoma"/>
        </w:rPr>
        <w:t xml:space="preserve"> mora pri pripravi ponudbe oziroma izvajanju okvirnega sporazuma upoštevati spodnje splošne pogoje informacijske in kibernetske varnosti:</w:t>
      </w:r>
    </w:p>
    <w:p w14:paraId="66740170" w14:textId="77777777" w:rsidR="00B5247B" w:rsidRPr="00B5247B" w:rsidRDefault="00B5247B" w:rsidP="00E5285E">
      <w:pPr>
        <w:pStyle w:val="Odstavekseznama"/>
        <w:keepNext/>
        <w:keepLines/>
        <w:numPr>
          <w:ilvl w:val="0"/>
          <w:numId w:val="38"/>
        </w:numPr>
        <w:contextualSpacing/>
        <w:jc w:val="both"/>
        <w:rPr>
          <w:rFonts w:ascii="Tahoma" w:hAnsi="Tahoma" w:cs="Tahoma"/>
        </w:rPr>
      </w:pPr>
      <w:r w:rsidRPr="00B5247B">
        <w:rPr>
          <w:rFonts w:ascii="Tahoma" w:hAnsi="Tahoma" w:cs="Tahoma"/>
        </w:rPr>
        <w:t>predmet naročila oziroma ponudbe mora biti skladen z Zakonom o informacijski varnosti (Ur. l. RS, št. 40/25, v nadaljevanju: ZInfV-1) in zasnovan tako, da skupini JAVNI HOLDING Ljubljana, ki jo sestavljajo obvladujoča družba JAVNI HOLDING Ljubljana, d.o.o. in povezane družbe JAVNO PODJETJE ENERGETIKA LJUBLJANA d.o.o., JAVNO PODJETJE VODOVOD KANALIZACIJA SNAGA d.o.o. in JAVNO PODJETJE LJUBLJANSKI POTNIŠKI PROMET, d.o.o. ter družbi Javno podjetje Ljubljanska parkirišča in tržnice, d.o.o. in ŽALE Javno podjetje, d.o.o. (v nadaljevanju: Skupina JAVNI HOLDING Ljubljana ali tudi naročnik) zagotavlja popoln nadzor nad sistemom, vključno z upravljanjem, vzdrževanjem, nadgradnjami, dostopom do vseh podatkov, konfiguracij in dokumentacije, pri čemer delovanje sistema ne sme biti odvisno od zunanjih storitev izbranega ponudnika, vsi operativni, zgodovinski in dnevniški podatki pa morajo biti shranjeni v lokalnem okolju naročnika;</w:t>
      </w:r>
    </w:p>
    <w:p w14:paraId="0B681230" w14:textId="77777777" w:rsidR="00B5247B" w:rsidRPr="00B5247B" w:rsidRDefault="00B5247B" w:rsidP="00E5285E">
      <w:pPr>
        <w:pStyle w:val="Odstavekseznama"/>
        <w:keepNext/>
        <w:keepLines/>
        <w:numPr>
          <w:ilvl w:val="0"/>
          <w:numId w:val="38"/>
        </w:numPr>
        <w:contextualSpacing/>
        <w:jc w:val="both"/>
        <w:rPr>
          <w:rFonts w:ascii="Tahoma" w:hAnsi="Tahoma" w:cs="Tahoma"/>
        </w:rPr>
      </w:pPr>
      <w:r w:rsidRPr="00B5247B">
        <w:rPr>
          <w:rFonts w:ascii="Tahoma" w:hAnsi="Tahoma" w:cs="Tahoma"/>
        </w:rPr>
        <w:t>izbrani ponudnik mora naročnika nemudoma seznaniti s pomembnim varnostnim incidentom s področja informacijske in kibernetske varnosti;</w:t>
      </w:r>
    </w:p>
    <w:p w14:paraId="328E6F84" w14:textId="77777777" w:rsidR="00B5247B" w:rsidRPr="00B5247B" w:rsidRDefault="00B5247B" w:rsidP="00E5285E">
      <w:pPr>
        <w:pStyle w:val="Odstavekseznama"/>
        <w:keepNext/>
        <w:keepLines/>
        <w:numPr>
          <w:ilvl w:val="0"/>
          <w:numId w:val="38"/>
        </w:numPr>
        <w:contextualSpacing/>
        <w:jc w:val="both"/>
        <w:rPr>
          <w:rFonts w:ascii="Tahoma" w:hAnsi="Tahoma" w:cs="Tahoma"/>
        </w:rPr>
      </w:pPr>
      <w:r w:rsidRPr="00B5247B">
        <w:rPr>
          <w:rFonts w:ascii="Tahoma" w:hAnsi="Tahoma" w:cs="Tahoma"/>
        </w:rPr>
        <w:t>vsa postopanja izbranega ponudnika po teh Pogojih in vse rešitve morajo biti skladne z vsakokratno veljavno slovensko zakonodajo in zakonodajo Evropske unije (EU) s področja informacijske varnosti ter priporočili in standardi, ki glede informacijske in kibernetske varnosti veljajo na področju EU in Republike Slovenije ter vsakokrat veljavno Krovno informacijsko varnostno politiko Skupine Javni holding Ljubljana;</w:t>
      </w:r>
    </w:p>
    <w:p w14:paraId="1D58D7A6" w14:textId="77777777" w:rsidR="00B5247B" w:rsidRPr="00B5247B" w:rsidRDefault="00B5247B" w:rsidP="00E5285E">
      <w:pPr>
        <w:pStyle w:val="Odstavekseznama"/>
        <w:keepNext/>
        <w:keepLines/>
        <w:numPr>
          <w:ilvl w:val="0"/>
          <w:numId w:val="38"/>
        </w:numPr>
        <w:contextualSpacing/>
        <w:jc w:val="both"/>
        <w:rPr>
          <w:rFonts w:ascii="Tahoma" w:hAnsi="Tahoma" w:cs="Tahoma"/>
        </w:rPr>
      </w:pPr>
      <w:r w:rsidRPr="00B5247B">
        <w:rPr>
          <w:rFonts w:ascii="Tahoma" w:hAnsi="Tahoma" w:cs="Tahoma"/>
        </w:rPr>
        <w:lastRenderedPageBreak/>
        <w:t>izbrani ponudnik se zavezuje, da bo naročniku oziroma pooblaščenim tretjim osebam omogočil izvedbo nadzora, presoje skladnosti in revizije, ki so potrebne za preverjanje izpolnjevanja zahtev in varnostnih ukrepov s področja informacijske in kibernetske varnosti, skladno z ZInfV-1 in drugo veljavno zakonodajo. Izbrani ponudnik mora na zahtevo naročnika zagotoviti dostop do relevantne dokumentacije, postopkov, evidenc in informacij, povezanih z izvajanjem pogodbenih storitev;</w:t>
      </w:r>
    </w:p>
    <w:p w14:paraId="7455B3B9" w14:textId="77777777" w:rsidR="00B5247B" w:rsidRPr="00B5247B" w:rsidRDefault="00B5247B" w:rsidP="00E5285E">
      <w:pPr>
        <w:pStyle w:val="Odstavekseznama"/>
        <w:keepNext/>
        <w:keepLines/>
        <w:numPr>
          <w:ilvl w:val="0"/>
          <w:numId w:val="38"/>
        </w:numPr>
        <w:contextualSpacing/>
        <w:jc w:val="both"/>
        <w:rPr>
          <w:rFonts w:ascii="Tahoma" w:hAnsi="Tahoma" w:cs="Tahoma"/>
        </w:rPr>
      </w:pPr>
      <w:r w:rsidRPr="00B5247B">
        <w:rPr>
          <w:rFonts w:ascii="Tahoma" w:hAnsi="Tahoma" w:cs="Tahoma"/>
        </w:rPr>
        <w:t>izbrani ponudnik v razmerju do naročnika v celoti odgovarja za spoštovanje teh pogojev s strani vseh gospodarskih subjektov, s katerimi izvaja predmet naročila.</w:t>
      </w:r>
    </w:p>
    <w:p w14:paraId="5220E02D" w14:textId="77777777" w:rsidR="00AE3080" w:rsidRPr="00AE3080" w:rsidRDefault="00AE3080" w:rsidP="00E5285E">
      <w:pPr>
        <w:keepNext/>
        <w:keepLines/>
        <w:jc w:val="both"/>
        <w:rPr>
          <w:rFonts w:ascii="Tahoma" w:hAnsi="Tahoma" w:cs="Tahoma"/>
        </w:rPr>
      </w:pPr>
    </w:p>
    <w:p w14:paraId="0EBBFD9B" w14:textId="71748E8E" w:rsidR="00411688" w:rsidRPr="001126E4" w:rsidRDefault="00411688" w:rsidP="00E5285E">
      <w:pPr>
        <w:keepNext/>
        <w:keepLines/>
        <w:numPr>
          <w:ilvl w:val="0"/>
          <w:numId w:val="11"/>
        </w:numPr>
        <w:ind w:left="567" w:hanging="567"/>
        <w:jc w:val="both"/>
        <w:rPr>
          <w:rFonts w:ascii="Tahoma" w:hAnsi="Tahoma" w:cs="Tahoma"/>
          <w:b/>
          <w:sz w:val="22"/>
          <w:szCs w:val="22"/>
        </w:rPr>
      </w:pPr>
      <w:r w:rsidRPr="001126E4">
        <w:rPr>
          <w:rFonts w:ascii="Tahoma" w:hAnsi="Tahoma" w:cs="Tahoma"/>
          <w:b/>
          <w:sz w:val="22"/>
          <w:szCs w:val="22"/>
        </w:rPr>
        <w:t>POGOJI ZA UGOTAVLJANJE SPOSOBNOSTI</w:t>
      </w:r>
    </w:p>
    <w:p w14:paraId="5CFCE6BE" w14:textId="77777777" w:rsidR="00411688" w:rsidRPr="006974AB" w:rsidRDefault="00411688" w:rsidP="00E5285E">
      <w:pPr>
        <w:keepNext/>
        <w:keepLines/>
        <w:jc w:val="both"/>
        <w:rPr>
          <w:rFonts w:ascii="Tahoma" w:hAnsi="Tahoma" w:cs="Tahoma"/>
        </w:rPr>
      </w:pPr>
    </w:p>
    <w:p w14:paraId="6D2CF324" w14:textId="22B8FF7E" w:rsidR="001D0107" w:rsidRPr="001126E4" w:rsidRDefault="001D0107" w:rsidP="00E5285E">
      <w:pPr>
        <w:pStyle w:val="Odstavekseznama"/>
        <w:keepNext/>
        <w:keepLines/>
        <w:numPr>
          <w:ilvl w:val="1"/>
          <w:numId w:val="17"/>
        </w:numPr>
        <w:jc w:val="both"/>
        <w:rPr>
          <w:rFonts w:ascii="Tahoma" w:hAnsi="Tahoma" w:cs="Tahoma"/>
          <w:b/>
        </w:rPr>
      </w:pPr>
      <w:r w:rsidRPr="001126E4">
        <w:rPr>
          <w:rFonts w:ascii="Tahoma" w:hAnsi="Tahoma" w:cs="Tahoma"/>
          <w:b/>
        </w:rPr>
        <w:t>S</w:t>
      </w:r>
      <w:r w:rsidR="001126E4">
        <w:rPr>
          <w:rFonts w:ascii="Tahoma" w:hAnsi="Tahoma" w:cs="Tahoma"/>
          <w:b/>
        </w:rPr>
        <w:t>plošno</w:t>
      </w:r>
    </w:p>
    <w:p w14:paraId="7078B066" w14:textId="77777777" w:rsidR="005A7C74" w:rsidRPr="006974AB" w:rsidRDefault="005A7C74" w:rsidP="00E5285E">
      <w:pPr>
        <w:keepNext/>
        <w:keepLines/>
        <w:jc w:val="both"/>
        <w:rPr>
          <w:rFonts w:ascii="Tahoma" w:hAnsi="Tahoma" w:cs="Tahoma"/>
        </w:rPr>
      </w:pPr>
    </w:p>
    <w:p w14:paraId="611430DD" w14:textId="77777777" w:rsidR="005A7C74" w:rsidRPr="006974AB" w:rsidRDefault="005A7C74" w:rsidP="00E5285E">
      <w:pPr>
        <w:keepNext/>
        <w:keepLines/>
        <w:jc w:val="both"/>
        <w:rPr>
          <w:rFonts w:ascii="Tahoma" w:hAnsi="Tahoma" w:cs="Tahoma"/>
        </w:rPr>
      </w:pPr>
      <w:r w:rsidRPr="006974AB">
        <w:rPr>
          <w:rFonts w:ascii="Tahoma" w:hAnsi="Tahoma" w:cs="Tahoma"/>
          <w:bCs/>
        </w:rPr>
        <w:t xml:space="preserve">Za ugotavljanje sposobnosti mora ponudnik izpolnjevati pogoje in zahteve skladno z določbami ZJN-3, ter pogoje in zahteve, ki so določene v tem Poglavju 3 oziroma v tej razpisni dokumentaciji. </w:t>
      </w:r>
    </w:p>
    <w:p w14:paraId="5EA37935" w14:textId="77777777" w:rsidR="005A7C74" w:rsidRPr="006974AB" w:rsidRDefault="005A7C74" w:rsidP="00E5285E">
      <w:pPr>
        <w:keepNext/>
        <w:keepLines/>
        <w:jc w:val="both"/>
        <w:rPr>
          <w:rFonts w:ascii="Tahoma" w:hAnsi="Tahoma" w:cs="Tahoma"/>
        </w:rPr>
      </w:pPr>
    </w:p>
    <w:p w14:paraId="406DC7D0" w14:textId="77777777" w:rsidR="005A7C74" w:rsidRPr="006974AB" w:rsidRDefault="005A7C74" w:rsidP="00E5285E">
      <w:pPr>
        <w:keepNext/>
        <w:keepLines/>
        <w:jc w:val="both"/>
        <w:rPr>
          <w:rFonts w:ascii="Tahoma" w:hAnsi="Tahoma" w:cs="Tahoma"/>
          <w:sz w:val="22"/>
        </w:rPr>
      </w:pPr>
      <w:r w:rsidRPr="006974AB">
        <w:rPr>
          <w:rFonts w:ascii="Tahoma" w:hAnsi="Tahoma" w:cs="Tahoma"/>
        </w:rPr>
        <w:t>Naročnik bo od ponudnika, ki je glede na merila za oddajo naročila najugodnejši in mu naročnik namerava oddati javno naročilo, zahteval,</w:t>
      </w:r>
      <w:r w:rsidRPr="006974AB">
        <w:t xml:space="preserve"> </w:t>
      </w:r>
      <w:r w:rsidRPr="006974AB">
        <w:rPr>
          <w:rFonts w:ascii="Tahoma" w:hAnsi="Tahoma" w:cs="Tahoma"/>
        </w:rPr>
        <w:t xml:space="preserve">da predloži dokazila o izpolnjevanju pogojev in zahtev iz razpisne dokumentacije, v kolikor ponudnik vseh zahtevanih dokazil že ne bo sam priložil v ponudbi. </w:t>
      </w:r>
    </w:p>
    <w:p w14:paraId="4E973D12" w14:textId="77777777" w:rsidR="005A7C74" w:rsidRPr="006974AB" w:rsidRDefault="005A7C74" w:rsidP="00E5285E">
      <w:pPr>
        <w:keepNext/>
        <w:keepLines/>
        <w:jc w:val="both"/>
        <w:rPr>
          <w:rFonts w:ascii="Tahoma" w:hAnsi="Tahoma" w:cs="Tahoma"/>
        </w:rPr>
      </w:pPr>
    </w:p>
    <w:p w14:paraId="1B0EB275" w14:textId="77777777" w:rsidR="005A7C74" w:rsidRPr="006974AB" w:rsidRDefault="005A7C74" w:rsidP="00E5285E">
      <w:pPr>
        <w:keepNext/>
        <w:keepLines/>
        <w:jc w:val="both"/>
        <w:rPr>
          <w:rFonts w:ascii="Tahoma" w:hAnsi="Tahoma" w:cs="Tahoma"/>
        </w:rPr>
      </w:pPr>
      <w:r w:rsidRPr="006974AB">
        <w:rPr>
          <w:rFonts w:ascii="Tahoma" w:hAnsi="Tahoma" w:cs="Tahoma"/>
          <w:bCs/>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1DE100F5" w14:textId="77777777" w:rsidR="005A7C74" w:rsidRPr="006974AB" w:rsidRDefault="005A7C74" w:rsidP="00E5285E">
      <w:pPr>
        <w:keepNext/>
        <w:keepLines/>
        <w:jc w:val="both"/>
        <w:rPr>
          <w:rFonts w:ascii="Tahoma" w:hAnsi="Tahoma" w:cs="Tahoma"/>
          <w:b/>
          <w:smallCaps/>
        </w:rPr>
      </w:pPr>
    </w:p>
    <w:p w14:paraId="5BEE714C" w14:textId="77777777" w:rsidR="005A7C74" w:rsidRPr="001126E4" w:rsidRDefault="005A7C74" w:rsidP="00E5285E">
      <w:pPr>
        <w:keepNext/>
        <w:keepLines/>
        <w:jc w:val="both"/>
        <w:rPr>
          <w:rFonts w:ascii="Tahoma" w:hAnsi="Tahoma" w:cs="Tahoma"/>
          <w:u w:val="single"/>
        </w:rPr>
      </w:pPr>
      <w:r w:rsidRPr="001126E4">
        <w:rPr>
          <w:rFonts w:ascii="Tahoma" w:hAnsi="Tahoma" w:cs="Tahoma"/>
          <w:b/>
          <w:smallCaps/>
        </w:rPr>
        <w:t>Dokazila:</w:t>
      </w:r>
    </w:p>
    <w:p w14:paraId="657D5696" w14:textId="77777777" w:rsidR="005A7C74" w:rsidRPr="006974AB" w:rsidRDefault="005A7C74" w:rsidP="00E5285E">
      <w:pPr>
        <w:keepNext/>
        <w:keepLines/>
        <w:spacing w:after="80"/>
        <w:jc w:val="both"/>
        <w:rPr>
          <w:rFonts w:ascii="Tahoma" w:hAnsi="Tahoma" w:cs="Tahoma"/>
        </w:rPr>
      </w:pPr>
      <w:r w:rsidRPr="006974AB">
        <w:rPr>
          <w:rFonts w:ascii="Tahoma" w:hAnsi="Tahoma" w:cs="Tahoma"/>
        </w:rPr>
        <w:t>Ponudnik</w:t>
      </w:r>
      <w:r w:rsidR="001D0107" w:rsidRPr="006974AB">
        <w:rPr>
          <w:rFonts w:ascii="Tahoma" w:hAnsi="Tahoma" w:cs="Tahoma"/>
        </w:rPr>
        <w:t xml:space="preserve"> </w:t>
      </w:r>
      <w:r w:rsidRPr="006974AB">
        <w:rPr>
          <w:rFonts w:ascii="Tahoma" w:hAnsi="Tahoma" w:cs="Tahoma"/>
        </w:rPr>
        <w:t xml:space="preserve">izkaže izpolnjevanje pogojev in zahtev v Poglavju 3:  </w:t>
      </w:r>
    </w:p>
    <w:p w14:paraId="146F9A80" w14:textId="77777777" w:rsidR="005A7C74" w:rsidRPr="006974AB" w:rsidRDefault="005A7C74" w:rsidP="00E5285E">
      <w:pPr>
        <w:keepNext/>
        <w:keepLines/>
        <w:numPr>
          <w:ilvl w:val="0"/>
          <w:numId w:val="7"/>
        </w:numPr>
        <w:ind w:left="567"/>
        <w:jc w:val="both"/>
        <w:rPr>
          <w:rFonts w:ascii="Tahoma" w:hAnsi="Tahoma" w:cs="Tahoma"/>
          <w:b/>
        </w:rPr>
      </w:pPr>
      <w:r w:rsidRPr="006974AB">
        <w:rPr>
          <w:rFonts w:ascii="Tahoma" w:hAnsi="Tahoma" w:cs="Tahoma"/>
          <w:b/>
        </w:rPr>
        <w:t xml:space="preserve">z ESPD obrazcem (kot predhodno dokazilo) </w:t>
      </w:r>
      <w:r w:rsidRPr="006974AB">
        <w:rPr>
          <w:rFonts w:ascii="Tahoma" w:hAnsi="Tahoma" w:cs="Tahoma"/>
          <w:b/>
          <w:u w:val="single"/>
        </w:rPr>
        <w:t>in</w:t>
      </w:r>
      <w:r w:rsidRPr="006974AB">
        <w:rPr>
          <w:rFonts w:ascii="Tahoma" w:hAnsi="Tahoma" w:cs="Tahoma"/>
          <w:b/>
        </w:rPr>
        <w:t xml:space="preserve"> </w:t>
      </w:r>
    </w:p>
    <w:p w14:paraId="1886EA75" w14:textId="77777777" w:rsidR="005A7C74" w:rsidRPr="006974AB" w:rsidRDefault="005A7C74" w:rsidP="00E5285E">
      <w:pPr>
        <w:keepNext/>
        <w:keepLines/>
        <w:ind w:left="567"/>
        <w:jc w:val="both"/>
        <w:rPr>
          <w:rFonts w:ascii="Tahoma" w:hAnsi="Tahoma" w:cs="Tahoma"/>
          <w:i/>
          <w:sz w:val="8"/>
        </w:rPr>
      </w:pPr>
    </w:p>
    <w:p w14:paraId="0ADD48B3" w14:textId="77777777" w:rsidR="005A7C74" w:rsidRPr="006974AB" w:rsidRDefault="005A7C74" w:rsidP="00E5285E">
      <w:pPr>
        <w:keepNext/>
        <w:keepLines/>
        <w:ind w:left="567"/>
        <w:jc w:val="both"/>
        <w:rPr>
          <w:rFonts w:ascii="Tahoma" w:hAnsi="Tahoma" w:cs="Tahoma"/>
          <w:iCs/>
          <w:sz w:val="18"/>
        </w:rPr>
      </w:pPr>
      <w:r w:rsidRPr="006974AB">
        <w:rPr>
          <w:rFonts w:ascii="Tahoma" w:hAnsi="Tahoma" w:cs="Tahoma"/>
          <w:i/>
          <w:sz w:val="18"/>
        </w:rPr>
        <w:t xml:space="preserve">ESPD obrazec mora v primeru skupne/partnerske ponudbe, in/ali v primeru ponudbe s </w:t>
      </w:r>
      <w:r w:rsidRPr="006974AB">
        <w:rPr>
          <w:rFonts w:ascii="Tahoma" w:hAnsi="Tahoma" w:cs="Tahoma"/>
          <w:i/>
          <w:iCs/>
          <w:sz w:val="18"/>
        </w:rPr>
        <w:t xml:space="preserve">podizvajalci in/ali </w:t>
      </w:r>
      <w:r w:rsidRPr="006974AB">
        <w:rPr>
          <w:rFonts w:ascii="Tahoma" w:hAnsi="Tahoma" w:cs="Tahoma"/>
          <w:i/>
          <w:sz w:val="18"/>
        </w:rPr>
        <w:t>primeru ponudbe</w:t>
      </w:r>
      <w:r w:rsidRPr="006974AB">
        <w:rPr>
          <w:rFonts w:ascii="Tahoma" w:hAnsi="Tahoma" w:cs="Tahoma"/>
          <w:i/>
          <w:iCs/>
          <w:sz w:val="18"/>
        </w:rPr>
        <w:t xml:space="preserve"> s subjekti, katerih zmogljivost uporablja ponudnik,</w:t>
      </w:r>
      <w:r w:rsidRPr="006974AB">
        <w:rPr>
          <w:rFonts w:ascii="Tahoma" w:hAnsi="Tahoma" w:cs="Tahoma"/>
          <w:i/>
          <w:sz w:val="18"/>
        </w:rPr>
        <w:t xml:space="preserve"> priložiti vsak partner v ponudbi, ter vsak </w:t>
      </w:r>
      <w:r w:rsidRPr="006974AB">
        <w:rPr>
          <w:rFonts w:ascii="Tahoma" w:hAnsi="Tahoma" w:cs="Tahoma"/>
          <w:i/>
          <w:iCs/>
          <w:sz w:val="18"/>
        </w:rPr>
        <w:t>podizvajalec in subjekt, katerega zmogljivost uporablja ponudnik</w:t>
      </w:r>
      <w:r w:rsidRPr="006974AB">
        <w:rPr>
          <w:rFonts w:ascii="Tahoma" w:hAnsi="Tahoma" w:cs="Tahoma"/>
          <w:iCs/>
          <w:sz w:val="18"/>
        </w:rPr>
        <w:t>.</w:t>
      </w:r>
    </w:p>
    <w:p w14:paraId="663AA55C" w14:textId="77777777" w:rsidR="005A7C74" w:rsidRPr="006974AB" w:rsidRDefault="005A7C74" w:rsidP="00E5285E">
      <w:pPr>
        <w:keepNext/>
        <w:keepLines/>
        <w:ind w:left="567"/>
        <w:jc w:val="both"/>
        <w:rPr>
          <w:rFonts w:ascii="Tahoma" w:hAnsi="Tahoma" w:cs="Tahoma"/>
          <w:sz w:val="8"/>
        </w:rPr>
      </w:pPr>
    </w:p>
    <w:p w14:paraId="72E6AC4F" w14:textId="77777777" w:rsidR="005A7C74" w:rsidRPr="006974AB" w:rsidRDefault="005A7C74" w:rsidP="00E5285E">
      <w:pPr>
        <w:keepNext/>
        <w:keepLines/>
        <w:numPr>
          <w:ilvl w:val="0"/>
          <w:numId w:val="7"/>
        </w:numPr>
        <w:ind w:left="567"/>
        <w:jc w:val="both"/>
        <w:rPr>
          <w:rFonts w:ascii="Tahoma" w:hAnsi="Tahoma" w:cs="Tahoma"/>
          <w:b/>
        </w:rPr>
      </w:pPr>
      <w:r w:rsidRPr="006974AB">
        <w:rPr>
          <w:rFonts w:ascii="Tahoma" w:hAnsi="Tahoma" w:cs="Tahoma"/>
          <w:b/>
        </w:rPr>
        <w:t>in s Prilogo 3/1 oz. s Prilogo 3/2</w:t>
      </w:r>
      <w:r w:rsidRPr="006974AB">
        <w:rPr>
          <w:rFonts w:ascii="Tahoma" w:hAnsi="Tahoma" w:cs="Tahoma"/>
        </w:rPr>
        <w:t xml:space="preserve"> </w:t>
      </w:r>
      <w:r w:rsidRPr="006974AB">
        <w:rPr>
          <w:rFonts w:ascii="Tahoma" w:hAnsi="Tahoma" w:cs="Tahoma"/>
          <w:b/>
        </w:rPr>
        <w:t xml:space="preserve">kot splošno dokazilo o izpolnjevanju pogojev in zahtev </w:t>
      </w:r>
    </w:p>
    <w:p w14:paraId="166D5680" w14:textId="77777777" w:rsidR="005A7C74" w:rsidRPr="006974AB" w:rsidRDefault="005A7C74" w:rsidP="00E5285E">
      <w:pPr>
        <w:keepNext/>
        <w:keepLines/>
        <w:ind w:left="567"/>
        <w:jc w:val="both"/>
        <w:rPr>
          <w:rFonts w:ascii="Tahoma" w:hAnsi="Tahoma" w:cs="Tahoma"/>
          <w:b/>
          <w:sz w:val="8"/>
        </w:rPr>
      </w:pPr>
    </w:p>
    <w:p w14:paraId="7B9C3374" w14:textId="77777777" w:rsidR="005A7C74" w:rsidRPr="006974AB" w:rsidRDefault="005A7C74" w:rsidP="00E5285E">
      <w:pPr>
        <w:keepNext/>
        <w:keepLines/>
        <w:ind w:left="567"/>
        <w:jc w:val="both"/>
        <w:rPr>
          <w:rFonts w:ascii="Tahoma" w:hAnsi="Tahoma" w:cs="Tahoma"/>
          <w:i/>
          <w:sz w:val="18"/>
        </w:rPr>
      </w:pPr>
      <w:r w:rsidRPr="006974AB">
        <w:rPr>
          <w:rFonts w:ascii="Tahoma" w:hAnsi="Tahoma" w:cs="Tahoma"/>
          <w:i/>
          <w:sz w:val="18"/>
        </w:rPr>
        <w:t>S Prilogo 3/1 ponudnik izjavlja, da je predmet ponudbe v skladu z vsemi zahtevami in pogoji razpisne dokumentacije in da ponudnik izpolnjuje vse zahtevane pogoje razpisne dokumentacije.</w:t>
      </w:r>
    </w:p>
    <w:p w14:paraId="326EE9DE" w14:textId="77777777" w:rsidR="005A7C74" w:rsidRPr="006974AB" w:rsidRDefault="005A7C74" w:rsidP="00E5285E">
      <w:pPr>
        <w:keepNext/>
        <w:keepLines/>
        <w:ind w:left="567"/>
        <w:jc w:val="both"/>
        <w:rPr>
          <w:rFonts w:ascii="Tahoma" w:hAnsi="Tahoma" w:cs="Tahoma"/>
          <w:i/>
          <w:sz w:val="10"/>
        </w:rPr>
      </w:pPr>
    </w:p>
    <w:p w14:paraId="640EC5E2" w14:textId="77777777" w:rsidR="005A7C74" w:rsidRPr="006974AB" w:rsidRDefault="005A7C74" w:rsidP="00E5285E">
      <w:pPr>
        <w:keepNext/>
        <w:keepLines/>
        <w:ind w:left="567"/>
        <w:jc w:val="both"/>
        <w:rPr>
          <w:rFonts w:ascii="Tahoma" w:hAnsi="Tahoma" w:cs="Tahoma"/>
          <w:i/>
          <w:iCs/>
          <w:sz w:val="18"/>
        </w:rPr>
      </w:pPr>
      <w:r w:rsidRPr="006974AB">
        <w:rPr>
          <w:rFonts w:ascii="Tahoma" w:hAnsi="Tahoma" w:cs="Tahoma"/>
          <w:i/>
          <w:sz w:val="18"/>
        </w:rPr>
        <w:t xml:space="preserve">V primeru skupne/partnerske ponudbe mora Prilogo 3/1 priložiti tudi vsak partner v ponudbi. V primeru ponudbe s </w:t>
      </w:r>
      <w:r w:rsidRPr="006974AB">
        <w:rPr>
          <w:rFonts w:ascii="Tahoma" w:hAnsi="Tahoma" w:cs="Tahoma"/>
          <w:i/>
          <w:iCs/>
          <w:sz w:val="18"/>
        </w:rPr>
        <w:t xml:space="preserve">podizvajalci in/ali v </w:t>
      </w:r>
      <w:r w:rsidRPr="006974AB">
        <w:rPr>
          <w:rFonts w:ascii="Tahoma" w:hAnsi="Tahoma" w:cs="Tahoma"/>
          <w:i/>
          <w:sz w:val="18"/>
        </w:rPr>
        <w:t>primeru ponudbe</w:t>
      </w:r>
      <w:r w:rsidRPr="006974AB">
        <w:rPr>
          <w:rFonts w:ascii="Tahoma" w:hAnsi="Tahoma" w:cs="Tahoma"/>
          <w:i/>
          <w:iCs/>
          <w:sz w:val="18"/>
        </w:rPr>
        <w:t xml:space="preserve"> s subjekti, katerih zmogljivost uporablja ponudnik,</w:t>
      </w:r>
      <w:r w:rsidRPr="006974AB">
        <w:rPr>
          <w:rFonts w:ascii="Tahoma" w:hAnsi="Tahoma" w:cs="Tahoma"/>
          <w:i/>
          <w:sz w:val="18"/>
        </w:rPr>
        <w:t xml:space="preserve"> mora Prilogo 3/2 priložiti vsak </w:t>
      </w:r>
      <w:r w:rsidRPr="006974AB">
        <w:rPr>
          <w:rFonts w:ascii="Tahoma" w:hAnsi="Tahoma" w:cs="Tahoma"/>
          <w:i/>
          <w:iCs/>
          <w:sz w:val="18"/>
        </w:rPr>
        <w:t>podizvajalec in subjekt, katerega zmogljivost uporablja ponudnik.</w:t>
      </w:r>
    </w:p>
    <w:p w14:paraId="25CA5FF2" w14:textId="77777777" w:rsidR="005A7C74" w:rsidRPr="006974AB" w:rsidRDefault="005A7C74" w:rsidP="00E5285E">
      <w:pPr>
        <w:keepNext/>
        <w:keepLines/>
        <w:ind w:left="567"/>
        <w:jc w:val="both"/>
        <w:rPr>
          <w:rFonts w:ascii="Tahoma" w:hAnsi="Tahoma" w:cs="Tahoma"/>
          <w:sz w:val="8"/>
        </w:rPr>
      </w:pPr>
    </w:p>
    <w:p w14:paraId="5FCF8F85" w14:textId="77777777" w:rsidR="005A7C74" w:rsidRPr="006974AB" w:rsidRDefault="005A7C74" w:rsidP="00E5285E">
      <w:pPr>
        <w:keepNext/>
        <w:keepLines/>
        <w:numPr>
          <w:ilvl w:val="0"/>
          <w:numId w:val="7"/>
        </w:numPr>
        <w:ind w:left="567"/>
        <w:jc w:val="both"/>
        <w:rPr>
          <w:rFonts w:ascii="Tahoma" w:hAnsi="Tahoma" w:cs="Tahoma"/>
        </w:rPr>
      </w:pPr>
      <w:r w:rsidRPr="006974AB">
        <w:rPr>
          <w:rFonts w:ascii="Tahoma" w:hAnsi="Tahoma" w:cs="Tahoma"/>
          <w:b/>
          <w:iCs/>
          <w:u w:val="single"/>
        </w:rPr>
        <w:t>ter</w:t>
      </w:r>
      <w:r w:rsidRPr="006974AB">
        <w:rPr>
          <w:rFonts w:ascii="Tahoma" w:hAnsi="Tahoma" w:cs="Tahoma"/>
          <w:b/>
          <w:iCs/>
        </w:rPr>
        <w:t xml:space="preserve"> z ostalimi (dodatnimi/posebnimi) dokazili, v kolikor/kot to izhaja iz posameznih točk v nadaljevanju tega poglavja</w:t>
      </w:r>
      <w:r w:rsidRPr="006974AB">
        <w:rPr>
          <w:rFonts w:ascii="Tahoma" w:hAnsi="Tahoma" w:cs="Tahoma"/>
          <w:iCs/>
        </w:rPr>
        <w:t xml:space="preserve">.  </w:t>
      </w:r>
    </w:p>
    <w:p w14:paraId="38C1BB88" w14:textId="77777777" w:rsidR="005A7C74" w:rsidRPr="006974AB" w:rsidRDefault="005A7C74" w:rsidP="00E5285E">
      <w:pPr>
        <w:keepNext/>
        <w:keepLines/>
        <w:jc w:val="both"/>
        <w:rPr>
          <w:rFonts w:ascii="Tahoma" w:hAnsi="Tahoma" w:cs="Tahoma"/>
          <w:iCs/>
          <w:sz w:val="18"/>
        </w:rPr>
      </w:pPr>
      <w:r w:rsidRPr="006974AB">
        <w:rPr>
          <w:rFonts w:ascii="Tahoma" w:hAnsi="Tahoma" w:cs="Tahoma"/>
          <w:iCs/>
          <w:sz w:val="18"/>
        </w:rPr>
        <w:t xml:space="preserve"> </w:t>
      </w:r>
    </w:p>
    <w:p w14:paraId="7B441E8E" w14:textId="77777777" w:rsidR="005A7C74" w:rsidRPr="006974AB" w:rsidRDefault="005A7C74" w:rsidP="00E5285E">
      <w:pPr>
        <w:keepNext/>
        <w:keepLines/>
        <w:jc w:val="both"/>
        <w:rPr>
          <w:rFonts w:ascii="Tahoma" w:hAnsi="Tahoma" w:cs="Tahoma"/>
        </w:rPr>
      </w:pPr>
      <w:r w:rsidRPr="006974AB">
        <w:rPr>
          <w:rFonts w:ascii="Tahoma" w:hAnsi="Tahoma" w:cs="Tahoma"/>
        </w:rPr>
        <w:t xml:space="preserve">Naročnik je upravičen pred sprejemom odločitve o izbiri opraviti poizvedbe o izpolnjevanju pogojev in zahtev, zato si </w:t>
      </w:r>
      <w:r w:rsidRPr="006974AB">
        <w:rPr>
          <w:rFonts w:ascii="Tahoma" w:hAnsi="Tahoma" w:cs="Tahoma"/>
          <w:b/>
        </w:rPr>
        <w:t xml:space="preserve">naročnik pridržuje pravico, da ponudnik na podlagi poziva naročnika v zahtevanem roku predloži dodatna dokazila o izpolnjevanju pogojev in zahtev v Poglavju 3. </w:t>
      </w:r>
      <w:r w:rsidRPr="006974AB">
        <w:rPr>
          <w:rFonts w:ascii="Tahoma" w:hAnsi="Tahoma" w:cs="Tahoma"/>
        </w:rPr>
        <w:t>Če navedbe glede izpolnjevanja pogojev in zahtev ne izkazujejo resničnega stanja ga/jih naročnik ne bo upošteval.</w:t>
      </w:r>
    </w:p>
    <w:p w14:paraId="7F5518BB" w14:textId="77777777" w:rsidR="005A7C74" w:rsidRPr="006974AB" w:rsidRDefault="005A7C74" w:rsidP="00E5285E">
      <w:pPr>
        <w:keepNext/>
        <w:keepLines/>
        <w:jc w:val="both"/>
        <w:rPr>
          <w:rFonts w:ascii="Tahoma" w:hAnsi="Tahoma" w:cs="Tahoma"/>
        </w:rPr>
      </w:pPr>
    </w:p>
    <w:p w14:paraId="7EA2B48B" w14:textId="77777777" w:rsidR="005A7C74" w:rsidRPr="006974AB" w:rsidRDefault="005A7C74" w:rsidP="00E5285E">
      <w:pPr>
        <w:pStyle w:val="Odstavekseznama"/>
        <w:keepNext/>
        <w:keepLines/>
        <w:numPr>
          <w:ilvl w:val="2"/>
          <w:numId w:val="18"/>
        </w:numPr>
        <w:spacing w:line="276" w:lineRule="auto"/>
        <w:jc w:val="both"/>
        <w:rPr>
          <w:rFonts w:ascii="Tahoma" w:hAnsi="Tahoma" w:cs="Tahoma"/>
          <w:b/>
        </w:rPr>
      </w:pPr>
      <w:r w:rsidRPr="006974AB">
        <w:rPr>
          <w:rFonts w:ascii="Tahoma" w:hAnsi="Tahoma" w:cs="Tahoma"/>
          <w:b/>
        </w:rPr>
        <w:t xml:space="preserve">ESPD </w:t>
      </w:r>
    </w:p>
    <w:p w14:paraId="42F52704" w14:textId="77777777" w:rsidR="005A7C74" w:rsidRPr="006974AB" w:rsidRDefault="005A7C74" w:rsidP="00E5285E">
      <w:pPr>
        <w:keepNext/>
        <w:keepLines/>
        <w:jc w:val="both"/>
        <w:rPr>
          <w:rFonts w:ascii="Tahoma" w:hAnsi="Tahoma" w:cs="Tahoma"/>
          <w:sz w:val="12"/>
        </w:rPr>
      </w:pPr>
    </w:p>
    <w:p w14:paraId="51E69B4B" w14:textId="77777777" w:rsidR="005A7C74" w:rsidRPr="006974AB" w:rsidRDefault="005A7C74" w:rsidP="00E5285E">
      <w:pPr>
        <w:keepNext/>
        <w:keepLines/>
        <w:jc w:val="both"/>
        <w:rPr>
          <w:rFonts w:ascii="Tahoma" w:hAnsi="Tahoma" w:cs="Tahoma"/>
          <w:b/>
        </w:rPr>
      </w:pPr>
      <w:r w:rsidRPr="006974AB">
        <w:rPr>
          <w:rFonts w:ascii="Tahoma" w:hAnsi="Tahoma" w:cs="Tahoma"/>
          <w:b/>
        </w:rPr>
        <w:t>Velja za vse gospodarske subjekte:</w:t>
      </w:r>
    </w:p>
    <w:p w14:paraId="16E07A18" w14:textId="77777777" w:rsidR="005A7C74" w:rsidRPr="006974AB" w:rsidRDefault="005A7C74" w:rsidP="00E5285E">
      <w:pPr>
        <w:keepNext/>
        <w:keepLines/>
        <w:jc w:val="both"/>
        <w:rPr>
          <w:rFonts w:ascii="Tahoma" w:hAnsi="Tahoma" w:cs="Tahoma"/>
        </w:rPr>
      </w:pPr>
      <w:r w:rsidRPr="006974AB">
        <w:rPr>
          <w:rFonts w:ascii="Tahoma" w:hAnsi="Tahoma" w:cs="Tahoma"/>
        </w:rPr>
        <w:t xml:space="preserve">ESPD predstavlja izjavo gospodarskega subjekta </w:t>
      </w:r>
      <w:r w:rsidRPr="006974AB">
        <w:rPr>
          <w:rFonts w:ascii="Tahoma" w:hAnsi="Tahoma" w:cs="Tahoma"/>
          <w:u w:val="single"/>
        </w:rPr>
        <w:t>kot predhodno dokazilo</w:t>
      </w:r>
      <w:r w:rsidRPr="006974AB">
        <w:rPr>
          <w:rFonts w:ascii="Tahoma" w:hAnsi="Tahoma" w:cs="Tahoma"/>
        </w:rPr>
        <w:t xml:space="preserve">, da gospodarski subjekt v skladu z 79. členom ZJN-3 izpolnjuje zahtevane pogoje naročnika (da ne obstajajo razlogi za izključitev in da izpolnjuje pogoje za sodelovanje, hkrati pa zagotavlja ustrezne informacije, ki jih zahteva naročnik). </w:t>
      </w:r>
    </w:p>
    <w:p w14:paraId="3CB8A922" w14:textId="77777777" w:rsidR="005A7C74" w:rsidRPr="006974AB" w:rsidRDefault="005A7C74" w:rsidP="00E5285E">
      <w:pPr>
        <w:keepNext/>
        <w:keepLines/>
        <w:jc w:val="both"/>
        <w:rPr>
          <w:rFonts w:ascii="Tahoma" w:hAnsi="Tahoma" w:cs="Tahoma"/>
          <w:sz w:val="16"/>
        </w:rPr>
      </w:pPr>
      <w:r w:rsidRPr="006974AB">
        <w:rPr>
          <w:rFonts w:ascii="Tahoma" w:hAnsi="Tahoma" w:cs="Tahoma"/>
          <w:sz w:val="16"/>
        </w:rPr>
        <w:t xml:space="preserve"> </w:t>
      </w:r>
    </w:p>
    <w:p w14:paraId="133D62F5" w14:textId="17993B64" w:rsidR="005A7C74" w:rsidRPr="006974AB" w:rsidRDefault="005A7C74" w:rsidP="00E5285E">
      <w:pPr>
        <w:keepNext/>
        <w:keepLines/>
        <w:tabs>
          <w:tab w:val="left" w:pos="2155"/>
        </w:tabs>
        <w:jc w:val="both"/>
        <w:rPr>
          <w:rFonts w:ascii="Tahoma" w:hAnsi="Tahoma" w:cs="Tahoma"/>
        </w:rPr>
      </w:pPr>
      <w:r w:rsidRPr="006974AB">
        <w:rPr>
          <w:rFonts w:ascii="Tahoma" w:hAnsi="Tahoma" w:cs="Tahoma"/>
          <w:u w:val="single"/>
        </w:rPr>
        <w:lastRenderedPageBreak/>
        <w:t xml:space="preserve">Šteje se, da gospodarski subjekt s predložitvijo ESPD obrazca </w:t>
      </w:r>
      <w:r w:rsidRPr="006974AB">
        <w:rPr>
          <w:rFonts w:ascii="Tahoma" w:hAnsi="Tahoma" w:cs="Tahoma"/>
          <w:b/>
          <w:u w:val="single"/>
        </w:rPr>
        <w:t>izjavlja oziroma potrdi, da izpolnjuje vse (zanj) zahtevane pogoje in zahteve naročnika</w:t>
      </w:r>
      <w:r w:rsidRPr="006974AB">
        <w:rPr>
          <w:rFonts w:ascii="Tahoma" w:hAnsi="Tahoma" w:cs="Tahoma"/>
        </w:rPr>
        <w:t>, ki so določene v razpisni dokumentaciji (</w:t>
      </w:r>
      <w:r w:rsidRPr="006974AB">
        <w:rPr>
          <w:rFonts w:ascii="Tahoma" w:hAnsi="Tahoma" w:cs="Tahoma"/>
          <w:u w:val="single"/>
        </w:rPr>
        <w:t>ne glede na to ali je naročnik v ESPD obrazcu označil vse pogoje, ki jih zahteva v razpisni dokumentaciji</w:t>
      </w:r>
      <w:r w:rsidRPr="006974AB">
        <w:rPr>
          <w:rFonts w:ascii="Tahoma" w:hAnsi="Tahoma" w:cs="Tahoma"/>
        </w:rPr>
        <w:t>), ter da bo na</w:t>
      </w:r>
      <w:r w:rsidRPr="006974AB">
        <w:rPr>
          <w:rFonts w:ascii="Tahoma" w:hAnsi="Tahoma" w:cs="Tahoma"/>
          <w:u w:val="single"/>
        </w:rPr>
        <w:t xml:space="preserve"> (morebitno) zahtevo (poziv) naročnika predložil dokazila, ki dokazujejo izpolnjevanje teh (zanj) zahtevanih pogojev in zahtev naročnika</w:t>
      </w:r>
      <w:r w:rsidRPr="006974AB">
        <w:rPr>
          <w:rFonts w:ascii="Tahoma" w:hAnsi="Tahoma" w:cs="Tahoma"/>
        </w:rPr>
        <w:t>. Torej določila glede ESPD veljajo za vso razpisno dokumentacijo (vsa poglavja).</w:t>
      </w:r>
    </w:p>
    <w:p w14:paraId="350A102B" w14:textId="77777777" w:rsidR="005A7C74" w:rsidRPr="006974AB" w:rsidRDefault="005A7C74" w:rsidP="00E5285E">
      <w:pPr>
        <w:keepNext/>
        <w:keepLines/>
        <w:jc w:val="both"/>
        <w:rPr>
          <w:rFonts w:ascii="Tahoma" w:hAnsi="Tahoma" w:cs="Tahoma"/>
          <w:sz w:val="16"/>
        </w:rPr>
      </w:pPr>
    </w:p>
    <w:p w14:paraId="5E1B202E" w14:textId="77777777" w:rsidR="005A7C74" w:rsidRPr="006974AB" w:rsidRDefault="005A7C74" w:rsidP="00E5285E">
      <w:pPr>
        <w:keepNext/>
        <w:keepLines/>
        <w:jc w:val="both"/>
        <w:rPr>
          <w:rFonts w:ascii="Tahoma" w:hAnsi="Tahoma" w:cs="Tahoma"/>
        </w:rPr>
      </w:pPr>
      <w:r w:rsidRPr="006974AB">
        <w:rPr>
          <w:rFonts w:ascii="Tahoma" w:hAnsi="Tahoma" w:cs="Tahoma"/>
        </w:rPr>
        <w:t>Naročnik bo dejansko izpolnjevanje pogojev in zahtev naročnika, preverjal v skladu z dokazili oziroma na način kot le to izhaja iz razpisne dokumentacije ter v skladu z ZJN-3.</w:t>
      </w:r>
    </w:p>
    <w:p w14:paraId="51AE6764" w14:textId="77777777" w:rsidR="005A7C74" w:rsidRPr="006974AB" w:rsidRDefault="005A7C74" w:rsidP="00E5285E">
      <w:pPr>
        <w:keepNext/>
        <w:keepLines/>
        <w:jc w:val="both"/>
        <w:rPr>
          <w:rFonts w:ascii="Tahoma" w:hAnsi="Tahoma" w:cs="Tahoma"/>
          <w:b/>
        </w:rPr>
      </w:pPr>
    </w:p>
    <w:p w14:paraId="2AC149A3" w14:textId="77777777" w:rsidR="005A7C74" w:rsidRPr="006974AB" w:rsidRDefault="005A7C74" w:rsidP="00E5285E">
      <w:pPr>
        <w:keepNext/>
        <w:keepLines/>
        <w:jc w:val="both"/>
        <w:rPr>
          <w:rFonts w:ascii="Tahoma" w:hAnsi="Tahoma" w:cs="Tahoma"/>
          <w:b/>
        </w:rPr>
      </w:pPr>
      <w:r w:rsidRPr="006974AB">
        <w:rPr>
          <w:rFonts w:ascii="Tahoma" w:hAnsi="Tahoma" w:cs="Tahoma"/>
          <w:b/>
        </w:rPr>
        <w:t xml:space="preserve">Ponudnik: </w:t>
      </w:r>
    </w:p>
    <w:p w14:paraId="5432B1AE" w14:textId="77777777" w:rsidR="005A7C74" w:rsidRPr="006974AB" w:rsidRDefault="005A7C74" w:rsidP="00E5285E">
      <w:pPr>
        <w:keepNext/>
        <w:keepLines/>
        <w:jc w:val="both"/>
        <w:rPr>
          <w:rFonts w:ascii="Tahoma" w:hAnsi="Tahoma" w:cs="Tahoma"/>
        </w:rPr>
      </w:pPr>
      <w:r w:rsidRPr="006974AB">
        <w:rPr>
          <w:rFonts w:ascii="Tahoma" w:hAnsi="Tahoma" w:cs="Tahoma"/>
        </w:rPr>
        <w:t xml:space="preserve">Ponudnik mora v ponudbi priložiti izpolnjen ESPD obrazec, ki je priloga te razpisne dokumentacije. </w:t>
      </w:r>
    </w:p>
    <w:p w14:paraId="37D73448" w14:textId="77777777" w:rsidR="005A7C74" w:rsidRPr="006974AB" w:rsidRDefault="005A7C74" w:rsidP="00E5285E">
      <w:pPr>
        <w:keepNext/>
        <w:keepLines/>
        <w:jc w:val="both"/>
        <w:rPr>
          <w:rFonts w:ascii="Tahoma" w:hAnsi="Tahoma" w:cs="Tahoma"/>
          <w:b/>
        </w:rPr>
      </w:pPr>
      <w:r w:rsidRPr="006974AB">
        <w:rPr>
          <w:rFonts w:ascii="Tahoma" w:hAnsi="Tahoma" w:cs="Tahoma"/>
          <w:b/>
        </w:rPr>
        <w:t>Skupna ponudba (s partnerjem/ji), ponudba s podizvajalci in/ali s subjekti, katerih zmogljivosti uporablja ponudnik:</w:t>
      </w:r>
    </w:p>
    <w:p w14:paraId="55FD805A" w14:textId="77777777" w:rsidR="005A7C74" w:rsidRPr="006974AB" w:rsidRDefault="005A7C74" w:rsidP="00E5285E">
      <w:pPr>
        <w:keepNext/>
        <w:keepLines/>
        <w:jc w:val="both"/>
        <w:rPr>
          <w:rFonts w:ascii="Tahoma" w:hAnsi="Tahoma" w:cs="Tahoma"/>
        </w:rPr>
      </w:pPr>
      <w:r w:rsidRPr="006974AB">
        <w:rPr>
          <w:rFonts w:ascii="Tahoma" w:hAnsi="Tahoma" w:cs="Tahoma"/>
        </w:rPr>
        <w:t xml:space="preserve">Če ponudnik nastopa </w:t>
      </w:r>
      <w:r w:rsidRPr="006974AB">
        <w:rPr>
          <w:rFonts w:ascii="Tahoma" w:hAnsi="Tahoma" w:cs="Tahoma"/>
          <w:u w:val="single"/>
        </w:rPr>
        <w:t>v skupni ponudbi (s partnerjem/ji)</w:t>
      </w:r>
      <w:r w:rsidRPr="006974AB">
        <w:rPr>
          <w:rFonts w:ascii="Tahoma" w:hAnsi="Tahoma" w:cs="Tahoma"/>
        </w:rPr>
        <w:t xml:space="preserve">, </w:t>
      </w:r>
      <w:r w:rsidRPr="006974AB">
        <w:rPr>
          <w:rFonts w:ascii="Tahoma" w:hAnsi="Tahoma" w:cs="Tahoma"/>
          <w:b/>
        </w:rPr>
        <w:t>mora</w:t>
      </w:r>
      <w:r w:rsidRPr="006974AB">
        <w:rPr>
          <w:rFonts w:ascii="Tahoma" w:hAnsi="Tahoma" w:cs="Tahoma"/>
        </w:rPr>
        <w:t xml:space="preserve"> </w:t>
      </w:r>
      <w:r w:rsidRPr="006974AB">
        <w:rPr>
          <w:rFonts w:ascii="Tahoma" w:hAnsi="Tahoma" w:cs="Tahoma"/>
          <w:u w:val="single"/>
        </w:rPr>
        <w:t>poleg svojega</w:t>
      </w:r>
      <w:r w:rsidRPr="006974AB">
        <w:rPr>
          <w:rFonts w:ascii="Tahoma" w:hAnsi="Tahoma" w:cs="Tahoma"/>
        </w:rPr>
        <w:t xml:space="preserve"> priložiti tudi </w:t>
      </w:r>
      <w:r w:rsidRPr="006974AB">
        <w:rPr>
          <w:rFonts w:ascii="Tahoma" w:hAnsi="Tahoma" w:cs="Tahoma"/>
          <w:b/>
          <w:u w:val="single"/>
        </w:rPr>
        <w:t>ločen</w:t>
      </w:r>
      <w:r w:rsidRPr="006974AB">
        <w:t xml:space="preserve"> </w:t>
      </w:r>
      <w:r w:rsidRPr="006974AB">
        <w:rPr>
          <w:rFonts w:ascii="Tahoma" w:hAnsi="Tahoma" w:cs="Tahoma"/>
        </w:rPr>
        <w:t xml:space="preserve">ESPD obrazec za </w:t>
      </w:r>
      <w:r w:rsidRPr="006974AB">
        <w:rPr>
          <w:rFonts w:ascii="Tahoma" w:hAnsi="Tahoma" w:cs="Tahoma"/>
          <w:u w:val="single"/>
        </w:rPr>
        <w:t>vsakega od sodelujočih partnerjev</w:t>
      </w:r>
      <w:r w:rsidRPr="006974AB">
        <w:rPr>
          <w:rFonts w:ascii="Tahoma" w:hAnsi="Tahoma" w:cs="Tahoma"/>
        </w:rPr>
        <w:t xml:space="preserve"> v skupni ponudbi. </w:t>
      </w:r>
      <w:r w:rsidRPr="006974AB">
        <w:rPr>
          <w:rFonts w:ascii="Tahoma" w:hAnsi="Tahoma" w:cs="Tahoma"/>
          <w:b/>
        </w:rPr>
        <w:t>Enako velja v primeru</w:t>
      </w:r>
      <w:r w:rsidRPr="006974AB">
        <w:rPr>
          <w:rFonts w:ascii="Tahoma" w:hAnsi="Tahoma" w:cs="Tahoma"/>
        </w:rPr>
        <w:t xml:space="preserve">, če ponudnik sodeluje s </w:t>
      </w:r>
      <w:r w:rsidRPr="006974AB">
        <w:rPr>
          <w:rFonts w:ascii="Tahoma" w:hAnsi="Tahoma" w:cs="Tahoma"/>
          <w:u w:val="single"/>
        </w:rPr>
        <w:t>podizvajalci</w:t>
      </w:r>
      <w:r w:rsidRPr="006974AB">
        <w:rPr>
          <w:rFonts w:ascii="Tahoma" w:hAnsi="Tahoma" w:cs="Tahoma"/>
        </w:rPr>
        <w:t xml:space="preserve"> ali če se ponudnik pri izkazovanju svoje sposobnosti sklicuje </w:t>
      </w:r>
      <w:r w:rsidRPr="006974AB">
        <w:rPr>
          <w:rFonts w:ascii="Tahoma" w:hAnsi="Tahoma" w:cs="Tahoma"/>
          <w:u w:val="single"/>
        </w:rPr>
        <w:t>na druge gospodarske subjekte</w:t>
      </w:r>
      <w:r w:rsidRPr="006974AB">
        <w:rPr>
          <w:rFonts w:ascii="Tahoma" w:hAnsi="Tahoma" w:cs="Tahoma"/>
        </w:rPr>
        <w:t xml:space="preserve"> </w:t>
      </w:r>
      <w:r w:rsidRPr="006974AB">
        <w:rPr>
          <w:rFonts w:ascii="Tahoma" w:hAnsi="Tahoma" w:cs="Tahoma"/>
          <w:i/>
        </w:rPr>
        <w:t>(priložiti je potrebno ločen ESPD obrazec zase kot ponudnika, ter ločene ESPD obrazce za vsakega podizvajalca in subjekta, katerih zmogljivosti uporablja ponudnik v ponudbi).</w:t>
      </w:r>
      <w:r w:rsidRPr="006974AB">
        <w:rPr>
          <w:rFonts w:ascii="Tahoma" w:hAnsi="Tahoma" w:cs="Tahoma"/>
        </w:rPr>
        <w:t xml:space="preserve">   </w:t>
      </w:r>
    </w:p>
    <w:p w14:paraId="466C091D" w14:textId="77777777" w:rsidR="00680C9A" w:rsidRPr="006974AB" w:rsidRDefault="00680C9A" w:rsidP="00E5285E">
      <w:pPr>
        <w:keepNext/>
        <w:keepLines/>
        <w:jc w:val="both"/>
        <w:rPr>
          <w:rFonts w:ascii="Tahoma" w:hAnsi="Tahoma" w:cs="Tahoma"/>
          <w:sz w:val="18"/>
        </w:rPr>
      </w:pPr>
    </w:p>
    <w:p w14:paraId="097E663F" w14:textId="77777777" w:rsidR="005A7C74" w:rsidRPr="006974AB" w:rsidRDefault="005A7C74" w:rsidP="00E5285E">
      <w:pPr>
        <w:pStyle w:val="Odstavekseznama"/>
        <w:keepNext/>
        <w:keepLines/>
        <w:numPr>
          <w:ilvl w:val="2"/>
          <w:numId w:val="18"/>
        </w:numPr>
        <w:spacing w:line="276" w:lineRule="auto"/>
        <w:jc w:val="both"/>
        <w:rPr>
          <w:rFonts w:ascii="Tahoma" w:hAnsi="Tahoma" w:cs="Tahoma"/>
          <w:b/>
        </w:rPr>
      </w:pPr>
      <w:r w:rsidRPr="006974AB">
        <w:rPr>
          <w:rFonts w:ascii="Tahoma" w:hAnsi="Tahoma" w:cs="Tahoma"/>
          <w:b/>
        </w:rPr>
        <w:t>Navodila za ESPD obrazec</w:t>
      </w:r>
    </w:p>
    <w:p w14:paraId="512526F9" w14:textId="77777777" w:rsidR="005A7C74" w:rsidRPr="006974AB" w:rsidRDefault="005A7C74" w:rsidP="00E5285E">
      <w:pPr>
        <w:keepNext/>
        <w:keepLines/>
        <w:jc w:val="both"/>
        <w:rPr>
          <w:rFonts w:ascii="Tahoma" w:hAnsi="Tahoma" w:cs="Tahoma"/>
          <w:sz w:val="12"/>
        </w:rPr>
      </w:pPr>
    </w:p>
    <w:p w14:paraId="1954FF1E" w14:textId="77777777" w:rsidR="005A7C74" w:rsidRPr="006974AB" w:rsidRDefault="005A7C74" w:rsidP="00E5285E">
      <w:pPr>
        <w:keepNext/>
        <w:keepLines/>
        <w:jc w:val="both"/>
        <w:rPr>
          <w:rFonts w:ascii="Tahoma" w:hAnsi="Tahoma" w:cs="Tahoma"/>
          <w:bCs/>
        </w:rPr>
      </w:pPr>
      <w:r w:rsidRPr="006974AB">
        <w:rPr>
          <w:rFonts w:ascii="Tahoma" w:hAnsi="Tahoma" w:cs="Tahoma"/>
          <w:bCs/>
        </w:rPr>
        <w:t xml:space="preserve">Ponudnik (ostali subjekti v okviru ponudbe) uvodoma na svoj računalnik (ali drugi elektronski medij) shrani naročnikov ESPD obrazec, ki je (v elektronski obliki v formatu </w:t>
      </w:r>
      <w:proofErr w:type="spellStart"/>
      <w:r w:rsidRPr="006974AB">
        <w:rPr>
          <w:rFonts w:ascii="Tahoma" w:hAnsi="Tahoma" w:cs="Tahoma"/>
          <w:bCs/>
        </w:rPr>
        <w:t>xml</w:t>
      </w:r>
      <w:proofErr w:type="spellEnd"/>
      <w:r w:rsidRPr="006974AB">
        <w:rPr>
          <w:rFonts w:ascii="Tahoma" w:hAnsi="Tahoma" w:cs="Tahoma"/>
          <w:bCs/>
        </w:rPr>
        <w:t xml:space="preserve">) na voljo na mestu, kjer je objavljena razpisna dokumentacija. Ponudnik nato preko brezplačne spletne strani </w:t>
      </w:r>
      <w:hyperlink r:id="rId15" w:history="1">
        <w:r w:rsidRPr="006974AB">
          <w:rPr>
            <w:rFonts w:ascii="Tahoma" w:hAnsi="Tahoma" w:cs="Tahoma"/>
            <w:color w:val="0000FF"/>
            <w:u w:val="single"/>
          </w:rPr>
          <w:t>https://ejn.gov.si/espd/</w:t>
        </w:r>
      </w:hyperlink>
      <w:r w:rsidRPr="006974AB">
        <w:rPr>
          <w:rFonts w:ascii="Tahoma" w:hAnsi="Tahoma" w:cs="Tahoma"/>
          <w:bCs/>
        </w:rPr>
        <w:t xml:space="preserve"> prične z izpolnjevanjem obrazca ESPD tako, da </w:t>
      </w:r>
      <w:r w:rsidRPr="006974AB">
        <w:rPr>
          <w:rFonts w:ascii="Tahoma" w:hAnsi="Tahoma" w:cs="Tahoma"/>
          <w:b/>
          <w:bCs/>
        </w:rPr>
        <w:t xml:space="preserve">označi, da je gospodarski subjekt </w:t>
      </w:r>
      <w:r w:rsidRPr="006974AB">
        <w:rPr>
          <w:rFonts w:ascii="Tahoma" w:hAnsi="Tahoma" w:cs="Tahoma"/>
          <w:bCs/>
        </w:rPr>
        <w:t xml:space="preserve">in izbere možnost: </w:t>
      </w:r>
      <w:r w:rsidRPr="006974AB">
        <w:rPr>
          <w:rFonts w:ascii="Tahoma" w:hAnsi="Tahoma" w:cs="Tahoma"/>
          <w:b/>
          <w:bCs/>
        </w:rPr>
        <w:t>»Uvoziti ESPD«</w:t>
      </w:r>
      <w:r w:rsidRPr="006974AB">
        <w:rPr>
          <w:rFonts w:ascii="Tahoma" w:hAnsi="Tahoma" w:cs="Tahoma"/>
          <w:bCs/>
        </w:rPr>
        <w:t>.</w:t>
      </w:r>
      <w:r w:rsidRPr="006974AB">
        <w:rPr>
          <w:rFonts w:ascii="Tahoma" w:hAnsi="Tahoma" w:cs="Tahoma"/>
          <w:b/>
          <w:bCs/>
        </w:rPr>
        <w:t xml:space="preserve"> </w:t>
      </w:r>
      <w:r w:rsidRPr="006974AB">
        <w:rPr>
          <w:rFonts w:ascii="Tahoma" w:hAnsi="Tahoma" w:cs="Tahoma"/>
          <w:bCs/>
        </w:rPr>
        <w:t xml:space="preserve">Ponudnik nato izbere sedež podjetja (državo), </w:t>
      </w:r>
      <w:r w:rsidRPr="006974AB">
        <w:rPr>
          <w:rFonts w:ascii="Tahoma" w:hAnsi="Tahoma" w:cs="Tahoma"/>
          <w:b/>
          <w:bCs/>
        </w:rPr>
        <w:t>ter za tem ukaz »Naloži«</w:t>
      </w:r>
      <w:r w:rsidRPr="006974AB">
        <w:rPr>
          <w:rFonts w:ascii="Tahoma" w:hAnsi="Tahoma" w:cs="Tahoma"/>
          <w:bCs/>
        </w:rPr>
        <w:t xml:space="preserve"> in na svojem računalniku (oz. drugem elektronskem mediju) poišče ESPD (.</w:t>
      </w:r>
      <w:proofErr w:type="spellStart"/>
      <w:r w:rsidRPr="006974AB">
        <w:rPr>
          <w:rFonts w:ascii="Tahoma" w:hAnsi="Tahoma" w:cs="Tahoma"/>
          <w:bCs/>
        </w:rPr>
        <w:t>xml</w:t>
      </w:r>
      <w:proofErr w:type="spellEnd"/>
      <w:r w:rsidRPr="006974AB">
        <w:rPr>
          <w:rFonts w:ascii="Tahoma" w:hAnsi="Tahoma" w:cs="Tahoma"/>
          <w:bCs/>
        </w:rPr>
        <w:t xml:space="preserve"> datoteko), ki ga je za potrebe predmetnega javnega naročila pripravil naročnik, ponudnik pa ga je predhodno shranil na računalnik (ali drug elektronski medij). Nato ponudnik začne z izpolnjevanjem ESPD obrazca, ter ga priloži k ponudbi. </w:t>
      </w:r>
    </w:p>
    <w:p w14:paraId="6CCBE183" w14:textId="77777777" w:rsidR="005A7C74" w:rsidRPr="006974AB" w:rsidRDefault="005A7C74" w:rsidP="00E5285E">
      <w:pPr>
        <w:keepNext/>
        <w:keepLines/>
        <w:jc w:val="both"/>
        <w:rPr>
          <w:rFonts w:ascii="Tahoma" w:hAnsi="Tahoma" w:cs="Tahoma"/>
          <w:bCs/>
          <w:i/>
          <w:sz w:val="18"/>
        </w:rPr>
      </w:pPr>
    </w:p>
    <w:p w14:paraId="64974098" w14:textId="77777777" w:rsidR="005A7C74" w:rsidRPr="006974AB" w:rsidRDefault="005A7C74" w:rsidP="00E5285E">
      <w:pPr>
        <w:keepNext/>
        <w:keepLines/>
        <w:jc w:val="both"/>
        <w:rPr>
          <w:rFonts w:ascii="Tahoma" w:hAnsi="Tahoma" w:cs="Tahoma"/>
          <w:bCs/>
          <w:i/>
        </w:rPr>
      </w:pPr>
      <w:r w:rsidRPr="006974AB">
        <w:rPr>
          <w:rFonts w:ascii="Tahoma" w:hAnsi="Tahoma" w:cs="Tahoma"/>
          <w:bCs/>
          <w:i/>
        </w:rPr>
        <w:t>Naročnik lahko ponudnike kadarkoli med postopkom pozove, da predložijo vsa dokazila ali del dokazil v zvezi z navedbami v izjavi (ESPD).</w:t>
      </w:r>
    </w:p>
    <w:p w14:paraId="1995F78A" w14:textId="77777777" w:rsidR="00040F61" w:rsidRPr="006974AB" w:rsidRDefault="00040F61" w:rsidP="00E5285E">
      <w:pPr>
        <w:keepNext/>
        <w:keepLines/>
        <w:jc w:val="both"/>
        <w:rPr>
          <w:rFonts w:ascii="Tahoma" w:hAnsi="Tahoma" w:cs="Tahoma"/>
          <w:sz w:val="24"/>
        </w:rPr>
      </w:pPr>
    </w:p>
    <w:p w14:paraId="29462753" w14:textId="12AC61CA" w:rsidR="00040F61" w:rsidRPr="003448A5" w:rsidRDefault="00AB1ABF" w:rsidP="00E5285E">
      <w:pPr>
        <w:pStyle w:val="Odstavekseznama"/>
        <w:keepNext/>
        <w:keepLines/>
        <w:numPr>
          <w:ilvl w:val="1"/>
          <w:numId w:val="17"/>
        </w:numPr>
        <w:jc w:val="both"/>
        <w:rPr>
          <w:rFonts w:ascii="Tahoma" w:hAnsi="Tahoma" w:cs="Tahoma"/>
          <w:b/>
        </w:rPr>
      </w:pPr>
      <w:r w:rsidRPr="003448A5">
        <w:rPr>
          <w:rFonts w:ascii="Tahoma" w:hAnsi="Tahoma" w:cs="Tahoma"/>
          <w:b/>
        </w:rPr>
        <w:t>R</w:t>
      </w:r>
      <w:r w:rsidR="003448A5" w:rsidRPr="003448A5">
        <w:rPr>
          <w:rFonts w:ascii="Tahoma" w:hAnsi="Tahoma" w:cs="Tahoma"/>
          <w:b/>
        </w:rPr>
        <w:t>azlogi za izključitev</w:t>
      </w:r>
    </w:p>
    <w:p w14:paraId="035F6BDB" w14:textId="77777777" w:rsidR="00040F61" w:rsidRPr="006974AB" w:rsidRDefault="00040F61" w:rsidP="00E5285E">
      <w:pPr>
        <w:keepNext/>
        <w:keepLines/>
        <w:jc w:val="both"/>
        <w:rPr>
          <w:rFonts w:ascii="Tahoma" w:hAnsi="Tahoma" w:cs="Tahoma"/>
          <w:sz w:val="16"/>
        </w:rPr>
      </w:pPr>
    </w:p>
    <w:p w14:paraId="7EB955B8" w14:textId="77777777" w:rsidR="00014249" w:rsidRPr="006974AB" w:rsidRDefault="00014249" w:rsidP="00E5285E">
      <w:pPr>
        <w:keepNext/>
        <w:keepLines/>
        <w:ind w:right="-2"/>
        <w:jc w:val="both"/>
        <w:rPr>
          <w:rFonts w:ascii="Tahoma" w:hAnsi="Tahoma" w:cs="Tahoma"/>
          <w:i/>
        </w:rPr>
      </w:pPr>
      <w:r w:rsidRPr="006974AB">
        <w:rPr>
          <w:rFonts w:ascii="Tahoma" w:hAnsi="Tahoma" w:cs="Tahoma"/>
          <w:i/>
        </w:rPr>
        <w:t>Ponudnik mora izpolnjevati zahtevane pogoje v tej točki. V primeru, da ponudnik nastopa v skupni ponudbi mora zahtevane pogoje izpolnjevati tudi vsak od partnerjev v primeru skupne ponudbe. V primeru ponudbe s podizvajalci in/ali s subjekti, katerih zmogljivosti uporablja gospodarski subjekt, mora zahtevane pogoje izpolnjevati tudi vsak izmed podizvajalcev, ki jih ponudnik v ponudbi navede, ter tudi vsak subjekt, katerih zmogljivosti uporablja gospodarski subjekt.</w:t>
      </w:r>
    </w:p>
    <w:p w14:paraId="271A77A5" w14:textId="77777777" w:rsidR="00014249" w:rsidRPr="006974AB" w:rsidRDefault="00014249" w:rsidP="00E5285E">
      <w:pPr>
        <w:keepNext/>
        <w:keepLines/>
        <w:jc w:val="both"/>
        <w:rPr>
          <w:rFonts w:ascii="Tahoma" w:hAnsi="Tahoma" w:cs="Tahoma"/>
          <w:sz w:val="16"/>
        </w:rPr>
      </w:pPr>
    </w:p>
    <w:p w14:paraId="3D6CBBE6" w14:textId="3963D9B9" w:rsidR="00014249" w:rsidRPr="006974AB" w:rsidRDefault="00014249" w:rsidP="00E5285E">
      <w:pPr>
        <w:keepNext/>
        <w:keepLines/>
        <w:jc w:val="both"/>
        <w:rPr>
          <w:rFonts w:ascii="Tahoma" w:hAnsi="Tahoma" w:cs="Tahoma"/>
          <w:bCs/>
          <w:u w:val="single"/>
        </w:rPr>
      </w:pPr>
      <w:r w:rsidRPr="006974AB">
        <w:rPr>
          <w:rFonts w:ascii="Tahoma" w:hAnsi="Tahoma" w:cs="Tahoma"/>
          <w:bCs/>
          <w:u w:val="single"/>
        </w:rPr>
        <w:t xml:space="preserve">Naročnik bo iz sodelovanja v postopku javnega naročanja izključil </w:t>
      </w:r>
      <w:r w:rsidRPr="006974AB">
        <w:rPr>
          <w:rFonts w:ascii="Tahoma" w:hAnsi="Tahoma" w:cs="Tahoma"/>
          <w:u w:val="single"/>
        </w:rPr>
        <w:t>ponudnika</w:t>
      </w:r>
      <w:r w:rsidRPr="006974AB">
        <w:rPr>
          <w:rFonts w:ascii="Tahoma" w:hAnsi="Tahoma" w:cs="Tahoma"/>
          <w:bCs/>
          <w:u w:val="single"/>
        </w:rPr>
        <w:t xml:space="preserve">, če pri preverjanju v skladu s z ZJN-3 ugotovi ali je drugače seznanjen, da ponudnik ne izpolnjuje pogojev v skladu z </w:t>
      </w:r>
      <w:r w:rsidR="004F651C">
        <w:rPr>
          <w:rFonts w:ascii="Tahoma" w:hAnsi="Tahoma" w:cs="Tahoma"/>
          <w:bCs/>
          <w:u w:val="single"/>
        </w:rPr>
        <w:t>prvim, drugim in četrtim</w:t>
      </w:r>
      <w:r w:rsidRPr="006974AB">
        <w:rPr>
          <w:rFonts w:ascii="Tahoma" w:hAnsi="Tahoma" w:cs="Tahoma"/>
          <w:bCs/>
          <w:u w:val="single"/>
        </w:rPr>
        <w:t xml:space="preserve"> odstavkom 75. člena ZJN-3. </w:t>
      </w:r>
    </w:p>
    <w:p w14:paraId="0F7140EC" w14:textId="77777777" w:rsidR="00014249" w:rsidRPr="006974AB" w:rsidRDefault="00014249" w:rsidP="00E5285E">
      <w:pPr>
        <w:keepNext/>
        <w:keepLines/>
        <w:jc w:val="both"/>
        <w:rPr>
          <w:rFonts w:ascii="Tahoma" w:hAnsi="Tahoma" w:cs="Tahoma"/>
          <w:b/>
          <w:smallCaps/>
          <w:sz w:val="18"/>
          <w:szCs w:val="18"/>
        </w:rPr>
      </w:pPr>
    </w:p>
    <w:p w14:paraId="06D45376" w14:textId="77777777" w:rsidR="00014249" w:rsidRPr="006974AB" w:rsidRDefault="00014249" w:rsidP="00E5285E">
      <w:pPr>
        <w:keepNext/>
        <w:keepLines/>
        <w:ind w:right="-2"/>
        <w:jc w:val="both"/>
        <w:rPr>
          <w:rFonts w:ascii="Tahoma" w:hAnsi="Tahoma" w:cs="Tahoma"/>
        </w:rPr>
      </w:pPr>
      <w:r w:rsidRPr="006974AB">
        <w:rPr>
          <w:rFonts w:ascii="Tahoma" w:hAnsi="Tahoma" w:cs="Tahoma"/>
        </w:rPr>
        <w:t>Naročnik pa lahko kadar koli v postopku izključi tudi gospodarski subjekt, če se izkaže, da je pred ali med postopkom javnega naročanja ta subjekt glede na storjena ali neizvedena dejanja v enem od položajev iz 6. odstavka 75. člena ZJN-3.</w:t>
      </w:r>
    </w:p>
    <w:p w14:paraId="1A929269" w14:textId="77777777" w:rsidR="00014249" w:rsidRPr="006974AB" w:rsidRDefault="00014249" w:rsidP="00E5285E">
      <w:pPr>
        <w:keepNext/>
        <w:keepLines/>
        <w:ind w:right="-2"/>
        <w:jc w:val="both"/>
        <w:rPr>
          <w:rFonts w:ascii="Tahoma" w:hAnsi="Tahoma" w:cs="Tahoma"/>
          <w:sz w:val="18"/>
        </w:rPr>
      </w:pPr>
    </w:p>
    <w:p w14:paraId="040796FF" w14:textId="275F9FAE" w:rsidR="00014249" w:rsidRPr="006974AB" w:rsidRDefault="00014249" w:rsidP="00E5285E">
      <w:pPr>
        <w:keepNext/>
        <w:keepLines/>
        <w:ind w:right="-2"/>
        <w:jc w:val="both"/>
        <w:rPr>
          <w:rFonts w:ascii="Tahoma" w:hAnsi="Tahoma" w:cs="Tahoma"/>
          <w:b/>
        </w:rPr>
      </w:pPr>
      <w:r w:rsidRPr="006974AB">
        <w:rPr>
          <w:rFonts w:ascii="Tahoma" w:hAnsi="Tahoma" w:cs="Tahoma"/>
          <w:b/>
        </w:rPr>
        <w:t xml:space="preserve">A: Razlogi, povezani s kazenskimi obsodbami </w:t>
      </w:r>
      <w:r w:rsidR="004F651C">
        <w:rPr>
          <w:rFonts w:ascii="Tahoma" w:hAnsi="Tahoma" w:cs="Tahoma"/>
          <w:b/>
        </w:rPr>
        <w:t>(prvi odstavek 75. člena ZJN-3)</w:t>
      </w:r>
    </w:p>
    <w:p w14:paraId="323867BD" w14:textId="77777777" w:rsidR="00014249" w:rsidRPr="006974AB" w:rsidRDefault="00014249" w:rsidP="00E5285E">
      <w:pPr>
        <w:keepNext/>
        <w:keepLines/>
        <w:ind w:right="-2"/>
        <w:jc w:val="both"/>
        <w:rPr>
          <w:rFonts w:ascii="Tahoma" w:hAnsi="Tahoma" w:cs="Tahoma"/>
          <w:sz w:val="19"/>
          <w:szCs w:val="19"/>
        </w:rPr>
      </w:pPr>
      <w:r w:rsidRPr="006974AB">
        <w:rPr>
          <w:rFonts w:ascii="Tahoma" w:hAnsi="Tahoma" w:cs="Tahoma"/>
          <w:sz w:val="19"/>
          <w:szCs w:val="19"/>
        </w:rPr>
        <w:t xml:space="preserve">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za kazniva dejanja iz Kazenskega zakonika (Uradni list RS, št. 50/12 – uradno prečiščeno besedilo, 6/16 – </w:t>
      </w:r>
      <w:proofErr w:type="spellStart"/>
      <w:r w:rsidRPr="006974AB">
        <w:rPr>
          <w:rFonts w:ascii="Tahoma" w:hAnsi="Tahoma" w:cs="Tahoma"/>
          <w:sz w:val="19"/>
          <w:szCs w:val="19"/>
        </w:rPr>
        <w:t>popr</w:t>
      </w:r>
      <w:proofErr w:type="spellEnd"/>
      <w:r w:rsidRPr="006974AB">
        <w:rPr>
          <w:rFonts w:ascii="Tahoma" w:hAnsi="Tahoma" w:cs="Tahoma"/>
          <w:sz w:val="19"/>
          <w:szCs w:val="19"/>
        </w:rPr>
        <w:t>., 54/15, 38/16, 27/17, 23/20, 91/20, 95/21, 186/21 in 105/22 – ZZNŠPP; v nadaljnjem besedilu: KZ-1), ki so opredeljena v prvem odstavku 75. člena ZJN-3, ali za primerljiva kazniva dejanja, ki so jih izrekla tuja sodišča.</w:t>
      </w:r>
    </w:p>
    <w:p w14:paraId="38F092DB" w14:textId="77777777" w:rsidR="00014249" w:rsidRPr="006974AB" w:rsidRDefault="00014249" w:rsidP="00E5285E">
      <w:pPr>
        <w:keepNext/>
        <w:keepLines/>
        <w:ind w:right="-2"/>
        <w:jc w:val="both"/>
        <w:rPr>
          <w:rFonts w:ascii="Tahoma" w:hAnsi="Tahoma" w:cs="Tahoma"/>
          <w:b/>
        </w:rPr>
      </w:pPr>
    </w:p>
    <w:p w14:paraId="1AF75DF2" w14:textId="77777777" w:rsidR="003448A5" w:rsidRPr="00A679F4" w:rsidRDefault="00014249" w:rsidP="00E5285E">
      <w:pPr>
        <w:keepNext/>
        <w:keepLines/>
        <w:ind w:right="-2"/>
        <w:jc w:val="both"/>
        <w:rPr>
          <w:rFonts w:ascii="Tahoma" w:hAnsi="Tahoma" w:cs="Tahoma"/>
          <w:b/>
        </w:rPr>
      </w:pPr>
      <w:r w:rsidRPr="006974AB">
        <w:rPr>
          <w:rFonts w:ascii="Tahoma" w:hAnsi="Tahoma" w:cs="Tahoma"/>
          <w:b/>
        </w:rPr>
        <w:lastRenderedPageBreak/>
        <w:t>B: Razlogi, povezani s plačilom davkov ali prispevkov za socialno varnost</w:t>
      </w:r>
      <w:r w:rsidR="003448A5">
        <w:rPr>
          <w:rFonts w:ascii="Tahoma" w:hAnsi="Tahoma" w:cs="Tahoma"/>
          <w:b/>
        </w:rPr>
        <w:t xml:space="preserve"> (drugi odstavek 75. člena ZJN-3)</w:t>
      </w:r>
    </w:p>
    <w:p w14:paraId="0144B65A" w14:textId="5B8BCE32" w:rsidR="00630D8B" w:rsidRPr="006974AB" w:rsidRDefault="00014249" w:rsidP="00E5285E">
      <w:pPr>
        <w:keepNext/>
        <w:keepLines/>
        <w:jc w:val="both"/>
        <w:rPr>
          <w:rFonts w:ascii="Tahoma" w:hAnsi="Tahoma" w:cs="Tahoma"/>
          <w:bCs/>
          <w:sz w:val="19"/>
          <w:szCs w:val="19"/>
        </w:rPr>
      </w:pPr>
      <w:r w:rsidRPr="006974AB">
        <w:rPr>
          <w:rFonts w:ascii="Tahoma" w:hAnsi="Tahoma" w:cs="Tahoma"/>
          <w:sz w:val="19"/>
          <w:szCs w:val="19"/>
        </w:rPr>
        <w:t>Naročnik bo iz sodelovanja v postopku javnega naročanja izključil gospodarski subjekt, če bo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r w:rsidR="00630D8B">
        <w:rPr>
          <w:rFonts w:ascii="Tahoma" w:hAnsi="Tahoma" w:cs="Tahoma"/>
          <w:sz w:val="19"/>
          <w:szCs w:val="19"/>
        </w:rPr>
        <w:t xml:space="preserve"> </w:t>
      </w:r>
      <w:r w:rsidR="00630D8B" w:rsidRPr="006974AB">
        <w:rPr>
          <w:rFonts w:ascii="Tahoma" w:hAnsi="Tahoma" w:cs="Tahoma"/>
          <w:bCs/>
          <w:sz w:val="19"/>
          <w:szCs w:val="19"/>
        </w:rPr>
        <w:t xml:space="preserve">Gospodarskega subjekta </w:t>
      </w:r>
      <w:r w:rsidR="00630D8B" w:rsidRPr="006974AB">
        <w:rPr>
          <w:rFonts w:ascii="Tahoma" w:hAnsi="Tahoma" w:cs="Tahoma"/>
          <w:bCs/>
          <w:sz w:val="19"/>
          <w:szCs w:val="19"/>
          <w:u w:val="single"/>
        </w:rPr>
        <w:t>se ne izloči</w:t>
      </w:r>
      <w:r w:rsidR="00630D8B" w:rsidRPr="006974AB">
        <w:rPr>
          <w:rFonts w:ascii="Tahoma" w:hAnsi="Tahoma" w:cs="Tahoma"/>
          <w:bCs/>
          <w:sz w:val="19"/>
          <w:szCs w:val="19"/>
        </w:rPr>
        <w:t xml:space="preserve">, če gospodarski subjekt </w:t>
      </w:r>
      <w:r w:rsidR="00630D8B" w:rsidRPr="006974AB">
        <w:rPr>
          <w:rFonts w:ascii="Tahoma" w:hAnsi="Tahoma" w:cs="Tahoma"/>
          <w:b/>
          <w:bCs/>
          <w:sz w:val="19"/>
          <w:szCs w:val="19"/>
        </w:rPr>
        <w:t>do roka za oddajo ponudb</w:t>
      </w:r>
      <w:r w:rsidR="00630D8B" w:rsidRPr="006974AB">
        <w:rPr>
          <w:rFonts w:ascii="Tahoma" w:hAnsi="Tahoma" w:cs="Tahoma"/>
          <w:bCs/>
          <w:sz w:val="19"/>
          <w:szCs w:val="19"/>
        </w:rPr>
        <w:t xml:space="preserve"> </w:t>
      </w:r>
      <w:r w:rsidR="00630D8B" w:rsidRPr="006974AB">
        <w:rPr>
          <w:rFonts w:ascii="Tahoma" w:hAnsi="Tahoma" w:cs="Tahoma"/>
          <w:b/>
          <w:bCs/>
          <w:sz w:val="19"/>
          <w:szCs w:val="19"/>
        </w:rPr>
        <w:t>poravna</w:t>
      </w:r>
      <w:r w:rsidR="00630D8B" w:rsidRPr="006974AB">
        <w:rPr>
          <w:rFonts w:ascii="Tahoma" w:hAnsi="Tahoma" w:cs="Tahoma"/>
          <w:bCs/>
          <w:sz w:val="19"/>
          <w:szCs w:val="19"/>
        </w:rPr>
        <w:t xml:space="preserve"> neplačane zapadle obveznosti, ki znašajo 50 eurov ali več in predloži vse obračune davčnih odtegljajev za dohodke iz delovnega razmerja za obdobje zadnjih pet let do roka za oddajo prijave ali ponudbe.</w:t>
      </w:r>
    </w:p>
    <w:p w14:paraId="294910F3" w14:textId="77777777" w:rsidR="003448A5" w:rsidRPr="006974AB" w:rsidRDefault="003448A5" w:rsidP="00E5285E">
      <w:pPr>
        <w:keepNext/>
        <w:keepLines/>
        <w:ind w:right="-2"/>
        <w:jc w:val="both"/>
        <w:rPr>
          <w:rFonts w:ascii="Tahoma" w:hAnsi="Tahoma" w:cs="Tahoma"/>
          <w:b/>
        </w:rPr>
      </w:pPr>
    </w:p>
    <w:p w14:paraId="284585AB" w14:textId="145F59E1" w:rsidR="003448A5" w:rsidRPr="00A679F4" w:rsidRDefault="00014249" w:rsidP="00E5285E">
      <w:pPr>
        <w:keepNext/>
        <w:keepLines/>
        <w:ind w:right="-2"/>
        <w:jc w:val="both"/>
        <w:rPr>
          <w:rFonts w:ascii="Tahoma" w:hAnsi="Tahoma" w:cs="Tahoma"/>
          <w:b/>
        </w:rPr>
      </w:pPr>
      <w:r w:rsidRPr="006974AB">
        <w:rPr>
          <w:rFonts w:ascii="Tahoma" w:hAnsi="Tahoma" w:cs="Tahoma"/>
          <w:b/>
        </w:rPr>
        <w:t>D: Nacionalni razlogi za izključitev</w:t>
      </w:r>
      <w:r w:rsidR="003448A5">
        <w:rPr>
          <w:rFonts w:ascii="Tahoma" w:hAnsi="Tahoma" w:cs="Tahoma"/>
          <w:b/>
        </w:rPr>
        <w:t xml:space="preserve"> (četrti odstavek 75. člena ZJN-3)</w:t>
      </w:r>
    </w:p>
    <w:p w14:paraId="3E26AA5E" w14:textId="77777777" w:rsidR="00014249" w:rsidRPr="006974AB" w:rsidRDefault="00014249" w:rsidP="00E5285E">
      <w:pPr>
        <w:keepNext/>
        <w:keepLines/>
        <w:jc w:val="both"/>
        <w:rPr>
          <w:rFonts w:ascii="Tahoma" w:hAnsi="Tahoma" w:cs="Tahoma"/>
          <w:sz w:val="19"/>
          <w:szCs w:val="19"/>
        </w:rPr>
      </w:pPr>
      <w:r w:rsidRPr="006974AB">
        <w:rPr>
          <w:rFonts w:ascii="Tahoma" w:hAnsi="Tahoma" w:cs="Tahoma"/>
          <w:sz w:val="19"/>
          <w:szCs w:val="19"/>
        </w:rPr>
        <w:t>Naročnik bo iz posameznega postopka javnega naročanja izključil gospodarski subjekt:</w:t>
      </w:r>
    </w:p>
    <w:p w14:paraId="6C62A566" w14:textId="77777777" w:rsidR="00014249" w:rsidRPr="006974AB" w:rsidRDefault="00014249" w:rsidP="00E5285E">
      <w:pPr>
        <w:keepNext/>
        <w:keepLines/>
        <w:jc w:val="both"/>
        <w:rPr>
          <w:rFonts w:ascii="Tahoma" w:hAnsi="Tahoma" w:cs="Tahoma"/>
          <w:sz w:val="6"/>
          <w:szCs w:val="18"/>
        </w:rPr>
      </w:pPr>
    </w:p>
    <w:p w14:paraId="1F701E50" w14:textId="77777777" w:rsidR="00014249" w:rsidRPr="006974AB" w:rsidRDefault="00014249" w:rsidP="00E5285E">
      <w:pPr>
        <w:keepNext/>
        <w:keepLines/>
        <w:ind w:left="284" w:hanging="284"/>
        <w:jc w:val="both"/>
        <w:rPr>
          <w:rFonts w:ascii="Tahoma" w:hAnsi="Tahoma" w:cs="Tahoma"/>
        </w:rPr>
      </w:pPr>
      <w:r w:rsidRPr="006974AB">
        <w:rPr>
          <w:rFonts w:ascii="Tahoma" w:hAnsi="Tahoma" w:cs="Tahoma"/>
          <w:b/>
        </w:rPr>
        <w:t>D.1: Točka a) četrtega odstavka 75. člena ZJN-3</w:t>
      </w:r>
    </w:p>
    <w:p w14:paraId="2B47980A" w14:textId="77777777" w:rsidR="00014249" w:rsidRPr="006974AB" w:rsidRDefault="00014249" w:rsidP="00E5285E">
      <w:pPr>
        <w:keepNext/>
        <w:keepLines/>
        <w:numPr>
          <w:ilvl w:val="0"/>
          <w:numId w:val="19"/>
        </w:numPr>
        <w:ind w:left="284" w:hanging="284"/>
        <w:jc w:val="both"/>
        <w:rPr>
          <w:rFonts w:ascii="Tahoma" w:hAnsi="Tahoma" w:cs="Tahoma"/>
          <w:sz w:val="19"/>
          <w:szCs w:val="19"/>
        </w:rPr>
      </w:pPr>
      <w:r w:rsidRPr="006974AB">
        <w:rPr>
          <w:rFonts w:ascii="Tahoma" w:hAnsi="Tahoma" w:cs="Tahoma"/>
          <w:sz w:val="19"/>
          <w:szCs w:val="19"/>
        </w:rPr>
        <w:t>če je ta na dan, ko poteče rok za oddajo ponudb, izločen iz postopkov oddaje javnih naročil zaradi uvrstitve v evidenco gospodarskih subjektov z izrečenimi stranskimi sankcijami izločitve iz postopkov javnega naročanja;</w:t>
      </w:r>
    </w:p>
    <w:p w14:paraId="1D535C4D" w14:textId="2208BF1B" w:rsidR="00DD35D7" w:rsidRDefault="00DD35D7" w:rsidP="00E5285E">
      <w:pPr>
        <w:keepNext/>
        <w:keepLines/>
        <w:jc w:val="both"/>
        <w:rPr>
          <w:rFonts w:ascii="Tahoma" w:hAnsi="Tahoma" w:cs="Tahoma"/>
          <w:b/>
          <w:sz w:val="19"/>
          <w:szCs w:val="19"/>
        </w:rPr>
      </w:pPr>
    </w:p>
    <w:p w14:paraId="4BA3E70A" w14:textId="77777777" w:rsidR="00014249" w:rsidRPr="006974AB" w:rsidRDefault="00014249" w:rsidP="00E5285E">
      <w:pPr>
        <w:keepNext/>
        <w:keepLines/>
        <w:jc w:val="both"/>
        <w:rPr>
          <w:rFonts w:ascii="Tahoma" w:hAnsi="Tahoma" w:cs="Tahoma"/>
        </w:rPr>
      </w:pPr>
      <w:r w:rsidRPr="006974AB">
        <w:rPr>
          <w:rFonts w:ascii="Tahoma" w:hAnsi="Tahoma" w:cs="Tahoma"/>
          <w:b/>
        </w:rPr>
        <w:t>D.2: Točka b) četrtega odstavka 75. člena ZJN-3</w:t>
      </w:r>
    </w:p>
    <w:p w14:paraId="42A814C2" w14:textId="0315138B" w:rsidR="00945745" w:rsidRDefault="00014249" w:rsidP="00E5285E">
      <w:pPr>
        <w:keepNext/>
        <w:keepLines/>
        <w:numPr>
          <w:ilvl w:val="0"/>
          <w:numId w:val="19"/>
        </w:numPr>
        <w:ind w:left="284" w:hanging="284"/>
        <w:jc w:val="both"/>
        <w:rPr>
          <w:rFonts w:ascii="Tahoma" w:hAnsi="Tahoma" w:cs="Tahoma"/>
          <w:sz w:val="19"/>
          <w:szCs w:val="19"/>
        </w:rPr>
      </w:pPr>
      <w:r w:rsidRPr="006974AB">
        <w:rPr>
          <w:rFonts w:ascii="Tahoma" w:hAnsi="Tahoma" w:cs="Tahoma"/>
          <w:sz w:val="19"/>
          <w:szCs w:val="19"/>
        </w:rPr>
        <w:t>če je v zadnjih treh letih pred potekom roka za oddajo ponudb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15007A89" w14:textId="77777777" w:rsidR="00575EBA" w:rsidRPr="00575EBA" w:rsidRDefault="00575EBA" w:rsidP="00E5285E">
      <w:pPr>
        <w:keepNext/>
        <w:keepLines/>
        <w:ind w:left="284"/>
        <w:jc w:val="both"/>
        <w:rPr>
          <w:rFonts w:ascii="Tahoma" w:hAnsi="Tahoma" w:cs="Tahoma"/>
          <w:sz w:val="19"/>
          <w:szCs w:val="19"/>
        </w:rPr>
      </w:pPr>
    </w:p>
    <w:p w14:paraId="733F4EC7" w14:textId="77777777" w:rsidR="00014249" w:rsidRPr="006974AB" w:rsidRDefault="00014249" w:rsidP="00E5285E">
      <w:pPr>
        <w:keepNext/>
        <w:keepLines/>
        <w:jc w:val="both"/>
        <w:rPr>
          <w:rFonts w:ascii="Tahoma" w:hAnsi="Tahoma" w:cs="Tahoma"/>
          <w:b/>
        </w:rPr>
      </w:pPr>
      <w:r w:rsidRPr="006974AB">
        <w:rPr>
          <w:rFonts w:ascii="Tahoma" w:hAnsi="Tahoma" w:cs="Tahoma"/>
          <w:b/>
        </w:rPr>
        <w:t>D.3: Kršitev temeljnih pravic delavcev (196. člen KZ-1), prvi odstavek 75. člena ZJN-3</w:t>
      </w:r>
    </w:p>
    <w:p w14:paraId="5EBE2F03" w14:textId="77777777" w:rsidR="00014249" w:rsidRPr="006974AB" w:rsidRDefault="00014249" w:rsidP="00E5285E">
      <w:pPr>
        <w:keepNext/>
        <w:keepLines/>
        <w:numPr>
          <w:ilvl w:val="0"/>
          <w:numId w:val="19"/>
        </w:numPr>
        <w:ind w:left="284" w:hanging="284"/>
        <w:jc w:val="both"/>
        <w:rPr>
          <w:rFonts w:ascii="Tahoma" w:hAnsi="Tahoma" w:cs="Tahoma"/>
          <w:sz w:val="19"/>
          <w:szCs w:val="19"/>
        </w:rPr>
      </w:pPr>
      <w:r w:rsidRPr="006974AB">
        <w:rPr>
          <w:rFonts w:ascii="Tahoma" w:hAnsi="Tahoma" w:cs="Tahoma"/>
          <w:sz w:val="19"/>
          <w:szCs w:val="19"/>
        </w:rPr>
        <w:t>Naročnik mora iz sodelovanja v postopku javnega naročanja izključiti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obsodba zaradi kršitev temeljnih pravic delavcev, pri čemer je od obsodbe minilo največ pet let ali pa v njenem primeru še vedno velja čas izključitve, določen neposredno v obsodbi, kot je opredeljeno v 196. členu Kazenskega zakonika (Ur. l. RS, št. 50/12 – UPB in nadaljnji) ali za primerljiva kazniva dejanja, ki so jih izrekla tuja sodišča, ki so opredeljena v prvem odstavku 75. člena ZJN-3.</w:t>
      </w:r>
    </w:p>
    <w:p w14:paraId="411E76B5" w14:textId="77777777" w:rsidR="00014249" w:rsidRPr="006974AB" w:rsidRDefault="00014249" w:rsidP="00E5285E">
      <w:pPr>
        <w:keepNext/>
        <w:keepLines/>
        <w:ind w:right="-2"/>
        <w:jc w:val="both"/>
        <w:rPr>
          <w:rFonts w:ascii="Tahoma" w:hAnsi="Tahoma" w:cs="Tahoma"/>
          <w:b/>
          <w:smallCaps/>
        </w:rPr>
      </w:pPr>
    </w:p>
    <w:p w14:paraId="48BCD7D1" w14:textId="77777777" w:rsidR="00014249" w:rsidRPr="006974AB" w:rsidRDefault="00014249" w:rsidP="00E5285E">
      <w:pPr>
        <w:keepNext/>
        <w:keepLines/>
        <w:ind w:right="-2"/>
        <w:jc w:val="both"/>
        <w:rPr>
          <w:rFonts w:ascii="Tahoma" w:hAnsi="Tahoma" w:cs="Tahoma"/>
          <w:b/>
          <w:smallCaps/>
        </w:rPr>
      </w:pPr>
      <w:r w:rsidRPr="006974AB">
        <w:rPr>
          <w:rFonts w:ascii="Tahoma" w:hAnsi="Tahoma" w:cs="Tahoma"/>
          <w:b/>
          <w:smallCaps/>
        </w:rPr>
        <w:t>Dokazila (velja za vse pogoje zgoraj):</w:t>
      </w:r>
    </w:p>
    <w:p w14:paraId="0FB05382" w14:textId="77777777" w:rsidR="00014249" w:rsidRPr="006974AB" w:rsidRDefault="00014249" w:rsidP="00E5285E">
      <w:pPr>
        <w:keepNext/>
        <w:keepLines/>
        <w:jc w:val="both"/>
        <w:rPr>
          <w:rFonts w:ascii="Tahoma" w:hAnsi="Tahoma" w:cs="Tahoma"/>
        </w:rPr>
      </w:pPr>
      <w:r w:rsidRPr="006974AB">
        <w:rPr>
          <w:rFonts w:ascii="Tahoma" w:hAnsi="Tahoma" w:cs="Tahoma"/>
        </w:rPr>
        <w:t>ESPD s strani vseh sodelujočih gospodarskih subjektov v ponudbi, ter s Prilogo 3/1 (ponudnik/partner) oz. Prilogo 3/2 (podizvajalec/subjekt</w:t>
      </w:r>
      <w:r w:rsidR="008D288C" w:rsidRPr="006974AB">
        <w:rPr>
          <w:rFonts w:ascii="Tahoma" w:hAnsi="Tahoma" w:cs="Tahoma"/>
        </w:rPr>
        <w:t>,</w:t>
      </w:r>
      <w:r w:rsidRPr="006974AB">
        <w:t xml:space="preserve"> </w:t>
      </w:r>
      <w:r w:rsidRPr="006974AB">
        <w:rPr>
          <w:rFonts w:ascii="Tahoma" w:hAnsi="Tahoma" w:cs="Tahoma"/>
        </w:rPr>
        <w:t>katerih zmogljivosti uporablja ponudnik).</w:t>
      </w:r>
      <w:r w:rsidRPr="006974AB">
        <w:t xml:space="preserve"> </w:t>
      </w:r>
    </w:p>
    <w:p w14:paraId="7A8048E3" w14:textId="77777777" w:rsidR="00014249" w:rsidRPr="006974AB" w:rsidRDefault="00014249" w:rsidP="00E5285E">
      <w:pPr>
        <w:keepNext/>
        <w:keepLines/>
        <w:jc w:val="both"/>
        <w:rPr>
          <w:rFonts w:ascii="Tahoma" w:hAnsi="Tahoma" w:cs="Tahoma"/>
          <w:b/>
          <w:bCs/>
          <w:sz w:val="16"/>
        </w:rPr>
      </w:pPr>
    </w:p>
    <w:p w14:paraId="2679222E" w14:textId="531A6E99" w:rsidR="00014249" w:rsidRPr="006974AB" w:rsidRDefault="00014249" w:rsidP="00E5285E">
      <w:pPr>
        <w:keepNext/>
        <w:keepLines/>
        <w:jc w:val="both"/>
        <w:rPr>
          <w:rFonts w:ascii="Tahoma" w:hAnsi="Tahoma" w:cs="Tahoma"/>
          <w:bCs/>
        </w:rPr>
      </w:pPr>
      <w:r w:rsidRPr="006974AB">
        <w:rPr>
          <w:rFonts w:ascii="Tahoma" w:hAnsi="Tahoma" w:cs="Tahoma"/>
          <w:bCs/>
          <w:u w:val="single"/>
        </w:rPr>
        <w:t xml:space="preserve">Naročnik bo preveril izpolnjevanje pogojev iz </w:t>
      </w:r>
      <w:r w:rsidR="003448A5">
        <w:rPr>
          <w:rFonts w:ascii="Tahoma" w:hAnsi="Tahoma" w:cs="Tahoma"/>
          <w:bCs/>
          <w:u w:val="single"/>
        </w:rPr>
        <w:t>prvega, drugega in četrtega</w:t>
      </w:r>
      <w:r w:rsidR="003448A5" w:rsidRPr="006974AB">
        <w:rPr>
          <w:rFonts w:ascii="Tahoma" w:hAnsi="Tahoma" w:cs="Tahoma"/>
          <w:bCs/>
          <w:u w:val="single"/>
        </w:rPr>
        <w:t xml:space="preserve"> </w:t>
      </w:r>
      <w:r w:rsidRPr="006974AB">
        <w:rPr>
          <w:rFonts w:ascii="Tahoma" w:hAnsi="Tahoma" w:cs="Tahoma"/>
          <w:bCs/>
          <w:u w:val="single"/>
        </w:rPr>
        <w:t>odstavka 75. člena ZJN-3 preko informacijskega sistema e-Dosje</w:t>
      </w:r>
      <w:r w:rsidRPr="006974AB">
        <w:rPr>
          <w:rFonts w:ascii="Tahoma" w:hAnsi="Tahoma" w:cs="Tahoma"/>
          <w:bCs/>
        </w:rPr>
        <w:t>, ki je namenjen elektronskem preverjanju ponudnikov (partnerjev), podizvajalcev in drugih gospodarskih subjektov, na čigar zmogljivosti se sklicuje ponudnik, v (predmetnih) nacionalnih uradnih evidencah.</w:t>
      </w:r>
      <w:r w:rsidRPr="006974AB">
        <w:rPr>
          <w:rFonts w:ascii="Tahoma" w:hAnsi="Tahoma" w:cs="Tahoma"/>
          <w:bCs/>
          <w:i/>
        </w:rPr>
        <w:t xml:space="preserve"> </w:t>
      </w:r>
    </w:p>
    <w:p w14:paraId="1020FFFA" w14:textId="77777777" w:rsidR="00014249" w:rsidRPr="006974AB" w:rsidRDefault="00014249" w:rsidP="00E5285E">
      <w:pPr>
        <w:keepNext/>
        <w:keepLines/>
        <w:jc w:val="both"/>
        <w:rPr>
          <w:rFonts w:ascii="Tahoma" w:hAnsi="Tahoma" w:cs="Tahoma"/>
          <w:sz w:val="16"/>
          <w:szCs w:val="22"/>
        </w:rPr>
      </w:pPr>
    </w:p>
    <w:p w14:paraId="3445D4E5" w14:textId="77777777" w:rsidR="007D6BA3" w:rsidRPr="001126E4" w:rsidRDefault="007D6BA3" w:rsidP="00E5285E">
      <w:pPr>
        <w:keepNext/>
        <w:keepLines/>
        <w:jc w:val="both"/>
        <w:rPr>
          <w:rFonts w:ascii="Tahoma" w:eastAsia="Tahoma" w:hAnsi="Tahoma" w:cs="Tahoma"/>
          <w:b/>
        </w:rPr>
      </w:pPr>
      <w:r w:rsidRPr="001126E4">
        <w:rPr>
          <w:rFonts w:ascii="Tahoma" w:eastAsia="Tahoma" w:hAnsi="Tahoma" w:cs="Tahoma"/>
          <w:b/>
        </w:rPr>
        <w:t>Opomba za tuje gospodarske subjekte:</w:t>
      </w:r>
    </w:p>
    <w:p w14:paraId="76053014" w14:textId="77777777" w:rsidR="007D6BA3" w:rsidRPr="006974AB" w:rsidRDefault="007D6BA3" w:rsidP="00E5285E">
      <w:pPr>
        <w:keepNext/>
        <w:keepLines/>
        <w:jc w:val="both"/>
        <w:rPr>
          <w:rFonts w:ascii="Tahoma" w:hAnsi="Tahoma" w:cs="Tahoma"/>
        </w:rPr>
      </w:pPr>
      <w:r w:rsidRPr="006974AB">
        <w:rPr>
          <w:rFonts w:ascii="Tahoma" w:hAnsi="Tahoma" w:cs="Tahoma"/>
        </w:rPr>
        <w:t>Gospodarski subjekt s sedežem izven Republike Slovenije, bo moral potrdila/dokazila svojega (nacionalnega) pristojnega organa predložiti sam.</w:t>
      </w:r>
    </w:p>
    <w:p w14:paraId="401255C5" w14:textId="77777777" w:rsidR="007D6BA3" w:rsidRPr="006974AB" w:rsidRDefault="007D6BA3" w:rsidP="00E5285E">
      <w:pPr>
        <w:keepNext/>
        <w:keepLines/>
        <w:jc w:val="both"/>
        <w:rPr>
          <w:rFonts w:ascii="Tahoma" w:eastAsia="Calibri" w:hAnsi="Tahoma" w:cs="Tahoma"/>
          <w:szCs w:val="22"/>
          <w:lang w:eastAsia="en-US"/>
        </w:rPr>
      </w:pPr>
    </w:p>
    <w:p w14:paraId="1A712CA1" w14:textId="77777777" w:rsidR="007D6BA3" w:rsidRPr="006974AB" w:rsidRDefault="007D6BA3" w:rsidP="00E5285E">
      <w:pPr>
        <w:keepNext/>
        <w:keepLines/>
        <w:jc w:val="both"/>
        <w:rPr>
          <w:rFonts w:ascii="Tahoma" w:eastAsia="Calibri" w:hAnsi="Tahoma" w:cs="Tahoma"/>
          <w:szCs w:val="22"/>
          <w:lang w:eastAsia="en-US"/>
        </w:rPr>
      </w:pPr>
      <w:r w:rsidRPr="006974AB">
        <w:rPr>
          <w:rFonts w:ascii="Tahoma" w:eastAsia="Calibri" w:hAnsi="Tahoma" w:cs="Tahoma"/>
          <w:szCs w:val="22"/>
          <w:u w:val="single"/>
          <w:lang w:eastAsia="en-US"/>
        </w:rPr>
        <w:t>Če država članica ali tretja država dokumentov in potrdil iz prejšnjega odstavka ne izdaja ali če ti ne zajemajo vseh primerov</w:t>
      </w:r>
      <w:r w:rsidRPr="006974AB">
        <w:rPr>
          <w:rFonts w:ascii="Tahoma" w:eastAsia="Calibri" w:hAnsi="Tahoma" w:cs="Tahoma"/>
          <w:szCs w:val="22"/>
          <w:lang w:eastAsia="en-US"/>
        </w:rPr>
        <w:t xml:space="preserve"> iz 1. in 2. odstavka, ter b) točke 4. odstavka 75. člena ZJN-3, </w:t>
      </w:r>
      <w:r w:rsidRPr="006974AB">
        <w:rPr>
          <w:rFonts w:ascii="Tahoma" w:eastAsia="Calibri" w:hAnsi="Tahoma" w:cs="Tahoma"/>
          <w:szCs w:val="22"/>
          <w:u w:val="single"/>
          <w:lang w:eastAsia="en-US"/>
        </w:rPr>
        <w:t>jih je mogoče nadomestiti z zapriseženo izjavo</w:t>
      </w:r>
      <w:r w:rsidRPr="006974AB">
        <w:rPr>
          <w:rFonts w:ascii="Tahoma" w:eastAsia="Calibri" w:hAnsi="Tahoma" w:cs="Tahoma"/>
          <w:szCs w:val="22"/>
          <w:lang w:eastAsia="en-US"/>
        </w:rPr>
        <w:t xml:space="preserve">, </w:t>
      </w:r>
      <w:r w:rsidRPr="006974AB">
        <w:rPr>
          <w:rFonts w:ascii="Tahoma" w:eastAsia="Calibri" w:hAnsi="Tahoma" w:cs="Tahoma"/>
          <w:szCs w:val="22"/>
          <w:u w:val="single"/>
          <w:lang w:eastAsia="en-US"/>
        </w:rPr>
        <w:t>če ta v državi članici ali tretji državi ni predvidena</w:t>
      </w:r>
      <w:r w:rsidRPr="006974AB">
        <w:rPr>
          <w:rFonts w:ascii="Tahoma" w:eastAsia="Calibri" w:hAnsi="Tahoma" w:cs="Tahoma"/>
          <w:szCs w:val="22"/>
          <w:lang w:eastAsia="en-US"/>
        </w:rPr>
        <w:t xml:space="preserve">, </w:t>
      </w:r>
      <w:r w:rsidRPr="006974AB">
        <w:rPr>
          <w:rFonts w:ascii="Tahoma" w:eastAsia="Calibri" w:hAnsi="Tahoma" w:cs="Tahoma"/>
          <w:szCs w:val="22"/>
          <w:u w:val="single"/>
          <w:lang w:eastAsia="en-US"/>
        </w:rPr>
        <w:t>pa z izjavo določene osebe, dano pred pristojnim sodnim ali upravnim organom, notarjem ali pred pristojno poklicno ali trgovinsko organizacijo v matični državi te osebe ali v državi, v kateri ima sedež gospodarski subjekt</w:t>
      </w:r>
      <w:r w:rsidRPr="006974AB">
        <w:rPr>
          <w:rFonts w:ascii="Tahoma" w:eastAsia="Calibri" w:hAnsi="Tahoma" w:cs="Tahoma"/>
          <w:szCs w:val="22"/>
          <w:lang w:eastAsia="en-US"/>
        </w:rPr>
        <w:t>.</w:t>
      </w:r>
    </w:p>
    <w:p w14:paraId="36EC4072" w14:textId="77777777" w:rsidR="00014249" w:rsidRPr="006974AB" w:rsidRDefault="00014249" w:rsidP="00E5285E">
      <w:pPr>
        <w:keepNext/>
        <w:keepLines/>
        <w:jc w:val="both"/>
        <w:rPr>
          <w:rFonts w:ascii="Tahoma" w:hAnsi="Tahoma" w:cs="Tahoma"/>
          <w:szCs w:val="22"/>
        </w:rPr>
      </w:pPr>
    </w:p>
    <w:p w14:paraId="20711BD9" w14:textId="77777777" w:rsidR="00014249" w:rsidRPr="006974AB" w:rsidRDefault="00014249" w:rsidP="00E5285E">
      <w:pPr>
        <w:keepNext/>
        <w:keepLines/>
        <w:numPr>
          <w:ilvl w:val="0"/>
          <w:numId w:val="15"/>
        </w:numPr>
        <w:ind w:left="284" w:hanging="284"/>
        <w:jc w:val="both"/>
        <w:rPr>
          <w:rFonts w:ascii="Tahoma" w:hAnsi="Tahoma" w:cs="Tahoma"/>
          <w:b/>
          <w:bCs/>
        </w:rPr>
      </w:pPr>
      <w:r w:rsidRPr="006974AB">
        <w:rPr>
          <w:rFonts w:ascii="Tahoma" w:hAnsi="Tahoma" w:cs="Tahoma"/>
          <w:b/>
          <w:bCs/>
        </w:rPr>
        <w:t>EMŠO:</w:t>
      </w:r>
    </w:p>
    <w:p w14:paraId="2E4623C8" w14:textId="77777777" w:rsidR="00014249" w:rsidRPr="006974AB" w:rsidRDefault="00014249" w:rsidP="00E5285E">
      <w:pPr>
        <w:keepNext/>
        <w:keepLines/>
        <w:jc w:val="both"/>
        <w:rPr>
          <w:rFonts w:ascii="Tahoma" w:hAnsi="Tahoma" w:cs="Tahoma"/>
          <w:bCs/>
        </w:rPr>
      </w:pPr>
      <w:r w:rsidRPr="006974AB">
        <w:rPr>
          <w:rFonts w:ascii="Tahoma" w:hAnsi="Tahoma" w:cs="Tahoma"/>
          <w:bCs/>
        </w:rPr>
        <w:lastRenderedPageBreak/>
        <w:t xml:space="preserve">Za potrebe preverjanja v informacijskem sistemu e-Dosje </w:t>
      </w:r>
      <w:r w:rsidRPr="006974AB">
        <w:rPr>
          <w:rFonts w:ascii="Tahoma" w:hAnsi="Tahoma" w:cs="Tahoma"/>
          <w:bCs/>
          <w:u w:val="single"/>
        </w:rPr>
        <w:t xml:space="preserve">ponudnik (in vsi ostali sodelujoči gospodarskih subjektov v ponudbi) za </w:t>
      </w:r>
      <w:r w:rsidRPr="006974AB">
        <w:rPr>
          <w:rFonts w:ascii="Tahoma" w:hAnsi="Tahoma" w:cs="Tahoma"/>
          <w:b/>
          <w:bCs/>
          <w:u w:val="single"/>
        </w:rPr>
        <w:t>VSE</w:t>
      </w:r>
      <w:r w:rsidRPr="006974AB">
        <w:rPr>
          <w:rFonts w:ascii="Tahoma" w:hAnsi="Tahoma" w:cs="Tahoma"/>
          <w:bCs/>
          <w:u w:val="single"/>
        </w:rPr>
        <w:t xml:space="preserve"> osebe, ki so člani upravnega, vodstvenega </w:t>
      </w:r>
      <w:r w:rsidRPr="006974AB">
        <w:rPr>
          <w:rFonts w:ascii="Tahoma" w:hAnsi="Tahoma" w:cs="Tahoma"/>
          <w:b/>
          <w:bCs/>
          <w:u w:val="single"/>
        </w:rPr>
        <w:t>ali</w:t>
      </w:r>
      <w:r w:rsidRPr="006974AB">
        <w:rPr>
          <w:rFonts w:ascii="Tahoma" w:hAnsi="Tahoma" w:cs="Tahoma"/>
          <w:bCs/>
          <w:u w:val="single"/>
        </w:rPr>
        <w:t xml:space="preserve"> nadzornega organa gospodarskega subjekta </w:t>
      </w:r>
      <w:r w:rsidRPr="006974AB">
        <w:rPr>
          <w:rFonts w:ascii="Tahoma" w:hAnsi="Tahoma" w:cs="Tahoma"/>
          <w:b/>
          <w:bCs/>
          <w:u w:val="single"/>
        </w:rPr>
        <w:t>ali</w:t>
      </w:r>
      <w:r w:rsidRPr="006974AB">
        <w:rPr>
          <w:rFonts w:ascii="Tahoma" w:hAnsi="Tahoma" w:cs="Tahoma"/>
          <w:bCs/>
          <w:u w:val="single"/>
        </w:rPr>
        <w:t xml:space="preserve"> ki imajo pooblastila za njegovo zastopanje </w:t>
      </w:r>
      <w:r w:rsidRPr="006974AB">
        <w:rPr>
          <w:rFonts w:ascii="Tahoma" w:hAnsi="Tahoma" w:cs="Tahoma"/>
          <w:b/>
          <w:bCs/>
          <w:u w:val="single"/>
        </w:rPr>
        <w:t>ali</w:t>
      </w:r>
      <w:r w:rsidRPr="006974AB">
        <w:rPr>
          <w:rFonts w:ascii="Tahoma" w:hAnsi="Tahoma" w:cs="Tahoma"/>
          <w:bCs/>
          <w:u w:val="single"/>
        </w:rPr>
        <w:t xml:space="preserve"> odločanje </w:t>
      </w:r>
      <w:r w:rsidRPr="006974AB">
        <w:rPr>
          <w:rFonts w:ascii="Tahoma" w:hAnsi="Tahoma" w:cs="Tahoma"/>
          <w:b/>
          <w:bCs/>
          <w:u w:val="single"/>
        </w:rPr>
        <w:t>ali</w:t>
      </w:r>
      <w:r w:rsidRPr="006974AB">
        <w:rPr>
          <w:rFonts w:ascii="Tahoma" w:hAnsi="Tahoma" w:cs="Tahoma"/>
          <w:bCs/>
          <w:u w:val="single"/>
        </w:rPr>
        <w:t xml:space="preserve"> nadzor v njem</w:t>
      </w:r>
      <w:r w:rsidRPr="006974AB">
        <w:rPr>
          <w:rFonts w:ascii="Tahoma" w:hAnsi="Tahoma" w:cs="Tahoma"/>
          <w:bCs/>
        </w:rPr>
        <w:t xml:space="preserve">, </w:t>
      </w:r>
      <w:r w:rsidRPr="006974AB">
        <w:rPr>
          <w:rFonts w:ascii="Tahoma" w:hAnsi="Tahoma" w:cs="Tahoma"/>
          <w:b/>
          <w:bCs/>
        </w:rPr>
        <w:t>vnesejo/navedejo EMŠO:</w:t>
      </w:r>
      <w:r w:rsidRPr="006974AB">
        <w:rPr>
          <w:rFonts w:ascii="Tahoma" w:hAnsi="Tahoma" w:cs="Tahoma"/>
          <w:bCs/>
        </w:rPr>
        <w:t xml:space="preserve"> </w:t>
      </w:r>
    </w:p>
    <w:p w14:paraId="53D7823A" w14:textId="77777777" w:rsidR="00014249" w:rsidRPr="006974AB" w:rsidRDefault="00014249" w:rsidP="00E5285E">
      <w:pPr>
        <w:keepNext/>
        <w:keepLines/>
        <w:numPr>
          <w:ilvl w:val="0"/>
          <w:numId w:val="16"/>
        </w:numPr>
        <w:ind w:left="567"/>
        <w:jc w:val="both"/>
        <w:rPr>
          <w:rFonts w:ascii="Tahoma" w:hAnsi="Tahoma" w:cs="Tahoma"/>
          <w:bCs/>
        </w:rPr>
      </w:pPr>
      <w:r w:rsidRPr="006974AB">
        <w:rPr>
          <w:rFonts w:ascii="Tahoma" w:hAnsi="Tahoma" w:cs="Tahoma"/>
          <w:bCs/>
        </w:rPr>
        <w:t xml:space="preserve">v Prilogo 1 (ponudnik/partner), Prilogo 5 (podizvajalci), Prilogo 6 (subjektov, katerih zmogljivost uporablja ponudnik) </w:t>
      </w:r>
      <w:r w:rsidRPr="006974AB">
        <w:rPr>
          <w:rFonts w:ascii="Tahoma" w:hAnsi="Tahoma" w:cs="Tahoma"/>
          <w:bCs/>
          <w:u w:val="single"/>
        </w:rPr>
        <w:t>ali</w:t>
      </w:r>
    </w:p>
    <w:p w14:paraId="0DABCB5B" w14:textId="77777777" w:rsidR="00B479E8" w:rsidRPr="006974AB" w:rsidRDefault="00B479E8" w:rsidP="00E5285E">
      <w:pPr>
        <w:keepNext/>
        <w:keepLines/>
        <w:numPr>
          <w:ilvl w:val="0"/>
          <w:numId w:val="16"/>
        </w:numPr>
        <w:ind w:left="567"/>
        <w:jc w:val="both"/>
        <w:rPr>
          <w:rFonts w:ascii="Tahoma" w:hAnsi="Tahoma" w:cs="Tahoma"/>
          <w:bCs/>
        </w:rPr>
      </w:pPr>
      <w:r w:rsidRPr="006974AB">
        <w:rPr>
          <w:rFonts w:ascii="Tahoma" w:hAnsi="Tahoma" w:cs="Tahoma"/>
          <w:bCs/>
        </w:rPr>
        <w:t xml:space="preserve">v ESPD obrazec v »Del II: Informacije v povezavi z gospodarskim subjektom, B: Informacije o predstavnikih gospodarskega subjekta« (v vrstico: »Po potrebi navedite podrobne informacije o predstavništvu (njegove oblike, obseg, namen, EMŠO …«) </w:t>
      </w:r>
      <w:r w:rsidRPr="006974AB">
        <w:rPr>
          <w:rFonts w:ascii="Tahoma" w:hAnsi="Tahoma" w:cs="Tahoma"/>
          <w:bCs/>
          <w:u w:val="single"/>
        </w:rPr>
        <w:t>ali</w:t>
      </w:r>
    </w:p>
    <w:p w14:paraId="12A52533" w14:textId="77777777" w:rsidR="00014249" w:rsidRPr="006974AB" w:rsidRDefault="00014249" w:rsidP="00E5285E">
      <w:pPr>
        <w:keepNext/>
        <w:keepLines/>
        <w:numPr>
          <w:ilvl w:val="0"/>
          <w:numId w:val="16"/>
        </w:numPr>
        <w:ind w:left="567"/>
        <w:jc w:val="both"/>
        <w:rPr>
          <w:rFonts w:ascii="Tahoma" w:hAnsi="Tahoma" w:cs="Tahoma"/>
          <w:bCs/>
        </w:rPr>
      </w:pPr>
      <w:r w:rsidRPr="006974AB">
        <w:rPr>
          <w:rFonts w:ascii="Tahoma" w:hAnsi="Tahoma" w:cs="Tahoma"/>
          <w:bCs/>
        </w:rPr>
        <w:t>na lastnem obrazcu.</w:t>
      </w:r>
    </w:p>
    <w:p w14:paraId="7E88EAA8" w14:textId="77777777" w:rsidR="007D6BA3" w:rsidRPr="006974AB" w:rsidRDefault="007D6BA3" w:rsidP="00E5285E">
      <w:pPr>
        <w:keepNext/>
        <w:keepLines/>
        <w:jc w:val="both"/>
        <w:rPr>
          <w:rFonts w:ascii="Tahoma" w:hAnsi="Tahoma" w:cs="Tahoma"/>
          <w:bCs/>
        </w:rPr>
      </w:pPr>
    </w:p>
    <w:p w14:paraId="200C0D97" w14:textId="16927C25" w:rsidR="00014249" w:rsidRPr="006974AB" w:rsidRDefault="00014249" w:rsidP="00E5285E">
      <w:pPr>
        <w:keepNext/>
        <w:keepLines/>
        <w:numPr>
          <w:ilvl w:val="0"/>
          <w:numId w:val="15"/>
        </w:numPr>
        <w:ind w:left="284" w:hanging="284"/>
        <w:jc w:val="both"/>
        <w:rPr>
          <w:rFonts w:ascii="Tahoma" w:hAnsi="Tahoma" w:cs="Tahoma"/>
          <w:b/>
          <w:bCs/>
        </w:rPr>
      </w:pPr>
      <w:r w:rsidRPr="006974AB">
        <w:rPr>
          <w:rFonts w:ascii="Tahoma" w:hAnsi="Tahoma" w:cs="Tahoma"/>
          <w:b/>
          <w:bCs/>
        </w:rPr>
        <w:t>POPRAVNI MEHANIZ</w:t>
      </w:r>
      <w:r w:rsidR="00630D8B">
        <w:rPr>
          <w:rFonts w:ascii="Tahoma" w:hAnsi="Tahoma" w:cs="Tahoma"/>
          <w:b/>
          <w:bCs/>
        </w:rPr>
        <w:t>E</w:t>
      </w:r>
      <w:r w:rsidRPr="006974AB">
        <w:rPr>
          <w:rFonts w:ascii="Tahoma" w:hAnsi="Tahoma" w:cs="Tahoma"/>
          <w:b/>
          <w:bCs/>
        </w:rPr>
        <w:t>M:</w:t>
      </w:r>
    </w:p>
    <w:p w14:paraId="506F4571" w14:textId="77777777" w:rsidR="00014249" w:rsidRPr="006974AB" w:rsidRDefault="00014249" w:rsidP="00E5285E">
      <w:pPr>
        <w:keepNext/>
        <w:keepLines/>
        <w:jc w:val="both"/>
        <w:rPr>
          <w:rFonts w:ascii="Tahoma" w:hAnsi="Tahoma" w:cs="Tahoma"/>
          <w:bCs/>
        </w:rPr>
      </w:pPr>
    </w:p>
    <w:p w14:paraId="57C7ED5F" w14:textId="77777777" w:rsidR="00014249" w:rsidRPr="009C7310" w:rsidRDefault="00014249" w:rsidP="00E5285E">
      <w:pPr>
        <w:keepNext/>
        <w:keepLines/>
        <w:jc w:val="both"/>
        <w:rPr>
          <w:rFonts w:ascii="Tahoma" w:hAnsi="Tahoma" w:cs="Tahoma"/>
          <w:b/>
          <w:bCs/>
          <w:u w:val="single"/>
        </w:rPr>
      </w:pPr>
      <w:r w:rsidRPr="009C7310">
        <w:rPr>
          <w:rFonts w:ascii="Tahoma" w:hAnsi="Tahoma" w:cs="Tahoma"/>
          <w:b/>
          <w:bCs/>
          <w:u w:val="single"/>
        </w:rPr>
        <w:t>1. odstavek, b) točka 4. odstavka in 6. odstavek 75. člena ZJN-3:</w:t>
      </w:r>
    </w:p>
    <w:p w14:paraId="2BEA2FE0" w14:textId="77777777" w:rsidR="00014249" w:rsidRPr="009C7310" w:rsidRDefault="00014249" w:rsidP="00E5285E">
      <w:pPr>
        <w:keepNext/>
        <w:keepLines/>
        <w:jc w:val="both"/>
        <w:rPr>
          <w:rFonts w:ascii="Tahoma" w:hAnsi="Tahoma" w:cs="Tahoma"/>
          <w:bCs/>
        </w:rPr>
      </w:pPr>
    </w:p>
    <w:p w14:paraId="523B8076" w14:textId="6C155CA4" w:rsidR="00014249" w:rsidRPr="009C7310" w:rsidRDefault="00014249" w:rsidP="00E5285E">
      <w:pPr>
        <w:keepNext/>
        <w:keepLines/>
        <w:jc w:val="both"/>
        <w:rPr>
          <w:rFonts w:ascii="Tahoma" w:hAnsi="Tahoma" w:cs="Tahoma"/>
          <w:bCs/>
        </w:rPr>
      </w:pPr>
      <w:r w:rsidRPr="009C7310">
        <w:rPr>
          <w:rFonts w:ascii="Tahoma" w:hAnsi="Tahoma" w:cs="Tahoma"/>
          <w:bCs/>
        </w:rPr>
        <w:t xml:space="preserve">Gospodarski subjekt, ki je v enem od položajev iz prvega, b) točke četrtega ali šestega odstavka 75. člena ZJN-3, lahko </w:t>
      </w:r>
      <w:r w:rsidRPr="009C7310">
        <w:rPr>
          <w:rFonts w:ascii="Tahoma" w:hAnsi="Tahoma" w:cs="Tahoma"/>
          <w:b/>
          <w:bCs/>
        </w:rPr>
        <w:t>najkasneje do roka za oddajo ponudb</w:t>
      </w:r>
      <w:r w:rsidRPr="009C7310">
        <w:rPr>
          <w:rFonts w:ascii="Tahoma" w:hAnsi="Tahoma" w:cs="Tahoma"/>
          <w:bCs/>
        </w:rPr>
        <w:t xml:space="preserve"> naročniku </w:t>
      </w:r>
      <w:r w:rsidRPr="009C7310">
        <w:rPr>
          <w:rFonts w:ascii="Tahoma" w:hAnsi="Tahoma" w:cs="Tahoma"/>
          <w:bCs/>
          <w:u w:val="single"/>
        </w:rPr>
        <w:t>predloži dokaze</w:t>
      </w:r>
      <w:r w:rsidRPr="009C7310">
        <w:rPr>
          <w:rFonts w:ascii="Tahoma" w:hAnsi="Tahoma" w:cs="Tahoma"/>
          <w:bCs/>
        </w:rPr>
        <w:t xml:space="preserve">, </w:t>
      </w:r>
      <w:r w:rsidRPr="009C7310">
        <w:rPr>
          <w:rFonts w:ascii="Tahoma" w:hAnsi="Tahoma" w:cs="Tahoma"/>
          <w:bCs/>
          <w:u w:val="single"/>
        </w:rPr>
        <w:t>da je sprejel zadostne ukrepe</w:t>
      </w:r>
      <w:r w:rsidRPr="009C7310">
        <w:rPr>
          <w:rFonts w:ascii="Tahoma" w:hAnsi="Tahoma" w:cs="Tahoma"/>
          <w:bCs/>
        </w:rPr>
        <w:t xml:space="preserve">, s katerimi lahko dokaže svojo zanesljivost kljub obstoju razlogov za izključitev. </w:t>
      </w:r>
    </w:p>
    <w:p w14:paraId="0A8FECFA" w14:textId="77777777" w:rsidR="003448A5" w:rsidRPr="009C7310" w:rsidRDefault="003448A5" w:rsidP="00E5285E">
      <w:pPr>
        <w:keepNext/>
        <w:keepLines/>
        <w:jc w:val="both"/>
        <w:rPr>
          <w:rFonts w:ascii="Tahoma" w:hAnsi="Tahoma" w:cs="Tahoma"/>
          <w:bCs/>
        </w:rPr>
      </w:pPr>
    </w:p>
    <w:p w14:paraId="4FBC11C6" w14:textId="5BD8C3C6" w:rsidR="00014249" w:rsidRPr="009C7310" w:rsidRDefault="00014249" w:rsidP="00E5285E">
      <w:pPr>
        <w:keepNext/>
        <w:keepLines/>
        <w:jc w:val="both"/>
        <w:rPr>
          <w:rFonts w:ascii="Tahoma" w:hAnsi="Tahoma" w:cs="Tahoma"/>
          <w:bCs/>
        </w:rPr>
      </w:pPr>
      <w:r w:rsidRPr="009C7310">
        <w:rPr>
          <w:rFonts w:ascii="Tahoma" w:hAnsi="Tahoma" w:cs="Tahoma"/>
          <w:bCs/>
        </w:rPr>
        <w:t>Gospodarski subjekt, ki je bil iz sodelovanja v postopkih javnega naročanja izključen na podlagi pravnomočne sodbe ali odločbe o prekršku, ki učinkuje v Republiki Sloveniji, v času trajanja izključitve ni upravičen do uporabe možnosti iz prejšnjega odstavka.</w:t>
      </w:r>
    </w:p>
    <w:p w14:paraId="25DB6098" w14:textId="77777777" w:rsidR="003448A5" w:rsidRPr="009C7310" w:rsidRDefault="003448A5" w:rsidP="00E5285E">
      <w:pPr>
        <w:keepNext/>
        <w:keepLines/>
        <w:jc w:val="both"/>
        <w:rPr>
          <w:rFonts w:ascii="Tahoma" w:hAnsi="Tahoma" w:cs="Tahoma"/>
          <w:bCs/>
        </w:rPr>
      </w:pPr>
    </w:p>
    <w:p w14:paraId="6A3810C1" w14:textId="77777777" w:rsidR="00014249" w:rsidRPr="009C7310" w:rsidRDefault="00014249" w:rsidP="00E5285E">
      <w:pPr>
        <w:keepNext/>
        <w:keepLines/>
        <w:jc w:val="both"/>
        <w:rPr>
          <w:rFonts w:ascii="Tahoma" w:hAnsi="Tahoma" w:cs="Tahoma"/>
          <w:bCs/>
        </w:rPr>
      </w:pPr>
      <w:r w:rsidRPr="009C7310">
        <w:rPr>
          <w:rFonts w:ascii="Tahoma" w:hAnsi="Tahoma" w:cs="Tahoma"/>
          <w:bCs/>
        </w:rPr>
        <w:t xml:space="preserve">Za zadostne ukrepe šteje plačilo ali zaveza plačati nadomestilo za vso škodo, povzročeno s kaznivim dejanjem ali kršitvijo, aktivno sodelovanje s preiskovalnimi organi za celotno razjasnitev dejstev in okoliščin ter sprejetje konkretnih tehničnih, organizacijskih in kadrovskih ukrepov, ustreznih za preprečitev nadaljnjih kaznivih dejanj ali kršitev. Pri ocenjevanju ukrepov, ki jih sprejme gospodarski subjekt, naročnik upošteva resnost in posebne okoliščine kaznivega dejanja ali kršitve. Če naročnik oceni, da dokazi, ki jih je predložil gospodarski subjekt, zadoščajo, gospodarskega subjekta ne glede na prvi, b) točke četrtega in šesti odstavek tega člena ne izključi iz postopka javnega naročanja. </w:t>
      </w:r>
    </w:p>
    <w:p w14:paraId="03E7B7D3" w14:textId="77777777" w:rsidR="00014249" w:rsidRPr="009C7310" w:rsidRDefault="00014249" w:rsidP="00E5285E">
      <w:pPr>
        <w:keepNext/>
        <w:keepLines/>
        <w:jc w:val="both"/>
        <w:rPr>
          <w:rFonts w:ascii="Tahoma" w:hAnsi="Tahoma" w:cs="Tahoma"/>
          <w:bCs/>
        </w:rPr>
      </w:pPr>
    </w:p>
    <w:p w14:paraId="6B83C8DB" w14:textId="77777777" w:rsidR="00014249" w:rsidRPr="009C7310" w:rsidRDefault="00014249" w:rsidP="00E5285E">
      <w:pPr>
        <w:keepNext/>
        <w:keepLines/>
        <w:jc w:val="both"/>
        <w:rPr>
          <w:rFonts w:ascii="Tahoma" w:hAnsi="Tahoma" w:cs="Tahoma"/>
          <w:bCs/>
        </w:rPr>
      </w:pPr>
      <w:r w:rsidRPr="009C7310">
        <w:rPr>
          <w:rFonts w:ascii="Tahoma" w:hAnsi="Tahoma" w:cs="Tahoma"/>
          <w:bCs/>
        </w:rPr>
        <w:t xml:space="preserve">V kolikor je gospodarski subjekt v enem od položajev iz prvega, b) točke četrtega ali šestega odstavka 75. člena ZJN-3 in uveljavlja popravni mehanizem, pri izpolnjevanju obrazca ESPD v predmetnem polju poda odgovor »DA«, ter v zato predvideno polje (»Opišite jih«) navede kršitve in ukrepe za samoočiščenje </w:t>
      </w:r>
      <w:r w:rsidRPr="009C7310">
        <w:rPr>
          <w:rFonts w:ascii="Tahoma" w:hAnsi="Tahoma" w:cs="Tahoma"/>
          <w:b/>
          <w:bCs/>
          <w:u w:val="single"/>
        </w:rPr>
        <w:t>ali</w:t>
      </w:r>
      <w:r w:rsidRPr="009C7310">
        <w:rPr>
          <w:rFonts w:ascii="Tahoma" w:hAnsi="Tahoma" w:cs="Tahoma"/>
          <w:bCs/>
        </w:rPr>
        <w:t xml:space="preserve"> predloži lastno izjavo z navedbo kršitev in ukrepov za samoočiščenje, ter predloži dokaze, da je sprejel zadostne ukrepe, s katerimi lahko dokaže svojo zanesljivost kljub obstoju razlogov za izključitev.</w:t>
      </w:r>
    </w:p>
    <w:p w14:paraId="39BD6408" w14:textId="77777777" w:rsidR="00014249" w:rsidRPr="009C7310" w:rsidRDefault="00014249" w:rsidP="00E5285E">
      <w:pPr>
        <w:keepNext/>
        <w:keepLines/>
        <w:jc w:val="both"/>
        <w:rPr>
          <w:rFonts w:ascii="Tahoma" w:hAnsi="Tahoma" w:cs="Tahoma"/>
          <w:bCs/>
        </w:rPr>
      </w:pPr>
    </w:p>
    <w:p w14:paraId="31B36518" w14:textId="3FB1EF98" w:rsidR="00FC7EA3" w:rsidRPr="003448A5" w:rsidRDefault="00AB1ABF" w:rsidP="00E5285E">
      <w:pPr>
        <w:keepNext/>
        <w:keepLines/>
        <w:numPr>
          <w:ilvl w:val="1"/>
          <w:numId w:val="17"/>
        </w:numPr>
        <w:jc w:val="both"/>
        <w:rPr>
          <w:rFonts w:ascii="Tahoma" w:hAnsi="Tahoma" w:cs="Tahoma"/>
          <w:b/>
        </w:rPr>
      </w:pPr>
      <w:r w:rsidRPr="003448A5">
        <w:rPr>
          <w:rFonts w:ascii="Tahoma" w:hAnsi="Tahoma" w:cs="Tahoma"/>
          <w:b/>
        </w:rPr>
        <w:t>P</w:t>
      </w:r>
      <w:r w:rsidR="001126E4" w:rsidRPr="003448A5">
        <w:rPr>
          <w:rFonts w:ascii="Tahoma" w:hAnsi="Tahoma" w:cs="Tahoma"/>
          <w:b/>
        </w:rPr>
        <w:t>ogoji za sodelovanje</w:t>
      </w:r>
    </w:p>
    <w:p w14:paraId="4A3A098F" w14:textId="77777777" w:rsidR="00196FBB" w:rsidRPr="006974AB" w:rsidRDefault="00196FBB" w:rsidP="00E5285E">
      <w:pPr>
        <w:keepNext/>
        <w:keepLines/>
        <w:jc w:val="both"/>
        <w:rPr>
          <w:rFonts w:ascii="Tahoma" w:hAnsi="Tahoma" w:cs="Tahoma"/>
        </w:rPr>
      </w:pPr>
    </w:p>
    <w:p w14:paraId="2F8D8380" w14:textId="77777777" w:rsidR="00196FBB" w:rsidRPr="003448A5" w:rsidRDefault="00196FBB" w:rsidP="00E5285E">
      <w:pPr>
        <w:keepNext/>
        <w:keepLines/>
        <w:numPr>
          <w:ilvl w:val="2"/>
          <w:numId w:val="17"/>
        </w:numPr>
        <w:jc w:val="both"/>
        <w:rPr>
          <w:rFonts w:ascii="Tahoma" w:hAnsi="Tahoma" w:cs="Tahoma"/>
          <w:b/>
        </w:rPr>
      </w:pPr>
      <w:r w:rsidRPr="003448A5">
        <w:rPr>
          <w:rFonts w:ascii="Tahoma" w:hAnsi="Tahoma" w:cs="Tahoma"/>
          <w:b/>
        </w:rPr>
        <w:t>Ustreznost za opravljanje poklicne dejavnosti</w:t>
      </w:r>
    </w:p>
    <w:p w14:paraId="62FA8317" w14:textId="77777777" w:rsidR="00196FBB" w:rsidRPr="006974AB" w:rsidRDefault="00196FBB" w:rsidP="00E5285E">
      <w:pPr>
        <w:keepNext/>
        <w:keepLines/>
        <w:jc w:val="both"/>
        <w:rPr>
          <w:rFonts w:ascii="Tahoma" w:hAnsi="Tahoma" w:cs="Tahoma"/>
          <w:sz w:val="16"/>
        </w:rPr>
      </w:pPr>
    </w:p>
    <w:p w14:paraId="3F83EF09" w14:textId="77777777" w:rsidR="008C2C7B" w:rsidRPr="006974AB" w:rsidRDefault="008C2C7B" w:rsidP="00E5285E">
      <w:pPr>
        <w:keepNext/>
        <w:keepLines/>
        <w:jc w:val="both"/>
        <w:rPr>
          <w:rFonts w:ascii="Tahoma" w:hAnsi="Tahoma" w:cs="Tahoma"/>
        </w:rPr>
      </w:pPr>
      <w:r w:rsidRPr="006974AB">
        <w:rPr>
          <w:rFonts w:ascii="Tahoma" w:hAnsi="Tahoma" w:cs="Tahoma"/>
        </w:rPr>
        <w:t xml:space="preserve">Gospodarski subjekt mora biti vpisan v enega od poklicnih ali poslovnih registrov, ki se vodijo v državi članici, v kateri ima gospodarski subjekt sedež. Seznam poklicnih ali poslovnih registrov v državah članicah Evropske unije določa Priloga XI Direktive 2014/24/EU. </w:t>
      </w:r>
    </w:p>
    <w:p w14:paraId="4375F267" w14:textId="77777777" w:rsidR="008C2C7B" w:rsidRPr="006974AB" w:rsidRDefault="008C2C7B" w:rsidP="00E5285E">
      <w:pPr>
        <w:keepNext/>
        <w:keepLines/>
        <w:jc w:val="both"/>
        <w:rPr>
          <w:rFonts w:ascii="Tahoma" w:hAnsi="Tahoma" w:cs="Tahoma"/>
          <w:sz w:val="12"/>
        </w:rPr>
      </w:pPr>
    </w:p>
    <w:p w14:paraId="1EE133DC" w14:textId="77777777" w:rsidR="008C2C7B" w:rsidRPr="006974AB" w:rsidRDefault="008C2C7B" w:rsidP="00E5285E">
      <w:pPr>
        <w:keepNext/>
        <w:keepLines/>
        <w:jc w:val="both"/>
        <w:rPr>
          <w:rFonts w:ascii="Tahoma" w:hAnsi="Tahoma" w:cs="Tahoma"/>
        </w:rPr>
      </w:pPr>
      <w:r w:rsidRPr="006974AB">
        <w:rPr>
          <w:rFonts w:ascii="Tahoma" w:hAnsi="Tahoma" w:cs="Tahoma"/>
        </w:rPr>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14:paraId="408F3B9D" w14:textId="77777777" w:rsidR="008C2C7B" w:rsidRPr="006974AB" w:rsidRDefault="008C2C7B" w:rsidP="00E5285E">
      <w:pPr>
        <w:keepNext/>
        <w:keepLines/>
        <w:ind w:right="-2"/>
        <w:jc w:val="both"/>
        <w:rPr>
          <w:rFonts w:ascii="Tahoma" w:eastAsia="Calibri" w:hAnsi="Tahoma" w:cs="Tahoma"/>
          <w:bCs/>
        </w:rPr>
      </w:pPr>
    </w:p>
    <w:p w14:paraId="51EED4D2" w14:textId="77777777" w:rsidR="008C2C7B" w:rsidRPr="006974AB" w:rsidRDefault="008C2C7B" w:rsidP="00E5285E">
      <w:pPr>
        <w:keepNext/>
        <w:keepLines/>
        <w:ind w:right="-2"/>
        <w:jc w:val="both"/>
        <w:rPr>
          <w:rFonts w:ascii="Tahoma" w:hAnsi="Tahoma" w:cs="Tahoma"/>
          <w:b/>
          <w:smallCaps/>
        </w:rPr>
      </w:pPr>
      <w:r w:rsidRPr="006974AB">
        <w:rPr>
          <w:rFonts w:ascii="Tahoma" w:hAnsi="Tahoma" w:cs="Tahoma"/>
          <w:b/>
          <w:smallCaps/>
        </w:rPr>
        <w:t>Dokazilo:</w:t>
      </w:r>
    </w:p>
    <w:p w14:paraId="52674D83" w14:textId="77777777" w:rsidR="008C2C7B" w:rsidRPr="006974AB" w:rsidRDefault="008C2C7B" w:rsidP="00E5285E">
      <w:pPr>
        <w:keepNext/>
        <w:keepLines/>
        <w:jc w:val="both"/>
        <w:rPr>
          <w:rFonts w:ascii="Tahoma" w:hAnsi="Tahoma" w:cs="Tahoma"/>
        </w:rPr>
      </w:pPr>
      <w:r w:rsidRPr="006974AB">
        <w:rPr>
          <w:rFonts w:ascii="Tahoma" w:hAnsi="Tahoma" w:cs="Tahoma"/>
        </w:rPr>
        <w:t>ESPD s strani vseh sodelujočih gospodarskih subjektov v ponudbi, ter s Prilogo 3/1 (ponudnik/partner) oz. Prilogo 3/2 (podizvajalec/subjekt</w:t>
      </w:r>
      <w:r w:rsidR="008D288C" w:rsidRPr="006974AB">
        <w:rPr>
          <w:rFonts w:ascii="Tahoma" w:hAnsi="Tahoma" w:cs="Tahoma"/>
        </w:rPr>
        <w:t>,</w:t>
      </w:r>
      <w:r w:rsidRPr="006974AB">
        <w:t xml:space="preserve"> </w:t>
      </w:r>
      <w:r w:rsidRPr="006974AB">
        <w:rPr>
          <w:rFonts w:ascii="Tahoma" w:hAnsi="Tahoma" w:cs="Tahoma"/>
        </w:rPr>
        <w:t>katerih zmogljivosti uporablja ponudnik).</w:t>
      </w:r>
      <w:r w:rsidRPr="006974AB">
        <w:t xml:space="preserve"> </w:t>
      </w:r>
    </w:p>
    <w:p w14:paraId="60157088" w14:textId="77777777" w:rsidR="008C2C7B" w:rsidRPr="006974AB" w:rsidRDefault="008C2C7B" w:rsidP="00E5285E">
      <w:pPr>
        <w:keepNext/>
        <w:keepLines/>
        <w:jc w:val="both"/>
        <w:rPr>
          <w:rFonts w:ascii="Tahoma" w:hAnsi="Tahoma" w:cs="Tahoma"/>
          <w:sz w:val="16"/>
        </w:rPr>
      </w:pPr>
    </w:p>
    <w:p w14:paraId="318AF85C" w14:textId="77777777" w:rsidR="008C2C7B" w:rsidRPr="006974AB" w:rsidRDefault="008C2C7B" w:rsidP="00E5285E">
      <w:pPr>
        <w:keepNext/>
        <w:keepLines/>
        <w:jc w:val="both"/>
        <w:rPr>
          <w:rFonts w:ascii="Tahoma" w:hAnsi="Tahoma" w:cs="Tahoma"/>
          <w:i/>
          <w:sz w:val="19"/>
          <w:szCs w:val="19"/>
        </w:rPr>
      </w:pPr>
      <w:r w:rsidRPr="006974AB">
        <w:rPr>
          <w:rFonts w:ascii="Tahoma" w:hAnsi="Tahoma" w:cs="Tahoma"/>
          <w:i/>
          <w:sz w:val="19"/>
          <w:szCs w:val="19"/>
        </w:rPr>
        <w:t>Naročnik si pridržuje pravico, da ponudnik na podlagi poziva naročnika v zahtevanem roku predloži dodatna dokazila oz. pojasnila o izpolnjevanju zahtevanih pogojev.</w:t>
      </w:r>
    </w:p>
    <w:p w14:paraId="3B66AAED" w14:textId="77777777" w:rsidR="008C2C7B" w:rsidRPr="006974AB" w:rsidRDefault="008C2C7B" w:rsidP="00E5285E">
      <w:pPr>
        <w:keepNext/>
        <w:keepLines/>
        <w:jc w:val="both"/>
        <w:rPr>
          <w:rFonts w:ascii="Tahoma" w:hAnsi="Tahoma" w:cs="Tahoma"/>
          <w:sz w:val="12"/>
        </w:rPr>
      </w:pPr>
    </w:p>
    <w:p w14:paraId="6CB82734" w14:textId="77777777" w:rsidR="008C2C7B" w:rsidRPr="006974AB" w:rsidRDefault="008C2C7B" w:rsidP="00E5285E">
      <w:pPr>
        <w:keepNext/>
        <w:keepLines/>
        <w:jc w:val="both"/>
        <w:rPr>
          <w:rFonts w:ascii="Tahoma" w:hAnsi="Tahoma" w:cs="Tahoma"/>
          <w:i/>
          <w:sz w:val="19"/>
          <w:szCs w:val="19"/>
        </w:rPr>
      </w:pPr>
      <w:r w:rsidRPr="006974AB">
        <w:rPr>
          <w:rFonts w:ascii="Tahoma" w:hAnsi="Tahoma" w:cs="Tahoma"/>
          <w:i/>
          <w:sz w:val="19"/>
          <w:szCs w:val="19"/>
        </w:rPr>
        <w:lastRenderedPageBreak/>
        <w:t xml:space="preserve">Zgoraj navedene pogoje lahko ponudnik izpolni samostojno, kot skupina ponudnikov v primeru skupne ponudbe ali s podizvajalci (glede na dejavnosti, ki so predmet javnega naročila in jih bo v okviru ponudbe posamezni subjekt izvajal), </w:t>
      </w:r>
      <w:r w:rsidRPr="006974AB">
        <w:rPr>
          <w:rFonts w:ascii="Tahoma" w:hAnsi="Tahoma" w:cs="Tahoma"/>
          <w:i/>
          <w:sz w:val="19"/>
          <w:szCs w:val="19"/>
          <w:u w:val="single"/>
        </w:rPr>
        <w:t>vendar bo moral ta subjekt (s katerim se izkazuje pogoje oz. sposobnost) predmetna dela javnega naročila tudi izvesti,</w:t>
      </w:r>
      <w:r w:rsidRPr="006974AB">
        <w:rPr>
          <w:sz w:val="19"/>
          <w:szCs w:val="19"/>
          <w:u w:val="single"/>
        </w:rPr>
        <w:t xml:space="preserve"> </w:t>
      </w:r>
      <w:r w:rsidRPr="006974AB">
        <w:rPr>
          <w:rFonts w:ascii="Tahoma" w:hAnsi="Tahoma" w:cs="Tahoma"/>
          <w:i/>
          <w:sz w:val="19"/>
          <w:szCs w:val="19"/>
          <w:u w:val="single"/>
        </w:rPr>
        <w:t>ter v ponudbi priložiti zahtevana dokazila.</w:t>
      </w:r>
    </w:p>
    <w:p w14:paraId="6FC4DF50" w14:textId="13264290" w:rsidR="005F0B8A" w:rsidRPr="006974AB" w:rsidRDefault="005F0B8A" w:rsidP="00E5285E">
      <w:pPr>
        <w:keepNext/>
        <w:keepLines/>
        <w:jc w:val="both"/>
        <w:rPr>
          <w:rFonts w:ascii="Tahoma" w:hAnsi="Tahoma" w:cs="Tahoma"/>
        </w:rPr>
      </w:pPr>
    </w:p>
    <w:p w14:paraId="3DD44144" w14:textId="00AEE7A7" w:rsidR="003043BA" w:rsidRPr="006974AB" w:rsidRDefault="003043BA" w:rsidP="00E5285E">
      <w:pPr>
        <w:keepNext/>
        <w:keepLines/>
        <w:numPr>
          <w:ilvl w:val="2"/>
          <w:numId w:val="17"/>
        </w:numPr>
        <w:jc w:val="both"/>
        <w:rPr>
          <w:rFonts w:ascii="Tahoma" w:hAnsi="Tahoma" w:cs="Tahoma"/>
          <w:b/>
          <w:sz w:val="22"/>
        </w:rPr>
      </w:pPr>
      <w:r w:rsidRPr="003448A5">
        <w:rPr>
          <w:rFonts w:ascii="Tahoma" w:hAnsi="Tahoma" w:cs="Tahoma"/>
          <w:b/>
        </w:rPr>
        <w:t>Ekonomski in finančni položaj</w:t>
      </w:r>
    </w:p>
    <w:p w14:paraId="19D7713E" w14:textId="712FE919" w:rsidR="003043BA" w:rsidRPr="006974AB" w:rsidRDefault="003043BA" w:rsidP="00E5285E">
      <w:pPr>
        <w:keepNext/>
        <w:keepLines/>
        <w:jc w:val="both"/>
        <w:rPr>
          <w:rFonts w:ascii="Tahoma" w:hAnsi="Tahoma" w:cs="Tahoma"/>
        </w:rPr>
      </w:pPr>
    </w:p>
    <w:p w14:paraId="15D73AFD" w14:textId="77777777" w:rsidR="008555CE" w:rsidRPr="006974AB" w:rsidRDefault="008555CE" w:rsidP="00E5285E">
      <w:pPr>
        <w:keepNext/>
        <w:keepLines/>
        <w:jc w:val="both"/>
        <w:rPr>
          <w:rFonts w:ascii="Tahoma" w:hAnsi="Tahoma" w:cs="Tahoma"/>
        </w:rPr>
      </w:pPr>
      <w:r w:rsidRPr="006974AB">
        <w:rPr>
          <w:rFonts w:ascii="Tahoma" w:hAnsi="Tahoma" w:cs="Tahoma"/>
        </w:rPr>
        <w:t>Ponudnik mora biti ekonomsko in finančno sposoben izvesti predmet javnega naročila.</w:t>
      </w:r>
    </w:p>
    <w:p w14:paraId="7CFEA6D7" w14:textId="77777777" w:rsidR="008555CE" w:rsidRPr="006974AB" w:rsidRDefault="008555CE" w:rsidP="00E5285E">
      <w:pPr>
        <w:keepNext/>
        <w:keepLines/>
        <w:ind w:right="-2"/>
        <w:jc w:val="both"/>
        <w:rPr>
          <w:rFonts w:ascii="Tahoma" w:hAnsi="Tahoma" w:cs="Tahoma"/>
          <w:b/>
          <w:smallCaps/>
        </w:rPr>
      </w:pPr>
    </w:p>
    <w:p w14:paraId="3C5527C2" w14:textId="77777777" w:rsidR="008555CE" w:rsidRPr="006974AB" w:rsidRDefault="008555CE" w:rsidP="00E5285E">
      <w:pPr>
        <w:keepNext/>
        <w:keepLines/>
        <w:ind w:right="-2"/>
        <w:jc w:val="both"/>
        <w:rPr>
          <w:rFonts w:ascii="Tahoma" w:hAnsi="Tahoma" w:cs="Tahoma"/>
          <w:b/>
          <w:smallCaps/>
        </w:rPr>
      </w:pPr>
      <w:r w:rsidRPr="006974AB">
        <w:rPr>
          <w:rFonts w:ascii="Tahoma" w:hAnsi="Tahoma" w:cs="Tahoma"/>
          <w:b/>
          <w:smallCaps/>
        </w:rPr>
        <w:t>Dokazilo:</w:t>
      </w:r>
    </w:p>
    <w:p w14:paraId="29E3160B" w14:textId="77777777" w:rsidR="008555CE" w:rsidRPr="006974AB" w:rsidRDefault="008555CE" w:rsidP="00E5285E">
      <w:pPr>
        <w:keepNext/>
        <w:keepLines/>
        <w:jc w:val="both"/>
        <w:rPr>
          <w:rFonts w:ascii="Tahoma" w:hAnsi="Tahoma" w:cs="Tahoma"/>
        </w:rPr>
      </w:pPr>
      <w:r w:rsidRPr="006974AB">
        <w:rPr>
          <w:rFonts w:ascii="Tahoma" w:hAnsi="Tahoma" w:cs="Tahoma"/>
        </w:rPr>
        <w:t>ESPD s strani vseh sodelujočih gospodarskih subjektov v ponudbi, ter s Prilogo 3/1 (ponudnik/partner) oz. Prilogo 3/2 (podizvajalec/subjekt,</w:t>
      </w:r>
      <w:r w:rsidRPr="006974AB">
        <w:t xml:space="preserve"> </w:t>
      </w:r>
      <w:r w:rsidRPr="006974AB">
        <w:rPr>
          <w:rFonts w:ascii="Tahoma" w:hAnsi="Tahoma" w:cs="Tahoma"/>
        </w:rPr>
        <w:t>katerih zmogljivosti uporablja ponudnik).</w:t>
      </w:r>
      <w:r w:rsidRPr="006974AB">
        <w:t xml:space="preserve"> </w:t>
      </w:r>
    </w:p>
    <w:p w14:paraId="17126B76" w14:textId="77777777" w:rsidR="008555CE" w:rsidRPr="006974AB" w:rsidRDefault="008555CE" w:rsidP="00E5285E">
      <w:pPr>
        <w:keepNext/>
        <w:keepLines/>
        <w:tabs>
          <w:tab w:val="left" w:pos="284"/>
        </w:tabs>
        <w:jc w:val="both"/>
        <w:rPr>
          <w:rFonts w:ascii="Tahoma" w:hAnsi="Tahoma" w:cs="Tahoma"/>
        </w:rPr>
      </w:pPr>
    </w:p>
    <w:p w14:paraId="38B13C66" w14:textId="77777777" w:rsidR="008555CE" w:rsidRPr="006974AB" w:rsidRDefault="008555CE" w:rsidP="00E5285E">
      <w:pPr>
        <w:keepNext/>
        <w:keepLines/>
        <w:jc w:val="both"/>
        <w:rPr>
          <w:rFonts w:ascii="Tahoma" w:hAnsi="Tahoma" w:cs="Tahoma"/>
        </w:rPr>
      </w:pPr>
      <w:r w:rsidRPr="006974AB">
        <w:rPr>
          <w:rFonts w:ascii="Tahoma" w:hAnsi="Tahoma" w:cs="Tahoma"/>
        </w:rPr>
        <w:t>Zgoraj navedeni pogoji veljajo tudi za posamezne člane skupine ponudnikov v okviru skupne ponudbe.</w:t>
      </w:r>
    </w:p>
    <w:p w14:paraId="0266E72E" w14:textId="77777777" w:rsidR="008555CE" w:rsidRPr="006974AB" w:rsidRDefault="008555CE" w:rsidP="00E5285E">
      <w:pPr>
        <w:keepNext/>
        <w:keepLines/>
        <w:tabs>
          <w:tab w:val="left" w:pos="284"/>
        </w:tabs>
        <w:jc w:val="both"/>
        <w:rPr>
          <w:rFonts w:ascii="Tahoma" w:hAnsi="Tahoma" w:cs="Tahoma"/>
          <w:b/>
          <w:i/>
          <w:sz w:val="18"/>
        </w:rPr>
      </w:pPr>
    </w:p>
    <w:p w14:paraId="40BF862F" w14:textId="77777777" w:rsidR="008555CE" w:rsidRPr="006974AB" w:rsidRDefault="008555CE" w:rsidP="00E5285E">
      <w:pPr>
        <w:keepNext/>
        <w:keepLines/>
        <w:tabs>
          <w:tab w:val="left" w:pos="284"/>
        </w:tabs>
        <w:jc w:val="both"/>
        <w:rPr>
          <w:rFonts w:ascii="Tahoma" w:hAnsi="Tahoma" w:cs="Tahoma"/>
          <w:bCs/>
          <w:i/>
          <w:sz w:val="18"/>
        </w:rPr>
      </w:pPr>
      <w:r w:rsidRPr="006974AB">
        <w:rPr>
          <w:rFonts w:ascii="Tahoma" w:hAnsi="Tahoma" w:cs="Tahoma"/>
          <w:bCs/>
          <w:i/>
          <w:sz w:val="18"/>
        </w:rPr>
        <w:t xml:space="preserve">Naročnik si pridržuje pravico, da ponudnik na podlagi poziva naročnika v zahtevanem roku predloži dodatna dokazila oz. pojasnila o izpolnjevanju pogoja. </w:t>
      </w:r>
    </w:p>
    <w:p w14:paraId="662E35EA" w14:textId="77777777" w:rsidR="008555CE" w:rsidRPr="006974AB" w:rsidRDefault="008555CE" w:rsidP="00E5285E">
      <w:pPr>
        <w:keepNext/>
        <w:keepLines/>
        <w:jc w:val="both"/>
        <w:rPr>
          <w:rFonts w:ascii="Tahoma" w:hAnsi="Tahoma" w:cs="Tahoma"/>
          <w:sz w:val="12"/>
          <w:szCs w:val="12"/>
        </w:rPr>
      </w:pPr>
    </w:p>
    <w:p w14:paraId="6EB7EFC7" w14:textId="77777777" w:rsidR="00411688" w:rsidRPr="003448A5" w:rsidRDefault="00411688" w:rsidP="00E5285E">
      <w:pPr>
        <w:keepNext/>
        <w:keepLines/>
        <w:numPr>
          <w:ilvl w:val="2"/>
          <w:numId w:val="17"/>
        </w:numPr>
        <w:jc w:val="both"/>
        <w:rPr>
          <w:rFonts w:ascii="Tahoma" w:hAnsi="Tahoma" w:cs="Tahoma"/>
          <w:b/>
        </w:rPr>
      </w:pPr>
      <w:r w:rsidRPr="003448A5">
        <w:rPr>
          <w:rFonts w:ascii="Tahoma" w:hAnsi="Tahoma" w:cs="Tahoma"/>
          <w:b/>
        </w:rPr>
        <w:t xml:space="preserve">Tehnična in strokovna/kadrovska sposobnost </w:t>
      </w:r>
    </w:p>
    <w:p w14:paraId="21769EE7" w14:textId="77777777" w:rsidR="00411688" w:rsidRPr="006974AB" w:rsidRDefault="00411688" w:rsidP="00E5285E">
      <w:pPr>
        <w:keepNext/>
        <w:keepLines/>
        <w:jc w:val="both"/>
        <w:rPr>
          <w:rFonts w:ascii="Tahoma" w:hAnsi="Tahoma" w:cs="Tahoma"/>
        </w:rPr>
      </w:pPr>
    </w:p>
    <w:p w14:paraId="5EBAD643" w14:textId="77777777" w:rsidR="00727A3A" w:rsidRPr="006974AB" w:rsidRDefault="00727A3A" w:rsidP="00E5285E">
      <w:pPr>
        <w:keepNext/>
        <w:keepLines/>
        <w:jc w:val="both"/>
        <w:rPr>
          <w:rFonts w:ascii="Tahoma" w:hAnsi="Tahoma" w:cs="Tahoma"/>
          <w:bCs/>
        </w:rPr>
      </w:pPr>
      <w:r w:rsidRPr="006974AB">
        <w:rPr>
          <w:rFonts w:ascii="Tahoma" w:hAnsi="Tahoma" w:cs="Tahoma"/>
          <w:bCs/>
        </w:rPr>
        <w:t>V nadaljevanju navedene tehnične in strokovne/kadrovske pogoje oz. sposobnost/i lahko ponudnik izpolni samostojno, kot skupina ponudnikov (partnerji) v primeru skupne ponudbe ali s podizvajalci</w:t>
      </w:r>
      <w:r w:rsidRPr="006974AB">
        <w:t xml:space="preserve"> </w:t>
      </w:r>
      <w:r w:rsidRPr="006974AB">
        <w:rPr>
          <w:rFonts w:ascii="Tahoma" w:hAnsi="Tahoma" w:cs="Tahoma"/>
          <w:bCs/>
        </w:rPr>
        <w:t xml:space="preserve">oz. subjektom, katerega zmogljivost bo ponudnik uporabil (glede na dejavnosti, ki so predmet javnega naročila in jih bo v okviru ponudbe posamezni subjekt izvajal), </w:t>
      </w:r>
      <w:r w:rsidRPr="006974AB">
        <w:rPr>
          <w:rFonts w:ascii="Tahoma" w:hAnsi="Tahoma" w:cs="Tahoma"/>
          <w:bCs/>
          <w:u w:val="single"/>
        </w:rPr>
        <w:t xml:space="preserve">vendar bo moral ta subjekt (s katerim se izkazuje pogoje oz. sposobnost) predmetna dela javnega naročila tudi izvesti.  </w:t>
      </w:r>
    </w:p>
    <w:p w14:paraId="40BABA15" w14:textId="77777777" w:rsidR="00727A3A" w:rsidRPr="006974AB" w:rsidRDefault="00727A3A" w:rsidP="00E5285E">
      <w:pPr>
        <w:keepNext/>
        <w:keepLines/>
        <w:jc w:val="both"/>
        <w:rPr>
          <w:rFonts w:ascii="Tahoma" w:hAnsi="Tahoma" w:cs="Tahoma"/>
          <w:sz w:val="16"/>
        </w:rPr>
      </w:pPr>
    </w:p>
    <w:p w14:paraId="56818720" w14:textId="77777777" w:rsidR="00727A3A" w:rsidRPr="006974AB" w:rsidRDefault="00727A3A" w:rsidP="00E5285E">
      <w:pPr>
        <w:keepNext/>
        <w:keepLines/>
        <w:jc w:val="both"/>
        <w:rPr>
          <w:rFonts w:ascii="Tahoma" w:hAnsi="Tahoma" w:cs="Tahoma"/>
        </w:rPr>
      </w:pPr>
      <w:r w:rsidRPr="006974AB">
        <w:rPr>
          <w:rFonts w:ascii="Tahoma" w:hAnsi="Tahoma" w:cs="Tahoma"/>
        </w:rPr>
        <w:t xml:space="preserve">Če bo drugi subjekt s katerim se izkazuje pogoje oz. sposobnost in na katere se sklicuje ponudnik, </w:t>
      </w:r>
      <w:r w:rsidRPr="006974AB">
        <w:rPr>
          <w:rFonts w:ascii="Tahoma" w:hAnsi="Tahoma" w:cs="Tahoma"/>
          <w:u w:val="single"/>
        </w:rPr>
        <w:t>neposredno sam izvedel del predmeta javnega naročila</w:t>
      </w:r>
      <w:r w:rsidRPr="006974AB">
        <w:rPr>
          <w:rFonts w:ascii="Tahoma" w:hAnsi="Tahoma" w:cs="Tahoma"/>
        </w:rPr>
        <w:t xml:space="preserve">, potem govorimo o subjektu, ki izpolnjuje definicijo </w:t>
      </w:r>
      <w:r w:rsidRPr="006974AB">
        <w:rPr>
          <w:rFonts w:ascii="Tahoma" w:hAnsi="Tahoma" w:cs="Tahoma"/>
          <w:b/>
        </w:rPr>
        <w:t>podizvajalca</w:t>
      </w:r>
      <w:r w:rsidRPr="006974AB">
        <w:rPr>
          <w:rFonts w:ascii="Tahoma" w:hAnsi="Tahoma" w:cs="Tahoma"/>
        </w:rPr>
        <w:t xml:space="preserve">, </w:t>
      </w:r>
      <w:r w:rsidRPr="006974AB">
        <w:rPr>
          <w:rFonts w:ascii="Tahoma" w:hAnsi="Tahoma" w:cs="Tahoma"/>
          <w:u w:val="single"/>
        </w:rPr>
        <w:t xml:space="preserve">zato naj </w:t>
      </w:r>
      <w:r w:rsidRPr="006974AB">
        <w:rPr>
          <w:rFonts w:ascii="Tahoma" w:hAnsi="Tahoma" w:cs="Tahoma"/>
          <w:b/>
          <w:u w:val="single"/>
        </w:rPr>
        <w:t>ga ponudnik nominira</w:t>
      </w:r>
      <w:r w:rsidRPr="006974AB">
        <w:rPr>
          <w:rFonts w:ascii="Tahoma" w:hAnsi="Tahoma" w:cs="Tahoma"/>
          <w:u w:val="single"/>
        </w:rPr>
        <w:t xml:space="preserve"> </w:t>
      </w:r>
      <w:r w:rsidRPr="006974AB">
        <w:rPr>
          <w:rFonts w:ascii="Tahoma" w:hAnsi="Tahoma" w:cs="Tahoma"/>
          <w:b/>
          <w:u w:val="single"/>
        </w:rPr>
        <w:t>kot podizvajalca/e</w:t>
      </w:r>
      <w:r w:rsidRPr="006974AB">
        <w:rPr>
          <w:rFonts w:ascii="Tahoma" w:hAnsi="Tahoma" w:cs="Tahoma"/>
          <w:u w:val="single"/>
        </w:rPr>
        <w:t xml:space="preserve"> </w:t>
      </w:r>
      <w:r w:rsidRPr="006974AB">
        <w:rPr>
          <w:rFonts w:ascii="Tahoma" w:hAnsi="Tahoma" w:cs="Tahoma"/>
          <w:b/>
          <w:u w:val="single"/>
        </w:rPr>
        <w:t>in ne</w:t>
      </w:r>
      <w:r w:rsidRPr="006974AB">
        <w:rPr>
          <w:rFonts w:ascii="Tahoma" w:hAnsi="Tahoma" w:cs="Tahoma"/>
          <w:u w:val="single"/>
        </w:rPr>
        <w:t xml:space="preserve"> kot subjekt/e, katerih zmogljivost uporablja ponudnik v ponudbi</w:t>
      </w:r>
      <w:r w:rsidRPr="006974AB">
        <w:rPr>
          <w:rFonts w:ascii="Tahoma" w:hAnsi="Tahoma" w:cs="Tahoma"/>
        </w:rPr>
        <w:t>.</w:t>
      </w:r>
    </w:p>
    <w:p w14:paraId="4229CC1D" w14:textId="77777777" w:rsidR="001551CB" w:rsidRPr="006974AB" w:rsidRDefault="001551CB" w:rsidP="00E5285E">
      <w:pPr>
        <w:keepNext/>
        <w:keepLines/>
        <w:jc w:val="both"/>
        <w:rPr>
          <w:rFonts w:ascii="Tahoma" w:hAnsi="Tahoma" w:cs="Tahoma"/>
          <w:bCs/>
          <w:szCs w:val="22"/>
        </w:rPr>
      </w:pPr>
    </w:p>
    <w:p w14:paraId="5888472E" w14:textId="77777777" w:rsidR="00646998" w:rsidRPr="006974AB" w:rsidRDefault="00CF795D" w:rsidP="00E5285E">
      <w:pPr>
        <w:pStyle w:val="Odstavekseznama"/>
        <w:keepNext/>
        <w:keepLines/>
        <w:numPr>
          <w:ilvl w:val="3"/>
          <w:numId w:val="17"/>
        </w:numPr>
        <w:rPr>
          <w:rFonts w:ascii="Tahoma" w:hAnsi="Tahoma" w:cs="Tahoma"/>
          <w:b/>
        </w:rPr>
      </w:pPr>
      <w:r w:rsidRPr="006974AB">
        <w:rPr>
          <w:rFonts w:ascii="Tahoma" w:hAnsi="Tahoma" w:cs="Tahoma"/>
          <w:b/>
        </w:rPr>
        <w:t>T</w:t>
      </w:r>
      <w:r w:rsidR="00646998" w:rsidRPr="006974AB">
        <w:rPr>
          <w:rFonts w:ascii="Tahoma" w:hAnsi="Tahoma" w:cs="Tahoma"/>
          <w:b/>
        </w:rPr>
        <w:t>ehnična sposobnost</w:t>
      </w:r>
      <w:r w:rsidR="004F31B2" w:rsidRPr="006974AB">
        <w:rPr>
          <w:rFonts w:ascii="Tahoma" w:hAnsi="Tahoma" w:cs="Tahoma"/>
          <w:b/>
        </w:rPr>
        <w:t xml:space="preserve">/pogoji </w:t>
      </w:r>
    </w:p>
    <w:p w14:paraId="7F1F96F5" w14:textId="77777777" w:rsidR="00646998" w:rsidRPr="006974AB" w:rsidRDefault="00646998" w:rsidP="00E5285E">
      <w:pPr>
        <w:keepNext/>
        <w:keepLines/>
        <w:jc w:val="both"/>
        <w:rPr>
          <w:rFonts w:ascii="Tahoma" w:hAnsi="Tahoma" w:cs="Tahoma"/>
        </w:rPr>
      </w:pPr>
    </w:p>
    <w:p w14:paraId="07B66EFB" w14:textId="77777777" w:rsidR="003B1BCC" w:rsidRPr="006974AB" w:rsidRDefault="003B1BCC" w:rsidP="00E5285E">
      <w:pPr>
        <w:keepNext/>
        <w:keepLines/>
        <w:jc w:val="both"/>
        <w:rPr>
          <w:rFonts w:ascii="Tahoma" w:hAnsi="Tahoma" w:cs="Tahoma"/>
        </w:rPr>
      </w:pPr>
      <w:r w:rsidRPr="006974AB">
        <w:rPr>
          <w:rFonts w:ascii="Tahoma" w:hAnsi="Tahoma" w:cs="Tahoma"/>
        </w:rPr>
        <w:t xml:space="preserve">Naročnik zahteva sledeče </w:t>
      </w:r>
      <w:r w:rsidRPr="006974AB">
        <w:rPr>
          <w:rFonts w:ascii="Tahoma" w:hAnsi="Tahoma" w:cs="Tahoma"/>
          <w:bCs/>
        </w:rPr>
        <w:t>tehnične pogoje</w:t>
      </w:r>
      <w:r w:rsidRPr="006974AB">
        <w:rPr>
          <w:rFonts w:ascii="Tahoma" w:hAnsi="Tahoma" w:cs="Tahoma"/>
        </w:rPr>
        <w:t xml:space="preserve">:    </w:t>
      </w:r>
    </w:p>
    <w:p w14:paraId="7CCC4C6D" w14:textId="77777777" w:rsidR="003B1BCC" w:rsidRPr="006974AB" w:rsidRDefault="003B1BCC" w:rsidP="00E5285E">
      <w:pPr>
        <w:keepNext/>
        <w:keepLines/>
        <w:numPr>
          <w:ilvl w:val="0"/>
          <w:numId w:val="9"/>
        </w:numPr>
        <w:ind w:left="567"/>
        <w:jc w:val="both"/>
        <w:rPr>
          <w:rFonts w:ascii="Tahoma" w:hAnsi="Tahoma" w:cs="Tahoma"/>
        </w:rPr>
      </w:pPr>
      <w:r w:rsidRPr="006974AB">
        <w:rPr>
          <w:rFonts w:ascii="Tahoma" w:hAnsi="Tahoma" w:cs="Tahoma"/>
        </w:rPr>
        <w:t xml:space="preserve">Ponudnik mora razpolagati z vsemi tehničnimi sredstvi in opremo, ter mora zagotoviti ustrezne tehnične zmogljivosti za kvalitetno izvedbo celotnega naročila v predvidenem roku, skladno z zahtevami iz razpisne dokumentacije, pravili stroke ter določili predpisov in standardov s področja predmeta naročila. </w:t>
      </w:r>
    </w:p>
    <w:p w14:paraId="449CE91C" w14:textId="77777777" w:rsidR="003B1BCC" w:rsidRPr="006974AB" w:rsidRDefault="003B1BCC" w:rsidP="00E5285E">
      <w:pPr>
        <w:keepNext/>
        <w:keepLines/>
        <w:numPr>
          <w:ilvl w:val="0"/>
          <w:numId w:val="9"/>
        </w:numPr>
        <w:ind w:left="567"/>
        <w:jc w:val="both"/>
        <w:rPr>
          <w:rFonts w:ascii="Tahoma" w:hAnsi="Tahoma" w:cs="Tahoma"/>
        </w:rPr>
      </w:pPr>
      <w:r w:rsidRPr="006974AB">
        <w:rPr>
          <w:rFonts w:ascii="Tahoma" w:hAnsi="Tahoma" w:cs="Tahoma"/>
        </w:rPr>
        <w:t>Predmet ponudbe mora izpolnjevati vse standarde, pogoje in zahteve naročnika, navedene v dokumentacije v zvezi z oddajo javnega naročila. Ponudnik se mora strinjati z vsemi pogoji, navedenimi v tehnični specifikaciji predmeta javnega naročila.</w:t>
      </w:r>
    </w:p>
    <w:p w14:paraId="52A7A638" w14:textId="5846402F" w:rsidR="003B1BCC" w:rsidRPr="006974AB" w:rsidRDefault="003B1BCC" w:rsidP="00E5285E">
      <w:pPr>
        <w:keepNext/>
        <w:keepLines/>
        <w:numPr>
          <w:ilvl w:val="0"/>
          <w:numId w:val="9"/>
        </w:numPr>
        <w:ind w:left="567"/>
        <w:jc w:val="both"/>
        <w:rPr>
          <w:rFonts w:ascii="Tahoma" w:hAnsi="Tahoma" w:cs="Tahoma"/>
        </w:rPr>
      </w:pPr>
      <w:r w:rsidRPr="006974AB">
        <w:rPr>
          <w:rFonts w:ascii="Tahoma" w:hAnsi="Tahoma" w:cs="Tahoma"/>
        </w:rPr>
        <w:t xml:space="preserve">Ponujena oprema mora ustrezati vsem tehničnim specifikacijam naročnika, ter področnim predpisom in standardom, ki veljajo v </w:t>
      </w:r>
      <w:r w:rsidR="003448A5">
        <w:rPr>
          <w:rFonts w:ascii="Tahoma" w:hAnsi="Tahoma" w:cs="Tahoma"/>
        </w:rPr>
        <w:t>Evropski uniji</w:t>
      </w:r>
      <w:r w:rsidRPr="006974AB">
        <w:rPr>
          <w:rFonts w:ascii="Tahoma" w:hAnsi="Tahoma" w:cs="Tahoma"/>
        </w:rPr>
        <w:t xml:space="preserve"> in v Republiki Sloveniji.</w:t>
      </w:r>
    </w:p>
    <w:p w14:paraId="04A0A463" w14:textId="77777777" w:rsidR="003B1BCC" w:rsidRPr="006974AB" w:rsidRDefault="003B1BCC" w:rsidP="00E5285E">
      <w:pPr>
        <w:keepNext/>
        <w:keepLines/>
        <w:numPr>
          <w:ilvl w:val="0"/>
          <w:numId w:val="9"/>
        </w:numPr>
        <w:ind w:left="567"/>
        <w:jc w:val="both"/>
        <w:rPr>
          <w:rFonts w:ascii="Tahoma" w:hAnsi="Tahoma" w:cs="Tahoma"/>
        </w:rPr>
      </w:pPr>
      <w:r w:rsidRPr="006974AB">
        <w:rPr>
          <w:rFonts w:ascii="Tahoma" w:hAnsi="Tahoma" w:cs="Tahoma"/>
        </w:rPr>
        <w:t>Ponudnik mora pri izvedbi predmeta javnega naročila upoštevati vso veljavno zakonodajo in relevantne predpise, na katere se predmet javnega naročila nanaša.</w:t>
      </w:r>
    </w:p>
    <w:p w14:paraId="4AD39CB3" w14:textId="77777777" w:rsidR="00FE7088" w:rsidRPr="006974AB" w:rsidRDefault="00FE7088" w:rsidP="00E5285E">
      <w:pPr>
        <w:keepNext/>
        <w:keepLines/>
        <w:jc w:val="both"/>
        <w:rPr>
          <w:rFonts w:ascii="Tahoma" w:hAnsi="Tahoma" w:cs="Tahoma"/>
        </w:rPr>
      </w:pPr>
    </w:p>
    <w:p w14:paraId="332F5B7D" w14:textId="77777777" w:rsidR="008342ED" w:rsidRPr="006974AB" w:rsidRDefault="008342ED" w:rsidP="00E5285E">
      <w:pPr>
        <w:keepNext/>
        <w:keepLines/>
        <w:jc w:val="both"/>
        <w:rPr>
          <w:rFonts w:ascii="Tahoma" w:hAnsi="Tahoma" w:cs="Tahoma"/>
          <w:b/>
          <w:smallCaps/>
        </w:rPr>
      </w:pPr>
      <w:r w:rsidRPr="006974AB">
        <w:rPr>
          <w:rFonts w:ascii="Tahoma" w:hAnsi="Tahoma" w:cs="Tahoma"/>
          <w:b/>
          <w:smallCaps/>
        </w:rPr>
        <w:t>Dokazila:</w:t>
      </w:r>
    </w:p>
    <w:p w14:paraId="3AD5A9CB" w14:textId="77777777" w:rsidR="004B5CE9" w:rsidRPr="006974AB" w:rsidRDefault="004B5CE9" w:rsidP="00E5285E">
      <w:pPr>
        <w:keepNext/>
        <w:keepLines/>
        <w:numPr>
          <w:ilvl w:val="0"/>
          <w:numId w:val="8"/>
        </w:numPr>
        <w:spacing w:after="40"/>
        <w:ind w:left="567" w:hanging="357"/>
        <w:jc w:val="both"/>
        <w:rPr>
          <w:rFonts w:ascii="Tahoma" w:hAnsi="Tahoma" w:cs="Tahoma"/>
        </w:rPr>
      </w:pPr>
      <w:r w:rsidRPr="006974AB">
        <w:rPr>
          <w:rFonts w:ascii="Tahoma" w:hAnsi="Tahoma" w:cs="Tahoma"/>
        </w:rPr>
        <w:t xml:space="preserve">ESPD s strani vseh sodelujočih gospodarskih subjektov v ponudbi; </w:t>
      </w:r>
    </w:p>
    <w:p w14:paraId="31DFB35A" w14:textId="688922C4" w:rsidR="004B5CE9" w:rsidRPr="006974AB" w:rsidRDefault="004B5CE9" w:rsidP="00E5285E">
      <w:pPr>
        <w:keepNext/>
        <w:keepLines/>
        <w:numPr>
          <w:ilvl w:val="0"/>
          <w:numId w:val="8"/>
        </w:numPr>
        <w:spacing w:after="40"/>
        <w:ind w:left="567" w:hanging="357"/>
        <w:jc w:val="both"/>
        <w:rPr>
          <w:rFonts w:ascii="Tahoma" w:hAnsi="Tahoma" w:cs="Tahoma"/>
        </w:rPr>
      </w:pPr>
      <w:r w:rsidRPr="006974AB">
        <w:rPr>
          <w:rFonts w:ascii="Tahoma" w:hAnsi="Tahoma" w:cs="Tahoma"/>
        </w:rPr>
        <w:t>Priloga 3/1 (ponudnik/partner) oz. Priloga 3/2 (podizvajalec/subjekt</w:t>
      </w:r>
      <w:r w:rsidR="008D288C" w:rsidRPr="006974AB">
        <w:rPr>
          <w:rFonts w:ascii="Tahoma" w:hAnsi="Tahoma" w:cs="Tahoma"/>
        </w:rPr>
        <w:t>,</w:t>
      </w:r>
      <w:r w:rsidRPr="006974AB">
        <w:rPr>
          <w:rFonts w:ascii="Tahoma" w:hAnsi="Tahoma" w:cs="Tahoma"/>
        </w:rPr>
        <w:t xml:space="preserve"> katerih zm</w:t>
      </w:r>
      <w:r w:rsidR="0001368A" w:rsidRPr="006974AB">
        <w:rPr>
          <w:rFonts w:ascii="Tahoma" w:hAnsi="Tahoma" w:cs="Tahoma"/>
        </w:rPr>
        <w:t>ogljivosti uporablja ponudnik)</w:t>
      </w:r>
      <w:r w:rsidR="003B1BCC" w:rsidRPr="006974AB">
        <w:rPr>
          <w:rFonts w:ascii="Tahoma" w:hAnsi="Tahoma" w:cs="Tahoma"/>
        </w:rPr>
        <w:t>.</w:t>
      </w:r>
    </w:p>
    <w:p w14:paraId="397A9FDB" w14:textId="77777777" w:rsidR="00EE4EFE" w:rsidRPr="006974AB" w:rsidRDefault="00EE4EFE" w:rsidP="00E5285E">
      <w:pPr>
        <w:keepNext/>
        <w:keepLines/>
        <w:jc w:val="both"/>
        <w:rPr>
          <w:rFonts w:ascii="Tahoma" w:hAnsi="Tahoma" w:cs="Tahoma"/>
          <w:i/>
        </w:rPr>
      </w:pPr>
    </w:p>
    <w:p w14:paraId="30536868" w14:textId="77777777" w:rsidR="004F31B2" w:rsidRPr="006974AB" w:rsidRDefault="004F31B2" w:rsidP="00E5285E">
      <w:pPr>
        <w:keepNext/>
        <w:keepLines/>
        <w:jc w:val="both"/>
        <w:rPr>
          <w:rFonts w:ascii="Tahoma" w:hAnsi="Tahoma" w:cs="Tahoma"/>
        </w:rPr>
      </w:pPr>
      <w:r w:rsidRPr="006974AB">
        <w:rPr>
          <w:rFonts w:ascii="Tahoma" w:hAnsi="Tahoma" w:cs="Tahoma"/>
          <w:i/>
        </w:rPr>
        <w:t>Naročnik si pridržuje pravico, da ponudnik na podlagi poziva naročnika v zahtevanem roku predloži dodatna dokazila oz. pojasnila o izpolnjevanju zgoraj zahtevanih pogojev.</w:t>
      </w:r>
      <w:r w:rsidRPr="006974AB">
        <w:rPr>
          <w:rFonts w:ascii="Tahoma" w:hAnsi="Tahoma" w:cs="Tahoma"/>
        </w:rPr>
        <w:t xml:space="preserve"> </w:t>
      </w:r>
    </w:p>
    <w:p w14:paraId="0AD91B13" w14:textId="77777777" w:rsidR="00B23D5F" w:rsidRPr="006974AB" w:rsidRDefault="00B23D5F" w:rsidP="00E5285E">
      <w:pPr>
        <w:keepNext/>
        <w:keepLines/>
        <w:jc w:val="both"/>
        <w:rPr>
          <w:rFonts w:ascii="Tahoma" w:hAnsi="Tahoma" w:cs="Tahoma"/>
        </w:rPr>
      </w:pPr>
    </w:p>
    <w:p w14:paraId="45F071B5" w14:textId="77777777" w:rsidR="00526348" w:rsidRPr="006974AB" w:rsidRDefault="006D49FD" w:rsidP="00E5285E">
      <w:pPr>
        <w:keepNext/>
        <w:keepLines/>
        <w:numPr>
          <w:ilvl w:val="3"/>
          <w:numId w:val="17"/>
        </w:numPr>
        <w:jc w:val="both"/>
        <w:rPr>
          <w:rFonts w:ascii="Tahoma" w:hAnsi="Tahoma" w:cs="Tahoma"/>
          <w:b/>
        </w:rPr>
      </w:pPr>
      <w:r w:rsidRPr="006974AB">
        <w:rPr>
          <w:rFonts w:ascii="Tahoma" w:hAnsi="Tahoma" w:cs="Tahoma"/>
          <w:b/>
        </w:rPr>
        <w:t>S</w:t>
      </w:r>
      <w:r w:rsidR="00646998" w:rsidRPr="006974AB">
        <w:rPr>
          <w:rFonts w:ascii="Tahoma" w:hAnsi="Tahoma" w:cs="Tahoma"/>
          <w:b/>
        </w:rPr>
        <w:t>trokovna</w:t>
      </w:r>
      <w:r w:rsidR="002A68A0" w:rsidRPr="006974AB">
        <w:rPr>
          <w:rFonts w:ascii="Tahoma" w:hAnsi="Tahoma" w:cs="Tahoma"/>
          <w:b/>
        </w:rPr>
        <w:t>/kadrovska</w:t>
      </w:r>
      <w:r w:rsidR="00646998" w:rsidRPr="006974AB">
        <w:rPr>
          <w:rFonts w:ascii="Tahoma" w:hAnsi="Tahoma" w:cs="Tahoma"/>
          <w:b/>
        </w:rPr>
        <w:t xml:space="preserve"> sposobnost</w:t>
      </w:r>
    </w:p>
    <w:p w14:paraId="3447035F" w14:textId="77777777" w:rsidR="00526348" w:rsidRPr="006974AB" w:rsidRDefault="00526348" w:rsidP="00E5285E">
      <w:pPr>
        <w:keepNext/>
        <w:keepLines/>
        <w:jc w:val="both"/>
        <w:rPr>
          <w:rFonts w:ascii="Tahoma" w:hAnsi="Tahoma" w:cs="Tahoma"/>
        </w:rPr>
      </w:pPr>
    </w:p>
    <w:p w14:paraId="2F0B28EC" w14:textId="77777777" w:rsidR="00727A3A" w:rsidRPr="006974AB" w:rsidRDefault="00727A3A" w:rsidP="00E5285E">
      <w:pPr>
        <w:keepNext/>
        <w:keepLines/>
        <w:jc w:val="both"/>
        <w:rPr>
          <w:rFonts w:ascii="Tahoma" w:hAnsi="Tahoma" w:cs="Tahoma"/>
        </w:rPr>
      </w:pPr>
      <w:r w:rsidRPr="006974AB">
        <w:rPr>
          <w:rFonts w:ascii="Tahoma" w:hAnsi="Tahoma" w:cs="Tahoma"/>
        </w:rPr>
        <w:t>Ponudnik mora razpolagati z ustreznimi kadri, ki so izkušeni, strokovno usposobljeni in sposobni izvesti predmet javnega naročila in ki bo</w:t>
      </w:r>
      <w:r w:rsidR="00880435" w:rsidRPr="006974AB">
        <w:rPr>
          <w:rFonts w:ascii="Tahoma" w:hAnsi="Tahoma" w:cs="Tahoma"/>
        </w:rPr>
        <w:t>do</w:t>
      </w:r>
      <w:r w:rsidRPr="006974AB">
        <w:rPr>
          <w:rFonts w:ascii="Tahoma" w:hAnsi="Tahoma" w:cs="Tahoma"/>
        </w:rPr>
        <w:t xml:space="preserve"> sodeloval</w:t>
      </w:r>
      <w:r w:rsidR="00880435" w:rsidRPr="006974AB">
        <w:rPr>
          <w:rFonts w:ascii="Tahoma" w:hAnsi="Tahoma" w:cs="Tahoma"/>
        </w:rPr>
        <w:t>i</w:t>
      </w:r>
      <w:r w:rsidRPr="006974AB">
        <w:rPr>
          <w:rFonts w:ascii="Tahoma" w:hAnsi="Tahoma" w:cs="Tahoma"/>
        </w:rPr>
        <w:t xml:space="preserve"> pri izvedbi predmetnega javnega naročila.</w:t>
      </w:r>
    </w:p>
    <w:p w14:paraId="578390B6" w14:textId="77777777" w:rsidR="00D0431D" w:rsidRPr="006974AB" w:rsidRDefault="00D0431D" w:rsidP="00E5285E">
      <w:pPr>
        <w:keepNext/>
        <w:keepLines/>
        <w:jc w:val="both"/>
        <w:rPr>
          <w:rFonts w:ascii="Tahoma" w:hAnsi="Tahoma" w:cs="Tahoma"/>
          <w:b/>
          <w:smallCaps/>
        </w:rPr>
      </w:pPr>
    </w:p>
    <w:p w14:paraId="6D537473" w14:textId="77777777" w:rsidR="00927671" w:rsidRPr="006974AB" w:rsidRDefault="00927671" w:rsidP="00E5285E">
      <w:pPr>
        <w:keepNext/>
        <w:keepLines/>
        <w:jc w:val="both"/>
        <w:rPr>
          <w:rFonts w:ascii="Tahoma" w:hAnsi="Tahoma" w:cs="Tahoma"/>
          <w:b/>
          <w:smallCaps/>
        </w:rPr>
      </w:pPr>
      <w:r w:rsidRPr="006974AB">
        <w:rPr>
          <w:rFonts w:ascii="Tahoma" w:hAnsi="Tahoma" w:cs="Tahoma"/>
          <w:b/>
          <w:smallCaps/>
        </w:rPr>
        <w:lastRenderedPageBreak/>
        <w:t>Dokazila:</w:t>
      </w:r>
    </w:p>
    <w:p w14:paraId="35A753EB" w14:textId="77777777" w:rsidR="00927671" w:rsidRPr="006974AB" w:rsidRDefault="00927671" w:rsidP="00E5285E">
      <w:pPr>
        <w:keepNext/>
        <w:keepLines/>
        <w:numPr>
          <w:ilvl w:val="0"/>
          <w:numId w:val="8"/>
        </w:numPr>
        <w:spacing w:after="40"/>
        <w:ind w:left="567" w:hanging="357"/>
        <w:jc w:val="both"/>
        <w:rPr>
          <w:rFonts w:ascii="Tahoma" w:hAnsi="Tahoma" w:cs="Tahoma"/>
        </w:rPr>
      </w:pPr>
      <w:r w:rsidRPr="006974AB">
        <w:rPr>
          <w:rFonts w:ascii="Tahoma" w:hAnsi="Tahoma" w:cs="Tahoma"/>
        </w:rPr>
        <w:t xml:space="preserve">ESPD s strani vseh sodelujočih gospodarskih subjektov v ponudbi; </w:t>
      </w:r>
    </w:p>
    <w:p w14:paraId="6F4B26D3" w14:textId="3A70123C" w:rsidR="00927671" w:rsidRPr="006974AB" w:rsidRDefault="00927671" w:rsidP="00E5285E">
      <w:pPr>
        <w:keepNext/>
        <w:keepLines/>
        <w:numPr>
          <w:ilvl w:val="0"/>
          <w:numId w:val="8"/>
        </w:numPr>
        <w:spacing w:after="40"/>
        <w:ind w:left="567" w:hanging="357"/>
        <w:jc w:val="both"/>
        <w:rPr>
          <w:rFonts w:ascii="Tahoma" w:hAnsi="Tahoma" w:cs="Tahoma"/>
        </w:rPr>
      </w:pPr>
      <w:r w:rsidRPr="006974AB">
        <w:rPr>
          <w:rFonts w:ascii="Tahoma" w:hAnsi="Tahoma" w:cs="Tahoma"/>
        </w:rPr>
        <w:t>Priloga 3/1 (ponudnik/partner) oz. Priloga 3/2 (podizvajalec/subjekt</w:t>
      </w:r>
      <w:r w:rsidR="008D288C" w:rsidRPr="006974AB">
        <w:rPr>
          <w:rFonts w:ascii="Tahoma" w:hAnsi="Tahoma" w:cs="Tahoma"/>
        </w:rPr>
        <w:t>,</w:t>
      </w:r>
      <w:r w:rsidRPr="006974AB">
        <w:rPr>
          <w:rFonts w:ascii="Tahoma" w:hAnsi="Tahoma" w:cs="Tahoma"/>
        </w:rPr>
        <w:t xml:space="preserve"> katerih zm</w:t>
      </w:r>
      <w:r w:rsidR="008D3048" w:rsidRPr="006974AB">
        <w:rPr>
          <w:rFonts w:ascii="Tahoma" w:hAnsi="Tahoma" w:cs="Tahoma"/>
        </w:rPr>
        <w:t>ogljivosti uporablja ponudnik)</w:t>
      </w:r>
      <w:r w:rsidR="003B1BCC" w:rsidRPr="006974AB">
        <w:rPr>
          <w:rFonts w:ascii="Tahoma" w:hAnsi="Tahoma" w:cs="Tahoma"/>
        </w:rPr>
        <w:t>.</w:t>
      </w:r>
    </w:p>
    <w:p w14:paraId="4EDD96CA" w14:textId="77777777" w:rsidR="00654286" w:rsidRPr="006974AB" w:rsidRDefault="00654286" w:rsidP="00E5285E">
      <w:pPr>
        <w:keepNext/>
        <w:keepLines/>
        <w:jc w:val="both"/>
        <w:rPr>
          <w:rFonts w:ascii="Tahoma" w:hAnsi="Tahoma" w:cs="Tahoma"/>
        </w:rPr>
      </w:pPr>
    </w:p>
    <w:p w14:paraId="2E8C892C" w14:textId="0203EF78" w:rsidR="0085218F" w:rsidRPr="00575EBA" w:rsidRDefault="0068211D" w:rsidP="00E5285E">
      <w:pPr>
        <w:keepNext/>
        <w:keepLines/>
        <w:jc w:val="both"/>
        <w:rPr>
          <w:rFonts w:ascii="Tahoma" w:hAnsi="Tahoma" w:cs="Tahoma"/>
        </w:rPr>
      </w:pPr>
      <w:r w:rsidRPr="006974AB">
        <w:rPr>
          <w:rFonts w:ascii="Tahoma" w:hAnsi="Tahoma" w:cs="Tahoma"/>
          <w:i/>
        </w:rPr>
        <w:t>Naročnik si pridržuje pravico, da ponudnik na podlagi poziva naročnika v zahtevanem roku predloži dodatna dokazila oz. pojasnila o izpolnjevanju zgoraj zahtevanih pogojev.</w:t>
      </w:r>
      <w:r w:rsidRPr="006974AB">
        <w:rPr>
          <w:rFonts w:ascii="Tahoma" w:hAnsi="Tahoma" w:cs="Tahoma"/>
        </w:rPr>
        <w:t xml:space="preserve"> </w:t>
      </w:r>
      <w:r w:rsidR="0085218F" w:rsidRPr="006974AB">
        <w:rPr>
          <w:rFonts w:ascii="Tahoma" w:hAnsi="Tahoma" w:cs="Tahoma"/>
          <w:b/>
          <w:bCs/>
          <w:i/>
          <w:u w:val="single"/>
        </w:rPr>
        <w:t xml:space="preserve"> </w:t>
      </w:r>
    </w:p>
    <w:p w14:paraId="6077291C" w14:textId="77777777" w:rsidR="0068211D" w:rsidRPr="006974AB" w:rsidRDefault="0068211D" w:rsidP="00E5285E">
      <w:pPr>
        <w:keepNext/>
        <w:keepLines/>
        <w:jc w:val="both"/>
        <w:rPr>
          <w:rFonts w:ascii="Tahoma" w:hAnsi="Tahoma" w:cs="Tahoma"/>
          <w:bCs/>
          <w:sz w:val="18"/>
          <w:szCs w:val="22"/>
        </w:rPr>
      </w:pPr>
    </w:p>
    <w:p w14:paraId="567105FD" w14:textId="54675720" w:rsidR="0040711D" w:rsidRPr="003448A5" w:rsidRDefault="003448A5" w:rsidP="00E5285E">
      <w:pPr>
        <w:keepNext/>
        <w:keepLines/>
        <w:numPr>
          <w:ilvl w:val="1"/>
          <w:numId w:val="17"/>
        </w:numPr>
        <w:jc w:val="both"/>
        <w:rPr>
          <w:rFonts w:ascii="Tahoma" w:hAnsi="Tahoma" w:cs="Tahoma"/>
          <w:b/>
        </w:rPr>
      </w:pPr>
      <w:r w:rsidRPr="003448A5">
        <w:rPr>
          <w:rFonts w:ascii="Tahoma" w:hAnsi="Tahoma" w:cs="Tahoma"/>
          <w:b/>
        </w:rPr>
        <w:t>Ostale zahteve in pogoji naročnika</w:t>
      </w:r>
    </w:p>
    <w:p w14:paraId="48FFAD8D" w14:textId="77777777" w:rsidR="0040711D" w:rsidRPr="006974AB" w:rsidRDefault="0040711D" w:rsidP="00E5285E">
      <w:pPr>
        <w:keepNext/>
        <w:keepLines/>
        <w:rPr>
          <w:rFonts w:ascii="Tahoma" w:hAnsi="Tahoma" w:cs="Tahoma"/>
          <w:b/>
          <w:sz w:val="18"/>
          <w:szCs w:val="21"/>
        </w:rPr>
      </w:pPr>
    </w:p>
    <w:p w14:paraId="04BE8589" w14:textId="77777777" w:rsidR="003448A5" w:rsidRPr="001126E4" w:rsidRDefault="003448A5" w:rsidP="00E5285E">
      <w:pPr>
        <w:pStyle w:val="Odstavekseznama"/>
        <w:keepNext/>
        <w:keepLines/>
        <w:numPr>
          <w:ilvl w:val="2"/>
          <w:numId w:val="17"/>
        </w:numPr>
        <w:jc w:val="both"/>
        <w:rPr>
          <w:rFonts w:ascii="Tahoma" w:hAnsi="Tahoma" w:cs="Tahoma"/>
          <w:b/>
          <w:bCs/>
        </w:rPr>
      </w:pPr>
      <w:r w:rsidRPr="001126E4">
        <w:rPr>
          <w:rFonts w:ascii="Tahoma" w:hAnsi="Tahoma" w:cs="Tahoma"/>
          <w:b/>
          <w:bCs/>
        </w:rPr>
        <w:t>Udeležba fizičnih in pravnih oseb v lastništvu gospodarskega subjekta</w:t>
      </w:r>
    </w:p>
    <w:p w14:paraId="1C159371" w14:textId="77777777" w:rsidR="003448A5" w:rsidRPr="00A679F4" w:rsidRDefault="003448A5" w:rsidP="00E5285E">
      <w:pPr>
        <w:keepNext/>
        <w:keepLines/>
        <w:rPr>
          <w:rFonts w:ascii="Tahoma" w:hAnsi="Tahoma" w:cs="Tahoma"/>
          <w:b/>
          <w:sz w:val="18"/>
          <w:szCs w:val="21"/>
        </w:rPr>
      </w:pPr>
    </w:p>
    <w:p w14:paraId="02C61226" w14:textId="77777777" w:rsidR="003448A5" w:rsidRPr="00A679F4" w:rsidRDefault="003448A5" w:rsidP="00E5285E">
      <w:pPr>
        <w:keepNext/>
        <w:keepLines/>
        <w:tabs>
          <w:tab w:val="left" w:pos="284"/>
        </w:tabs>
        <w:jc w:val="both"/>
        <w:rPr>
          <w:rFonts w:ascii="Tahoma" w:hAnsi="Tahoma" w:cs="Tahoma"/>
        </w:rPr>
      </w:pPr>
      <w:r w:rsidRPr="00A679F4">
        <w:rPr>
          <w:rFonts w:ascii="Tahoma" w:hAnsi="Tahoma" w:cs="Tahoma"/>
        </w:rPr>
        <w:t>V skladu s šestim odstavkom 14. člena Zakona o integriteti in preprečevanju korupcije (Uradni list RS, št. 69/11-UPB2; v nadaljevanju ZIntPK) je dolžan izbrani ponudnik na poziv naročnika, pred podpisom pogodbe/okvirnega sporazuma, predložiti izjavo ali podatke o udeležbi fizičnih in pravnih oseb v lastništvu izbranega ponudnika, ter o gospodarskih subjektih, za katere se glede na določbe zakona, ki ureja gospodarske družbe, šteje, da so povezane družbe z izbranim ponudnikom (Priloga 3/3). Če bo ponudnik predložil lažno izjavo oziroma bo dal neresnične podatke o navedenih dejstvih, bo to imelo za posledico ničnost pogodbe/okvirnega sporazuma. Izjavo bodo morali podati tudi ostali gospodarski subjekti, ki nastopajo v ponudbi skupaj s ponudnikom.</w:t>
      </w:r>
    </w:p>
    <w:p w14:paraId="03B2E2D9" w14:textId="77777777" w:rsidR="003448A5" w:rsidRPr="00A679F4" w:rsidRDefault="003448A5" w:rsidP="00E5285E">
      <w:pPr>
        <w:keepNext/>
        <w:keepLines/>
        <w:ind w:right="-2"/>
        <w:jc w:val="both"/>
        <w:rPr>
          <w:rFonts w:ascii="Tahoma" w:hAnsi="Tahoma" w:cs="Tahoma"/>
          <w:b/>
          <w:smallCaps/>
          <w:sz w:val="14"/>
        </w:rPr>
      </w:pPr>
    </w:p>
    <w:p w14:paraId="00B5444D" w14:textId="77777777" w:rsidR="003448A5" w:rsidRPr="00A679F4" w:rsidRDefault="003448A5" w:rsidP="00E5285E">
      <w:pPr>
        <w:keepNext/>
        <w:keepLines/>
        <w:ind w:right="-2"/>
        <w:jc w:val="both"/>
        <w:rPr>
          <w:rFonts w:ascii="Tahoma" w:hAnsi="Tahoma" w:cs="Tahoma"/>
          <w:b/>
          <w:smallCaps/>
        </w:rPr>
      </w:pPr>
      <w:r w:rsidRPr="00A679F4">
        <w:rPr>
          <w:rFonts w:ascii="Tahoma" w:hAnsi="Tahoma" w:cs="Tahoma"/>
          <w:b/>
          <w:smallCaps/>
        </w:rPr>
        <w:t>Dokazilo:</w:t>
      </w:r>
    </w:p>
    <w:p w14:paraId="450A018C" w14:textId="77777777" w:rsidR="003448A5" w:rsidRPr="00A679F4" w:rsidRDefault="003448A5" w:rsidP="00E5285E">
      <w:pPr>
        <w:keepNext/>
        <w:keepLines/>
        <w:numPr>
          <w:ilvl w:val="0"/>
          <w:numId w:val="27"/>
        </w:numPr>
        <w:jc w:val="both"/>
        <w:rPr>
          <w:rFonts w:ascii="Tahoma" w:hAnsi="Tahoma" w:cs="Tahoma"/>
        </w:rPr>
      </w:pPr>
      <w:r w:rsidRPr="00A679F4">
        <w:rPr>
          <w:rFonts w:ascii="Tahoma" w:hAnsi="Tahoma" w:cs="Tahoma"/>
        </w:rPr>
        <w:t xml:space="preserve">ESPD s strani vseh sodelujočih gospodarskih subjektov v ponudbi, ter s Prilogo 3/1 (ponudnik/partner) oz. Prilogo 3/2 (podizvajalec/subjekt, katerih zmogljivosti uporablja ponudnik). </w:t>
      </w:r>
    </w:p>
    <w:p w14:paraId="2BEA42AA" w14:textId="77777777" w:rsidR="003448A5" w:rsidRPr="00A679F4" w:rsidRDefault="003448A5" w:rsidP="00E5285E">
      <w:pPr>
        <w:keepNext/>
        <w:keepLines/>
        <w:numPr>
          <w:ilvl w:val="0"/>
          <w:numId w:val="27"/>
        </w:numPr>
        <w:jc w:val="both"/>
        <w:rPr>
          <w:rFonts w:ascii="Tahoma" w:hAnsi="Tahoma" w:cs="Tahoma"/>
        </w:rPr>
      </w:pPr>
      <w:r w:rsidRPr="00A679F4">
        <w:rPr>
          <w:rFonts w:ascii="Tahoma" w:hAnsi="Tahoma" w:cs="Tahoma"/>
        </w:rPr>
        <w:t>Priloga 3/3 IZJAVA O UDELEŽBI FIZIČNIH IN PRAVNIH OSEB V LASTNIŠTVU PONUDNIKA</w:t>
      </w:r>
      <w:r>
        <w:rPr>
          <w:rFonts w:ascii="Tahoma" w:hAnsi="Tahoma" w:cs="Tahoma"/>
        </w:rPr>
        <w:t>.</w:t>
      </w:r>
    </w:p>
    <w:p w14:paraId="550C33E5" w14:textId="77777777" w:rsidR="003448A5" w:rsidRDefault="003448A5" w:rsidP="00E5285E">
      <w:pPr>
        <w:keepNext/>
        <w:keepLines/>
        <w:jc w:val="both"/>
        <w:rPr>
          <w:rFonts w:ascii="Tahoma" w:hAnsi="Tahoma" w:cs="Tahoma"/>
          <w:sz w:val="16"/>
        </w:rPr>
      </w:pPr>
    </w:p>
    <w:p w14:paraId="502FC49D" w14:textId="77777777" w:rsidR="003448A5" w:rsidRDefault="003448A5" w:rsidP="00E5285E">
      <w:pPr>
        <w:keepNext/>
        <w:keepLines/>
        <w:jc w:val="both"/>
        <w:rPr>
          <w:rFonts w:ascii="Tahoma" w:hAnsi="Tahoma" w:cs="Tahoma"/>
        </w:rPr>
      </w:pPr>
      <w:r>
        <w:rPr>
          <w:rFonts w:ascii="Tahoma" w:hAnsi="Tahoma" w:cs="Tahoma"/>
        </w:rPr>
        <w:t xml:space="preserve">Ponudnik </w:t>
      </w:r>
      <w:r w:rsidRPr="007E0744">
        <w:rPr>
          <w:rFonts w:ascii="Tahoma" w:hAnsi="Tahoma" w:cs="Tahoma"/>
          <w:u w:val="single"/>
        </w:rPr>
        <w:t>lahko izpolnjeno in podpisano Prilogo 3/3 predloži že ob oddaji ponudbe</w:t>
      </w:r>
      <w:r>
        <w:rPr>
          <w:rFonts w:ascii="Tahoma" w:hAnsi="Tahoma" w:cs="Tahoma"/>
        </w:rPr>
        <w:t xml:space="preserve">. </w:t>
      </w:r>
      <w:r w:rsidRPr="00300973">
        <w:rPr>
          <w:rFonts w:ascii="Tahoma" w:hAnsi="Tahoma" w:cs="Tahoma"/>
        </w:rPr>
        <w:t xml:space="preserve">V kolikor </w:t>
      </w:r>
      <w:r>
        <w:rPr>
          <w:rFonts w:ascii="Tahoma" w:hAnsi="Tahoma" w:cs="Tahoma"/>
        </w:rPr>
        <w:t>ponudnik</w:t>
      </w:r>
      <w:r w:rsidRPr="00300973">
        <w:rPr>
          <w:rFonts w:ascii="Tahoma" w:hAnsi="Tahoma" w:cs="Tahoma"/>
        </w:rPr>
        <w:t xml:space="preserve"> </w:t>
      </w:r>
      <w:r w:rsidRPr="000B3212">
        <w:rPr>
          <w:rFonts w:ascii="Tahoma" w:hAnsi="Tahoma" w:cs="Tahoma"/>
        </w:rPr>
        <w:t>Priloge 3/</w:t>
      </w:r>
      <w:r>
        <w:rPr>
          <w:rFonts w:ascii="Tahoma" w:hAnsi="Tahoma" w:cs="Tahoma"/>
        </w:rPr>
        <w:t>3</w:t>
      </w:r>
      <w:r w:rsidRPr="00300973">
        <w:rPr>
          <w:rFonts w:ascii="Tahoma" w:hAnsi="Tahoma" w:cs="Tahoma"/>
        </w:rPr>
        <w:t xml:space="preserve"> ne bo priloži</w:t>
      </w:r>
      <w:r>
        <w:rPr>
          <w:rFonts w:ascii="Tahoma" w:hAnsi="Tahoma" w:cs="Tahoma"/>
        </w:rPr>
        <w:t>l</w:t>
      </w:r>
      <w:r w:rsidRPr="00300973">
        <w:rPr>
          <w:rFonts w:ascii="Tahoma" w:hAnsi="Tahoma" w:cs="Tahoma"/>
        </w:rPr>
        <w:t xml:space="preserve"> že v </w:t>
      </w:r>
      <w:r>
        <w:rPr>
          <w:rFonts w:ascii="Tahoma" w:hAnsi="Tahoma" w:cs="Tahoma"/>
        </w:rPr>
        <w:t>ponudbi</w:t>
      </w:r>
      <w:r w:rsidRPr="00300973">
        <w:rPr>
          <w:rFonts w:ascii="Tahoma" w:hAnsi="Tahoma" w:cs="Tahoma"/>
        </w:rPr>
        <w:t>, bo naročnik pozval</w:t>
      </w:r>
      <w:r>
        <w:rPr>
          <w:rFonts w:ascii="Tahoma" w:hAnsi="Tahoma" w:cs="Tahoma"/>
        </w:rPr>
        <w:t xml:space="preserve"> izbrane ponudnike</w:t>
      </w:r>
      <w:r w:rsidRPr="00300973">
        <w:rPr>
          <w:rFonts w:ascii="Tahoma" w:hAnsi="Tahoma" w:cs="Tahoma"/>
        </w:rPr>
        <w:t xml:space="preserve"> k predložitvi izpolnjene priloge pred sklenitvijo </w:t>
      </w:r>
      <w:r>
        <w:rPr>
          <w:rFonts w:ascii="Tahoma" w:hAnsi="Tahoma" w:cs="Tahoma"/>
        </w:rPr>
        <w:t>okvirnega sporazuma oziroma pogodbe o izvedbi posameznega naročila</w:t>
      </w:r>
      <w:r w:rsidRPr="00300973">
        <w:rPr>
          <w:rFonts w:ascii="Tahoma" w:hAnsi="Tahoma" w:cs="Tahoma"/>
        </w:rPr>
        <w:t>.</w:t>
      </w:r>
    </w:p>
    <w:p w14:paraId="53968E81" w14:textId="77777777" w:rsidR="003448A5" w:rsidRDefault="003448A5" w:rsidP="00E5285E">
      <w:pPr>
        <w:keepNext/>
        <w:keepLines/>
        <w:jc w:val="both"/>
        <w:rPr>
          <w:rFonts w:ascii="Tahoma" w:hAnsi="Tahoma" w:cs="Tahoma"/>
        </w:rPr>
      </w:pPr>
    </w:p>
    <w:p w14:paraId="51E5D20A" w14:textId="77777777" w:rsidR="003448A5" w:rsidRPr="00112425" w:rsidRDefault="003448A5" w:rsidP="00E5285E">
      <w:pPr>
        <w:keepNext/>
        <w:keepLines/>
        <w:jc w:val="both"/>
        <w:rPr>
          <w:rFonts w:ascii="Tahoma" w:hAnsi="Tahoma" w:cs="Tahoma"/>
        </w:rPr>
      </w:pPr>
      <w:r>
        <w:rPr>
          <w:rFonts w:ascii="Tahoma" w:hAnsi="Tahoma" w:cs="Tahoma"/>
          <w:bCs/>
        </w:rPr>
        <w:t>Zaželeno je, da ponudnik ob oddaji prijave priloži tudi izpolnjeno in podpisano P</w:t>
      </w:r>
      <w:r w:rsidRPr="000B3212">
        <w:rPr>
          <w:rFonts w:ascii="Tahoma" w:hAnsi="Tahoma" w:cs="Tahoma"/>
          <w:bCs/>
          <w:iCs/>
        </w:rPr>
        <w:t>rilog</w:t>
      </w:r>
      <w:r>
        <w:rPr>
          <w:rFonts w:ascii="Tahoma" w:hAnsi="Tahoma" w:cs="Tahoma"/>
          <w:bCs/>
          <w:iCs/>
        </w:rPr>
        <w:t>o</w:t>
      </w:r>
      <w:r w:rsidRPr="000B3212">
        <w:rPr>
          <w:rFonts w:ascii="Tahoma" w:hAnsi="Tahoma" w:cs="Tahoma"/>
          <w:bCs/>
          <w:iCs/>
        </w:rPr>
        <w:t xml:space="preserve"> 3/</w:t>
      </w:r>
      <w:r>
        <w:rPr>
          <w:rFonts w:ascii="Tahoma" w:hAnsi="Tahoma" w:cs="Tahoma"/>
          <w:bCs/>
          <w:iCs/>
        </w:rPr>
        <w:t>1</w:t>
      </w:r>
      <w:r w:rsidRPr="00397CEF">
        <w:rPr>
          <w:rFonts w:ascii="Tahoma" w:hAnsi="Tahoma" w:cs="Tahoma"/>
          <w:bCs/>
          <w:iCs/>
        </w:rPr>
        <w:t xml:space="preserve"> </w:t>
      </w:r>
      <w:r w:rsidRPr="00397CEF">
        <w:rPr>
          <w:rFonts w:ascii="Tahoma" w:hAnsi="Tahoma" w:cs="Tahoma"/>
          <w:iCs/>
        </w:rPr>
        <w:t xml:space="preserve">Izjava </w:t>
      </w:r>
      <w:r w:rsidRPr="00BB56FF">
        <w:rPr>
          <w:rFonts w:ascii="Tahoma" w:hAnsi="Tahoma" w:cs="Tahoma"/>
          <w:iCs/>
        </w:rPr>
        <w:t>o udeležbi fizičnih in pravnih oseb v lastništvu gospodarskega subjekta</w:t>
      </w:r>
      <w:r>
        <w:rPr>
          <w:rFonts w:ascii="Tahoma" w:hAnsi="Tahoma" w:cs="Tahoma"/>
          <w:iCs/>
        </w:rPr>
        <w:t>.</w:t>
      </w:r>
    </w:p>
    <w:p w14:paraId="78B7A80A" w14:textId="77777777" w:rsidR="003448A5" w:rsidRPr="0046013B" w:rsidRDefault="003448A5" w:rsidP="00E5285E">
      <w:pPr>
        <w:keepNext/>
        <w:keepLines/>
        <w:jc w:val="both"/>
        <w:rPr>
          <w:rFonts w:ascii="Tahoma" w:hAnsi="Tahoma" w:cs="Tahoma"/>
        </w:rPr>
      </w:pPr>
    </w:p>
    <w:p w14:paraId="38B682BE" w14:textId="77777777" w:rsidR="003448A5" w:rsidRPr="0046013B" w:rsidRDefault="003448A5" w:rsidP="00E5285E">
      <w:pPr>
        <w:keepNext/>
        <w:keepLines/>
        <w:jc w:val="both"/>
        <w:rPr>
          <w:rFonts w:ascii="Tahoma" w:hAnsi="Tahoma" w:cs="Tahoma"/>
        </w:rPr>
      </w:pPr>
      <w:r>
        <w:rPr>
          <w:rFonts w:ascii="Tahoma" w:hAnsi="Tahoma" w:cs="Tahoma"/>
        </w:rPr>
        <w:t>Ponudnik izpolnjene obrazce</w:t>
      </w:r>
      <w:r w:rsidRPr="0046013B">
        <w:rPr>
          <w:rFonts w:ascii="Tahoma" w:hAnsi="Tahoma" w:cs="Tahoma"/>
        </w:rPr>
        <w:t xml:space="preserve"> naloži</w:t>
      </w:r>
      <w:r>
        <w:rPr>
          <w:rFonts w:ascii="Tahoma" w:hAnsi="Tahoma" w:cs="Tahoma"/>
        </w:rPr>
        <w:t xml:space="preserve"> na informacijski sistem e-JN </w:t>
      </w:r>
      <w:r w:rsidRPr="002703D4">
        <w:rPr>
          <w:rFonts w:ascii="Tahoma" w:hAnsi="Tahoma" w:cs="Tahoma"/>
          <w:b/>
        </w:rPr>
        <w:t xml:space="preserve">v razdelek </w:t>
      </w:r>
      <w:r w:rsidRPr="00917D01">
        <w:rPr>
          <w:rFonts w:ascii="Tahoma" w:hAnsi="Tahoma" w:cs="Tahoma"/>
          <w:b/>
        </w:rPr>
        <w:t>»Dokumenti«, del »Ostale priloge«</w:t>
      </w:r>
      <w:r w:rsidRPr="0046013B">
        <w:rPr>
          <w:rFonts w:ascii="Tahoma" w:hAnsi="Tahoma" w:cs="Tahoma"/>
        </w:rPr>
        <w:t xml:space="preserve"> v .pdf </w:t>
      </w:r>
      <w:r>
        <w:rPr>
          <w:rFonts w:ascii="Tahoma" w:hAnsi="Tahoma" w:cs="Tahoma"/>
        </w:rPr>
        <w:t>formatu</w:t>
      </w:r>
      <w:r w:rsidRPr="0046013B">
        <w:rPr>
          <w:rFonts w:ascii="Tahoma" w:hAnsi="Tahoma" w:cs="Tahoma"/>
        </w:rPr>
        <w:t>.</w:t>
      </w:r>
    </w:p>
    <w:p w14:paraId="64D2E084" w14:textId="77777777" w:rsidR="00DD35D7" w:rsidRPr="00A679F4" w:rsidRDefault="00DD35D7" w:rsidP="00E5285E">
      <w:pPr>
        <w:keepNext/>
        <w:keepLines/>
        <w:jc w:val="both"/>
        <w:rPr>
          <w:rFonts w:ascii="Tahoma" w:hAnsi="Tahoma" w:cs="Tahoma"/>
          <w:sz w:val="16"/>
        </w:rPr>
      </w:pPr>
    </w:p>
    <w:p w14:paraId="5B66F134" w14:textId="77777777" w:rsidR="003448A5" w:rsidRPr="001126E4" w:rsidRDefault="003448A5" w:rsidP="00E5285E">
      <w:pPr>
        <w:pStyle w:val="Odstavekseznama"/>
        <w:keepNext/>
        <w:keepLines/>
        <w:numPr>
          <w:ilvl w:val="2"/>
          <w:numId w:val="17"/>
        </w:numPr>
        <w:jc w:val="both"/>
        <w:rPr>
          <w:rFonts w:ascii="Tahoma" w:hAnsi="Tahoma" w:cs="Tahoma"/>
          <w:b/>
          <w:bCs/>
        </w:rPr>
      </w:pPr>
      <w:r w:rsidRPr="001126E4">
        <w:rPr>
          <w:rFonts w:ascii="Tahoma" w:hAnsi="Tahoma" w:cs="Tahoma"/>
          <w:b/>
          <w:bCs/>
        </w:rPr>
        <w:t>Izjava vezano na prvi odstavek člena 5.K Uredbe (EU) ŠT. 833/2014</w:t>
      </w:r>
    </w:p>
    <w:p w14:paraId="17402EE3" w14:textId="77777777" w:rsidR="003448A5" w:rsidRPr="00BB56FF" w:rsidRDefault="003448A5" w:rsidP="00E5285E">
      <w:pPr>
        <w:keepNext/>
        <w:keepLines/>
        <w:jc w:val="both"/>
        <w:rPr>
          <w:rFonts w:ascii="Tahoma" w:hAnsi="Tahoma" w:cs="Tahoma"/>
        </w:rPr>
      </w:pPr>
    </w:p>
    <w:p w14:paraId="14536986" w14:textId="77777777" w:rsidR="003448A5" w:rsidRPr="00BB56FF" w:rsidRDefault="003448A5" w:rsidP="00E5285E">
      <w:pPr>
        <w:keepNext/>
        <w:keepLines/>
        <w:tabs>
          <w:tab w:val="left" w:pos="284"/>
        </w:tabs>
        <w:jc w:val="both"/>
        <w:rPr>
          <w:rFonts w:ascii="Tahoma" w:hAnsi="Tahoma" w:cs="Tahoma"/>
          <w:bCs/>
        </w:rPr>
      </w:pPr>
      <w:r w:rsidRPr="00BB56FF">
        <w:rPr>
          <w:rFonts w:ascii="Tahoma" w:hAnsi="Tahoma" w:cs="Tahoma"/>
          <w:bCs/>
        </w:rPr>
        <w:t>Naročnik bo na podlagi triindvajsetega odstavka 1. člena Uredbe Sveta (EU) 2022/576 z dne 8. aprila 2022 o spremembi Uredbe (EU) št. 833/2014 o omejevalnih ukrepih zaradi delovanja Rusije, ki povzroča destabilizacijo razmer v Ukrajini in Sklepa Sveta (SZVP) 2022/578 z dne 8. aprila 2022 o spremembi Sklepa 2014/512/SZVP o omejevalnih ukrepih zaradi delovanja Rusije, ki povzroča destabilizacijo razmer v Ukrajini, iz postopka oddaje javnega naročila izključil gospodarski subjekt, če se nanj ali na osebe, subjekte ali organe iz prvega odstavka člena 5.k Uredbe (EU) št. 833/2014 o omejevalnih ukrepih zaradi delovanja Rusije, ki povzroča destabilizacijo razmer v Ukrajini, nanaša prepoved iz prvega odstavka člena 5.k Uredbe (EU) št. 833/2014 o omejevalnih ukrepih zaradi delovanja Rusije, ki povzroča destabilizacijo razmer v Ukrajini.</w:t>
      </w:r>
    </w:p>
    <w:p w14:paraId="5F03EFDA" w14:textId="77777777" w:rsidR="003448A5" w:rsidRPr="00BB56FF" w:rsidRDefault="003448A5" w:rsidP="00E5285E">
      <w:pPr>
        <w:keepNext/>
        <w:keepLines/>
        <w:jc w:val="both"/>
        <w:rPr>
          <w:rFonts w:ascii="Tahoma" w:hAnsi="Tahoma" w:cs="Tahoma"/>
          <w:b/>
          <w:bCs/>
        </w:rPr>
      </w:pPr>
    </w:p>
    <w:p w14:paraId="3515648C" w14:textId="77777777" w:rsidR="003448A5" w:rsidRPr="00BB56FF" w:rsidRDefault="003448A5" w:rsidP="00E5285E">
      <w:pPr>
        <w:keepNext/>
        <w:keepLines/>
        <w:jc w:val="both"/>
        <w:rPr>
          <w:rFonts w:ascii="Tahoma" w:hAnsi="Tahoma" w:cs="Tahoma"/>
          <w:b/>
          <w:bCs/>
        </w:rPr>
      </w:pPr>
      <w:r w:rsidRPr="00BB56FF">
        <w:rPr>
          <w:rFonts w:ascii="Tahoma" w:hAnsi="Tahoma" w:cs="Tahoma"/>
        </w:rPr>
        <w:t xml:space="preserve">Naročnik bo v skladu s prvim odstavkom člena </w:t>
      </w:r>
      <w:r w:rsidRPr="00BB56FF">
        <w:rPr>
          <w:rFonts w:ascii="Tahoma" w:hAnsi="Tahoma" w:cs="Tahoma"/>
          <w:bCs/>
        </w:rPr>
        <w:t>5.k Uredbe (EU) št. 833/2014 o omejevalnih ukrepih zaradi delovanja Rusije, ki povzroča destabilizacijo razmer v Ukrajini</w:t>
      </w:r>
      <w:r w:rsidRPr="00BB56FF">
        <w:rPr>
          <w:rFonts w:ascii="Tahoma" w:hAnsi="Tahoma" w:cs="Tahoma"/>
        </w:rPr>
        <w:t>, iz postopka javnega naročanja kadarkoli v postopku izključil gospodarski subjekt, če se izkaže, da je pred ali med postopkom javnega naročanja ta subjekt v položaju teh navodil kot sledi:</w:t>
      </w:r>
    </w:p>
    <w:tbl>
      <w:tblPr>
        <w:tblW w:w="5000" w:type="pct"/>
        <w:shd w:val="clear" w:color="auto" w:fill="FFFFFF"/>
        <w:tblCellMar>
          <w:left w:w="0" w:type="dxa"/>
          <w:right w:w="0" w:type="dxa"/>
        </w:tblCellMar>
        <w:tblLook w:val="04A0" w:firstRow="1" w:lastRow="0" w:firstColumn="1" w:lastColumn="0" w:noHBand="0" w:noVBand="1"/>
      </w:tblPr>
      <w:tblGrid>
        <w:gridCol w:w="289"/>
        <w:gridCol w:w="9350"/>
      </w:tblGrid>
      <w:tr w:rsidR="003448A5" w:rsidRPr="00BB56FF" w14:paraId="2E924DA4" w14:textId="77777777" w:rsidTr="002E710C">
        <w:tc>
          <w:tcPr>
            <w:tcW w:w="0" w:type="auto"/>
            <w:shd w:val="clear" w:color="auto" w:fill="FFFFFF"/>
            <w:hideMark/>
          </w:tcPr>
          <w:p w14:paraId="10BF2D59" w14:textId="77777777" w:rsidR="003448A5" w:rsidRPr="00BB56FF" w:rsidRDefault="003448A5" w:rsidP="00E5285E">
            <w:pPr>
              <w:keepNext/>
              <w:keepLines/>
              <w:jc w:val="both"/>
              <w:rPr>
                <w:rFonts w:ascii="Tahoma" w:hAnsi="Tahoma" w:cs="Tahoma"/>
                <w:bCs/>
              </w:rPr>
            </w:pPr>
            <w:r w:rsidRPr="00BB56FF">
              <w:rPr>
                <w:rFonts w:ascii="Tahoma" w:hAnsi="Tahoma" w:cs="Tahoma"/>
                <w:bCs/>
              </w:rPr>
              <w:t>(a)</w:t>
            </w:r>
          </w:p>
        </w:tc>
        <w:tc>
          <w:tcPr>
            <w:tcW w:w="0" w:type="auto"/>
            <w:shd w:val="clear" w:color="auto" w:fill="FFFFFF"/>
            <w:hideMark/>
          </w:tcPr>
          <w:p w14:paraId="113B64AF" w14:textId="77777777" w:rsidR="003448A5" w:rsidRPr="00BB56FF" w:rsidRDefault="003448A5" w:rsidP="00E5285E">
            <w:pPr>
              <w:keepNext/>
              <w:keepLines/>
              <w:jc w:val="both"/>
              <w:rPr>
                <w:rFonts w:ascii="Tahoma" w:hAnsi="Tahoma" w:cs="Tahoma"/>
                <w:bCs/>
              </w:rPr>
            </w:pPr>
            <w:r w:rsidRPr="00BB56FF">
              <w:rPr>
                <w:rFonts w:ascii="Tahoma" w:hAnsi="Tahoma" w:cs="Tahoma"/>
                <w:bCs/>
              </w:rPr>
              <w:t>ruskim državljanom ali fizičnim ali pravnim osebam, subjektom ali organom s sedežem v Rusiji;</w:t>
            </w:r>
          </w:p>
        </w:tc>
      </w:tr>
    </w:tbl>
    <w:p w14:paraId="3DB94BAB" w14:textId="77777777" w:rsidR="003448A5" w:rsidRPr="00BB56FF" w:rsidRDefault="003448A5" w:rsidP="00E5285E">
      <w:pPr>
        <w:keepNext/>
        <w:keepLines/>
        <w:jc w:val="both"/>
        <w:rPr>
          <w:rFonts w:ascii="Tahoma" w:hAnsi="Tahoma" w:cs="Tahoma"/>
          <w:bCs/>
          <w:vanish/>
        </w:rPr>
      </w:pPr>
    </w:p>
    <w:tbl>
      <w:tblPr>
        <w:tblW w:w="5000" w:type="pct"/>
        <w:shd w:val="clear" w:color="auto" w:fill="FFFFFF"/>
        <w:tblCellMar>
          <w:left w:w="0" w:type="dxa"/>
          <w:right w:w="0" w:type="dxa"/>
        </w:tblCellMar>
        <w:tblLook w:val="04A0" w:firstRow="1" w:lastRow="0" w:firstColumn="1" w:lastColumn="0" w:noHBand="0" w:noVBand="1"/>
      </w:tblPr>
      <w:tblGrid>
        <w:gridCol w:w="264"/>
        <w:gridCol w:w="9375"/>
      </w:tblGrid>
      <w:tr w:rsidR="003448A5" w:rsidRPr="00BB56FF" w14:paraId="3794FB4E" w14:textId="77777777" w:rsidTr="002E710C">
        <w:tc>
          <w:tcPr>
            <w:tcW w:w="0" w:type="auto"/>
            <w:shd w:val="clear" w:color="auto" w:fill="FFFFFF"/>
            <w:hideMark/>
          </w:tcPr>
          <w:p w14:paraId="0898B6B7" w14:textId="77777777" w:rsidR="003448A5" w:rsidRPr="00BB56FF" w:rsidRDefault="003448A5" w:rsidP="00E5285E">
            <w:pPr>
              <w:keepNext/>
              <w:keepLines/>
              <w:jc w:val="both"/>
              <w:rPr>
                <w:rFonts w:ascii="Tahoma" w:hAnsi="Tahoma" w:cs="Tahoma"/>
                <w:bCs/>
              </w:rPr>
            </w:pPr>
            <w:r w:rsidRPr="00BB56FF">
              <w:rPr>
                <w:rFonts w:ascii="Tahoma" w:hAnsi="Tahoma" w:cs="Tahoma"/>
                <w:bCs/>
              </w:rPr>
              <w:t xml:space="preserve">(b) </w:t>
            </w:r>
          </w:p>
        </w:tc>
        <w:tc>
          <w:tcPr>
            <w:tcW w:w="0" w:type="auto"/>
            <w:shd w:val="clear" w:color="auto" w:fill="FFFFFF"/>
            <w:hideMark/>
          </w:tcPr>
          <w:p w14:paraId="65A64AEB" w14:textId="77777777" w:rsidR="003448A5" w:rsidRPr="00BB56FF" w:rsidRDefault="003448A5" w:rsidP="00E5285E">
            <w:pPr>
              <w:keepNext/>
              <w:keepLines/>
              <w:jc w:val="both"/>
              <w:rPr>
                <w:rFonts w:ascii="Tahoma" w:hAnsi="Tahoma" w:cs="Tahoma"/>
                <w:bCs/>
              </w:rPr>
            </w:pPr>
            <w:r w:rsidRPr="00BB56FF">
              <w:rPr>
                <w:rFonts w:ascii="Tahoma" w:hAnsi="Tahoma" w:cs="Tahoma"/>
                <w:bCs/>
              </w:rPr>
              <w:t xml:space="preserve"> pravnim osebam, subjektom ali organom, katerih več kot 50-odstotni delež je v neposredni ali posredni lasti subjekta iz točke (a) tega odstavka, ali</w:t>
            </w:r>
          </w:p>
        </w:tc>
      </w:tr>
    </w:tbl>
    <w:p w14:paraId="6979A252" w14:textId="77777777" w:rsidR="003448A5" w:rsidRPr="00BB56FF" w:rsidRDefault="003448A5" w:rsidP="00E5285E">
      <w:pPr>
        <w:keepNext/>
        <w:keepLines/>
        <w:jc w:val="both"/>
        <w:rPr>
          <w:rFonts w:ascii="Tahoma" w:hAnsi="Tahoma" w:cs="Tahoma"/>
          <w:bCs/>
          <w:vanish/>
        </w:rPr>
      </w:pPr>
    </w:p>
    <w:tbl>
      <w:tblPr>
        <w:tblW w:w="5000" w:type="pct"/>
        <w:shd w:val="clear" w:color="auto" w:fill="FFFFFF"/>
        <w:tblCellMar>
          <w:left w:w="0" w:type="dxa"/>
          <w:right w:w="0" w:type="dxa"/>
        </w:tblCellMar>
        <w:tblLook w:val="04A0" w:firstRow="1" w:lastRow="0" w:firstColumn="1" w:lastColumn="0" w:noHBand="0" w:noVBand="1"/>
      </w:tblPr>
      <w:tblGrid>
        <w:gridCol w:w="246"/>
        <w:gridCol w:w="9393"/>
      </w:tblGrid>
      <w:tr w:rsidR="003448A5" w:rsidRPr="00BB56FF" w14:paraId="4C6473A3" w14:textId="77777777" w:rsidTr="002E710C">
        <w:tc>
          <w:tcPr>
            <w:tcW w:w="0" w:type="auto"/>
            <w:shd w:val="clear" w:color="auto" w:fill="FFFFFF"/>
            <w:hideMark/>
          </w:tcPr>
          <w:p w14:paraId="7A550C76" w14:textId="77777777" w:rsidR="003448A5" w:rsidRPr="00BB56FF" w:rsidRDefault="003448A5" w:rsidP="00E5285E">
            <w:pPr>
              <w:keepNext/>
              <w:keepLines/>
              <w:jc w:val="both"/>
              <w:rPr>
                <w:rFonts w:ascii="Tahoma" w:hAnsi="Tahoma" w:cs="Tahoma"/>
                <w:bCs/>
              </w:rPr>
            </w:pPr>
            <w:r w:rsidRPr="00BB56FF">
              <w:rPr>
                <w:rFonts w:ascii="Tahoma" w:hAnsi="Tahoma" w:cs="Tahoma"/>
                <w:bCs/>
              </w:rPr>
              <w:t>(c)</w:t>
            </w:r>
          </w:p>
        </w:tc>
        <w:tc>
          <w:tcPr>
            <w:tcW w:w="0" w:type="auto"/>
            <w:shd w:val="clear" w:color="auto" w:fill="FFFFFF"/>
            <w:hideMark/>
          </w:tcPr>
          <w:p w14:paraId="2BCC018E" w14:textId="77777777" w:rsidR="003448A5" w:rsidRPr="00BB56FF" w:rsidRDefault="003448A5" w:rsidP="00E5285E">
            <w:pPr>
              <w:keepNext/>
              <w:keepLines/>
              <w:jc w:val="both"/>
              <w:rPr>
                <w:rFonts w:ascii="Tahoma" w:hAnsi="Tahoma" w:cs="Tahoma"/>
                <w:bCs/>
              </w:rPr>
            </w:pPr>
            <w:r w:rsidRPr="00BB56FF">
              <w:rPr>
                <w:rFonts w:ascii="Tahoma" w:hAnsi="Tahoma" w:cs="Tahoma"/>
                <w:bCs/>
              </w:rPr>
              <w:t xml:space="preserve"> fizičnim ali pravnim osebam, subjektom ali organom, ki delujejo v imenu ali po navodilih subjekta iz točke (a) ali (b) tega odstavka,</w:t>
            </w:r>
          </w:p>
        </w:tc>
      </w:tr>
    </w:tbl>
    <w:p w14:paraId="44B4FFE4" w14:textId="77777777" w:rsidR="003448A5" w:rsidRPr="00BB56FF" w:rsidRDefault="003448A5" w:rsidP="00E5285E">
      <w:pPr>
        <w:keepNext/>
        <w:keepLines/>
        <w:jc w:val="both"/>
        <w:rPr>
          <w:rFonts w:ascii="Tahoma" w:hAnsi="Tahoma" w:cs="Tahoma"/>
          <w:bCs/>
        </w:rPr>
      </w:pPr>
      <w:r w:rsidRPr="00BB56FF">
        <w:rPr>
          <w:rFonts w:ascii="Tahoma" w:hAnsi="Tahoma" w:cs="Tahoma"/>
          <w:bCs/>
        </w:rPr>
        <w:t>vključno s podizvajalci, dobavitelji ali subjekti, katerih zmogljivosti se uporabljajo v smislu direktiv o javnem naročanju, če predstavljajo več kot 10 % vrednosti naročila.</w:t>
      </w:r>
    </w:p>
    <w:p w14:paraId="6EC9B933" w14:textId="77777777" w:rsidR="003448A5" w:rsidRPr="00BB56FF" w:rsidRDefault="003448A5" w:rsidP="00E5285E">
      <w:pPr>
        <w:keepNext/>
        <w:keepLines/>
        <w:jc w:val="both"/>
        <w:rPr>
          <w:rFonts w:ascii="Tahoma" w:hAnsi="Tahoma" w:cs="Tahoma"/>
        </w:rPr>
      </w:pPr>
    </w:p>
    <w:p w14:paraId="4BD2BE88" w14:textId="77777777" w:rsidR="003448A5" w:rsidRDefault="003448A5" w:rsidP="00E5285E">
      <w:pPr>
        <w:keepNext/>
        <w:keepLines/>
        <w:jc w:val="both"/>
        <w:rPr>
          <w:rFonts w:ascii="Tahoma" w:hAnsi="Tahoma" w:cs="Tahoma"/>
          <w:i/>
        </w:rPr>
      </w:pPr>
      <w:r w:rsidRPr="00BB56FF">
        <w:rPr>
          <w:rFonts w:ascii="Tahoma" w:hAnsi="Tahoma" w:cs="Tahoma"/>
          <w:i/>
        </w:rPr>
        <w:t xml:space="preserve">Zgoraj navedeni pogoji veljajo tudi za posamezne člane skupine gospodarskih subjektov v okviru skupne prijave, za vse v prijavi navedene podizvajalce in za vse druge subjekte, katerih zmogljivosti uporablja gospodarski subjekt. </w:t>
      </w:r>
    </w:p>
    <w:p w14:paraId="6EE43B8C" w14:textId="77777777" w:rsidR="003448A5" w:rsidRDefault="003448A5" w:rsidP="00E5285E">
      <w:pPr>
        <w:keepNext/>
        <w:keepLines/>
        <w:jc w:val="both"/>
        <w:rPr>
          <w:rFonts w:ascii="Tahoma" w:hAnsi="Tahoma" w:cs="Tahoma"/>
          <w:i/>
        </w:rPr>
      </w:pPr>
    </w:p>
    <w:p w14:paraId="44CD6963" w14:textId="77777777" w:rsidR="003448A5" w:rsidRDefault="003448A5" w:rsidP="00E5285E">
      <w:pPr>
        <w:keepNext/>
        <w:keepLines/>
        <w:jc w:val="both"/>
        <w:rPr>
          <w:rFonts w:ascii="Tahoma" w:hAnsi="Tahoma" w:cs="Tahoma"/>
          <w:b/>
          <w:smallCaps/>
        </w:rPr>
      </w:pPr>
      <w:r w:rsidRPr="00A679F4">
        <w:rPr>
          <w:rFonts w:ascii="Tahoma" w:hAnsi="Tahoma" w:cs="Tahoma"/>
          <w:b/>
          <w:smallCaps/>
        </w:rPr>
        <w:t>Dokazilo:</w:t>
      </w:r>
    </w:p>
    <w:p w14:paraId="1750DACD" w14:textId="77777777" w:rsidR="003448A5" w:rsidRPr="00112425" w:rsidRDefault="003448A5" w:rsidP="00E5285E">
      <w:pPr>
        <w:keepNext/>
        <w:keepLines/>
        <w:jc w:val="both"/>
        <w:rPr>
          <w:rFonts w:ascii="Tahoma" w:hAnsi="Tahoma" w:cs="Tahoma"/>
        </w:rPr>
      </w:pPr>
      <w:r w:rsidRPr="00112425">
        <w:rPr>
          <w:rFonts w:ascii="Tahoma" w:hAnsi="Tahoma" w:cs="Tahoma"/>
        </w:rPr>
        <w:t>Gospodarski subjekt izkaže izpolnjevanje teh pogojev s podpisom in s predložitvijo naslednjih prilog:</w:t>
      </w:r>
    </w:p>
    <w:p w14:paraId="13E6AA2A" w14:textId="77777777" w:rsidR="003448A5" w:rsidRPr="007E0744" w:rsidRDefault="003448A5" w:rsidP="00E5285E">
      <w:pPr>
        <w:keepNext/>
        <w:keepLines/>
        <w:numPr>
          <w:ilvl w:val="0"/>
          <w:numId w:val="28"/>
        </w:numPr>
        <w:ind w:left="714" w:hanging="357"/>
        <w:jc w:val="both"/>
        <w:rPr>
          <w:rFonts w:ascii="Tahoma" w:hAnsi="Tahoma" w:cs="Tahoma"/>
        </w:rPr>
      </w:pPr>
      <w:r w:rsidRPr="00112425">
        <w:rPr>
          <w:rFonts w:ascii="Tahoma" w:hAnsi="Tahoma" w:cs="Tahoma"/>
        </w:rPr>
        <w:t>Priloga 3</w:t>
      </w:r>
      <w:r>
        <w:rPr>
          <w:rFonts w:ascii="Tahoma" w:hAnsi="Tahoma" w:cs="Tahoma"/>
        </w:rPr>
        <w:t xml:space="preserve"> ESPD </w:t>
      </w:r>
      <w:r w:rsidRPr="002156EE">
        <w:rPr>
          <w:rFonts w:ascii="Tahoma" w:hAnsi="Tahoma" w:cs="Tahoma"/>
          <w:bCs/>
        </w:rPr>
        <w:t>s strani vseh gospodarskih subjektov v prijavi/ponudbi</w:t>
      </w:r>
      <w:r>
        <w:rPr>
          <w:rFonts w:ascii="Tahoma" w:hAnsi="Tahoma" w:cs="Tahoma"/>
          <w:bCs/>
        </w:rPr>
        <w:t>,</w:t>
      </w:r>
    </w:p>
    <w:p w14:paraId="131ACFDF" w14:textId="77777777" w:rsidR="003448A5" w:rsidRPr="00112425" w:rsidRDefault="003448A5" w:rsidP="00E5285E">
      <w:pPr>
        <w:keepNext/>
        <w:keepLines/>
        <w:numPr>
          <w:ilvl w:val="0"/>
          <w:numId w:val="28"/>
        </w:numPr>
        <w:ind w:left="714" w:hanging="357"/>
        <w:jc w:val="both"/>
        <w:rPr>
          <w:rFonts w:ascii="Tahoma" w:hAnsi="Tahoma" w:cs="Tahoma"/>
        </w:rPr>
      </w:pPr>
      <w:r w:rsidRPr="00A679F4">
        <w:rPr>
          <w:rFonts w:ascii="Tahoma" w:hAnsi="Tahoma" w:cs="Tahoma"/>
        </w:rPr>
        <w:t>Prilogo 3/1 (ponudnik/partner) oz. Prilogo 3/2 (podizvajalec/subjekt, katerih zmogljivosti uporablja ponudnik)</w:t>
      </w:r>
      <w:r>
        <w:rPr>
          <w:rFonts w:ascii="Tahoma" w:hAnsi="Tahoma" w:cs="Tahoma"/>
        </w:rPr>
        <w:t>.</w:t>
      </w:r>
    </w:p>
    <w:p w14:paraId="06A563D9" w14:textId="77777777" w:rsidR="003448A5" w:rsidRPr="00A679F4" w:rsidRDefault="003448A5" w:rsidP="00E5285E">
      <w:pPr>
        <w:keepNext/>
        <w:keepLines/>
        <w:tabs>
          <w:tab w:val="left" w:pos="284"/>
        </w:tabs>
        <w:jc w:val="both"/>
        <w:rPr>
          <w:rFonts w:ascii="Tahoma" w:hAnsi="Tahoma" w:cs="Tahoma"/>
        </w:rPr>
      </w:pPr>
    </w:p>
    <w:p w14:paraId="11F43A66" w14:textId="77777777" w:rsidR="003448A5" w:rsidRPr="001126E4" w:rsidRDefault="003448A5" w:rsidP="00E5285E">
      <w:pPr>
        <w:pStyle w:val="Odstavekseznama"/>
        <w:keepNext/>
        <w:keepLines/>
        <w:numPr>
          <w:ilvl w:val="2"/>
          <w:numId w:val="17"/>
        </w:numPr>
        <w:jc w:val="both"/>
        <w:rPr>
          <w:rFonts w:ascii="Tahoma" w:hAnsi="Tahoma" w:cs="Tahoma"/>
          <w:b/>
          <w:bCs/>
        </w:rPr>
      </w:pPr>
      <w:r w:rsidRPr="001126E4">
        <w:rPr>
          <w:rFonts w:ascii="Tahoma" w:hAnsi="Tahoma" w:cs="Tahoma"/>
          <w:b/>
          <w:bCs/>
        </w:rPr>
        <w:t>Sprejemanje pogojev razpisne dokumentacije</w:t>
      </w:r>
    </w:p>
    <w:p w14:paraId="6171283B" w14:textId="77777777" w:rsidR="003448A5" w:rsidRDefault="003448A5" w:rsidP="00E5285E">
      <w:pPr>
        <w:keepNext/>
        <w:keepLines/>
        <w:tabs>
          <w:tab w:val="left" w:pos="284"/>
        </w:tabs>
        <w:jc w:val="both"/>
        <w:rPr>
          <w:rFonts w:ascii="Tahoma" w:hAnsi="Tahoma" w:cs="Tahoma"/>
        </w:rPr>
      </w:pPr>
    </w:p>
    <w:p w14:paraId="4D213CB8" w14:textId="77777777" w:rsidR="003448A5" w:rsidRPr="00A679F4" w:rsidRDefault="003448A5" w:rsidP="00E5285E">
      <w:pPr>
        <w:keepNext/>
        <w:keepLines/>
        <w:tabs>
          <w:tab w:val="left" w:pos="284"/>
        </w:tabs>
        <w:jc w:val="both"/>
        <w:rPr>
          <w:rFonts w:ascii="Tahoma" w:hAnsi="Tahoma" w:cs="Tahoma"/>
        </w:rPr>
      </w:pPr>
      <w:r w:rsidRPr="00A679F4">
        <w:rPr>
          <w:rFonts w:ascii="Tahoma" w:hAnsi="Tahoma" w:cs="Tahoma"/>
        </w:rPr>
        <w:t xml:space="preserve">Ponudnik, skupina ponudnikov v okviru skupne ponudbe (partner/ji), vsi v ponudbi navedeni podizvajalci ter </w:t>
      </w:r>
      <w:r w:rsidRPr="00A679F4">
        <w:rPr>
          <w:rFonts w:ascii="Tahoma" w:hAnsi="Tahoma" w:cs="Tahoma"/>
          <w:bCs/>
        </w:rPr>
        <w:t>subjekti, katerih zmogljivost bo ponudnik uporabil</w:t>
      </w:r>
      <w:r w:rsidRPr="00A679F4">
        <w:rPr>
          <w:rFonts w:ascii="Tahoma" w:hAnsi="Tahoma" w:cs="Tahoma"/>
        </w:rPr>
        <w:t xml:space="preserve"> (velja za podizvajalca in </w:t>
      </w:r>
      <w:r w:rsidRPr="00A679F4">
        <w:rPr>
          <w:rFonts w:ascii="Tahoma" w:hAnsi="Tahoma" w:cs="Tahoma"/>
          <w:bCs/>
        </w:rPr>
        <w:t>subjekt, katerega zmogljivost bo ponudnik uporabil)</w:t>
      </w:r>
      <w:r w:rsidRPr="00A679F4">
        <w:rPr>
          <w:rFonts w:ascii="Tahoma" w:hAnsi="Tahoma" w:cs="Tahoma"/>
        </w:rPr>
        <w:t>, morajo potrditi, da so seznanjeni z določili oz. zahtevami in pogoji razpisne dokumentacije in da se z njo strinjajo (oz. se strinjajo v delu, ki se nanaša na podizvajalca/e oz. na subjekt/e, katerih zmogljivosti bo uporabljal ponudnik).</w:t>
      </w:r>
    </w:p>
    <w:p w14:paraId="0F233E28" w14:textId="77777777" w:rsidR="003448A5" w:rsidRPr="00A679F4" w:rsidRDefault="003448A5" w:rsidP="00E5285E">
      <w:pPr>
        <w:keepNext/>
        <w:keepLines/>
        <w:ind w:right="-2"/>
        <w:jc w:val="both"/>
        <w:rPr>
          <w:rFonts w:ascii="Tahoma" w:hAnsi="Tahoma" w:cs="Tahoma"/>
          <w:b/>
          <w:smallCaps/>
          <w:sz w:val="12"/>
        </w:rPr>
      </w:pPr>
    </w:p>
    <w:p w14:paraId="561439CE" w14:textId="77777777" w:rsidR="003448A5" w:rsidRPr="00A679F4" w:rsidRDefault="003448A5" w:rsidP="00E5285E">
      <w:pPr>
        <w:keepNext/>
        <w:keepLines/>
        <w:ind w:right="-2"/>
        <w:jc w:val="both"/>
        <w:rPr>
          <w:rFonts w:ascii="Tahoma" w:hAnsi="Tahoma" w:cs="Tahoma"/>
          <w:b/>
          <w:smallCaps/>
        </w:rPr>
      </w:pPr>
      <w:r w:rsidRPr="00A679F4">
        <w:rPr>
          <w:rFonts w:ascii="Tahoma" w:hAnsi="Tahoma" w:cs="Tahoma"/>
          <w:b/>
          <w:smallCaps/>
        </w:rPr>
        <w:t>Dokazilo:</w:t>
      </w:r>
    </w:p>
    <w:p w14:paraId="60FA734B" w14:textId="085183BE" w:rsidR="003448A5" w:rsidRDefault="003448A5" w:rsidP="00E5285E">
      <w:pPr>
        <w:keepNext/>
        <w:keepLines/>
        <w:jc w:val="both"/>
        <w:rPr>
          <w:rFonts w:ascii="Tahoma" w:hAnsi="Tahoma" w:cs="Tahoma"/>
        </w:rPr>
      </w:pPr>
      <w:r w:rsidRPr="00A679F4">
        <w:rPr>
          <w:rFonts w:ascii="Tahoma" w:hAnsi="Tahoma" w:cs="Tahoma"/>
        </w:rPr>
        <w:t>ESPD s strani vseh sodelujočih gospodarskih subjektov v ponudbi, ter s Prilogo 3/1 (ponudnik/partner) oz. Prilogo 3/2 (podizvajalec/subjekt, katerih zmogljivosti uporablja ponudnik).</w:t>
      </w:r>
    </w:p>
    <w:p w14:paraId="3A37D3C2" w14:textId="77777777" w:rsidR="003448A5" w:rsidRDefault="003448A5" w:rsidP="00E5285E">
      <w:pPr>
        <w:keepNext/>
        <w:keepLines/>
        <w:jc w:val="both"/>
        <w:rPr>
          <w:rFonts w:ascii="Tahoma" w:hAnsi="Tahoma" w:cs="Tahoma"/>
        </w:rPr>
      </w:pPr>
    </w:p>
    <w:p w14:paraId="114BFFF7" w14:textId="77777777" w:rsidR="00996575" w:rsidRPr="00A679F4" w:rsidRDefault="00996575" w:rsidP="00E5285E">
      <w:pPr>
        <w:keepNext/>
        <w:keepLines/>
        <w:jc w:val="both"/>
        <w:rPr>
          <w:rFonts w:ascii="Tahoma" w:hAnsi="Tahoma" w:cs="Tahoma"/>
        </w:rPr>
      </w:pPr>
    </w:p>
    <w:p w14:paraId="175344EC" w14:textId="07BD2B65" w:rsidR="00C47526" w:rsidRPr="001126E4" w:rsidRDefault="00C47526" w:rsidP="00E5285E">
      <w:pPr>
        <w:keepNext/>
        <w:keepLines/>
        <w:numPr>
          <w:ilvl w:val="0"/>
          <w:numId w:val="17"/>
        </w:numPr>
        <w:jc w:val="both"/>
        <w:rPr>
          <w:rFonts w:ascii="Tahoma" w:hAnsi="Tahoma" w:cs="Tahoma"/>
          <w:b/>
          <w:sz w:val="22"/>
          <w:szCs w:val="22"/>
        </w:rPr>
      </w:pPr>
      <w:r w:rsidRPr="001126E4">
        <w:rPr>
          <w:rFonts w:ascii="Tahoma" w:hAnsi="Tahoma" w:cs="Tahoma"/>
          <w:b/>
          <w:sz w:val="22"/>
          <w:szCs w:val="22"/>
        </w:rPr>
        <w:t>FINANČNA ZAVAROVANJA</w:t>
      </w:r>
    </w:p>
    <w:p w14:paraId="7087C8CE" w14:textId="77777777" w:rsidR="00C47526" w:rsidRPr="006974AB" w:rsidRDefault="00C47526" w:rsidP="00E5285E">
      <w:pPr>
        <w:keepNext/>
        <w:keepLines/>
        <w:rPr>
          <w:rFonts w:ascii="Tahoma" w:hAnsi="Tahoma" w:cs="Tahoma"/>
          <w:sz w:val="16"/>
        </w:rPr>
      </w:pPr>
    </w:p>
    <w:p w14:paraId="0D6E61DB" w14:textId="5797556D" w:rsidR="00996575" w:rsidRPr="00004001" w:rsidRDefault="00996575" w:rsidP="00E5285E">
      <w:pPr>
        <w:pStyle w:val="Odstavekseznama"/>
        <w:keepNext/>
        <w:keepLines/>
        <w:numPr>
          <w:ilvl w:val="1"/>
          <w:numId w:val="17"/>
        </w:numPr>
        <w:jc w:val="both"/>
        <w:rPr>
          <w:rFonts w:ascii="Tahoma" w:hAnsi="Tahoma" w:cs="Tahoma"/>
          <w:b/>
        </w:rPr>
      </w:pPr>
      <w:r w:rsidRPr="00004001">
        <w:rPr>
          <w:rFonts w:ascii="Tahoma" w:hAnsi="Tahoma" w:cs="Tahoma"/>
          <w:b/>
        </w:rPr>
        <w:t>Zavarovanje dobre izvedbe obveznosti iz okvirnega sporazuma</w:t>
      </w:r>
    </w:p>
    <w:p w14:paraId="5EACC2B5" w14:textId="77777777" w:rsidR="00996575" w:rsidRPr="00996575" w:rsidRDefault="00996575" w:rsidP="00E5285E">
      <w:pPr>
        <w:keepNext/>
        <w:keepLines/>
        <w:jc w:val="both"/>
        <w:rPr>
          <w:rFonts w:ascii="Arial" w:hAnsi="Arial" w:cs="Arial"/>
        </w:rPr>
      </w:pPr>
    </w:p>
    <w:p w14:paraId="24B683C8" w14:textId="7BDAC2B6" w:rsidR="00996575" w:rsidRPr="00996575" w:rsidRDefault="00996575" w:rsidP="00E5285E">
      <w:pPr>
        <w:keepNext/>
        <w:keepLines/>
        <w:jc w:val="both"/>
        <w:rPr>
          <w:rFonts w:ascii="Tahoma" w:hAnsi="Tahoma" w:cs="Tahoma"/>
        </w:rPr>
      </w:pPr>
      <w:r w:rsidRPr="00996575">
        <w:rPr>
          <w:rFonts w:ascii="Tahoma" w:hAnsi="Tahoma" w:cs="Tahoma"/>
        </w:rPr>
        <w:t>Izbrani ponudnik bo moral ob sklenitvi okvirnega sporazuma, naročniku predložiti podpisano in žigosano bianko menico z izpolnjeno, podpisano in žigosano menično izjavo za zavarovanje dobre izvedbe obveznosti iz okvirnega sporazuma, in sicer v višini 10 % (deset odstotkov) ponudbene vrednosti brez DDV in z dobo veljavnosti še najmanj šestdeset (60) koledarskih dni po preteku veljavnosti okvirnega sporazuma.</w:t>
      </w:r>
    </w:p>
    <w:p w14:paraId="08EA43F6" w14:textId="77777777" w:rsidR="00996575" w:rsidRPr="00996575" w:rsidRDefault="00996575" w:rsidP="00E5285E">
      <w:pPr>
        <w:keepNext/>
        <w:keepLines/>
        <w:jc w:val="both"/>
        <w:rPr>
          <w:rFonts w:ascii="Tahoma" w:hAnsi="Tahoma" w:cs="Tahoma"/>
          <w:lang w:val="x-none"/>
        </w:rPr>
      </w:pPr>
    </w:p>
    <w:p w14:paraId="1E3DDF9A" w14:textId="77777777" w:rsidR="00996575" w:rsidRPr="00996575" w:rsidRDefault="00996575" w:rsidP="00E5285E">
      <w:pPr>
        <w:keepNext/>
        <w:keepLines/>
        <w:jc w:val="both"/>
        <w:rPr>
          <w:rFonts w:ascii="Tahoma" w:hAnsi="Tahoma" w:cs="Tahoma"/>
          <w:lang w:val="x-none"/>
        </w:rPr>
      </w:pPr>
      <w:r w:rsidRPr="00996575">
        <w:rPr>
          <w:rFonts w:ascii="Tahoma" w:hAnsi="Tahoma" w:cs="Tahoma"/>
          <w:lang w:val="x-none"/>
        </w:rPr>
        <w:t xml:space="preserve">V kolikor </w:t>
      </w:r>
      <w:r w:rsidRPr="00996575">
        <w:rPr>
          <w:rFonts w:ascii="Tahoma" w:hAnsi="Tahoma" w:cs="Tahoma"/>
        </w:rPr>
        <w:t xml:space="preserve">izbrani ponudnik </w:t>
      </w:r>
      <w:r w:rsidRPr="00996575">
        <w:rPr>
          <w:rFonts w:ascii="Tahoma" w:hAnsi="Tahoma" w:cs="Tahoma"/>
          <w:lang w:val="x-none"/>
        </w:rPr>
        <w:t xml:space="preserve">ob sklenitvi </w:t>
      </w:r>
      <w:r w:rsidRPr="00996575">
        <w:rPr>
          <w:rFonts w:ascii="Tahoma" w:hAnsi="Tahoma" w:cs="Tahoma"/>
        </w:rPr>
        <w:t>okvirnega sporazuma</w:t>
      </w:r>
      <w:r w:rsidRPr="00996575">
        <w:rPr>
          <w:rFonts w:ascii="Tahoma" w:hAnsi="Tahoma" w:cs="Tahoma"/>
          <w:lang w:val="x-none"/>
        </w:rPr>
        <w:t xml:space="preserve">, ne predloži kupcu finančnega zavarovanja </w:t>
      </w:r>
      <w:r w:rsidRPr="00996575">
        <w:rPr>
          <w:rFonts w:ascii="Tahoma" w:hAnsi="Tahoma" w:cs="Tahoma"/>
        </w:rPr>
        <w:t>za zavarovanje dobre izvedbe obveznosti iz okvirnega sporazuma</w:t>
      </w:r>
      <w:r w:rsidRPr="00996575">
        <w:rPr>
          <w:rFonts w:ascii="Tahoma" w:hAnsi="Tahoma" w:cs="Tahoma"/>
          <w:lang w:val="x-none"/>
        </w:rPr>
        <w:t xml:space="preserve">, se šteje, da </w:t>
      </w:r>
      <w:r w:rsidRPr="00996575">
        <w:rPr>
          <w:rFonts w:ascii="Tahoma" w:hAnsi="Tahoma" w:cs="Tahoma"/>
        </w:rPr>
        <w:t>okvirni sporazum</w:t>
      </w:r>
      <w:r w:rsidRPr="00996575">
        <w:rPr>
          <w:rFonts w:ascii="Tahoma" w:hAnsi="Tahoma" w:cs="Tahoma"/>
          <w:lang w:val="x-none"/>
        </w:rPr>
        <w:t xml:space="preserve"> nikoli ni bil sklenjen, kupec pa bo Državni revizijski komisiji predlagal, da uvede postopek o prekršku iz 4. točke 112. člena ZJN-3</w:t>
      </w:r>
      <w:r w:rsidRPr="00996575">
        <w:rPr>
          <w:rFonts w:ascii="Tahoma" w:hAnsi="Tahoma" w:cs="Tahoma"/>
        </w:rPr>
        <w:t>.</w:t>
      </w:r>
      <w:r w:rsidRPr="00996575">
        <w:rPr>
          <w:rFonts w:ascii="Tahoma" w:hAnsi="Tahoma" w:cs="Tahoma"/>
          <w:lang w:val="x-none"/>
        </w:rPr>
        <w:t xml:space="preserve"> </w:t>
      </w:r>
    </w:p>
    <w:p w14:paraId="46B7E95E" w14:textId="77777777" w:rsidR="00996575" w:rsidRPr="00996575" w:rsidRDefault="00996575" w:rsidP="00E5285E">
      <w:pPr>
        <w:keepNext/>
        <w:keepLines/>
        <w:jc w:val="both"/>
        <w:rPr>
          <w:rFonts w:ascii="Tahoma" w:hAnsi="Tahoma" w:cs="Tahoma"/>
        </w:rPr>
      </w:pPr>
    </w:p>
    <w:p w14:paraId="18808D7F" w14:textId="77777777" w:rsidR="00996575" w:rsidRPr="00996575" w:rsidRDefault="00996575" w:rsidP="00E5285E">
      <w:pPr>
        <w:keepNext/>
        <w:keepLines/>
        <w:jc w:val="both"/>
        <w:rPr>
          <w:rFonts w:ascii="Tahoma" w:hAnsi="Tahoma" w:cs="Tahoma"/>
        </w:rPr>
      </w:pPr>
      <w:r w:rsidRPr="00996575">
        <w:rPr>
          <w:rFonts w:ascii="Tahoma" w:hAnsi="Tahoma" w:cs="Tahoma"/>
        </w:rPr>
        <w:t>Vzorec finančnega zavarovanja (menična izjava) za zavarovanje dobre izvedbe obveznosti iz okvirnega sporazuma je priložen v Prilogi  razpisne dokumentacije.</w:t>
      </w:r>
    </w:p>
    <w:p w14:paraId="51B4ACF7" w14:textId="77777777" w:rsidR="00996575" w:rsidRPr="00BE15B1" w:rsidRDefault="00996575" w:rsidP="00E5285E">
      <w:pPr>
        <w:keepNext/>
        <w:keepLines/>
        <w:jc w:val="both"/>
        <w:rPr>
          <w:rFonts w:ascii="Tahoma" w:hAnsi="Tahoma" w:cs="Tahoma"/>
          <w:iCs/>
        </w:rPr>
      </w:pPr>
    </w:p>
    <w:p w14:paraId="71AF1738" w14:textId="77777777" w:rsidR="007B3B84" w:rsidRPr="00E114C8" w:rsidRDefault="007B3B84" w:rsidP="00E5285E">
      <w:pPr>
        <w:keepNext/>
        <w:keepLines/>
        <w:numPr>
          <w:ilvl w:val="0"/>
          <w:numId w:val="17"/>
        </w:numPr>
        <w:jc w:val="both"/>
        <w:rPr>
          <w:rFonts w:ascii="Tahoma" w:hAnsi="Tahoma" w:cs="Tahoma"/>
          <w:b/>
          <w:sz w:val="22"/>
          <w:szCs w:val="22"/>
        </w:rPr>
      </w:pPr>
      <w:r w:rsidRPr="00E114C8">
        <w:rPr>
          <w:rFonts w:ascii="Tahoma" w:hAnsi="Tahoma" w:cs="Tahoma"/>
          <w:b/>
          <w:sz w:val="22"/>
          <w:szCs w:val="22"/>
        </w:rPr>
        <w:t>MERILA ZA IZBIRO PONUDNIKOV</w:t>
      </w:r>
    </w:p>
    <w:p w14:paraId="651ABFEB" w14:textId="77777777" w:rsidR="007B3B84" w:rsidRPr="006974AB" w:rsidRDefault="007B3B84" w:rsidP="00E5285E">
      <w:pPr>
        <w:keepNext/>
        <w:keepLines/>
        <w:jc w:val="both"/>
        <w:rPr>
          <w:rFonts w:ascii="Tahoma" w:eastAsia="Calibri" w:hAnsi="Tahoma" w:cs="Tahoma"/>
          <w:color w:val="000000"/>
          <w:sz w:val="16"/>
        </w:rPr>
      </w:pPr>
    </w:p>
    <w:p w14:paraId="4E418EE2" w14:textId="77777777" w:rsidR="00AE7947" w:rsidRPr="006974AB" w:rsidRDefault="00770B17" w:rsidP="00E5285E">
      <w:pPr>
        <w:keepNext/>
        <w:keepLines/>
        <w:jc w:val="both"/>
        <w:rPr>
          <w:rFonts w:ascii="Tahoma" w:hAnsi="Tahoma" w:cs="Tahoma"/>
          <w:b/>
          <w:color w:val="000000"/>
        </w:rPr>
      </w:pPr>
      <w:r w:rsidRPr="006974AB">
        <w:rPr>
          <w:rFonts w:ascii="Tahoma" w:hAnsi="Tahoma" w:cs="Tahoma"/>
          <w:color w:val="000000"/>
        </w:rPr>
        <w:t>Merilo za izbiro ekonomsko najugodnejše ponudbe</w:t>
      </w:r>
      <w:r w:rsidR="008F67CA" w:rsidRPr="006974AB">
        <w:rPr>
          <w:rFonts w:ascii="Tahoma" w:hAnsi="Tahoma" w:cs="Tahoma"/>
          <w:color w:val="000000"/>
        </w:rPr>
        <w:t xml:space="preserve"> </w:t>
      </w:r>
      <w:r w:rsidRPr="006974AB">
        <w:rPr>
          <w:rFonts w:ascii="Tahoma" w:hAnsi="Tahoma" w:cs="Tahoma"/>
          <w:color w:val="000000"/>
        </w:rPr>
        <w:t xml:space="preserve">je </w:t>
      </w:r>
      <w:r w:rsidRPr="006974AB">
        <w:rPr>
          <w:rFonts w:ascii="Tahoma" w:hAnsi="Tahoma" w:cs="Tahoma"/>
          <w:b/>
          <w:color w:val="000000"/>
        </w:rPr>
        <w:t xml:space="preserve">najnižja </w:t>
      </w:r>
      <w:r w:rsidR="00AE7947" w:rsidRPr="006974AB">
        <w:rPr>
          <w:rFonts w:ascii="Tahoma" w:hAnsi="Tahoma" w:cs="Tahoma"/>
          <w:b/>
          <w:color w:val="000000"/>
        </w:rPr>
        <w:t xml:space="preserve">skupna </w:t>
      </w:r>
      <w:r w:rsidRPr="006974AB">
        <w:rPr>
          <w:rFonts w:ascii="Tahoma" w:hAnsi="Tahoma" w:cs="Tahoma"/>
          <w:b/>
          <w:color w:val="000000"/>
        </w:rPr>
        <w:t>ponudbena cena</w:t>
      </w:r>
      <w:r w:rsidR="00AE7947" w:rsidRPr="006974AB">
        <w:rPr>
          <w:rFonts w:ascii="Tahoma" w:hAnsi="Tahoma" w:cs="Tahoma"/>
          <w:b/>
          <w:color w:val="000000"/>
        </w:rPr>
        <w:t xml:space="preserve"> v EUR brez DDV.</w:t>
      </w:r>
    </w:p>
    <w:p w14:paraId="44135F40" w14:textId="4FDC01CC" w:rsidR="00106811" w:rsidRPr="006974AB" w:rsidRDefault="00106811" w:rsidP="00E5285E">
      <w:pPr>
        <w:keepNext/>
        <w:keepLines/>
        <w:jc w:val="both"/>
        <w:rPr>
          <w:rFonts w:ascii="Tahoma" w:hAnsi="Tahoma" w:cs="Tahoma"/>
          <w:bCs/>
          <w:i/>
        </w:rPr>
      </w:pPr>
    </w:p>
    <w:p w14:paraId="463DCAAC" w14:textId="5BB847D2" w:rsidR="00BD4EF6" w:rsidRPr="006974AB" w:rsidRDefault="00BD4EF6" w:rsidP="00E5285E">
      <w:pPr>
        <w:keepNext/>
        <w:keepLines/>
        <w:jc w:val="both"/>
        <w:rPr>
          <w:rFonts w:ascii="Tahoma" w:hAnsi="Tahoma" w:cs="Tahoma"/>
          <w:bCs/>
          <w:i/>
        </w:rPr>
      </w:pPr>
      <w:r w:rsidRPr="006974AB">
        <w:rPr>
          <w:rFonts w:ascii="Tahoma" w:hAnsi="Tahoma" w:cs="Tahoma"/>
          <w:bCs/>
          <w:i/>
        </w:rPr>
        <w:t>V primeru dveh ali več ponudb z enako skupno ponudbeno vrednostjo v EUR brez DDV bo izbran ponudnik, ki</w:t>
      </w:r>
      <w:r w:rsidR="009D42A1" w:rsidRPr="006974AB">
        <w:rPr>
          <w:rFonts w:ascii="Tahoma" w:hAnsi="Tahoma" w:cs="Tahoma"/>
          <w:bCs/>
          <w:i/>
        </w:rPr>
        <w:t xml:space="preserve"> bo ponudil</w:t>
      </w:r>
      <w:r w:rsidR="00341650" w:rsidRPr="006974AB">
        <w:rPr>
          <w:rFonts w:ascii="Tahoma" w:hAnsi="Tahoma" w:cs="Tahoma"/>
          <w:bCs/>
          <w:i/>
        </w:rPr>
        <w:t xml:space="preserve"> (v skladu z zahtevami razpisne dokumentacije) </w:t>
      </w:r>
      <w:r w:rsidR="009D42A1" w:rsidRPr="006974AB">
        <w:rPr>
          <w:rFonts w:ascii="Tahoma" w:hAnsi="Tahoma" w:cs="Tahoma"/>
          <w:bCs/>
          <w:i/>
        </w:rPr>
        <w:t>daljš</w:t>
      </w:r>
      <w:r w:rsidR="00341650" w:rsidRPr="006974AB">
        <w:rPr>
          <w:rFonts w:ascii="Tahoma" w:hAnsi="Tahoma" w:cs="Tahoma"/>
          <w:bCs/>
          <w:i/>
        </w:rPr>
        <w:t>o</w:t>
      </w:r>
      <w:r w:rsidR="009D42A1" w:rsidRPr="006974AB">
        <w:rPr>
          <w:rFonts w:ascii="Tahoma" w:hAnsi="Tahoma" w:cs="Tahoma"/>
          <w:bCs/>
          <w:i/>
        </w:rPr>
        <w:t xml:space="preserve"> </w:t>
      </w:r>
      <w:r w:rsidR="00341650" w:rsidRPr="006974AB">
        <w:rPr>
          <w:rFonts w:ascii="Tahoma" w:hAnsi="Tahoma" w:cs="Tahoma"/>
          <w:bCs/>
          <w:i/>
        </w:rPr>
        <w:t>garancijsko dobo za predmet javnega naročila.</w:t>
      </w:r>
    </w:p>
    <w:p w14:paraId="0EB4F9B3" w14:textId="77777777" w:rsidR="00BD4EF6" w:rsidRPr="006974AB" w:rsidRDefault="00BD4EF6" w:rsidP="00E5285E">
      <w:pPr>
        <w:keepNext/>
        <w:keepLines/>
        <w:jc w:val="both"/>
        <w:rPr>
          <w:rFonts w:ascii="Tahoma" w:hAnsi="Tahoma" w:cs="Tahoma"/>
          <w:bCs/>
          <w:i/>
        </w:rPr>
      </w:pPr>
    </w:p>
    <w:p w14:paraId="3639EA59" w14:textId="6E4997B2" w:rsidR="00432E2E" w:rsidRPr="006974AB" w:rsidRDefault="00432E2E" w:rsidP="00E5285E">
      <w:pPr>
        <w:keepNext/>
        <w:keepLines/>
        <w:jc w:val="both"/>
        <w:rPr>
          <w:rFonts w:ascii="Tahoma" w:hAnsi="Tahoma" w:cs="Tahoma"/>
          <w:bCs/>
          <w:i/>
        </w:rPr>
      </w:pPr>
      <w:r w:rsidRPr="006974AB">
        <w:rPr>
          <w:rFonts w:ascii="Tahoma" w:hAnsi="Tahoma" w:cs="Tahoma"/>
          <w:bCs/>
          <w:i/>
        </w:rPr>
        <w:t xml:space="preserve">V primeru dveh ali več ponudb z enako </w:t>
      </w:r>
      <w:r w:rsidR="00C62762" w:rsidRPr="006974AB">
        <w:rPr>
          <w:rFonts w:ascii="Tahoma" w:hAnsi="Tahoma" w:cs="Tahoma"/>
          <w:bCs/>
          <w:i/>
        </w:rPr>
        <w:t>garancijsko dobo,</w:t>
      </w:r>
      <w:r w:rsidRPr="006974AB">
        <w:rPr>
          <w:rFonts w:ascii="Tahoma" w:hAnsi="Tahoma" w:cs="Tahoma"/>
          <w:bCs/>
          <w:i/>
        </w:rPr>
        <w:t xml:space="preserve"> bo izbran ponudnik, ki je prej (časovno – po datumu in uri) oddal ponudbo v informacijski sistem e-JN.</w:t>
      </w:r>
    </w:p>
    <w:p w14:paraId="1749EADC" w14:textId="09C3A502" w:rsidR="009F193E" w:rsidRDefault="009F193E" w:rsidP="00E5285E">
      <w:pPr>
        <w:keepNext/>
        <w:keepLines/>
        <w:jc w:val="both"/>
        <w:rPr>
          <w:rFonts w:ascii="Tahoma" w:hAnsi="Tahoma" w:cs="Tahoma"/>
          <w:bCs/>
          <w:iCs/>
        </w:rPr>
      </w:pPr>
    </w:p>
    <w:p w14:paraId="6B887070" w14:textId="77777777" w:rsidR="00BE15B1" w:rsidRPr="006974AB" w:rsidRDefault="00BE15B1" w:rsidP="00E5285E">
      <w:pPr>
        <w:keepNext/>
        <w:keepLines/>
        <w:jc w:val="both"/>
        <w:rPr>
          <w:rFonts w:ascii="Tahoma" w:hAnsi="Tahoma" w:cs="Tahoma"/>
          <w:bCs/>
          <w:iCs/>
        </w:rPr>
      </w:pPr>
    </w:p>
    <w:p w14:paraId="66E038D6" w14:textId="15C7AC35" w:rsidR="007E1A47" w:rsidRPr="00E114C8" w:rsidRDefault="007E1A47" w:rsidP="00E5285E">
      <w:pPr>
        <w:keepNext/>
        <w:keepLines/>
        <w:numPr>
          <w:ilvl w:val="0"/>
          <w:numId w:val="17"/>
        </w:numPr>
        <w:jc w:val="both"/>
        <w:rPr>
          <w:rFonts w:ascii="Tahoma" w:hAnsi="Tahoma" w:cs="Tahoma"/>
          <w:b/>
          <w:sz w:val="22"/>
          <w:szCs w:val="22"/>
        </w:rPr>
      </w:pPr>
      <w:r w:rsidRPr="00E114C8">
        <w:rPr>
          <w:rFonts w:ascii="Tahoma" w:hAnsi="Tahoma" w:cs="Tahoma"/>
          <w:b/>
          <w:sz w:val="22"/>
          <w:szCs w:val="22"/>
        </w:rPr>
        <w:t xml:space="preserve">NAVODILA PONUDNIKOM ZA IZDELAVO PONUDBE IN NAČIN ZA PREDLOŽITEV </w:t>
      </w:r>
      <w:r w:rsidR="00AB34B2" w:rsidRPr="00E114C8">
        <w:rPr>
          <w:rFonts w:ascii="Tahoma" w:hAnsi="Tahoma" w:cs="Tahoma"/>
          <w:b/>
          <w:sz w:val="22"/>
          <w:szCs w:val="22"/>
        </w:rPr>
        <w:t>PONUDBE</w:t>
      </w:r>
    </w:p>
    <w:p w14:paraId="42F16825" w14:textId="77777777" w:rsidR="007E1A47" w:rsidRPr="006974AB" w:rsidRDefault="007E1A47" w:rsidP="00E5285E">
      <w:pPr>
        <w:keepNext/>
        <w:keepLines/>
        <w:jc w:val="both"/>
        <w:rPr>
          <w:rFonts w:ascii="Tahoma" w:hAnsi="Tahoma" w:cs="Tahoma"/>
          <w:sz w:val="16"/>
        </w:rPr>
      </w:pPr>
    </w:p>
    <w:p w14:paraId="42353DB1" w14:textId="77777777" w:rsidR="007E1A47" w:rsidRPr="00E114C8" w:rsidRDefault="007E1A47" w:rsidP="00E5285E">
      <w:pPr>
        <w:pStyle w:val="Odstavekseznama"/>
        <w:keepNext/>
        <w:keepLines/>
        <w:numPr>
          <w:ilvl w:val="1"/>
          <w:numId w:val="17"/>
        </w:numPr>
        <w:jc w:val="both"/>
        <w:rPr>
          <w:rFonts w:ascii="Tahoma" w:hAnsi="Tahoma" w:cs="Tahoma"/>
          <w:b/>
        </w:rPr>
      </w:pPr>
      <w:r w:rsidRPr="00E114C8">
        <w:rPr>
          <w:rFonts w:ascii="Tahoma" w:hAnsi="Tahoma" w:cs="Tahoma"/>
          <w:b/>
        </w:rPr>
        <w:t>Način in navodila za predložitev ponudbe</w:t>
      </w:r>
    </w:p>
    <w:p w14:paraId="0F8C7882" w14:textId="77777777" w:rsidR="007E1A47" w:rsidRPr="006974AB" w:rsidRDefault="007E1A47" w:rsidP="00E5285E">
      <w:pPr>
        <w:keepNext/>
        <w:keepLines/>
        <w:jc w:val="both"/>
        <w:rPr>
          <w:rFonts w:ascii="Tahoma" w:hAnsi="Tahoma" w:cs="Tahoma"/>
          <w:sz w:val="16"/>
        </w:rPr>
      </w:pPr>
    </w:p>
    <w:p w14:paraId="1AF7D877" w14:textId="77777777" w:rsidR="007E1A47" w:rsidRPr="006974AB" w:rsidRDefault="007E1A47" w:rsidP="00E5285E">
      <w:pPr>
        <w:keepNext/>
        <w:keepLines/>
        <w:numPr>
          <w:ilvl w:val="2"/>
          <w:numId w:val="12"/>
        </w:numPr>
        <w:jc w:val="both"/>
        <w:rPr>
          <w:rFonts w:ascii="Tahoma" w:hAnsi="Tahoma" w:cs="Tahoma"/>
          <w:b/>
          <w:bCs/>
        </w:rPr>
      </w:pPr>
      <w:r w:rsidRPr="006974AB">
        <w:rPr>
          <w:rFonts w:ascii="Tahoma" w:hAnsi="Tahoma" w:cs="Tahoma"/>
          <w:b/>
          <w:bCs/>
        </w:rPr>
        <w:lastRenderedPageBreak/>
        <w:t xml:space="preserve">Splošno </w:t>
      </w:r>
    </w:p>
    <w:p w14:paraId="3137FA6A" w14:textId="77777777" w:rsidR="007E1A47" w:rsidRPr="006974AB" w:rsidRDefault="007E1A47" w:rsidP="00E5285E">
      <w:pPr>
        <w:keepNext/>
        <w:keepLines/>
        <w:jc w:val="both"/>
        <w:rPr>
          <w:rFonts w:ascii="Tahoma" w:hAnsi="Tahoma" w:cs="Tahoma"/>
        </w:rPr>
      </w:pPr>
    </w:p>
    <w:p w14:paraId="4B8E7C4A" w14:textId="77777777" w:rsidR="007E1A47" w:rsidRPr="006974AB" w:rsidRDefault="007E1A47" w:rsidP="00E5285E">
      <w:pPr>
        <w:keepNext/>
        <w:keepLines/>
        <w:jc w:val="both"/>
        <w:rPr>
          <w:rFonts w:ascii="Tahoma" w:hAnsi="Tahoma" w:cs="Tahoma"/>
        </w:rPr>
      </w:pPr>
      <w:r w:rsidRPr="006974AB">
        <w:rPr>
          <w:rFonts w:ascii="Tahoma" w:hAnsi="Tahoma" w:cs="Tahoma"/>
        </w:rPr>
        <w:t xml:space="preserve">Ponudnik </w:t>
      </w:r>
      <w:r w:rsidRPr="006974AB">
        <w:rPr>
          <w:rFonts w:ascii="Tahoma" w:hAnsi="Tahoma" w:cs="Tahoma"/>
          <w:b/>
          <w:u w:val="single"/>
        </w:rPr>
        <w:t>mora</w:t>
      </w:r>
      <w:r w:rsidRPr="006974AB">
        <w:rPr>
          <w:rFonts w:ascii="Tahoma" w:hAnsi="Tahoma" w:cs="Tahoma"/>
        </w:rPr>
        <w:t xml:space="preserve"> ponudbo </w:t>
      </w:r>
      <w:r w:rsidRPr="006974AB">
        <w:rPr>
          <w:rFonts w:ascii="Tahoma" w:hAnsi="Tahoma" w:cs="Tahoma"/>
          <w:b/>
        </w:rPr>
        <w:t>predložiti v informacijski sistem e-JN</w:t>
      </w:r>
      <w:r w:rsidRPr="006974AB">
        <w:rPr>
          <w:rFonts w:ascii="Tahoma" w:hAnsi="Tahoma" w:cs="Tahoma"/>
        </w:rPr>
        <w:t xml:space="preserve"> (v nadaljevanju sistem e-JN) </w:t>
      </w:r>
      <w:r w:rsidRPr="006974AB">
        <w:rPr>
          <w:rFonts w:ascii="Tahoma" w:hAnsi="Tahoma" w:cs="Tahoma"/>
          <w:u w:val="single"/>
        </w:rPr>
        <w:t>na spletnem naslovu</w:t>
      </w:r>
      <w:r w:rsidRPr="006974AB">
        <w:rPr>
          <w:rFonts w:ascii="Tahoma" w:hAnsi="Tahoma" w:cs="Tahoma"/>
        </w:rPr>
        <w:t xml:space="preserve"> </w:t>
      </w:r>
      <w:hyperlink r:id="rId16" w:history="1">
        <w:r w:rsidRPr="006974AB">
          <w:rPr>
            <w:rFonts w:ascii="Tahoma" w:hAnsi="Tahoma" w:cs="Tahoma"/>
            <w:color w:val="0000FF"/>
            <w:u w:val="single"/>
          </w:rPr>
          <w:t>https://ejn.gov.si/eJN2</w:t>
        </w:r>
      </w:hyperlink>
      <w:r w:rsidRPr="006974AB">
        <w:rPr>
          <w:rFonts w:ascii="Tahoma" w:hAnsi="Tahoma" w:cs="Tahoma"/>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7" w:history="1">
        <w:r w:rsidRPr="006974AB">
          <w:rPr>
            <w:rFonts w:ascii="Tahoma" w:hAnsi="Tahoma" w:cs="Tahoma"/>
            <w:color w:val="0000FF"/>
            <w:u w:val="single"/>
          </w:rPr>
          <w:t>https://ejn.gov.si/eJN2</w:t>
        </w:r>
      </w:hyperlink>
      <w:r w:rsidRPr="006974AB">
        <w:rPr>
          <w:rFonts w:ascii="Tahoma" w:hAnsi="Tahoma" w:cs="Tahoma"/>
        </w:rPr>
        <w:t xml:space="preserve">. </w:t>
      </w:r>
    </w:p>
    <w:p w14:paraId="3442FD2C" w14:textId="77777777" w:rsidR="007E1A47" w:rsidRPr="006974AB" w:rsidRDefault="007E1A47" w:rsidP="00E5285E">
      <w:pPr>
        <w:keepNext/>
        <w:keepLines/>
        <w:jc w:val="both"/>
        <w:rPr>
          <w:rFonts w:ascii="Tahoma" w:hAnsi="Tahoma" w:cs="Tahoma"/>
          <w:sz w:val="18"/>
        </w:rPr>
      </w:pPr>
    </w:p>
    <w:p w14:paraId="08F7561B" w14:textId="77777777" w:rsidR="007E1A47" w:rsidRPr="006974AB" w:rsidRDefault="007E1A47" w:rsidP="00E5285E">
      <w:pPr>
        <w:keepNext/>
        <w:keepLines/>
        <w:jc w:val="both"/>
        <w:rPr>
          <w:rFonts w:ascii="Tahoma" w:hAnsi="Tahoma" w:cs="Tahoma"/>
        </w:rPr>
      </w:pPr>
      <w:r w:rsidRPr="006974AB">
        <w:rPr>
          <w:rFonts w:ascii="Tahoma" w:hAnsi="Tahoma" w:cs="Tahoma"/>
          <w:u w:val="single"/>
        </w:rPr>
        <w:t>Ponudnik se mora pred oddajo ponudbe registrirati na spletnem naslovu</w:t>
      </w:r>
      <w:r w:rsidRPr="006974AB">
        <w:rPr>
          <w:rFonts w:ascii="Tahoma" w:hAnsi="Tahoma" w:cs="Tahoma"/>
        </w:rPr>
        <w:t xml:space="preserve"> </w:t>
      </w:r>
      <w:hyperlink r:id="rId18" w:history="1">
        <w:r w:rsidRPr="006974AB">
          <w:rPr>
            <w:rFonts w:ascii="Tahoma" w:hAnsi="Tahoma" w:cs="Tahoma"/>
            <w:color w:val="0000FF"/>
            <w:u w:val="single"/>
          </w:rPr>
          <w:t>https://ejn.gov.si/eJN2</w:t>
        </w:r>
      </w:hyperlink>
      <w:r w:rsidRPr="006974AB">
        <w:rPr>
          <w:rFonts w:ascii="Tahoma" w:hAnsi="Tahoma" w:cs="Tahoma"/>
        </w:rPr>
        <w:t xml:space="preserve">, v skladu z Navodili za uporabo e-JN. Če je ponudnik že registriran v informacijski sistem e-JN, se v aplikacijo prijavi na istem naslovu. </w:t>
      </w:r>
    </w:p>
    <w:p w14:paraId="13AF0A7A" w14:textId="77777777" w:rsidR="007E1A47" w:rsidRPr="006974AB" w:rsidRDefault="007E1A47" w:rsidP="00E5285E">
      <w:pPr>
        <w:keepNext/>
        <w:keepLines/>
        <w:jc w:val="both"/>
        <w:rPr>
          <w:rFonts w:ascii="Tahoma" w:hAnsi="Tahoma" w:cs="Tahoma"/>
          <w:sz w:val="18"/>
        </w:rPr>
      </w:pPr>
    </w:p>
    <w:p w14:paraId="3D31946E" w14:textId="77777777" w:rsidR="007E1A47" w:rsidRPr="006974AB" w:rsidRDefault="007E1A47" w:rsidP="00E5285E">
      <w:pPr>
        <w:keepNext/>
        <w:keepLines/>
        <w:jc w:val="both"/>
        <w:rPr>
          <w:rFonts w:ascii="Tahoma" w:hAnsi="Tahoma" w:cs="Tahoma"/>
        </w:rPr>
      </w:pPr>
      <w:r w:rsidRPr="006974AB">
        <w:rPr>
          <w:rFonts w:ascii="Tahoma" w:hAnsi="Tahoma" w:cs="Tahoma"/>
        </w:rPr>
        <w:t xml:space="preserve">Uporabnik ponudnika, ki je v informacijskem sistemu e-JN pooblaščen za oddajanje ponudb, ponudbo odda s klikom na gumb »Oddaj«. Informacijski sistem e-JN ob oddaji ponudb zabeleži identiteto uporabnika in čas oddaje ponudbe. </w:t>
      </w:r>
      <w:r w:rsidRPr="006974AB">
        <w:rPr>
          <w:rFonts w:ascii="Tahoma" w:hAnsi="Tahoma" w:cs="Tahoma"/>
          <w:u w:val="single"/>
        </w:rPr>
        <w:t>Uporabnik z dejanjem oddaje ponudbe izkaže in izjavi voljo v imenu ponudnika oddati zavezujočo ponudbo</w:t>
      </w:r>
      <w:r w:rsidRPr="006974AB">
        <w:rPr>
          <w:rFonts w:ascii="Tahoma" w:hAnsi="Tahoma" w:cs="Tahoma"/>
        </w:rPr>
        <w:t xml:space="preserve"> (18. člen Obligacijskega zakonika;</w:t>
      </w:r>
      <w:r w:rsidRPr="006974AB">
        <w:t xml:space="preserve"> </w:t>
      </w:r>
      <w:r w:rsidRPr="006974AB">
        <w:rPr>
          <w:rFonts w:ascii="Tahoma" w:hAnsi="Tahoma" w:cs="Tahoma"/>
        </w:rPr>
        <w:t xml:space="preserve">Uradni list RS, št. 97/07 – uradno prečiščeno besedilo, 64/16 – </w:t>
      </w:r>
      <w:proofErr w:type="spellStart"/>
      <w:r w:rsidRPr="006974AB">
        <w:rPr>
          <w:rFonts w:ascii="Tahoma" w:hAnsi="Tahoma" w:cs="Tahoma"/>
        </w:rPr>
        <w:t>odl</w:t>
      </w:r>
      <w:proofErr w:type="spellEnd"/>
      <w:r w:rsidRPr="006974AB">
        <w:rPr>
          <w:rFonts w:ascii="Tahoma" w:hAnsi="Tahoma" w:cs="Tahoma"/>
        </w:rPr>
        <w:t>. US in 20/18 – OROZ631). Z oddajo ponudbe je le-ta zavezujoča za čas, naveden v ponudbi, razen če jo uporabnik ponudnika umakne ali spremeni pred potekom roka za oddajo ponudb.</w:t>
      </w:r>
    </w:p>
    <w:p w14:paraId="32181CF3" w14:textId="77777777" w:rsidR="007E1A47" w:rsidRPr="006974AB" w:rsidRDefault="007E1A47" w:rsidP="00E5285E">
      <w:pPr>
        <w:keepNext/>
        <w:keepLines/>
        <w:jc w:val="both"/>
        <w:rPr>
          <w:rFonts w:ascii="Tahoma" w:hAnsi="Tahoma" w:cs="Tahoma"/>
        </w:rPr>
      </w:pPr>
    </w:p>
    <w:p w14:paraId="621B59B6" w14:textId="77777777" w:rsidR="007E1A47" w:rsidRPr="006974AB" w:rsidRDefault="007E1A47" w:rsidP="00E5285E">
      <w:pPr>
        <w:keepNext/>
        <w:keepLines/>
        <w:jc w:val="both"/>
        <w:rPr>
          <w:rFonts w:ascii="Tahoma" w:hAnsi="Tahoma" w:cs="Tahoma"/>
        </w:rPr>
      </w:pPr>
      <w:r w:rsidRPr="006974AB">
        <w:rPr>
          <w:rFonts w:ascii="Tahoma" w:hAnsi="Tahoma" w:cs="Tahoma"/>
        </w:rPr>
        <w:t xml:space="preserve">Ponudba se šteje za pravočasno oddano, če jo naročnik prejme preko sistema e-JN </w:t>
      </w:r>
      <w:hyperlink r:id="rId19" w:history="1">
        <w:r w:rsidRPr="006974AB">
          <w:rPr>
            <w:rFonts w:ascii="Tahoma" w:hAnsi="Tahoma" w:cs="Tahoma"/>
            <w:color w:val="0000FF"/>
            <w:u w:val="single"/>
          </w:rPr>
          <w:t>https://ejn.gov.si/eJN2</w:t>
        </w:r>
      </w:hyperlink>
      <w:r w:rsidRPr="006974AB">
        <w:rPr>
          <w:rFonts w:ascii="Tahoma" w:hAnsi="Tahoma" w:cs="Tahoma"/>
        </w:rPr>
        <w:t xml:space="preserve"> najkasneje do roka za predložitev ponudbe. Za oddano ponudbo se šteje ponudba, ki je v informacijskem sistemu e-JN označena s statusom »ODDANO«. </w:t>
      </w:r>
      <w:r w:rsidRPr="006974AB">
        <w:rPr>
          <w:rFonts w:ascii="Tahoma" w:hAnsi="Tahoma" w:cs="Tahoma"/>
          <w:u w:val="single"/>
        </w:rPr>
        <w:t>Po preteku roka za predložitev ponudb le te ne bo več mogoče oddati.</w:t>
      </w:r>
    </w:p>
    <w:p w14:paraId="4E4D873D" w14:textId="77777777" w:rsidR="007E1A47" w:rsidRPr="006974AB" w:rsidRDefault="007E1A47" w:rsidP="00E5285E">
      <w:pPr>
        <w:keepNext/>
        <w:keepLines/>
        <w:jc w:val="both"/>
        <w:rPr>
          <w:rFonts w:ascii="Tahoma" w:hAnsi="Tahoma" w:cs="Tahoma"/>
          <w:sz w:val="18"/>
        </w:rPr>
      </w:pPr>
    </w:p>
    <w:p w14:paraId="0F4A0D20" w14:textId="77777777" w:rsidR="007E1A47" w:rsidRPr="006974AB" w:rsidRDefault="007E1A47" w:rsidP="00E5285E">
      <w:pPr>
        <w:keepNext/>
        <w:keepLines/>
        <w:jc w:val="both"/>
        <w:rPr>
          <w:rFonts w:ascii="Tahoma" w:hAnsi="Tahoma" w:cs="Tahoma"/>
        </w:rPr>
      </w:pPr>
      <w:r w:rsidRPr="006974AB">
        <w:rPr>
          <w:rFonts w:ascii="Tahoma" w:hAnsi="Tahoma" w:cs="Tahoma"/>
        </w:rPr>
        <w:t>Ponudnik lahko do roka za oddajo ponudbe svojo ponudbo</w:t>
      </w:r>
      <w:r w:rsidRPr="006974AB">
        <w:rPr>
          <w:rFonts w:ascii="Tahoma" w:hAnsi="Tahoma" w:cs="Tahoma"/>
          <w:b/>
        </w:rPr>
        <w:t xml:space="preserve"> </w:t>
      </w:r>
      <w:r w:rsidRPr="006974AB">
        <w:rPr>
          <w:rFonts w:ascii="Tahoma" w:hAnsi="Tahoma" w:cs="Tahoma"/>
        </w:rPr>
        <w:t xml:space="preserve">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26E62F90" w14:textId="77777777" w:rsidR="007E1A47" w:rsidRPr="006974AB" w:rsidRDefault="007E1A47" w:rsidP="00E5285E">
      <w:pPr>
        <w:keepNext/>
        <w:keepLines/>
        <w:jc w:val="both"/>
        <w:rPr>
          <w:rFonts w:ascii="Tahoma" w:hAnsi="Tahoma" w:cs="Tahoma"/>
        </w:rPr>
      </w:pPr>
    </w:p>
    <w:p w14:paraId="67BB5DDC" w14:textId="77777777" w:rsidR="007E1A47" w:rsidRPr="006974AB" w:rsidRDefault="007E1A47" w:rsidP="00E5285E">
      <w:pPr>
        <w:keepNext/>
        <w:keepLines/>
        <w:numPr>
          <w:ilvl w:val="2"/>
          <w:numId w:val="12"/>
        </w:numPr>
        <w:jc w:val="both"/>
        <w:rPr>
          <w:rFonts w:ascii="Tahoma" w:hAnsi="Tahoma" w:cs="Tahoma"/>
          <w:b/>
          <w:bCs/>
        </w:rPr>
      </w:pPr>
      <w:r w:rsidRPr="006974AB">
        <w:rPr>
          <w:rFonts w:ascii="Tahoma" w:hAnsi="Tahoma" w:cs="Tahoma"/>
          <w:b/>
          <w:bCs/>
        </w:rPr>
        <w:t>Format ponudbe</w:t>
      </w:r>
    </w:p>
    <w:p w14:paraId="1A0CA3C1" w14:textId="77777777" w:rsidR="007E1A47" w:rsidRPr="006974AB" w:rsidRDefault="007E1A47" w:rsidP="00E5285E">
      <w:pPr>
        <w:keepNext/>
        <w:keepLines/>
        <w:jc w:val="both"/>
        <w:rPr>
          <w:rFonts w:ascii="Tahoma" w:hAnsi="Tahoma" w:cs="Tahoma"/>
        </w:rPr>
      </w:pPr>
    </w:p>
    <w:p w14:paraId="71F2ECFD" w14:textId="77777777" w:rsidR="007E1A47" w:rsidRPr="006974AB" w:rsidRDefault="007E1A47" w:rsidP="00E5285E">
      <w:pPr>
        <w:keepNext/>
        <w:keepLines/>
        <w:jc w:val="both"/>
        <w:rPr>
          <w:rFonts w:ascii="Tahoma" w:hAnsi="Tahoma" w:cs="Tahoma"/>
        </w:rPr>
      </w:pPr>
      <w:r w:rsidRPr="006974AB">
        <w:rPr>
          <w:rFonts w:ascii="Tahoma" w:hAnsi="Tahoma" w:cs="Tahoma"/>
          <w:u w:val="single"/>
        </w:rPr>
        <w:t xml:space="preserve">Ponudba </w:t>
      </w:r>
      <w:r w:rsidRPr="006974AB">
        <w:rPr>
          <w:rFonts w:ascii="Tahoma" w:hAnsi="Tahoma" w:cs="Tahoma"/>
          <w:b/>
          <w:u w:val="single"/>
        </w:rPr>
        <w:t>mora</w:t>
      </w:r>
      <w:r w:rsidRPr="006974AB">
        <w:rPr>
          <w:rFonts w:ascii="Tahoma" w:hAnsi="Tahoma" w:cs="Tahoma"/>
          <w:u w:val="single"/>
        </w:rPr>
        <w:t xml:space="preserve"> </w:t>
      </w:r>
      <w:r w:rsidRPr="006974AB">
        <w:rPr>
          <w:rFonts w:ascii="Tahoma" w:hAnsi="Tahoma" w:cs="Tahoma"/>
          <w:b/>
          <w:u w:val="single"/>
        </w:rPr>
        <w:t>biti priložena v "pdf" formatu/zapisu/datoteki</w:t>
      </w:r>
      <w:r w:rsidRPr="006974AB">
        <w:rPr>
          <w:rFonts w:ascii="Tahoma" w:hAnsi="Tahoma" w:cs="Tahoma"/>
        </w:rPr>
        <w:t xml:space="preserve"> (sken celotne ponudbe z izpolnjenimi in podpisanimi ponudbenimi listinami – žig oz. žigosanje ni potrebno), razen kjer razpisna </w:t>
      </w:r>
      <w:r w:rsidR="001056A8" w:rsidRPr="006974AB">
        <w:rPr>
          <w:rFonts w:ascii="Tahoma" w:hAnsi="Tahoma" w:cs="Tahoma"/>
        </w:rPr>
        <w:t>dokumentacija</w:t>
      </w:r>
      <w:r w:rsidRPr="006974AB">
        <w:rPr>
          <w:rFonts w:ascii="Tahoma" w:hAnsi="Tahoma" w:cs="Tahoma"/>
        </w:rPr>
        <w:t xml:space="preserve"> ne določa drugače. Ponudnik lahko fizični podpis nadomesti z elektronskim podpisom, v kolikor e-JN to dopušča in ni drugače določeno z razpisno dokumentacijo. </w:t>
      </w:r>
      <w:r w:rsidRPr="006974AB">
        <w:rPr>
          <w:rFonts w:ascii="Tahoma" w:hAnsi="Tahoma" w:cs="Tahoma"/>
          <w:u w:val="single"/>
        </w:rPr>
        <w:t>Ponudbeni predračun naj bo priložen tudi v Excel formatu</w:t>
      </w:r>
      <w:r w:rsidRPr="006974AB">
        <w:rPr>
          <w:rFonts w:ascii="Tahoma" w:hAnsi="Tahoma" w:cs="Tahoma"/>
        </w:rPr>
        <w:t>. Ponudniki so obvezani priložiti vse priloge, razen če v posamezni prilogi ni drugače navedeno.</w:t>
      </w:r>
    </w:p>
    <w:p w14:paraId="0F7AA9DD" w14:textId="77777777" w:rsidR="007E1A47" w:rsidRPr="006974AB" w:rsidRDefault="007E1A47" w:rsidP="00E5285E">
      <w:pPr>
        <w:keepNext/>
        <w:keepLines/>
        <w:jc w:val="both"/>
        <w:rPr>
          <w:rFonts w:ascii="Tahoma" w:hAnsi="Tahoma" w:cs="Tahoma"/>
        </w:rPr>
      </w:pPr>
    </w:p>
    <w:p w14:paraId="6FD331D0" w14:textId="77777777" w:rsidR="007E1A47" w:rsidRPr="006974AB" w:rsidRDefault="007E1A47" w:rsidP="00E5285E">
      <w:pPr>
        <w:keepNext/>
        <w:keepLines/>
        <w:numPr>
          <w:ilvl w:val="2"/>
          <w:numId w:val="12"/>
        </w:numPr>
        <w:jc w:val="both"/>
        <w:rPr>
          <w:rFonts w:ascii="Tahoma" w:hAnsi="Tahoma" w:cs="Tahoma"/>
          <w:b/>
          <w:bCs/>
        </w:rPr>
      </w:pPr>
      <w:r w:rsidRPr="006974AB">
        <w:rPr>
          <w:rFonts w:ascii="Tahoma" w:hAnsi="Tahoma" w:cs="Tahoma"/>
          <w:b/>
          <w:bCs/>
        </w:rPr>
        <w:t>Dostop do povezave za oddajo elektronske ponudbe</w:t>
      </w:r>
    </w:p>
    <w:p w14:paraId="142AF10D" w14:textId="77777777" w:rsidR="007E1A47" w:rsidRPr="006974AB" w:rsidRDefault="007E1A47" w:rsidP="00E5285E">
      <w:pPr>
        <w:keepNext/>
        <w:keepLines/>
        <w:jc w:val="both"/>
        <w:rPr>
          <w:rFonts w:ascii="Tahoma" w:hAnsi="Tahoma" w:cs="Tahoma"/>
        </w:rPr>
      </w:pPr>
    </w:p>
    <w:p w14:paraId="4E6E3632" w14:textId="786B035C" w:rsidR="007E1A47" w:rsidRDefault="007E1A47" w:rsidP="00E5285E">
      <w:pPr>
        <w:keepNext/>
        <w:keepLines/>
        <w:jc w:val="both"/>
        <w:rPr>
          <w:rFonts w:ascii="Tahoma" w:hAnsi="Tahoma" w:cs="Tahoma"/>
        </w:rPr>
      </w:pPr>
      <w:r w:rsidRPr="006974AB">
        <w:rPr>
          <w:rFonts w:ascii="Tahoma" w:hAnsi="Tahoma" w:cs="Tahoma"/>
        </w:rPr>
        <w:t>Dostop do povezave (spletnega naslova)</w:t>
      </w:r>
      <w:r w:rsidR="00A63744" w:rsidRPr="006974AB">
        <w:rPr>
          <w:rFonts w:ascii="Tahoma" w:hAnsi="Tahoma" w:cs="Tahoma"/>
        </w:rPr>
        <w:t>,</w:t>
      </w:r>
      <w:r w:rsidRPr="006974AB">
        <w:rPr>
          <w:rFonts w:ascii="Tahoma" w:hAnsi="Tahoma" w:cs="Tahoma"/>
        </w:rPr>
        <w:t xml:space="preserve"> preko katerega ponudniki oddajo elektronske ponudbe v tem postopku javnega naročila, je ponudnikom na voljo </w:t>
      </w:r>
      <w:r w:rsidRPr="006974AB">
        <w:rPr>
          <w:rFonts w:ascii="Tahoma" w:hAnsi="Tahoma" w:cs="Tahoma"/>
          <w:u w:val="single"/>
        </w:rPr>
        <w:t>v predmetnem Obvestilu o javnem naročilu Portala JN</w:t>
      </w:r>
      <w:r w:rsidRPr="006974AB">
        <w:rPr>
          <w:rFonts w:ascii="Tahoma" w:hAnsi="Tahoma" w:cs="Tahoma"/>
          <w:b/>
          <w:sz w:val="18"/>
          <w:u w:val="single"/>
        </w:rPr>
        <w:t xml:space="preserve"> </w:t>
      </w:r>
      <w:r w:rsidR="00316556" w:rsidRPr="006974AB">
        <w:rPr>
          <w:rFonts w:ascii="Tahoma" w:hAnsi="Tahoma" w:cs="Tahoma"/>
          <w:u w:val="single"/>
        </w:rPr>
        <w:t>(v razdelku B.5).</w:t>
      </w:r>
      <w:r w:rsidRPr="006974AB">
        <w:rPr>
          <w:rFonts w:ascii="Tahoma" w:hAnsi="Tahoma" w:cs="Tahoma"/>
        </w:rPr>
        <w:t xml:space="preserve">  </w:t>
      </w:r>
    </w:p>
    <w:p w14:paraId="283166D4" w14:textId="77777777" w:rsidR="00FC63D1" w:rsidRDefault="00FC63D1" w:rsidP="00E5285E">
      <w:pPr>
        <w:keepNext/>
        <w:keepLines/>
        <w:jc w:val="both"/>
        <w:rPr>
          <w:rFonts w:ascii="Tahoma" w:hAnsi="Tahoma" w:cs="Tahoma"/>
        </w:rPr>
      </w:pPr>
    </w:p>
    <w:p w14:paraId="3334F28B" w14:textId="77777777" w:rsidR="007E1A47" w:rsidRPr="006974AB" w:rsidRDefault="007E1A47" w:rsidP="00E5285E">
      <w:pPr>
        <w:keepNext/>
        <w:keepLines/>
        <w:numPr>
          <w:ilvl w:val="2"/>
          <w:numId w:val="12"/>
        </w:numPr>
        <w:jc w:val="both"/>
        <w:rPr>
          <w:rFonts w:ascii="Tahoma" w:hAnsi="Tahoma" w:cs="Tahoma"/>
          <w:b/>
          <w:bCs/>
        </w:rPr>
      </w:pPr>
      <w:r w:rsidRPr="006974AB">
        <w:rPr>
          <w:rFonts w:ascii="Tahoma" w:hAnsi="Tahoma" w:cs="Tahoma"/>
          <w:b/>
          <w:bCs/>
        </w:rPr>
        <w:t>Navodila ponudniku glede nalaganja ponudbene dokumentacije v sistemu e-JN</w:t>
      </w:r>
    </w:p>
    <w:p w14:paraId="11499BC9" w14:textId="77777777" w:rsidR="007E1A47" w:rsidRPr="006974AB" w:rsidRDefault="007E1A47" w:rsidP="00E5285E">
      <w:pPr>
        <w:keepNext/>
        <w:keepLines/>
        <w:jc w:val="both"/>
        <w:rPr>
          <w:rFonts w:ascii="Tahoma" w:hAnsi="Tahoma"/>
          <w:szCs w:val="24"/>
        </w:rPr>
      </w:pPr>
    </w:p>
    <w:p w14:paraId="4FEA26F7" w14:textId="77777777" w:rsidR="007E1A47" w:rsidRPr="006974AB" w:rsidRDefault="007E1A47" w:rsidP="00E5285E">
      <w:pPr>
        <w:keepNext/>
        <w:keepLines/>
        <w:numPr>
          <w:ilvl w:val="0"/>
          <w:numId w:val="10"/>
        </w:numPr>
        <w:ind w:left="425" w:hanging="357"/>
        <w:jc w:val="both"/>
        <w:rPr>
          <w:rFonts w:ascii="Tahoma" w:hAnsi="Tahoma" w:cs="Tahoma"/>
          <w:b/>
          <w:color w:val="760000"/>
        </w:rPr>
      </w:pPr>
      <w:r w:rsidRPr="006974AB">
        <w:rPr>
          <w:rFonts w:ascii="Tahoma" w:hAnsi="Tahoma" w:cs="Tahoma"/>
          <w:b/>
          <w:color w:val="760000"/>
        </w:rPr>
        <w:t>Obrazec »Priloga 2«:</w:t>
      </w:r>
    </w:p>
    <w:p w14:paraId="64E5AD5E" w14:textId="77777777" w:rsidR="007E1A47" w:rsidRPr="006974AB" w:rsidRDefault="007E1A47" w:rsidP="00E5285E">
      <w:pPr>
        <w:keepNext/>
        <w:keepLines/>
        <w:ind w:left="426" w:right="-2"/>
        <w:jc w:val="both"/>
        <w:rPr>
          <w:rFonts w:ascii="Tahoma" w:hAnsi="Tahoma"/>
          <w:i/>
          <w:szCs w:val="24"/>
        </w:rPr>
      </w:pPr>
      <w:r w:rsidRPr="006974AB">
        <w:rPr>
          <w:rFonts w:ascii="Tahoma" w:hAnsi="Tahoma"/>
          <w:szCs w:val="24"/>
        </w:rPr>
        <w:t xml:space="preserve">Ponudnik v informacijskem sistemu e-JN </w:t>
      </w:r>
      <w:r w:rsidRPr="006974AB">
        <w:rPr>
          <w:rFonts w:ascii="Tahoma" w:hAnsi="Tahoma"/>
          <w:b/>
          <w:sz w:val="18"/>
          <w:szCs w:val="24"/>
        </w:rPr>
        <w:t xml:space="preserve">v </w:t>
      </w:r>
      <w:r w:rsidR="0027124E" w:rsidRPr="006974AB">
        <w:rPr>
          <w:rFonts w:ascii="Tahoma" w:hAnsi="Tahoma"/>
          <w:b/>
          <w:sz w:val="18"/>
          <w:szCs w:val="24"/>
        </w:rPr>
        <w:t>Razdelek »Skupna ponudbena vrednost«, del »Predračun«</w:t>
      </w:r>
      <w:r w:rsidRPr="006974AB">
        <w:rPr>
          <w:rFonts w:ascii="Tahoma" w:hAnsi="Tahoma"/>
          <w:sz w:val="18"/>
          <w:szCs w:val="24"/>
        </w:rPr>
        <w:t xml:space="preserve"> </w:t>
      </w:r>
      <w:r w:rsidRPr="006974AB">
        <w:rPr>
          <w:rFonts w:ascii="Tahoma" w:hAnsi="Tahoma"/>
          <w:szCs w:val="24"/>
        </w:rPr>
        <w:t xml:space="preserve">naloži izpolnjen </w:t>
      </w:r>
      <w:r w:rsidRPr="006974AB">
        <w:rPr>
          <w:rFonts w:ascii="Tahoma" w:hAnsi="Tahoma"/>
          <w:szCs w:val="24"/>
          <w:u w:val="single"/>
        </w:rPr>
        <w:t xml:space="preserve">obrazec Priloga 2 </w:t>
      </w:r>
      <w:r w:rsidRPr="006974AB">
        <w:rPr>
          <w:rFonts w:ascii="Tahoma" w:hAnsi="Tahoma"/>
          <w:szCs w:val="24"/>
        </w:rPr>
        <w:t xml:space="preserve"> (v "pdf" formatu/zapisu/datoteki), ki se </w:t>
      </w:r>
      <w:r w:rsidRPr="006974AB">
        <w:rPr>
          <w:rFonts w:ascii="Tahoma" w:hAnsi="Tahoma"/>
          <w:b/>
          <w:szCs w:val="24"/>
        </w:rPr>
        <w:t>podpiše z oddajo ponudbe - elektronski podpis</w:t>
      </w:r>
      <w:r w:rsidRPr="006974AB">
        <w:rPr>
          <w:rFonts w:ascii="Tahoma" w:hAnsi="Tahoma"/>
          <w:szCs w:val="24"/>
        </w:rPr>
        <w:t xml:space="preserve">. </w:t>
      </w:r>
      <w:r w:rsidRPr="006974AB">
        <w:rPr>
          <w:rFonts w:ascii="Tahoma" w:hAnsi="Tahoma"/>
          <w:i/>
          <w:szCs w:val="24"/>
        </w:rPr>
        <w:t xml:space="preserve">Le-ta bo tudi na voljo oz. dostopna javnosti na javnem odpiranju ponudb. </w:t>
      </w:r>
    </w:p>
    <w:p w14:paraId="5A38CE9B" w14:textId="77777777" w:rsidR="007E1A47" w:rsidRPr="006974AB" w:rsidRDefault="007E1A47" w:rsidP="00E5285E">
      <w:pPr>
        <w:keepNext/>
        <w:keepLines/>
        <w:jc w:val="both"/>
        <w:rPr>
          <w:rFonts w:ascii="Tahoma" w:hAnsi="Tahoma"/>
          <w:i/>
          <w:sz w:val="16"/>
          <w:szCs w:val="24"/>
        </w:rPr>
      </w:pPr>
    </w:p>
    <w:p w14:paraId="505AF9E2" w14:textId="77777777" w:rsidR="007E1A47" w:rsidRPr="006974AB" w:rsidRDefault="007E1A47" w:rsidP="00E5285E">
      <w:pPr>
        <w:keepNext/>
        <w:keepLines/>
        <w:numPr>
          <w:ilvl w:val="0"/>
          <w:numId w:val="10"/>
        </w:numPr>
        <w:ind w:left="425" w:hanging="357"/>
        <w:jc w:val="both"/>
        <w:rPr>
          <w:rFonts w:ascii="Tahoma" w:hAnsi="Tahoma" w:cs="Tahoma"/>
          <w:b/>
          <w:color w:val="820000"/>
        </w:rPr>
      </w:pPr>
      <w:r w:rsidRPr="006974AB">
        <w:rPr>
          <w:rFonts w:ascii="Tahoma" w:hAnsi="Tahoma" w:cs="Tahoma"/>
          <w:b/>
          <w:color w:val="820000"/>
        </w:rPr>
        <w:t xml:space="preserve">ESPD – Ponudnik/glavni partner: </w:t>
      </w:r>
    </w:p>
    <w:p w14:paraId="4D312A51" w14:textId="77777777" w:rsidR="008F7375" w:rsidRDefault="007E1A47" w:rsidP="00E5285E">
      <w:pPr>
        <w:keepNext/>
        <w:keepLines/>
        <w:ind w:left="426"/>
        <w:jc w:val="both"/>
        <w:rPr>
          <w:rFonts w:ascii="Tahoma" w:hAnsi="Tahoma"/>
          <w:i/>
          <w:sz w:val="18"/>
          <w:szCs w:val="18"/>
        </w:rPr>
      </w:pPr>
      <w:r w:rsidRPr="006974AB">
        <w:rPr>
          <w:rFonts w:ascii="Tahoma" w:hAnsi="Tahoma"/>
          <w:szCs w:val="24"/>
        </w:rPr>
        <w:t xml:space="preserve">Ponudnik (glavni partner) mora obrazec ESPD izpolniti ter ga v </w:t>
      </w:r>
      <w:proofErr w:type="spellStart"/>
      <w:r w:rsidRPr="006974AB">
        <w:rPr>
          <w:rFonts w:ascii="Tahoma" w:hAnsi="Tahoma"/>
          <w:szCs w:val="24"/>
        </w:rPr>
        <w:t>xml</w:t>
      </w:r>
      <w:proofErr w:type="spellEnd"/>
      <w:r w:rsidRPr="006974AB">
        <w:rPr>
          <w:rFonts w:ascii="Tahoma" w:hAnsi="Tahoma"/>
          <w:szCs w:val="24"/>
        </w:rPr>
        <w:t>. formatu naložiti v informacijskem sistemu e-JN</w:t>
      </w:r>
      <w:r w:rsidRPr="006974AB">
        <w:rPr>
          <w:rFonts w:ascii="Tahoma" w:hAnsi="Tahoma"/>
          <w:b/>
          <w:szCs w:val="24"/>
        </w:rPr>
        <w:t xml:space="preserve"> v </w:t>
      </w:r>
      <w:r w:rsidR="0027124E" w:rsidRPr="006974AB">
        <w:rPr>
          <w:rFonts w:ascii="Tahoma" w:hAnsi="Tahoma"/>
          <w:b/>
          <w:sz w:val="18"/>
          <w:szCs w:val="24"/>
        </w:rPr>
        <w:t>Razdelek »DOKUMENTI«, del »ESPD-ponudnik«</w:t>
      </w:r>
      <w:r w:rsidRPr="006974AB">
        <w:rPr>
          <w:rFonts w:ascii="Tahoma" w:hAnsi="Tahoma"/>
          <w:b/>
          <w:sz w:val="18"/>
          <w:szCs w:val="24"/>
        </w:rPr>
        <w:t xml:space="preserve"> (podpiše se z oddajo ponudbe - elektronski podpis)</w:t>
      </w:r>
      <w:r w:rsidRPr="006974AB">
        <w:rPr>
          <w:rFonts w:ascii="Tahoma" w:hAnsi="Tahoma" w:cs="Tahoma"/>
          <w:bCs/>
        </w:rPr>
        <w:t xml:space="preserve">. </w:t>
      </w:r>
      <w:r w:rsidRPr="006974AB">
        <w:rPr>
          <w:rFonts w:ascii="Tahoma" w:hAnsi="Tahoma" w:cs="Tahoma"/>
          <w:bCs/>
          <w:i/>
          <w:sz w:val="18"/>
          <w:szCs w:val="18"/>
        </w:rPr>
        <w:t xml:space="preserve">Le-ta </w:t>
      </w:r>
      <w:r w:rsidRPr="006974AB">
        <w:rPr>
          <w:rFonts w:ascii="Tahoma" w:hAnsi="Tahoma"/>
          <w:i/>
          <w:sz w:val="18"/>
          <w:szCs w:val="18"/>
        </w:rPr>
        <w:t xml:space="preserve"> ne bo prikazana javnosti in ostalim ponudnikom</w:t>
      </w:r>
      <w:r w:rsidRPr="006974AB">
        <w:rPr>
          <w:rFonts w:ascii="Tahoma" w:hAnsi="Tahoma"/>
          <w:i/>
          <w:szCs w:val="24"/>
        </w:rPr>
        <w:t xml:space="preserve"> </w:t>
      </w:r>
      <w:r w:rsidRPr="006974AB">
        <w:rPr>
          <w:rFonts w:ascii="Tahoma" w:hAnsi="Tahoma"/>
          <w:i/>
          <w:sz w:val="18"/>
          <w:szCs w:val="18"/>
        </w:rPr>
        <w:t>na javnem odpiranju ponudb.</w:t>
      </w:r>
    </w:p>
    <w:p w14:paraId="5B3B2FCA" w14:textId="77777777" w:rsidR="00E5285E" w:rsidRDefault="00E5285E" w:rsidP="00E5285E">
      <w:pPr>
        <w:keepNext/>
        <w:keepLines/>
        <w:ind w:left="426"/>
        <w:jc w:val="both"/>
        <w:rPr>
          <w:rFonts w:ascii="Tahoma" w:hAnsi="Tahoma"/>
          <w:i/>
          <w:sz w:val="18"/>
          <w:szCs w:val="18"/>
        </w:rPr>
      </w:pPr>
    </w:p>
    <w:p w14:paraId="46BACCE7" w14:textId="77777777" w:rsidR="00E5285E" w:rsidRDefault="00E5285E" w:rsidP="00E5285E">
      <w:pPr>
        <w:keepNext/>
        <w:keepLines/>
        <w:ind w:left="426"/>
        <w:jc w:val="both"/>
        <w:rPr>
          <w:rFonts w:ascii="Tahoma" w:hAnsi="Tahoma"/>
          <w:i/>
          <w:sz w:val="18"/>
          <w:szCs w:val="18"/>
        </w:rPr>
      </w:pPr>
    </w:p>
    <w:p w14:paraId="2B5876A9" w14:textId="77777777" w:rsidR="00E5285E" w:rsidRDefault="00E5285E" w:rsidP="00E5285E">
      <w:pPr>
        <w:keepNext/>
        <w:keepLines/>
        <w:ind w:left="426"/>
        <w:jc w:val="both"/>
        <w:rPr>
          <w:rFonts w:ascii="Tahoma" w:hAnsi="Tahoma"/>
          <w:i/>
          <w:sz w:val="18"/>
          <w:szCs w:val="18"/>
        </w:rPr>
      </w:pPr>
    </w:p>
    <w:p w14:paraId="019CCC59" w14:textId="77777777" w:rsidR="00E5285E" w:rsidRDefault="00E5285E" w:rsidP="00E5285E">
      <w:pPr>
        <w:keepNext/>
        <w:keepLines/>
        <w:ind w:left="426"/>
        <w:jc w:val="both"/>
        <w:rPr>
          <w:rFonts w:ascii="Tahoma" w:hAnsi="Tahoma"/>
          <w:i/>
          <w:sz w:val="18"/>
          <w:szCs w:val="18"/>
        </w:rPr>
      </w:pPr>
    </w:p>
    <w:p w14:paraId="0A8FD4CF" w14:textId="77777777" w:rsidR="00E5285E" w:rsidRPr="006974AB" w:rsidRDefault="00E5285E" w:rsidP="00E5285E">
      <w:pPr>
        <w:keepNext/>
        <w:keepLines/>
        <w:ind w:left="426"/>
        <w:jc w:val="both"/>
        <w:rPr>
          <w:rFonts w:ascii="Tahoma" w:hAnsi="Tahoma"/>
          <w:i/>
          <w:sz w:val="18"/>
          <w:szCs w:val="18"/>
        </w:rPr>
      </w:pPr>
    </w:p>
    <w:p w14:paraId="72314FBF" w14:textId="77777777" w:rsidR="007E1A47" w:rsidRPr="006974AB" w:rsidRDefault="007E1A47" w:rsidP="00E5285E">
      <w:pPr>
        <w:keepNext/>
        <w:keepLines/>
        <w:numPr>
          <w:ilvl w:val="0"/>
          <w:numId w:val="10"/>
        </w:numPr>
        <w:ind w:left="425" w:hanging="357"/>
        <w:jc w:val="both"/>
        <w:rPr>
          <w:rFonts w:ascii="Tahoma" w:hAnsi="Tahoma" w:cs="Tahoma"/>
          <w:b/>
          <w:color w:val="820000"/>
        </w:rPr>
      </w:pPr>
      <w:r w:rsidRPr="006974AB">
        <w:rPr>
          <w:rFonts w:ascii="Tahoma" w:hAnsi="Tahoma" w:cs="Tahoma"/>
          <w:b/>
          <w:color w:val="820000"/>
        </w:rPr>
        <w:lastRenderedPageBreak/>
        <w:t xml:space="preserve">ESPD – Ostali sodelujoči«: </w:t>
      </w:r>
    </w:p>
    <w:p w14:paraId="68CD48EC" w14:textId="77777777" w:rsidR="007E1A47" w:rsidRPr="006974AB" w:rsidRDefault="007E1A47" w:rsidP="00E5285E">
      <w:pPr>
        <w:keepNext/>
        <w:keepLines/>
        <w:ind w:left="426"/>
        <w:jc w:val="both"/>
        <w:rPr>
          <w:rFonts w:ascii="Tahoma" w:hAnsi="Tahoma"/>
          <w:i/>
          <w:sz w:val="18"/>
          <w:szCs w:val="18"/>
        </w:rPr>
      </w:pPr>
      <w:r w:rsidRPr="006974AB">
        <w:rPr>
          <w:rFonts w:ascii="Tahoma" w:hAnsi="Tahoma" w:cs="Tahoma"/>
          <w:bCs/>
        </w:rPr>
        <w:t>V primeru skupne ponudbe (s partnerji), uporabe zmogljivosti drugih subjektov in/ali podizvajalcev mora ponudnik v informacijskem sistemu e-JN</w:t>
      </w:r>
      <w:r w:rsidRPr="006974AB">
        <w:rPr>
          <w:rFonts w:ascii="Tahoma" w:hAnsi="Tahoma" w:cs="Tahoma"/>
          <w:b/>
          <w:bCs/>
        </w:rPr>
        <w:t xml:space="preserve"> v </w:t>
      </w:r>
      <w:r w:rsidR="0027124E" w:rsidRPr="006974AB">
        <w:rPr>
          <w:rFonts w:ascii="Tahoma" w:hAnsi="Tahoma" w:cs="Tahoma"/>
          <w:b/>
          <w:bCs/>
          <w:sz w:val="18"/>
        </w:rPr>
        <w:t>Razdelek »SODELUJOČI«, del »ESPD – ostali sodelujoči«</w:t>
      </w:r>
      <w:r w:rsidRPr="006974AB">
        <w:rPr>
          <w:rFonts w:ascii="Tahoma" w:hAnsi="Tahoma" w:cs="Tahoma"/>
          <w:b/>
          <w:bCs/>
        </w:rPr>
        <w:t xml:space="preserve"> </w:t>
      </w:r>
      <w:r w:rsidRPr="006974AB">
        <w:rPr>
          <w:rFonts w:ascii="Tahoma" w:hAnsi="Tahoma"/>
          <w:sz w:val="18"/>
          <w:szCs w:val="18"/>
        </w:rPr>
        <w:t xml:space="preserve">v pdf. formatu ali v elektronski obliki </w:t>
      </w:r>
      <w:r w:rsidRPr="006974AB">
        <w:rPr>
          <w:rFonts w:ascii="Tahoma" w:hAnsi="Tahoma" w:cs="Tahoma"/>
          <w:bCs/>
        </w:rPr>
        <w:t xml:space="preserve">naložiti </w:t>
      </w:r>
      <w:r w:rsidRPr="006974AB">
        <w:rPr>
          <w:rFonts w:ascii="Tahoma" w:hAnsi="Tahoma"/>
          <w:szCs w:val="24"/>
        </w:rPr>
        <w:t xml:space="preserve">izpolnjene in podpisane ESPD obrazce </w:t>
      </w:r>
      <w:r w:rsidRPr="006974AB">
        <w:rPr>
          <w:rFonts w:ascii="Tahoma" w:hAnsi="Tahoma" w:cs="Tahoma"/>
        </w:rPr>
        <w:t>za vsakega od ostalih sodelujočih subjektov (partnerje iz skupine ponudnikov, podizvajalci</w:t>
      </w:r>
      <w:r w:rsidRPr="006974AB">
        <w:rPr>
          <w:rFonts w:ascii="Tahoma" w:hAnsi="Tahoma" w:cs="Tahoma"/>
          <w:iCs/>
        </w:rPr>
        <w:t xml:space="preserve"> in/ali ostali subjekti, katerih zmogljivost uporablja ponudnik)</w:t>
      </w:r>
      <w:r w:rsidRPr="006974AB">
        <w:rPr>
          <w:rFonts w:ascii="Tahoma" w:hAnsi="Tahoma" w:cs="Tahoma"/>
        </w:rPr>
        <w:t>.</w:t>
      </w:r>
      <w:r w:rsidRPr="006974AB">
        <w:rPr>
          <w:rFonts w:ascii="Tahoma" w:hAnsi="Tahoma" w:cs="Tahoma"/>
          <w:bCs/>
        </w:rPr>
        <w:t xml:space="preserve"> </w:t>
      </w:r>
      <w:r w:rsidRPr="006974AB">
        <w:rPr>
          <w:rFonts w:ascii="Tahoma" w:hAnsi="Tahoma" w:cs="Tahoma"/>
          <w:bCs/>
          <w:i/>
          <w:sz w:val="18"/>
          <w:szCs w:val="18"/>
        </w:rPr>
        <w:t>Le-ta</w:t>
      </w:r>
      <w:r w:rsidRPr="006974AB">
        <w:rPr>
          <w:rFonts w:ascii="Tahoma" w:hAnsi="Tahoma"/>
          <w:i/>
          <w:sz w:val="18"/>
          <w:szCs w:val="18"/>
        </w:rPr>
        <w:t xml:space="preserve"> ne bo prikazana javnosti in ostalim ponudnikom</w:t>
      </w:r>
      <w:r w:rsidRPr="006974AB">
        <w:rPr>
          <w:rFonts w:ascii="Tahoma" w:hAnsi="Tahoma"/>
          <w:i/>
          <w:szCs w:val="24"/>
        </w:rPr>
        <w:t xml:space="preserve"> </w:t>
      </w:r>
      <w:r w:rsidRPr="006974AB">
        <w:rPr>
          <w:rFonts w:ascii="Tahoma" w:hAnsi="Tahoma"/>
          <w:i/>
          <w:sz w:val="18"/>
          <w:szCs w:val="18"/>
        </w:rPr>
        <w:t>na javnem odpiranju ponudb.</w:t>
      </w:r>
      <w:r w:rsidRPr="006974AB">
        <w:rPr>
          <w:rFonts w:ascii="Tahoma" w:hAnsi="Tahoma" w:cs="Tahoma"/>
        </w:rPr>
        <w:t xml:space="preserve"> </w:t>
      </w:r>
    </w:p>
    <w:p w14:paraId="26736D5D" w14:textId="77777777" w:rsidR="007E1A47" w:rsidRPr="006974AB" w:rsidRDefault="007E1A47" w:rsidP="00E5285E">
      <w:pPr>
        <w:keepNext/>
        <w:keepLines/>
        <w:ind w:left="426"/>
        <w:jc w:val="both"/>
        <w:rPr>
          <w:rFonts w:ascii="Tahoma" w:hAnsi="Tahoma"/>
          <w:szCs w:val="17"/>
        </w:rPr>
      </w:pPr>
      <w:r w:rsidRPr="006974AB">
        <w:rPr>
          <w:rFonts w:ascii="Tahoma" w:hAnsi="Tahoma"/>
          <w:sz w:val="16"/>
          <w:szCs w:val="17"/>
        </w:rPr>
        <w:t xml:space="preserve"> </w:t>
      </w:r>
    </w:p>
    <w:p w14:paraId="35374447" w14:textId="77777777" w:rsidR="007E1A47" w:rsidRPr="006974AB" w:rsidRDefault="007E1A47" w:rsidP="00E5285E">
      <w:pPr>
        <w:keepNext/>
        <w:keepLines/>
        <w:numPr>
          <w:ilvl w:val="0"/>
          <w:numId w:val="10"/>
        </w:numPr>
        <w:ind w:left="425" w:hanging="357"/>
        <w:jc w:val="both"/>
        <w:rPr>
          <w:rFonts w:ascii="Tahoma" w:hAnsi="Tahoma" w:cs="Tahoma"/>
          <w:b/>
          <w:color w:val="820000"/>
        </w:rPr>
      </w:pPr>
      <w:r w:rsidRPr="006974AB">
        <w:rPr>
          <w:rFonts w:ascii="Tahoma" w:hAnsi="Tahoma" w:cs="Tahoma"/>
          <w:b/>
          <w:color w:val="820000"/>
        </w:rPr>
        <w:t>Ostala ponudbena dokumentacija/priloge:</w:t>
      </w:r>
    </w:p>
    <w:p w14:paraId="24433A2D" w14:textId="77777777" w:rsidR="007E1A47" w:rsidRPr="006974AB" w:rsidRDefault="007E1A47" w:rsidP="00E5285E">
      <w:pPr>
        <w:keepNext/>
        <w:keepLines/>
        <w:ind w:left="426"/>
        <w:jc w:val="both"/>
        <w:rPr>
          <w:rFonts w:ascii="Tahoma" w:hAnsi="Tahoma"/>
          <w:szCs w:val="24"/>
        </w:rPr>
      </w:pPr>
      <w:r w:rsidRPr="006974AB">
        <w:rPr>
          <w:rFonts w:ascii="Tahoma" w:hAnsi="Tahoma"/>
          <w:szCs w:val="24"/>
          <w:u w:val="single"/>
        </w:rPr>
        <w:t>Ostalo ponudbeno dokumentacijo/priloge</w:t>
      </w:r>
      <w:r w:rsidRPr="006974AB">
        <w:rPr>
          <w:rFonts w:ascii="Tahoma" w:hAnsi="Tahoma"/>
          <w:szCs w:val="24"/>
        </w:rPr>
        <w:t xml:space="preserve"> ponudnik naloži </w:t>
      </w:r>
      <w:r w:rsidRPr="006974AB">
        <w:rPr>
          <w:rFonts w:ascii="Tahoma" w:hAnsi="Tahoma"/>
          <w:b/>
          <w:szCs w:val="24"/>
        </w:rPr>
        <w:t xml:space="preserve">v </w:t>
      </w:r>
      <w:r w:rsidR="0027124E" w:rsidRPr="006974AB">
        <w:rPr>
          <w:rFonts w:ascii="Tahoma" w:hAnsi="Tahoma"/>
          <w:b/>
          <w:sz w:val="18"/>
          <w:szCs w:val="24"/>
        </w:rPr>
        <w:t>Razdelek »DOKUMENTI«, del »Ostale priloge«</w:t>
      </w:r>
      <w:r w:rsidRPr="006974AB">
        <w:rPr>
          <w:rFonts w:ascii="Tahoma" w:hAnsi="Tahoma"/>
          <w:szCs w:val="24"/>
        </w:rPr>
        <w:t xml:space="preserve">. </w:t>
      </w:r>
    </w:p>
    <w:p w14:paraId="421B96C8" w14:textId="77777777" w:rsidR="007E1A47" w:rsidRPr="006974AB" w:rsidRDefault="007E1A47" w:rsidP="00E5285E">
      <w:pPr>
        <w:keepNext/>
        <w:keepLines/>
        <w:ind w:left="426"/>
        <w:jc w:val="both"/>
        <w:rPr>
          <w:rFonts w:ascii="Tahoma" w:hAnsi="Tahoma"/>
          <w:i/>
          <w:sz w:val="12"/>
          <w:szCs w:val="24"/>
        </w:rPr>
      </w:pPr>
    </w:p>
    <w:p w14:paraId="3774469B" w14:textId="77777777" w:rsidR="007E1A47" w:rsidRPr="006974AB" w:rsidRDefault="0027124E" w:rsidP="00E5285E">
      <w:pPr>
        <w:keepNext/>
        <w:keepLines/>
        <w:ind w:left="426"/>
        <w:jc w:val="both"/>
        <w:rPr>
          <w:rFonts w:ascii="Tahoma" w:hAnsi="Tahoma"/>
          <w:i/>
          <w:sz w:val="18"/>
          <w:szCs w:val="18"/>
        </w:rPr>
      </w:pPr>
      <w:r w:rsidRPr="006974AB">
        <w:rPr>
          <w:rFonts w:ascii="Tahoma" w:hAnsi="Tahoma"/>
          <w:i/>
          <w:sz w:val="18"/>
          <w:szCs w:val="18"/>
        </w:rPr>
        <w:t>V primeru razhajanj med podatki navedenimi v razdelku »Skupna ponudbena vrednost«, podatki v Prilogi 2 naloženim v razdelek »Skupna ponudbena cena«, del »Predračun«, in celotnim Ponudbenim predračunom - naloženim v razdelek »Dokumenti«, del »Ostale priloge«, kot veljavni štejejo podatki v dokumentu, ki je predložen v razdelku »Dokumenti«, del »Ostale priloge«.</w:t>
      </w:r>
    </w:p>
    <w:p w14:paraId="02C57AE2" w14:textId="77777777" w:rsidR="007E1A47" w:rsidRPr="006974AB" w:rsidRDefault="007E1A47" w:rsidP="00E5285E">
      <w:pPr>
        <w:keepNext/>
        <w:keepLines/>
        <w:ind w:left="426"/>
        <w:jc w:val="both"/>
        <w:rPr>
          <w:rFonts w:ascii="Tahoma" w:hAnsi="Tahoma"/>
          <w:i/>
          <w:sz w:val="12"/>
          <w:szCs w:val="24"/>
        </w:rPr>
      </w:pPr>
    </w:p>
    <w:p w14:paraId="6D07EA05" w14:textId="77777777" w:rsidR="007E1A47" w:rsidRPr="006974AB" w:rsidRDefault="007E1A47" w:rsidP="00E5285E">
      <w:pPr>
        <w:keepNext/>
        <w:keepLines/>
        <w:ind w:left="426"/>
        <w:jc w:val="both"/>
        <w:rPr>
          <w:rFonts w:ascii="Tahoma" w:hAnsi="Tahoma"/>
          <w:sz w:val="18"/>
          <w:szCs w:val="18"/>
        </w:rPr>
      </w:pPr>
      <w:r w:rsidRPr="006974AB">
        <w:rPr>
          <w:rFonts w:ascii="Tahoma" w:hAnsi="Tahoma"/>
          <w:sz w:val="18"/>
          <w:szCs w:val="18"/>
        </w:rPr>
        <w:t>Zaželeno je (ni pa nujno), da je ostala ponudbena dokumentacija/priloge priložena v vrstnem redu v skladu z razpisno dokumentacijo. Ostala ponudbena dokumentacija ne bo prikazana javnosti in ostalim ponudnikom</w:t>
      </w:r>
      <w:r w:rsidRPr="006974AB">
        <w:rPr>
          <w:rFonts w:ascii="Tahoma" w:hAnsi="Tahoma"/>
          <w:szCs w:val="24"/>
        </w:rPr>
        <w:t xml:space="preserve"> </w:t>
      </w:r>
      <w:r w:rsidRPr="006974AB">
        <w:rPr>
          <w:rFonts w:ascii="Tahoma" w:hAnsi="Tahoma"/>
          <w:sz w:val="18"/>
          <w:szCs w:val="18"/>
        </w:rPr>
        <w:t>na javnem odpiranju ponudb.</w:t>
      </w:r>
    </w:p>
    <w:p w14:paraId="6EF2FF1B" w14:textId="77777777" w:rsidR="007E1A47" w:rsidRPr="006974AB" w:rsidRDefault="007E1A47" w:rsidP="00E5285E">
      <w:pPr>
        <w:keepNext/>
        <w:keepLines/>
        <w:jc w:val="both"/>
        <w:rPr>
          <w:rFonts w:ascii="Tahoma" w:hAnsi="Tahoma" w:cs="Tahoma"/>
          <w:sz w:val="24"/>
        </w:rPr>
      </w:pPr>
    </w:p>
    <w:p w14:paraId="7B31A15F" w14:textId="77777777" w:rsidR="007E1A47" w:rsidRPr="006974AB" w:rsidRDefault="007E1A47" w:rsidP="00E5285E">
      <w:pPr>
        <w:keepNext/>
        <w:keepLines/>
        <w:numPr>
          <w:ilvl w:val="1"/>
          <w:numId w:val="12"/>
        </w:numPr>
        <w:jc w:val="both"/>
        <w:rPr>
          <w:rFonts w:ascii="Tahoma" w:hAnsi="Tahoma" w:cs="Tahoma"/>
          <w:b/>
        </w:rPr>
      </w:pPr>
      <w:r w:rsidRPr="006974AB">
        <w:rPr>
          <w:rFonts w:ascii="Tahoma" w:hAnsi="Tahoma" w:cs="Tahoma"/>
          <w:b/>
        </w:rPr>
        <w:t>Vsebina ponudbene dokumentacije</w:t>
      </w:r>
    </w:p>
    <w:p w14:paraId="3A08AF60" w14:textId="77777777" w:rsidR="007E1A47" w:rsidRPr="006974AB" w:rsidRDefault="007E1A47" w:rsidP="00E5285E">
      <w:pPr>
        <w:keepNext/>
        <w:keepLines/>
        <w:jc w:val="both"/>
        <w:rPr>
          <w:rFonts w:ascii="Tahoma" w:hAnsi="Tahoma" w:cs="Tahoma"/>
        </w:rPr>
      </w:pPr>
    </w:p>
    <w:p w14:paraId="7A3CC512" w14:textId="77777777" w:rsidR="007E1A47" w:rsidRPr="006974AB" w:rsidRDefault="007E1A47" w:rsidP="00E5285E">
      <w:pPr>
        <w:keepNext/>
        <w:keepLines/>
        <w:jc w:val="both"/>
        <w:rPr>
          <w:rFonts w:ascii="Tahoma" w:hAnsi="Tahoma" w:cs="Tahoma"/>
        </w:rPr>
      </w:pPr>
      <w:r w:rsidRPr="006974AB">
        <w:rPr>
          <w:rFonts w:ascii="Tahoma" w:hAnsi="Tahoma" w:cs="Tahoma"/>
          <w:i/>
          <w:sz w:val="18"/>
        </w:rPr>
        <w:t>Ponudnik, ki odda ponudbo, pod kazensko in materialno odgovornostjo jamči, da so vsi podatki in dokumenti, podani v ponudbi, resnični in da ustrezajo originalu.</w:t>
      </w:r>
    </w:p>
    <w:p w14:paraId="08614385" w14:textId="77777777" w:rsidR="007E1A47" w:rsidRPr="006974AB" w:rsidRDefault="007E1A47" w:rsidP="00E5285E">
      <w:pPr>
        <w:keepNext/>
        <w:keepLines/>
        <w:jc w:val="both"/>
        <w:rPr>
          <w:rFonts w:ascii="Tahoma" w:hAnsi="Tahoma" w:cs="Tahoma"/>
          <w:sz w:val="16"/>
        </w:rPr>
      </w:pPr>
    </w:p>
    <w:p w14:paraId="16680216" w14:textId="77777777" w:rsidR="007E1A47" w:rsidRPr="006974AB" w:rsidRDefault="007E1A47" w:rsidP="00E5285E">
      <w:pPr>
        <w:keepNext/>
        <w:keepLines/>
        <w:jc w:val="both"/>
        <w:rPr>
          <w:rFonts w:ascii="Tahoma" w:hAnsi="Tahoma" w:cs="Tahoma"/>
          <w:b/>
        </w:rPr>
      </w:pPr>
      <w:r w:rsidRPr="006974AB">
        <w:rPr>
          <w:rFonts w:ascii="Tahoma" w:hAnsi="Tahoma" w:cs="Tahoma"/>
          <w:b/>
        </w:rPr>
        <w:t>Ponudbena dokumentacija, ki jo naročnik zahteva z javnim razpisom je navedena v nadaljevanju:</w:t>
      </w:r>
    </w:p>
    <w:p w14:paraId="2F24C562" w14:textId="77777777" w:rsidR="007E1A47" w:rsidRPr="006974AB" w:rsidRDefault="007E1A47" w:rsidP="00E5285E">
      <w:pPr>
        <w:keepNext/>
        <w:keepLines/>
        <w:jc w:val="both"/>
        <w:rPr>
          <w:rFonts w:ascii="Tahoma" w:hAnsi="Tahoma" w:cs="Tahoma"/>
          <w:sz w:val="12"/>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912"/>
        <w:gridCol w:w="551"/>
      </w:tblGrid>
      <w:tr w:rsidR="001605CE" w:rsidRPr="006974AB" w14:paraId="79A3575E" w14:textId="77777777" w:rsidTr="00AF096A">
        <w:tc>
          <w:tcPr>
            <w:tcW w:w="8252" w:type="dxa"/>
          </w:tcPr>
          <w:p w14:paraId="2CDB88B6" w14:textId="2508D41F" w:rsidR="001605CE" w:rsidRPr="006974AB" w:rsidRDefault="001605CE" w:rsidP="00E5285E">
            <w:pPr>
              <w:keepNext/>
              <w:keepLines/>
              <w:jc w:val="both"/>
              <w:rPr>
                <w:rFonts w:ascii="Tahoma" w:hAnsi="Tahoma" w:cs="Tahoma"/>
              </w:rPr>
            </w:pPr>
            <w:r w:rsidRPr="006974AB">
              <w:rPr>
                <w:rFonts w:ascii="Tahoma" w:hAnsi="Tahoma" w:cs="Tahoma"/>
              </w:rPr>
              <w:t>PODATKI O PONUDNIKU</w:t>
            </w:r>
            <w:r>
              <w:rPr>
                <w:rFonts w:ascii="Tahoma" w:hAnsi="Tahoma" w:cs="Tahoma"/>
              </w:rPr>
              <w:t>/PARTNERJU</w:t>
            </w:r>
          </w:p>
        </w:tc>
        <w:tc>
          <w:tcPr>
            <w:tcW w:w="912" w:type="dxa"/>
            <w:tcBorders>
              <w:right w:val="nil"/>
            </w:tcBorders>
          </w:tcPr>
          <w:p w14:paraId="7D186B2E" w14:textId="77777777" w:rsidR="001605CE" w:rsidRPr="006974AB" w:rsidRDefault="001605CE" w:rsidP="00E5285E">
            <w:pPr>
              <w:keepNext/>
              <w:keepLines/>
              <w:jc w:val="both"/>
              <w:rPr>
                <w:rFonts w:ascii="Tahoma" w:hAnsi="Tahoma" w:cs="Tahoma"/>
                <w:b/>
              </w:rPr>
            </w:pPr>
            <w:r w:rsidRPr="006974AB">
              <w:rPr>
                <w:rFonts w:ascii="Tahoma" w:hAnsi="Tahoma" w:cs="Tahoma"/>
                <w:b/>
                <w:i/>
              </w:rPr>
              <w:t xml:space="preserve">Priloga </w:t>
            </w:r>
          </w:p>
        </w:tc>
        <w:tc>
          <w:tcPr>
            <w:tcW w:w="551" w:type="dxa"/>
            <w:tcBorders>
              <w:left w:val="nil"/>
            </w:tcBorders>
          </w:tcPr>
          <w:p w14:paraId="2CD4C557" w14:textId="77777777" w:rsidR="001605CE" w:rsidRPr="006974AB" w:rsidRDefault="001605CE" w:rsidP="00E5285E">
            <w:pPr>
              <w:keepNext/>
              <w:keepLines/>
              <w:jc w:val="both"/>
              <w:rPr>
                <w:rFonts w:ascii="Tahoma" w:hAnsi="Tahoma" w:cs="Tahoma"/>
                <w:b/>
                <w:i/>
              </w:rPr>
            </w:pPr>
            <w:r w:rsidRPr="006974AB">
              <w:rPr>
                <w:rFonts w:ascii="Tahoma" w:hAnsi="Tahoma" w:cs="Tahoma"/>
                <w:b/>
                <w:i/>
              </w:rPr>
              <w:t>1</w:t>
            </w:r>
          </w:p>
        </w:tc>
      </w:tr>
    </w:tbl>
    <w:p w14:paraId="7C78A6F3" w14:textId="77777777" w:rsidR="007E1A47" w:rsidRPr="006974AB" w:rsidRDefault="007E1A47" w:rsidP="00E5285E">
      <w:pPr>
        <w:keepNext/>
        <w:keepLines/>
        <w:jc w:val="both"/>
        <w:rPr>
          <w:rFonts w:ascii="Tahoma" w:hAnsi="Tahoma" w:cs="Tahoma"/>
        </w:rPr>
      </w:pPr>
      <w:r w:rsidRPr="006974AB">
        <w:rPr>
          <w:rFonts w:ascii="Tahoma" w:hAnsi="Tahoma" w:cs="Tahoma"/>
        </w:rPr>
        <w:t xml:space="preserve">Prilogo je potrebno izpolniti in podpisati </w:t>
      </w:r>
      <w:r w:rsidRPr="006974AB">
        <w:rPr>
          <w:rFonts w:ascii="Tahoma" w:hAnsi="Tahoma" w:cs="Tahoma"/>
          <w:u w:val="single"/>
        </w:rPr>
        <w:t>ter naložiti v</w:t>
      </w:r>
      <w:r w:rsidRPr="006974AB">
        <w:rPr>
          <w:rFonts w:ascii="Tahoma" w:hAnsi="Tahoma" w:cs="Tahoma"/>
          <w:b/>
          <w:u w:val="single"/>
        </w:rPr>
        <w:t xml:space="preserve"> </w:t>
      </w:r>
      <w:r w:rsidR="0027124E" w:rsidRPr="006974AB">
        <w:rPr>
          <w:rFonts w:ascii="Tahoma" w:hAnsi="Tahoma" w:cs="Tahoma"/>
          <w:b/>
          <w:sz w:val="18"/>
          <w:szCs w:val="18"/>
          <w:u w:val="single"/>
        </w:rPr>
        <w:t>Razdelek »DOKUMENTI«, del »Ostale priloge«</w:t>
      </w:r>
      <w:r w:rsidRPr="006974AB">
        <w:rPr>
          <w:rFonts w:ascii="Tahoma" w:hAnsi="Tahoma" w:cs="Tahoma"/>
        </w:rPr>
        <w:t xml:space="preserve">. </w:t>
      </w:r>
    </w:p>
    <w:p w14:paraId="3BA9C2E5" w14:textId="77777777" w:rsidR="007E1A47" w:rsidRPr="006974AB" w:rsidRDefault="007E1A47" w:rsidP="00E5285E">
      <w:pPr>
        <w:keepNext/>
        <w:keepLines/>
        <w:jc w:val="both"/>
        <w:rPr>
          <w:rFonts w:ascii="Tahoma" w:hAnsi="Tahoma" w:cs="Tahoma"/>
          <w:sz w:val="14"/>
        </w:rPr>
      </w:pPr>
    </w:p>
    <w:p w14:paraId="7AA6A687" w14:textId="77777777" w:rsidR="007E1A47" w:rsidRPr="006974AB" w:rsidRDefault="007E1A47" w:rsidP="00E5285E">
      <w:pPr>
        <w:keepNext/>
        <w:keepLines/>
        <w:jc w:val="both"/>
        <w:rPr>
          <w:rFonts w:ascii="Tahoma" w:hAnsi="Tahoma" w:cs="Tahoma"/>
          <w:i/>
          <w:sz w:val="18"/>
          <w:szCs w:val="19"/>
        </w:rPr>
      </w:pPr>
      <w:r w:rsidRPr="006974AB">
        <w:rPr>
          <w:rFonts w:ascii="Tahoma" w:hAnsi="Tahoma" w:cs="Tahoma"/>
          <w:i/>
          <w:sz w:val="18"/>
          <w:szCs w:val="19"/>
        </w:rPr>
        <w:t xml:space="preserve">V primeru, da odda več ponudnikov skupno - partnersko ponudbo, morajo razmnožen obrazec priloge 1 izpolniti vsi ponudniki - partnerji. K prilogi 1 se priloži tudi potrjen pravni akt o skupni izvedbi naročila. </w:t>
      </w:r>
    </w:p>
    <w:p w14:paraId="664F72FD" w14:textId="77777777" w:rsidR="007E1A47" w:rsidRPr="006974AB" w:rsidRDefault="007E1A47" w:rsidP="00E5285E">
      <w:pPr>
        <w:keepNext/>
        <w:keepLines/>
        <w:jc w:val="both"/>
        <w:rPr>
          <w:rFonts w:ascii="Tahoma" w:hAnsi="Tahoma" w:cs="Tahoma"/>
          <w:sz w:val="16"/>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2"/>
        <w:gridCol w:w="992"/>
        <w:gridCol w:w="425"/>
      </w:tblGrid>
      <w:tr w:rsidR="00D00E98" w:rsidRPr="006974AB" w14:paraId="543857DA" w14:textId="77777777" w:rsidTr="00135687">
        <w:tc>
          <w:tcPr>
            <w:tcW w:w="8292" w:type="dxa"/>
          </w:tcPr>
          <w:p w14:paraId="13F0B88E" w14:textId="77777777" w:rsidR="00D00E98" w:rsidRPr="006974AB" w:rsidRDefault="00D00E98" w:rsidP="00E5285E">
            <w:pPr>
              <w:keepNext/>
              <w:keepLines/>
              <w:jc w:val="both"/>
              <w:rPr>
                <w:rFonts w:ascii="Tahoma" w:hAnsi="Tahoma" w:cs="Tahoma"/>
              </w:rPr>
            </w:pPr>
            <w:r w:rsidRPr="006974AB">
              <w:rPr>
                <w:rFonts w:ascii="Tahoma" w:hAnsi="Tahoma" w:cs="Tahoma"/>
              </w:rPr>
              <w:t>PONUDBA (POVZETEK SKUPNE PONUDBENE CENE)</w:t>
            </w:r>
          </w:p>
        </w:tc>
        <w:tc>
          <w:tcPr>
            <w:tcW w:w="992" w:type="dxa"/>
            <w:tcBorders>
              <w:right w:val="nil"/>
            </w:tcBorders>
          </w:tcPr>
          <w:p w14:paraId="14E4E965" w14:textId="77777777" w:rsidR="00D00E98" w:rsidRPr="006974AB" w:rsidRDefault="00D00E98" w:rsidP="00E5285E">
            <w:pPr>
              <w:keepNext/>
              <w:keepLines/>
              <w:jc w:val="both"/>
              <w:rPr>
                <w:rFonts w:ascii="Tahoma" w:hAnsi="Tahoma" w:cs="Tahoma"/>
                <w:b/>
              </w:rPr>
            </w:pPr>
            <w:r w:rsidRPr="006974AB">
              <w:rPr>
                <w:rFonts w:ascii="Tahoma" w:hAnsi="Tahoma" w:cs="Tahoma"/>
                <w:b/>
                <w:i/>
              </w:rPr>
              <w:t xml:space="preserve">Priloga </w:t>
            </w:r>
          </w:p>
        </w:tc>
        <w:tc>
          <w:tcPr>
            <w:tcW w:w="425" w:type="dxa"/>
            <w:tcBorders>
              <w:left w:val="nil"/>
            </w:tcBorders>
          </w:tcPr>
          <w:p w14:paraId="2CDA77F2" w14:textId="77777777" w:rsidR="00D00E98" w:rsidRPr="006974AB" w:rsidRDefault="00D00E98" w:rsidP="00E5285E">
            <w:pPr>
              <w:keepNext/>
              <w:keepLines/>
              <w:ind w:left="-70"/>
              <w:jc w:val="both"/>
              <w:rPr>
                <w:rFonts w:ascii="Tahoma" w:hAnsi="Tahoma" w:cs="Tahoma"/>
                <w:b/>
                <w:i/>
              </w:rPr>
            </w:pPr>
            <w:r w:rsidRPr="006974AB">
              <w:rPr>
                <w:rFonts w:ascii="Tahoma" w:hAnsi="Tahoma" w:cs="Tahoma"/>
                <w:b/>
                <w:i/>
              </w:rPr>
              <w:t>2</w:t>
            </w:r>
          </w:p>
        </w:tc>
      </w:tr>
    </w:tbl>
    <w:p w14:paraId="614AC2B8" w14:textId="76F6D6A7" w:rsidR="00BA38F2" w:rsidRDefault="007E1A47" w:rsidP="00E5285E">
      <w:pPr>
        <w:keepNext/>
        <w:keepLines/>
        <w:ind w:right="-284"/>
        <w:jc w:val="both"/>
        <w:rPr>
          <w:rFonts w:ascii="Tahoma" w:hAnsi="Tahoma" w:cs="Tahoma"/>
        </w:rPr>
      </w:pPr>
      <w:r w:rsidRPr="006974AB">
        <w:rPr>
          <w:rFonts w:ascii="Tahoma" w:hAnsi="Tahoma" w:cs="Tahoma"/>
        </w:rPr>
        <w:t xml:space="preserve">Ponudnik mora obrazec </w:t>
      </w:r>
      <w:r w:rsidR="005B42F0" w:rsidRPr="006974AB">
        <w:rPr>
          <w:rFonts w:ascii="Tahoma" w:hAnsi="Tahoma" w:cs="Tahoma"/>
        </w:rPr>
        <w:t>izpolniti in podpisati</w:t>
      </w:r>
      <w:r w:rsidRPr="006974AB">
        <w:rPr>
          <w:rFonts w:ascii="Tahoma" w:hAnsi="Tahoma" w:cs="Tahoma"/>
        </w:rPr>
        <w:t xml:space="preserve"> ter naložiti </w:t>
      </w:r>
      <w:r w:rsidRPr="006974AB">
        <w:rPr>
          <w:rFonts w:ascii="Tahoma" w:hAnsi="Tahoma" w:cs="Tahoma"/>
          <w:sz w:val="18"/>
        </w:rPr>
        <w:t>v</w:t>
      </w:r>
      <w:r w:rsidRPr="006974AB">
        <w:rPr>
          <w:rFonts w:ascii="Tahoma" w:hAnsi="Tahoma" w:cs="Tahoma"/>
          <w:b/>
          <w:sz w:val="18"/>
        </w:rPr>
        <w:t xml:space="preserve"> </w:t>
      </w:r>
      <w:r w:rsidR="0027124E" w:rsidRPr="006974AB">
        <w:rPr>
          <w:rFonts w:ascii="Tahoma" w:hAnsi="Tahoma" w:cs="Tahoma"/>
          <w:b/>
          <w:sz w:val="18"/>
        </w:rPr>
        <w:t>Razdelek »Skupna ponudbena vrednost«, del »Predračun«</w:t>
      </w:r>
      <w:r w:rsidRPr="006974AB">
        <w:rPr>
          <w:rFonts w:ascii="Tahoma" w:hAnsi="Tahoma" w:cs="Tahoma"/>
        </w:rPr>
        <w:t>. Le-ta bo tudi na voljo oz. dostopna javnosti na javnem odpiranju ponudb.</w:t>
      </w:r>
    </w:p>
    <w:p w14:paraId="7695AD31" w14:textId="672219A0" w:rsidR="003448A5" w:rsidRDefault="003448A5" w:rsidP="00E5285E">
      <w:pPr>
        <w:keepNext/>
        <w:keepLines/>
        <w:ind w:right="-284"/>
        <w:jc w:val="both"/>
        <w:rPr>
          <w:rFonts w:ascii="Tahoma" w:hAnsi="Tahoma" w:cs="Tahoma"/>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2"/>
        <w:gridCol w:w="1417"/>
      </w:tblGrid>
      <w:tr w:rsidR="00D00E98" w:rsidRPr="006974AB" w14:paraId="0E9BB410" w14:textId="77777777" w:rsidTr="007C76CB">
        <w:tc>
          <w:tcPr>
            <w:tcW w:w="8292" w:type="dxa"/>
          </w:tcPr>
          <w:p w14:paraId="6938A33F" w14:textId="184C6540" w:rsidR="00D00E98" w:rsidRPr="006974AB" w:rsidRDefault="00D00E98" w:rsidP="00E5285E">
            <w:pPr>
              <w:keepNext/>
              <w:keepLines/>
              <w:jc w:val="both"/>
              <w:rPr>
                <w:rFonts w:ascii="Tahoma" w:hAnsi="Tahoma" w:cs="Tahoma"/>
              </w:rPr>
            </w:pPr>
            <w:r w:rsidRPr="006974AB">
              <w:rPr>
                <w:rFonts w:ascii="Tahoma" w:hAnsi="Tahoma" w:cs="Tahoma"/>
              </w:rPr>
              <w:t>PONUDB</w:t>
            </w:r>
            <w:r>
              <w:rPr>
                <w:rFonts w:ascii="Tahoma" w:hAnsi="Tahoma" w:cs="Tahoma"/>
              </w:rPr>
              <w:t>ENI PREDRAČUN</w:t>
            </w:r>
          </w:p>
        </w:tc>
        <w:tc>
          <w:tcPr>
            <w:tcW w:w="1417" w:type="dxa"/>
          </w:tcPr>
          <w:p w14:paraId="4DAD5B7D" w14:textId="1666D6FE" w:rsidR="00D00E98" w:rsidRPr="006974AB" w:rsidRDefault="00D00E98" w:rsidP="00E5285E">
            <w:pPr>
              <w:keepNext/>
              <w:keepLines/>
              <w:jc w:val="both"/>
              <w:rPr>
                <w:rFonts w:ascii="Tahoma" w:hAnsi="Tahoma" w:cs="Tahoma"/>
                <w:b/>
                <w:i/>
              </w:rPr>
            </w:pPr>
            <w:r w:rsidRPr="006974AB">
              <w:rPr>
                <w:rFonts w:ascii="Tahoma" w:hAnsi="Tahoma" w:cs="Tahoma"/>
                <w:b/>
                <w:i/>
              </w:rPr>
              <w:t>Priloga 2</w:t>
            </w:r>
            <w:r>
              <w:rPr>
                <w:rFonts w:ascii="Tahoma" w:hAnsi="Tahoma" w:cs="Tahoma"/>
                <w:b/>
                <w:i/>
              </w:rPr>
              <w:t>/1</w:t>
            </w:r>
          </w:p>
        </w:tc>
      </w:tr>
    </w:tbl>
    <w:p w14:paraId="223DED76" w14:textId="5D607EEA" w:rsidR="003448A5" w:rsidRPr="006974AB" w:rsidRDefault="003448A5" w:rsidP="00E5285E">
      <w:pPr>
        <w:keepNext/>
        <w:keepLines/>
        <w:ind w:right="-284"/>
        <w:jc w:val="both"/>
        <w:rPr>
          <w:rFonts w:ascii="Tahoma" w:hAnsi="Tahoma" w:cs="Tahoma"/>
        </w:rPr>
      </w:pPr>
      <w:r w:rsidRPr="006974AB">
        <w:rPr>
          <w:rFonts w:ascii="Tahoma" w:hAnsi="Tahoma" w:cs="Tahoma"/>
        </w:rPr>
        <w:t xml:space="preserve">Ponudnik mora </w:t>
      </w:r>
      <w:r>
        <w:rPr>
          <w:rFonts w:ascii="Tahoma" w:hAnsi="Tahoma" w:cs="Tahoma"/>
        </w:rPr>
        <w:t>predračun</w:t>
      </w:r>
      <w:r w:rsidRPr="006974AB">
        <w:rPr>
          <w:rFonts w:ascii="Tahoma" w:hAnsi="Tahoma" w:cs="Tahoma"/>
        </w:rPr>
        <w:t xml:space="preserve"> izpolniti in podpisati ter naložiti </w:t>
      </w:r>
      <w:r w:rsidRPr="006974AB">
        <w:rPr>
          <w:rFonts w:ascii="Tahoma" w:hAnsi="Tahoma" w:cs="Tahoma"/>
          <w:sz w:val="18"/>
        </w:rPr>
        <w:t>v</w:t>
      </w:r>
      <w:r w:rsidRPr="006974AB">
        <w:rPr>
          <w:rFonts w:ascii="Tahoma" w:hAnsi="Tahoma" w:cs="Tahoma"/>
          <w:b/>
          <w:sz w:val="18"/>
        </w:rPr>
        <w:t xml:space="preserve"> Razdelek »Skupna ponudbena vrednost«, del »Predračun«</w:t>
      </w:r>
      <w:r w:rsidRPr="006974AB">
        <w:rPr>
          <w:rFonts w:ascii="Tahoma" w:hAnsi="Tahoma" w:cs="Tahoma"/>
        </w:rPr>
        <w:t>.</w:t>
      </w:r>
    </w:p>
    <w:p w14:paraId="7A08FE94" w14:textId="22EEFDCF" w:rsidR="00BA38F2" w:rsidRDefault="00BA38F2" w:rsidP="00E5285E">
      <w:pPr>
        <w:keepNext/>
        <w:keepLines/>
        <w:ind w:right="-284"/>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877"/>
        <w:gridCol w:w="551"/>
      </w:tblGrid>
      <w:tr w:rsidR="00D00E98" w:rsidRPr="006974AB" w14:paraId="1A52FC70" w14:textId="77777777" w:rsidTr="0001255E">
        <w:trPr>
          <w:trHeight w:val="251"/>
        </w:trPr>
        <w:tc>
          <w:tcPr>
            <w:tcW w:w="8292" w:type="dxa"/>
            <w:tcBorders>
              <w:top w:val="single" w:sz="4" w:space="0" w:color="auto"/>
              <w:left w:val="single" w:sz="4" w:space="0" w:color="auto"/>
              <w:bottom w:val="single" w:sz="4" w:space="0" w:color="auto"/>
              <w:right w:val="single" w:sz="4" w:space="0" w:color="808080"/>
            </w:tcBorders>
          </w:tcPr>
          <w:p w14:paraId="27847419" w14:textId="77777777" w:rsidR="00D00E98" w:rsidRPr="006974AB" w:rsidRDefault="00D00E98" w:rsidP="00E5285E">
            <w:pPr>
              <w:keepNext/>
              <w:keepLines/>
              <w:ind w:right="-284"/>
              <w:jc w:val="both"/>
              <w:rPr>
                <w:rFonts w:ascii="Tahoma" w:hAnsi="Tahoma" w:cs="Tahoma"/>
              </w:rPr>
            </w:pPr>
            <w:r w:rsidRPr="006974AB">
              <w:rPr>
                <w:rFonts w:ascii="Tahoma" w:hAnsi="Tahoma" w:cs="Tahoma"/>
              </w:rPr>
              <w:t xml:space="preserve">IZJAVA O IZPOLNJEVANJU POGOJEV – PONUDNIK/PARTNER </w:t>
            </w:r>
          </w:p>
        </w:tc>
        <w:tc>
          <w:tcPr>
            <w:tcW w:w="877" w:type="dxa"/>
            <w:tcBorders>
              <w:top w:val="single" w:sz="4" w:space="0" w:color="auto"/>
              <w:left w:val="single" w:sz="4" w:space="0" w:color="808080"/>
              <w:bottom w:val="single" w:sz="4" w:space="0" w:color="auto"/>
              <w:right w:val="nil"/>
            </w:tcBorders>
            <w:hideMark/>
          </w:tcPr>
          <w:p w14:paraId="1F66BA00" w14:textId="77777777" w:rsidR="00D00E98" w:rsidRPr="006974AB" w:rsidRDefault="00D00E98" w:rsidP="00E5285E">
            <w:pPr>
              <w:keepNext/>
              <w:keepLines/>
              <w:jc w:val="both"/>
              <w:rPr>
                <w:rFonts w:ascii="Tahoma" w:hAnsi="Tahoma" w:cs="Tahoma"/>
                <w:b/>
              </w:rPr>
            </w:pPr>
            <w:r w:rsidRPr="006974AB">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42FA6073" w14:textId="77777777" w:rsidR="00D00E98" w:rsidRPr="006974AB" w:rsidRDefault="00D00E98" w:rsidP="00E5285E">
            <w:pPr>
              <w:keepNext/>
              <w:keepLines/>
              <w:jc w:val="both"/>
              <w:rPr>
                <w:rFonts w:ascii="Tahoma" w:hAnsi="Tahoma" w:cs="Tahoma"/>
                <w:b/>
                <w:i/>
              </w:rPr>
            </w:pPr>
            <w:r w:rsidRPr="006974AB">
              <w:rPr>
                <w:rFonts w:ascii="Tahoma" w:hAnsi="Tahoma" w:cs="Tahoma"/>
                <w:b/>
                <w:i/>
              </w:rPr>
              <w:t>3/1</w:t>
            </w:r>
          </w:p>
        </w:tc>
      </w:tr>
    </w:tbl>
    <w:p w14:paraId="4A36AFFB" w14:textId="77777777" w:rsidR="00A45EB2" w:rsidRPr="006974AB" w:rsidRDefault="00A45EB2" w:rsidP="00E5285E">
      <w:pPr>
        <w:keepNext/>
        <w:keepLines/>
        <w:jc w:val="both"/>
        <w:rPr>
          <w:rFonts w:ascii="Tahoma" w:hAnsi="Tahoma" w:cs="Tahoma"/>
        </w:rPr>
      </w:pPr>
      <w:r w:rsidRPr="006974AB">
        <w:rPr>
          <w:rFonts w:ascii="Tahoma" w:hAnsi="Tahoma" w:cs="Tahoma"/>
        </w:rPr>
        <w:t xml:space="preserve">Ponudnik </w:t>
      </w:r>
      <w:r w:rsidR="00716BEF" w:rsidRPr="006974AB">
        <w:rPr>
          <w:rFonts w:ascii="Tahoma" w:hAnsi="Tahoma" w:cs="Tahoma"/>
        </w:rPr>
        <w:t>(in vsak</w:t>
      </w:r>
      <w:r w:rsidRPr="006974AB">
        <w:rPr>
          <w:rFonts w:ascii="Tahoma" w:hAnsi="Tahoma" w:cs="Tahoma"/>
        </w:rPr>
        <w:t xml:space="preserve"> p</w:t>
      </w:r>
      <w:r w:rsidR="002D5D6D" w:rsidRPr="006974AB">
        <w:rPr>
          <w:rFonts w:ascii="Tahoma" w:hAnsi="Tahoma" w:cs="Tahoma"/>
        </w:rPr>
        <w:t>osamezni član/partner</w:t>
      </w:r>
      <w:r w:rsidR="00716BEF" w:rsidRPr="006974AB">
        <w:rPr>
          <w:rFonts w:ascii="Tahoma" w:hAnsi="Tahoma" w:cs="Tahoma"/>
        </w:rPr>
        <w:t xml:space="preserve"> </w:t>
      </w:r>
      <w:r w:rsidR="00716BEF" w:rsidRPr="006974AB">
        <w:rPr>
          <w:rFonts w:ascii="Tahoma" w:hAnsi="Tahoma" w:cs="Tahoma"/>
          <w:u w:val="single"/>
        </w:rPr>
        <w:t>v primeru</w:t>
      </w:r>
      <w:r w:rsidRPr="006974AB">
        <w:rPr>
          <w:rFonts w:ascii="Tahoma" w:hAnsi="Tahoma" w:cs="Tahoma"/>
        </w:rPr>
        <w:t xml:space="preserve"> skupne ponudbe</w:t>
      </w:r>
      <w:r w:rsidR="00716BEF" w:rsidRPr="006974AB">
        <w:rPr>
          <w:rFonts w:ascii="Tahoma" w:hAnsi="Tahoma" w:cs="Tahoma"/>
        </w:rPr>
        <w:t>)</w:t>
      </w:r>
      <w:r w:rsidRPr="006974AB">
        <w:rPr>
          <w:rFonts w:ascii="Tahoma" w:hAnsi="Tahoma" w:cs="Tahoma"/>
        </w:rPr>
        <w:t xml:space="preserve"> </w:t>
      </w:r>
      <w:r w:rsidRPr="006974AB">
        <w:rPr>
          <w:rFonts w:ascii="Tahoma" w:hAnsi="Tahoma" w:cs="Tahoma"/>
          <w:b/>
        </w:rPr>
        <w:t>mora</w:t>
      </w:r>
      <w:r w:rsidRPr="006974AB">
        <w:rPr>
          <w:rFonts w:ascii="Tahoma" w:hAnsi="Tahoma" w:cs="Tahoma"/>
        </w:rPr>
        <w:t xml:space="preserve"> obrazec izjave izpolniti in podpisati, ter ga naložiti v</w:t>
      </w:r>
      <w:r w:rsidRPr="006974AB">
        <w:rPr>
          <w:rFonts w:ascii="Tahoma" w:hAnsi="Tahoma" w:cs="Tahoma"/>
          <w:b/>
        </w:rPr>
        <w:t xml:space="preserve"> </w:t>
      </w:r>
      <w:r w:rsidRPr="006974AB">
        <w:rPr>
          <w:rFonts w:ascii="Tahoma" w:hAnsi="Tahoma" w:cs="Tahoma"/>
          <w:b/>
          <w:sz w:val="18"/>
        </w:rPr>
        <w:t>Razdelek »DOKUMENTI«, del »Ostale priloge«</w:t>
      </w:r>
      <w:r w:rsidRPr="006974AB">
        <w:rPr>
          <w:rFonts w:ascii="Tahoma" w:hAnsi="Tahoma" w:cs="Tahoma"/>
        </w:rPr>
        <w:t>.</w:t>
      </w:r>
      <w:r w:rsidRPr="006974AB">
        <w:rPr>
          <w:rFonts w:ascii="Tahoma" w:hAnsi="Tahoma" w:cs="Tahoma"/>
          <w:sz w:val="22"/>
        </w:rPr>
        <w:t xml:space="preserve"> </w:t>
      </w:r>
    </w:p>
    <w:p w14:paraId="65D57905" w14:textId="77777777" w:rsidR="004356C5" w:rsidRPr="006974AB" w:rsidRDefault="004356C5" w:rsidP="00E5285E">
      <w:pPr>
        <w:keepNext/>
        <w:keepLines/>
        <w:ind w:right="-284"/>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877"/>
        <w:gridCol w:w="551"/>
      </w:tblGrid>
      <w:tr w:rsidR="00D00E98" w:rsidRPr="006974AB" w14:paraId="2A683C65" w14:textId="77777777" w:rsidTr="00C52B00">
        <w:tc>
          <w:tcPr>
            <w:tcW w:w="8292" w:type="dxa"/>
            <w:tcBorders>
              <w:top w:val="single" w:sz="4" w:space="0" w:color="auto"/>
              <w:left w:val="single" w:sz="4" w:space="0" w:color="auto"/>
              <w:bottom w:val="single" w:sz="4" w:space="0" w:color="auto"/>
              <w:right w:val="single" w:sz="4" w:space="0" w:color="808080"/>
            </w:tcBorders>
          </w:tcPr>
          <w:p w14:paraId="744728C3" w14:textId="77777777" w:rsidR="00D00E98" w:rsidRPr="006974AB" w:rsidRDefault="00D00E98" w:rsidP="00E5285E">
            <w:pPr>
              <w:keepNext/>
              <w:keepLines/>
              <w:jc w:val="both"/>
              <w:rPr>
                <w:rFonts w:ascii="Tahoma" w:hAnsi="Tahoma" w:cs="Tahoma"/>
              </w:rPr>
            </w:pPr>
            <w:r w:rsidRPr="006974AB">
              <w:rPr>
                <w:rFonts w:ascii="Tahoma" w:hAnsi="Tahoma" w:cs="Tahoma"/>
              </w:rPr>
              <w:t>IZJAVA O IZPOLNJEVANJU POGOJEV – PODIZVAJALEC/SUBJEKT, KATERIH ZMOGLJIVOST UPORABLJA PONUDNIK</w:t>
            </w:r>
          </w:p>
        </w:tc>
        <w:tc>
          <w:tcPr>
            <w:tcW w:w="877" w:type="dxa"/>
            <w:tcBorders>
              <w:top w:val="single" w:sz="4" w:space="0" w:color="auto"/>
              <w:left w:val="single" w:sz="4" w:space="0" w:color="808080"/>
              <w:bottom w:val="single" w:sz="4" w:space="0" w:color="auto"/>
              <w:right w:val="nil"/>
            </w:tcBorders>
            <w:hideMark/>
          </w:tcPr>
          <w:p w14:paraId="68F3B2BB" w14:textId="77777777" w:rsidR="00D00E98" w:rsidRPr="006974AB" w:rsidRDefault="00D00E98" w:rsidP="00E5285E">
            <w:pPr>
              <w:keepNext/>
              <w:keepLines/>
              <w:jc w:val="both"/>
              <w:rPr>
                <w:rFonts w:ascii="Tahoma" w:hAnsi="Tahoma" w:cs="Tahoma"/>
                <w:b/>
              </w:rPr>
            </w:pPr>
            <w:r w:rsidRPr="006974AB">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681C8D5E" w14:textId="77777777" w:rsidR="00D00E98" w:rsidRPr="006974AB" w:rsidRDefault="00D00E98" w:rsidP="00E5285E">
            <w:pPr>
              <w:keepNext/>
              <w:keepLines/>
              <w:jc w:val="both"/>
              <w:rPr>
                <w:rFonts w:ascii="Tahoma" w:hAnsi="Tahoma" w:cs="Tahoma"/>
                <w:b/>
                <w:i/>
              </w:rPr>
            </w:pPr>
            <w:r w:rsidRPr="006974AB">
              <w:rPr>
                <w:rFonts w:ascii="Tahoma" w:hAnsi="Tahoma" w:cs="Tahoma"/>
                <w:b/>
                <w:i/>
              </w:rPr>
              <w:t>3/2</w:t>
            </w:r>
          </w:p>
        </w:tc>
      </w:tr>
    </w:tbl>
    <w:p w14:paraId="1EDFA634" w14:textId="77777777" w:rsidR="00A45EB2" w:rsidRPr="006974AB" w:rsidRDefault="00A45EB2" w:rsidP="00E5285E">
      <w:pPr>
        <w:keepNext/>
        <w:keepLines/>
        <w:jc w:val="both"/>
        <w:rPr>
          <w:rFonts w:ascii="Tahoma" w:hAnsi="Tahoma" w:cs="Tahoma"/>
        </w:rPr>
      </w:pPr>
      <w:r w:rsidRPr="006974AB">
        <w:rPr>
          <w:rFonts w:ascii="Tahoma" w:hAnsi="Tahoma" w:cs="Tahoma"/>
        </w:rPr>
        <w:t>Vsi v ponudbi navedeni podizvajalci</w:t>
      </w:r>
      <w:r w:rsidRPr="006974AB">
        <w:rPr>
          <w:rFonts w:ascii="Tahoma" w:hAnsi="Tahoma" w:cs="Tahoma"/>
          <w:iCs/>
          <w:sz w:val="18"/>
          <w:szCs w:val="22"/>
        </w:rPr>
        <w:t xml:space="preserve"> (</w:t>
      </w:r>
      <w:r w:rsidRPr="006974AB">
        <w:rPr>
          <w:rFonts w:ascii="Tahoma" w:hAnsi="Tahoma" w:cs="Tahoma"/>
          <w:iCs/>
        </w:rPr>
        <w:t>če ponudnik izvaja javno naročilo s podizvajalci) in/ali morebitni subjekti, katerih zmogljivost uporablja ponudnik (v kolikor bo ponudnik uporabil zmogljivosti drugih subjektov za izvedbo javnega naročila),</w:t>
      </w:r>
      <w:r w:rsidRPr="006974AB">
        <w:rPr>
          <w:rFonts w:ascii="Tahoma" w:hAnsi="Tahoma" w:cs="Tahoma"/>
        </w:rPr>
        <w:t xml:space="preserve"> morajo obrazec izjave izpolniti in podpisati, ter ga naložiti v</w:t>
      </w:r>
      <w:r w:rsidRPr="006974AB">
        <w:rPr>
          <w:rFonts w:ascii="Tahoma" w:hAnsi="Tahoma" w:cs="Tahoma"/>
          <w:b/>
        </w:rPr>
        <w:t xml:space="preserve"> </w:t>
      </w:r>
      <w:r w:rsidRPr="006974AB">
        <w:rPr>
          <w:rFonts w:ascii="Tahoma" w:hAnsi="Tahoma" w:cs="Tahoma"/>
          <w:b/>
          <w:sz w:val="18"/>
        </w:rPr>
        <w:t>Razdelek »DOKUMENTI«, del »Ostale priloge«</w:t>
      </w:r>
      <w:r w:rsidRPr="006974AB">
        <w:rPr>
          <w:rFonts w:ascii="Tahoma" w:hAnsi="Tahoma" w:cs="Tahoma"/>
        </w:rPr>
        <w:t>.</w:t>
      </w:r>
      <w:r w:rsidRPr="006974AB">
        <w:rPr>
          <w:rFonts w:ascii="Tahoma" w:hAnsi="Tahoma" w:cs="Tahoma"/>
          <w:sz w:val="22"/>
        </w:rPr>
        <w:t xml:space="preserve"> </w:t>
      </w:r>
    </w:p>
    <w:p w14:paraId="04F7D510" w14:textId="77777777" w:rsidR="00A45EB2" w:rsidRPr="006974AB" w:rsidRDefault="00A45EB2" w:rsidP="00E5285E">
      <w:pPr>
        <w:keepNext/>
        <w:keepLines/>
        <w:ind w:right="-284"/>
        <w:jc w:val="both"/>
        <w:rPr>
          <w:rFonts w:ascii="Tahoma" w:hAnsi="Tahoma" w:cs="Tahoma"/>
          <w:sz w:val="16"/>
        </w:rPr>
      </w:pPr>
    </w:p>
    <w:p w14:paraId="32B574D2" w14:textId="77777777" w:rsidR="00A45EB2" w:rsidRPr="006974AB" w:rsidRDefault="00A45EB2" w:rsidP="00E5285E">
      <w:pPr>
        <w:keepNext/>
        <w:keepLines/>
        <w:jc w:val="both"/>
        <w:rPr>
          <w:rFonts w:ascii="Tahoma" w:hAnsi="Tahoma" w:cs="Tahoma"/>
          <w:u w:val="single"/>
        </w:rPr>
      </w:pPr>
      <w:bookmarkStart w:id="19" w:name="_Hlk191388479"/>
      <w:r w:rsidRPr="006974AB">
        <w:rPr>
          <w:rFonts w:ascii="Tahoma" w:hAnsi="Tahoma" w:cs="Tahoma"/>
          <w:u w:val="single"/>
        </w:rPr>
        <w:t xml:space="preserve">V kolikor ponudnik ne oddaja ponudbe z nobenim podizvajalcem </w:t>
      </w:r>
      <w:r w:rsidRPr="006974AB">
        <w:rPr>
          <w:rFonts w:ascii="Tahoma" w:hAnsi="Tahoma" w:cs="Tahoma"/>
          <w:iCs/>
          <w:u w:val="single"/>
        </w:rPr>
        <w:t>in/ali ne bo uporabil zmogljivost drugega subjekta,</w:t>
      </w:r>
      <w:r w:rsidRPr="006974AB">
        <w:rPr>
          <w:rFonts w:ascii="Tahoma" w:hAnsi="Tahoma" w:cs="Tahoma"/>
          <w:u w:val="single"/>
        </w:rPr>
        <w:t xml:space="preserve"> priloge ni potrebno izpolni. </w:t>
      </w:r>
    </w:p>
    <w:p w14:paraId="764F63FE" w14:textId="77777777" w:rsidR="00A45EB2" w:rsidRPr="006974AB" w:rsidRDefault="00A45EB2" w:rsidP="00E5285E">
      <w:pPr>
        <w:keepNext/>
        <w:keepLines/>
        <w:ind w:right="-284"/>
        <w:jc w:val="both"/>
        <w:rPr>
          <w:rFonts w:ascii="Tahoma" w:hAnsi="Tahoma" w:cs="Tahoma"/>
          <w:sz w:val="16"/>
        </w:rPr>
      </w:pPr>
      <w:r w:rsidRPr="006974AB">
        <w:rPr>
          <w:rFonts w:ascii="Tahoma" w:hAnsi="Tahoma" w:cs="Tahoma"/>
          <w:sz w:val="16"/>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2"/>
        <w:gridCol w:w="850"/>
        <w:gridCol w:w="573"/>
      </w:tblGrid>
      <w:tr w:rsidR="00D00E98" w:rsidRPr="006974AB" w14:paraId="7A750DEF" w14:textId="77777777" w:rsidTr="00212CEC">
        <w:tc>
          <w:tcPr>
            <w:tcW w:w="8292" w:type="dxa"/>
          </w:tcPr>
          <w:bookmarkEnd w:id="19"/>
          <w:p w14:paraId="6D7D903E" w14:textId="77777777" w:rsidR="00D00E98" w:rsidRPr="006974AB" w:rsidRDefault="00D00E98" w:rsidP="00E5285E">
            <w:pPr>
              <w:keepNext/>
              <w:keepLines/>
              <w:jc w:val="both"/>
              <w:rPr>
                <w:rFonts w:ascii="Tahoma" w:hAnsi="Tahoma" w:cs="Tahoma"/>
              </w:rPr>
            </w:pPr>
            <w:r w:rsidRPr="006974AB">
              <w:rPr>
                <w:rFonts w:ascii="Tahoma" w:hAnsi="Tahoma" w:cs="Tahoma"/>
              </w:rPr>
              <w:t>IZJAVA O UDELEŽBI FIZIČNIH IN PRAVNIH OSEB V LASTNIŠTVU PONUDNIKA</w:t>
            </w:r>
          </w:p>
        </w:tc>
        <w:tc>
          <w:tcPr>
            <w:tcW w:w="850" w:type="dxa"/>
            <w:tcBorders>
              <w:right w:val="nil"/>
            </w:tcBorders>
          </w:tcPr>
          <w:p w14:paraId="0513812E" w14:textId="77777777" w:rsidR="00D00E98" w:rsidRPr="006974AB" w:rsidRDefault="00D00E98" w:rsidP="00E5285E">
            <w:pPr>
              <w:keepNext/>
              <w:keepLines/>
              <w:jc w:val="both"/>
              <w:rPr>
                <w:rFonts w:ascii="Tahoma" w:hAnsi="Tahoma" w:cs="Tahoma"/>
                <w:b/>
              </w:rPr>
            </w:pPr>
            <w:r w:rsidRPr="006974AB">
              <w:rPr>
                <w:rFonts w:ascii="Tahoma" w:hAnsi="Tahoma" w:cs="Tahoma"/>
                <w:b/>
                <w:i/>
              </w:rPr>
              <w:t xml:space="preserve">Priloga </w:t>
            </w:r>
          </w:p>
        </w:tc>
        <w:tc>
          <w:tcPr>
            <w:tcW w:w="573" w:type="dxa"/>
            <w:tcBorders>
              <w:left w:val="nil"/>
            </w:tcBorders>
          </w:tcPr>
          <w:p w14:paraId="584F6F7E" w14:textId="77777777" w:rsidR="00D00E98" w:rsidRPr="006974AB" w:rsidRDefault="00D00E98" w:rsidP="00E5285E">
            <w:pPr>
              <w:keepNext/>
              <w:keepLines/>
              <w:jc w:val="both"/>
              <w:rPr>
                <w:rFonts w:ascii="Tahoma" w:hAnsi="Tahoma" w:cs="Tahoma"/>
                <w:b/>
                <w:i/>
              </w:rPr>
            </w:pPr>
            <w:r w:rsidRPr="006974AB">
              <w:rPr>
                <w:rFonts w:ascii="Tahoma" w:hAnsi="Tahoma" w:cs="Tahoma"/>
                <w:b/>
                <w:i/>
              </w:rPr>
              <w:t>3/3</w:t>
            </w:r>
          </w:p>
        </w:tc>
      </w:tr>
    </w:tbl>
    <w:p w14:paraId="7F303633" w14:textId="77777777" w:rsidR="00A45EB2" w:rsidRPr="006974AB" w:rsidRDefault="00A45EB2" w:rsidP="00E5285E">
      <w:pPr>
        <w:keepNext/>
        <w:keepLines/>
        <w:tabs>
          <w:tab w:val="left" w:pos="567"/>
          <w:tab w:val="num" w:pos="851"/>
          <w:tab w:val="left" w:pos="993"/>
        </w:tabs>
        <w:jc w:val="both"/>
        <w:rPr>
          <w:rFonts w:ascii="Tahoma" w:hAnsi="Tahoma" w:cs="Tahoma"/>
        </w:rPr>
      </w:pPr>
      <w:r w:rsidRPr="006974AB">
        <w:rPr>
          <w:rFonts w:ascii="Tahoma" w:hAnsi="Tahoma" w:cs="Tahoma"/>
        </w:rPr>
        <w:t xml:space="preserve">Ponudnik, posamezni člani (partnerji) skupine ponudnikov v okviru skupne ponudbe, vsi v ponudbi navedeni podizvajalci in </w:t>
      </w:r>
      <w:r w:rsidRPr="006974AB">
        <w:rPr>
          <w:rFonts w:ascii="Tahoma" w:hAnsi="Tahoma" w:cs="Tahoma"/>
          <w:iCs/>
        </w:rPr>
        <w:t>subjekti, katerih zmogljivost uporablja ponudnik,</w:t>
      </w:r>
      <w:r w:rsidRPr="006974AB">
        <w:rPr>
          <w:rFonts w:ascii="Tahoma" w:hAnsi="Tahoma" w:cs="Tahoma"/>
        </w:rPr>
        <w:t xml:space="preserve"> morajo obrazec izjave izpolniti in podpisati, </w:t>
      </w:r>
      <w:r w:rsidRPr="006974AB">
        <w:rPr>
          <w:rFonts w:ascii="Tahoma" w:hAnsi="Tahoma" w:cs="Tahoma"/>
          <w:u w:val="single"/>
        </w:rPr>
        <w:t>ter naložiti v</w:t>
      </w:r>
      <w:r w:rsidRPr="006974AB">
        <w:rPr>
          <w:rFonts w:ascii="Tahoma" w:hAnsi="Tahoma" w:cs="Tahoma"/>
          <w:b/>
          <w:u w:val="single"/>
        </w:rPr>
        <w:t xml:space="preserve"> </w:t>
      </w:r>
      <w:r w:rsidRPr="006974AB">
        <w:rPr>
          <w:rFonts w:ascii="Tahoma" w:hAnsi="Tahoma" w:cs="Tahoma"/>
          <w:b/>
          <w:sz w:val="18"/>
          <w:u w:val="single"/>
        </w:rPr>
        <w:t>Razdelek »DOKUMENTI«, del »Ostale priloge«</w:t>
      </w:r>
      <w:r w:rsidRPr="006974AB">
        <w:rPr>
          <w:rFonts w:ascii="Tahoma" w:hAnsi="Tahoma" w:cs="Tahoma"/>
          <w:sz w:val="18"/>
        </w:rPr>
        <w:t>.</w:t>
      </w:r>
    </w:p>
    <w:p w14:paraId="779C3AC9" w14:textId="77777777" w:rsidR="00A45EB2" w:rsidRPr="006974AB" w:rsidRDefault="00A45EB2" w:rsidP="00E5285E">
      <w:pPr>
        <w:keepNext/>
        <w:keepLines/>
        <w:ind w:right="-284"/>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877"/>
        <w:gridCol w:w="551"/>
      </w:tblGrid>
      <w:tr w:rsidR="00D00E98" w:rsidRPr="006974AB" w14:paraId="3FB6839D" w14:textId="77777777" w:rsidTr="0087294D">
        <w:tc>
          <w:tcPr>
            <w:tcW w:w="8292" w:type="dxa"/>
            <w:tcBorders>
              <w:top w:val="single" w:sz="4" w:space="0" w:color="auto"/>
              <w:left w:val="single" w:sz="4" w:space="0" w:color="auto"/>
              <w:bottom w:val="single" w:sz="4" w:space="0" w:color="auto"/>
              <w:right w:val="single" w:sz="4" w:space="0" w:color="808080"/>
            </w:tcBorders>
          </w:tcPr>
          <w:p w14:paraId="6429083B" w14:textId="77777777" w:rsidR="00D00E98" w:rsidRPr="006974AB" w:rsidRDefault="00D00E98" w:rsidP="00E5285E">
            <w:pPr>
              <w:keepNext/>
              <w:keepLines/>
              <w:jc w:val="both"/>
              <w:rPr>
                <w:rFonts w:ascii="Tahoma" w:hAnsi="Tahoma" w:cs="Tahoma"/>
              </w:rPr>
            </w:pPr>
            <w:r w:rsidRPr="006974AB">
              <w:rPr>
                <w:rFonts w:ascii="Tahoma" w:hAnsi="Tahoma" w:cs="Tahoma"/>
              </w:rPr>
              <w:lastRenderedPageBreak/>
              <w:t xml:space="preserve">ESPD OBRAZEC </w:t>
            </w:r>
          </w:p>
        </w:tc>
        <w:tc>
          <w:tcPr>
            <w:tcW w:w="877" w:type="dxa"/>
            <w:tcBorders>
              <w:top w:val="single" w:sz="4" w:space="0" w:color="auto"/>
              <w:left w:val="single" w:sz="4" w:space="0" w:color="808080"/>
              <w:bottom w:val="single" w:sz="4" w:space="0" w:color="auto"/>
              <w:right w:val="nil"/>
            </w:tcBorders>
            <w:hideMark/>
          </w:tcPr>
          <w:p w14:paraId="152DB586" w14:textId="77777777" w:rsidR="00D00E98" w:rsidRPr="006974AB" w:rsidRDefault="00D00E98" w:rsidP="00E5285E">
            <w:pPr>
              <w:keepNext/>
              <w:keepLines/>
              <w:jc w:val="both"/>
              <w:rPr>
                <w:rFonts w:ascii="Tahoma" w:hAnsi="Tahoma" w:cs="Tahoma"/>
                <w:b/>
              </w:rPr>
            </w:pPr>
            <w:r w:rsidRPr="006974AB">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15999359" w14:textId="77777777" w:rsidR="00D00E98" w:rsidRPr="006974AB" w:rsidRDefault="00D00E98" w:rsidP="00E5285E">
            <w:pPr>
              <w:keepNext/>
              <w:keepLines/>
              <w:jc w:val="both"/>
              <w:rPr>
                <w:rFonts w:ascii="Tahoma" w:hAnsi="Tahoma" w:cs="Tahoma"/>
                <w:b/>
                <w:i/>
              </w:rPr>
            </w:pPr>
            <w:r w:rsidRPr="006974AB">
              <w:rPr>
                <w:rFonts w:ascii="Tahoma" w:hAnsi="Tahoma" w:cs="Tahoma"/>
                <w:b/>
                <w:i/>
              </w:rPr>
              <w:t>4</w:t>
            </w:r>
          </w:p>
        </w:tc>
      </w:tr>
    </w:tbl>
    <w:p w14:paraId="61D6C4F5" w14:textId="77777777" w:rsidR="00A45EB2" w:rsidRPr="006974AB" w:rsidRDefault="00A45EB2" w:rsidP="00E5285E">
      <w:pPr>
        <w:keepNext/>
        <w:keepLines/>
        <w:jc w:val="both"/>
        <w:rPr>
          <w:rFonts w:ascii="Tahoma" w:hAnsi="Tahoma" w:cs="Tahoma"/>
        </w:rPr>
      </w:pPr>
      <w:r w:rsidRPr="006974AB">
        <w:rPr>
          <w:rFonts w:ascii="Tahoma" w:hAnsi="Tahoma" w:cs="Tahoma"/>
        </w:rPr>
        <w:t>Ponudnik (oz. glavni partner v primeru skupne ponudbe) mora svoj obrazec ESPD izpolniti ter ga v .pdf formatu ali v elektronski obliki (nepodpisan .</w:t>
      </w:r>
      <w:proofErr w:type="spellStart"/>
      <w:r w:rsidRPr="006974AB">
        <w:rPr>
          <w:rFonts w:ascii="Tahoma" w:hAnsi="Tahoma" w:cs="Tahoma"/>
        </w:rPr>
        <w:t>xml</w:t>
      </w:r>
      <w:proofErr w:type="spellEnd"/>
      <w:r w:rsidRPr="006974AB">
        <w:rPr>
          <w:rFonts w:ascii="Tahoma" w:hAnsi="Tahoma" w:cs="Tahoma"/>
        </w:rPr>
        <w:t xml:space="preserve"> format, ki bo podpisan hkrati z oddajo ponudbe) naložiti na informacijski sistem e-JN</w:t>
      </w:r>
      <w:r w:rsidRPr="006974AB">
        <w:rPr>
          <w:rFonts w:ascii="Tahoma" w:hAnsi="Tahoma" w:cs="Tahoma"/>
          <w:sz w:val="18"/>
        </w:rPr>
        <w:t xml:space="preserve"> </w:t>
      </w:r>
      <w:r w:rsidRPr="006974AB">
        <w:rPr>
          <w:rFonts w:ascii="Tahoma" w:hAnsi="Tahoma" w:cs="Tahoma"/>
          <w:b/>
          <w:sz w:val="18"/>
          <w:u w:val="single"/>
        </w:rPr>
        <w:t>v razdelek »ESPD – ponudnik«</w:t>
      </w:r>
      <w:r w:rsidRPr="006974AB">
        <w:rPr>
          <w:rFonts w:ascii="Tahoma" w:hAnsi="Tahoma" w:cs="Tahoma"/>
          <w:sz w:val="18"/>
          <w:u w:val="single"/>
        </w:rPr>
        <w:t>.</w:t>
      </w:r>
      <w:r w:rsidRPr="006974AB">
        <w:rPr>
          <w:rFonts w:ascii="Tahoma" w:hAnsi="Tahoma" w:cs="Tahoma"/>
          <w:sz w:val="18"/>
        </w:rPr>
        <w:t xml:space="preserve"> </w:t>
      </w:r>
    </w:p>
    <w:p w14:paraId="074ECA8B" w14:textId="77777777" w:rsidR="00A45EB2" w:rsidRPr="006974AB" w:rsidRDefault="00A45EB2" w:rsidP="00E5285E">
      <w:pPr>
        <w:keepNext/>
        <w:keepLines/>
        <w:jc w:val="both"/>
        <w:rPr>
          <w:rFonts w:ascii="Tahoma" w:hAnsi="Tahoma" w:cs="Tahoma"/>
          <w:i/>
          <w:sz w:val="14"/>
          <w:szCs w:val="18"/>
        </w:rPr>
      </w:pPr>
    </w:p>
    <w:p w14:paraId="74BCDA4F" w14:textId="77777777" w:rsidR="00A45EB2" w:rsidRPr="006974AB" w:rsidRDefault="00A45EB2" w:rsidP="00E5285E">
      <w:pPr>
        <w:keepNext/>
        <w:keepLines/>
        <w:jc w:val="both"/>
        <w:rPr>
          <w:rFonts w:ascii="Tahoma" w:hAnsi="Tahoma" w:cs="Tahoma"/>
        </w:rPr>
      </w:pPr>
      <w:r w:rsidRPr="006974AB">
        <w:rPr>
          <w:rFonts w:ascii="Tahoma" w:hAnsi="Tahoma" w:cs="Tahoma"/>
        </w:rPr>
        <w:t xml:space="preserve">Za vse v ponudbi navedene </w:t>
      </w:r>
      <w:r w:rsidRPr="006974AB">
        <w:rPr>
          <w:rFonts w:ascii="Tahoma" w:hAnsi="Tahoma" w:cs="Tahoma"/>
          <w:u w:val="single"/>
        </w:rPr>
        <w:t>partnerje</w:t>
      </w:r>
      <w:r w:rsidRPr="006974AB">
        <w:rPr>
          <w:rFonts w:ascii="Tahoma" w:hAnsi="Tahoma" w:cs="Tahoma"/>
        </w:rPr>
        <w:t xml:space="preserve"> </w:t>
      </w:r>
      <w:r w:rsidRPr="006974AB">
        <w:rPr>
          <w:rFonts w:ascii="Tahoma" w:hAnsi="Tahoma" w:cs="Tahoma"/>
          <w:i/>
          <w:sz w:val="18"/>
        </w:rPr>
        <w:t>(v primeru skupne ponudbe)</w:t>
      </w:r>
      <w:r w:rsidRPr="006974AB">
        <w:rPr>
          <w:rFonts w:ascii="Tahoma" w:hAnsi="Tahoma" w:cs="Tahoma"/>
        </w:rPr>
        <w:t xml:space="preserve">, in/ali </w:t>
      </w:r>
      <w:r w:rsidRPr="006974AB">
        <w:rPr>
          <w:rFonts w:ascii="Tahoma" w:hAnsi="Tahoma" w:cs="Tahoma"/>
          <w:u w:val="single"/>
        </w:rPr>
        <w:t>podizvajalce</w:t>
      </w:r>
      <w:r w:rsidRPr="006974AB">
        <w:rPr>
          <w:rFonts w:ascii="Tahoma" w:hAnsi="Tahoma" w:cs="Tahoma"/>
          <w:iCs/>
          <w:sz w:val="18"/>
          <w:szCs w:val="22"/>
        </w:rPr>
        <w:t xml:space="preserve"> </w:t>
      </w:r>
      <w:r w:rsidRPr="006974AB">
        <w:rPr>
          <w:rFonts w:ascii="Tahoma" w:hAnsi="Tahoma" w:cs="Tahoma"/>
          <w:i/>
          <w:iCs/>
          <w:sz w:val="16"/>
          <w:szCs w:val="22"/>
        </w:rPr>
        <w:t>(</w:t>
      </w:r>
      <w:r w:rsidRPr="006974AB">
        <w:rPr>
          <w:rFonts w:ascii="Tahoma" w:hAnsi="Tahoma" w:cs="Tahoma"/>
          <w:i/>
          <w:iCs/>
          <w:sz w:val="18"/>
        </w:rPr>
        <w:t>če ponudnik izvaja javno naročilo s podizvajalci)</w:t>
      </w:r>
      <w:r w:rsidRPr="006974AB">
        <w:rPr>
          <w:rFonts w:ascii="Tahoma" w:hAnsi="Tahoma" w:cs="Tahoma"/>
          <w:iCs/>
        </w:rPr>
        <w:t xml:space="preserve"> in/ali </w:t>
      </w:r>
      <w:r w:rsidRPr="006974AB">
        <w:rPr>
          <w:rFonts w:ascii="Tahoma" w:hAnsi="Tahoma" w:cs="Tahoma"/>
          <w:iCs/>
          <w:u w:val="single"/>
        </w:rPr>
        <w:t>subjekte, katerih zmogljivost uporablja ponudnik</w:t>
      </w:r>
      <w:r w:rsidRPr="006974AB">
        <w:rPr>
          <w:rFonts w:ascii="Tahoma" w:hAnsi="Tahoma" w:cs="Tahoma"/>
          <w:iCs/>
        </w:rPr>
        <w:t xml:space="preserve"> </w:t>
      </w:r>
      <w:r w:rsidRPr="006974AB">
        <w:rPr>
          <w:rFonts w:ascii="Tahoma" w:hAnsi="Tahoma" w:cs="Tahoma"/>
          <w:i/>
          <w:iCs/>
          <w:sz w:val="18"/>
        </w:rPr>
        <w:t>(v kolikor bo ponudnik uporabil zmogljivosti drugih subjektov za izvedbo javnega naročila)</w:t>
      </w:r>
      <w:r w:rsidRPr="006974AB">
        <w:rPr>
          <w:rFonts w:ascii="Tahoma" w:hAnsi="Tahoma" w:cs="Tahoma"/>
          <w:iCs/>
        </w:rPr>
        <w:t>,</w:t>
      </w:r>
      <w:r w:rsidRPr="006974AB">
        <w:rPr>
          <w:rFonts w:ascii="Tahoma" w:hAnsi="Tahoma" w:cs="Tahoma"/>
        </w:rPr>
        <w:t xml:space="preserve"> mora ponudnik izpolnjene ESPD obrazce (za vsakega od ostalih sodelujočih) v .pdf obliki ali v .</w:t>
      </w:r>
      <w:proofErr w:type="spellStart"/>
      <w:r w:rsidRPr="006974AB">
        <w:rPr>
          <w:rFonts w:ascii="Tahoma" w:hAnsi="Tahoma" w:cs="Tahoma"/>
        </w:rPr>
        <w:t>xml</w:t>
      </w:r>
      <w:proofErr w:type="spellEnd"/>
      <w:r w:rsidRPr="006974AB">
        <w:rPr>
          <w:rFonts w:ascii="Tahoma" w:hAnsi="Tahoma" w:cs="Tahoma"/>
        </w:rPr>
        <w:t xml:space="preserve"> formatu (elektronsko podpisan) naložiti na informacijski sistem e-JN </w:t>
      </w:r>
      <w:r w:rsidRPr="006974AB">
        <w:rPr>
          <w:rFonts w:ascii="Tahoma" w:hAnsi="Tahoma" w:cs="Tahoma"/>
          <w:b/>
          <w:sz w:val="18"/>
        </w:rPr>
        <w:t>v Razdelek »SODELUJOČI«, del »ESPD – ostali sodelujoči«</w:t>
      </w:r>
      <w:r w:rsidRPr="006974AB">
        <w:rPr>
          <w:rFonts w:ascii="Tahoma" w:hAnsi="Tahoma" w:cs="Tahoma"/>
          <w:sz w:val="18"/>
        </w:rPr>
        <w:t>.</w:t>
      </w:r>
    </w:p>
    <w:p w14:paraId="0C100229" w14:textId="77777777" w:rsidR="00A45EB2" w:rsidRPr="006974AB" w:rsidRDefault="00A45EB2" w:rsidP="00E5285E">
      <w:pPr>
        <w:keepNext/>
        <w:keepLines/>
        <w:ind w:right="-284"/>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877"/>
        <w:gridCol w:w="551"/>
      </w:tblGrid>
      <w:tr w:rsidR="00D00E98" w:rsidRPr="006974AB" w14:paraId="156D28A7" w14:textId="77777777" w:rsidTr="00307C97">
        <w:tc>
          <w:tcPr>
            <w:tcW w:w="8292" w:type="dxa"/>
            <w:tcBorders>
              <w:top w:val="single" w:sz="4" w:space="0" w:color="auto"/>
              <w:left w:val="single" w:sz="4" w:space="0" w:color="auto"/>
              <w:bottom w:val="single" w:sz="4" w:space="0" w:color="auto"/>
              <w:right w:val="single" w:sz="4" w:space="0" w:color="808080"/>
            </w:tcBorders>
          </w:tcPr>
          <w:p w14:paraId="0798BAF6" w14:textId="77777777" w:rsidR="00D00E98" w:rsidRPr="006974AB" w:rsidRDefault="00D00E98" w:rsidP="00E5285E">
            <w:pPr>
              <w:keepNext/>
              <w:keepLines/>
              <w:rPr>
                <w:rFonts w:ascii="Tahoma" w:hAnsi="Tahoma" w:cs="Tahoma"/>
              </w:rPr>
            </w:pPr>
            <w:r w:rsidRPr="006974AB">
              <w:rPr>
                <w:rFonts w:ascii="Tahoma" w:hAnsi="Tahoma" w:cs="Tahoma"/>
              </w:rPr>
              <w:t xml:space="preserve">SEZNAM PODIZVAJALCEV </w:t>
            </w:r>
          </w:p>
        </w:tc>
        <w:tc>
          <w:tcPr>
            <w:tcW w:w="877" w:type="dxa"/>
            <w:tcBorders>
              <w:top w:val="single" w:sz="4" w:space="0" w:color="auto"/>
              <w:left w:val="single" w:sz="4" w:space="0" w:color="808080"/>
              <w:bottom w:val="single" w:sz="4" w:space="0" w:color="auto"/>
              <w:right w:val="nil"/>
            </w:tcBorders>
            <w:hideMark/>
          </w:tcPr>
          <w:p w14:paraId="094917C2" w14:textId="77777777" w:rsidR="00D00E98" w:rsidRPr="006974AB" w:rsidRDefault="00D00E98" w:rsidP="00E5285E">
            <w:pPr>
              <w:keepNext/>
              <w:keepLines/>
              <w:jc w:val="right"/>
              <w:rPr>
                <w:rFonts w:ascii="Tahoma" w:hAnsi="Tahoma" w:cs="Tahoma"/>
                <w:b/>
              </w:rPr>
            </w:pPr>
            <w:r w:rsidRPr="006974AB">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54211D48" w14:textId="77777777" w:rsidR="00D00E98" w:rsidRPr="006974AB" w:rsidRDefault="00D00E98" w:rsidP="00E5285E">
            <w:pPr>
              <w:keepNext/>
              <w:keepLines/>
              <w:rPr>
                <w:rFonts w:ascii="Tahoma" w:hAnsi="Tahoma" w:cs="Tahoma"/>
                <w:b/>
                <w:i/>
              </w:rPr>
            </w:pPr>
            <w:r w:rsidRPr="006974AB">
              <w:rPr>
                <w:rFonts w:ascii="Tahoma" w:hAnsi="Tahoma" w:cs="Tahoma"/>
                <w:b/>
                <w:i/>
              </w:rPr>
              <w:t>5</w:t>
            </w:r>
          </w:p>
        </w:tc>
      </w:tr>
    </w:tbl>
    <w:p w14:paraId="5412266E" w14:textId="77777777" w:rsidR="007E1A47" w:rsidRPr="006974AB" w:rsidRDefault="007E1A47" w:rsidP="00E5285E">
      <w:pPr>
        <w:keepNext/>
        <w:keepLines/>
        <w:jc w:val="both"/>
        <w:rPr>
          <w:rFonts w:ascii="Tahoma" w:hAnsi="Tahoma" w:cs="Tahoma"/>
        </w:rPr>
      </w:pPr>
      <w:r w:rsidRPr="006974AB">
        <w:rPr>
          <w:rFonts w:ascii="Tahoma" w:hAnsi="Tahoma" w:cs="Tahoma"/>
        </w:rPr>
        <w:t xml:space="preserve">Če bo ponudnik izvajal javno naročilo s podizvajalci, mora ravnati v skladu s 94. členom ZJN-3 ter za vse navedene podizvajalce predložiti izpolnjeno in podpisani Prilogo 5. </w:t>
      </w:r>
    </w:p>
    <w:p w14:paraId="575928D2" w14:textId="77777777" w:rsidR="007E1A47" w:rsidRPr="006974AB" w:rsidRDefault="007E1A47" w:rsidP="00E5285E">
      <w:pPr>
        <w:keepNext/>
        <w:keepLines/>
        <w:jc w:val="both"/>
        <w:rPr>
          <w:rFonts w:ascii="Tahoma" w:hAnsi="Tahoma" w:cs="Tahoma"/>
          <w:sz w:val="12"/>
        </w:rPr>
      </w:pPr>
    </w:p>
    <w:p w14:paraId="127FD87C" w14:textId="11E67DFF" w:rsidR="007E1A47" w:rsidRPr="006974AB" w:rsidRDefault="007E1A47" w:rsidP="00E5285E">
      <w:pPr>
        <w:keepNext/>
        <w:keepLines/>
        <w:jc w:val="both"/>
        <w:rPr>
          <w:rFonts w:ascii="Tahoma" w:hAnsi="Tahoma" w:cs="Tahoma"/>
        </w:rPr>
      </w:pPr>
      <w:r w:rsidRPr="006974AB">
        <w:rPr>
          <w:rFonts w:ascii="Tahoma" w:hAnsi="Tahoma" w:cs="Tahoma"/>
        </w:rPr>
        <w:t xml:space="preserve">Kadar namerava ponudnik izvesti javno naročilo </w:t>
      </w:r>
      <w:r w:rsidRPr="006974AB">
        <w:rPr>
          <w:rFonts w:ascii="Tahoma" w:hAnsi="Tahoma" w:cs="Tahoma"/>
          <w:u w:val="single"/>
        </w:rPr>
        <w:t>s podizvajalcem, ki zahteva neposredno plačilo</w:t>
      </w:r>
      <w:r w:rsidRPr="006974AB">
        <w:rPr>
          <w:rFonts w:ascii="Tahoma" w:hAnsi="Tahoma" w:cs="Tahoma"/>
        </w:rPr>
        <w:t xml:space="preserve"> v skladu s 94.</w:t>
      </w:r>
      <w:r w:rsidR="00CC4FDA" w:rsidRPr="006974AB">
        <w:rPr>
          <w:rFonts w:ascii="Tahoma" w:hAnsi="Tahoma" w:cs="Tahoma"/>
        </w:rPr>
        <w:t> </w:t>
      </w:r>
      <w:r w:rsidRPr="006974AB">
        <w:rPr>
          <w:rFonts w:ascii="Tahoma" w:hAnsi="Tahoma" w:cs="Tahoma"/>
        </w:rPr>
        <w:t>členom ZJN-3, je potrebno izpolniti tudi Obrazca 1</w:t>
      </w:r>
      <w:r w:rsidR="00E31A12">
        <w:rPr>
          <w:rFonts w:ascii="Tahoma" w:hAnsi="Tahoma" w:cs="Tahoma"/>
        </w:rPr>
        <w:t xml:space="preserve">, </w:t>
      </w:r>
      <w:r w:rsidRPr="006974AB">
        <w:rPr>
          <w:rFonts w:ascii="Tahoma" w:hAnsi="Tahoma" w:cs="Tahoma"/>
        </w:rPr>
        <w:t>2</w:t>
      </w:r>
      <w:r w:rsidR="00E31A12">
        <w:rPr>
          <w:rFonts w:ascii="Tahoma" w:hAnsi="Tahoma" w:cs="Tahoma"/>
        </w:rPr>
        <w:t xml:space="preserve"> in</w:t>
      </w:r>
      <w:r w:rsidRPr="006974AB">
        <w:rPr>
          <w:rFonts w:ascii="Tahoma" w:hAnsi="Tahoma" w:cs="Tahoma"/>
        </w:rPr>
        <w:t xml:space="preserve"> k prilogi 5.</w:t>
      </w:r>
    </w:p>
    <w:p w14:paraId="4DA0B881" w14:textId="77777777" w:rsidR="007E1A47" w:rsidRPr="006974AB" w:rsidRDefault="007E1A47" w:rsidP="00E5285E">
      <w:pPr>
        <w:keepNext/>
        <w:keepLines/>
        <w:jc w:val="both"/>
        <w:rPr>
          <w:rFonts w:ascii="Tahoma" w:hAnsi="Tahoma" w:cs="Tahoma"/>
          <w:sz w:val="12"/>
        </w:rPr>
      </w:pPr>
    </w:p>
    <w:p w14:paraId="29D31431" w14:textId="77777777" w:rsidR="002A40D3" w:rsidRPr="006974AB" w:rsidRDefault="007E1A47" w:rsidP="00E5285E">
      <w:pPr>
        <w:keepNext/>
        <w:keepLines/>
        <w:jc w:val="both"/>
        <w:rPr>
          <w:rFonts w:ascii="Tahoma" w:hAnsi="Tahoma" w:cs="Tahoma"/>
          <w:u w:val="single"/>
        </w:rPr>
      </w:pPr>
      <w:r w:rsidRPr="006974AB">
        <w:rPr>
          <w:rFonts w:ascii="Tahoma" w:hAnsi="Tahoma" w:cs="Tahoma"/>
        </w:rPr>
        <w:t xml:space="preserve">Ponudnik razmnoži potrebno število izvodov vseh obrazcev. Obrazce je potrebno naložiti v </w:t>
      </w:r>
      <w:r w:rsidR="0027124E" w:rsidRPr="006974AB">
        <w:rPr>
          <w:rFonts w:ascii="Tahoma" w:hAnsi="Tahoma" w:cs="Tahoma"/>
          <w:b/>
          <w:sz w:val="18"/>
        </w:rPr>
        <w:t>Razdelek »DOKUMENTI«, del »Ostale priloge«</w:t>
      </w:r>
      <w:r w:rsidRPr="006974AB">
        <w:rPr>
          <w:rFonts w:ascii="Tahoma" w:hAnsi="Tahoma" w:cs="Tahoma"/>
        </w:rPr>
        <w:t xml:space="preserve">. </w:t>
      </w:r>
      <w:r w:rsidRPr="006974AB">
        <w:rPr>
          <w:rFonts w:ascii="Tahoma" w:hAnsi="Tahoma" w:cs="Tahoma"/>
          <w:u w:val="single"/>
        </w:rPr>
        <w:t xml:space="preserve">V kolikor ponudnik ne oddaja ponudbe z nobenim podizvajalcem, priloge ni potrebno izpolni. </w:t>
      </w:r>
    </w:p>
    <w:p w14:paraId="21BA61C9" w14:textId="77777777" w:rsidR="002A40D3" w:rsidRPr="006974AB" w:rsidRDefault="002A40D3" w:rsidP="00E5285E">
      <w:pPr>
        <w:keepNext/>
        <w:keepLines/>
        <w:jc w:val="both"/>
        <w:rPr>
          <w:rFonts w:ascii="Tahoma" w:hAnsi="Tahoma" w:cs="Tahoma"/>
          <w:sz w:val="16"/>
          <w:u w:val="single"/>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2"/>
        <w:gridCol w:w="872"/>
        <w:gridCol w:w="551"/>
      </w:tblGrid>
      <w:tr w:rsidR="00D00E98" w:rsidRPr="006974AB" w14:paraId="2CFC0BA1" w14:textId="77777777" w:rsidTr="004366D7">
        <w:tc>
          <w:tcPr>
            <w:tcW w:w="8292" w:type="dxa"/>
            <w:tcBorders>
              <w:top w:val="single" w:sz="4" w:space="0" w:color="auto"/>
              <w:bottom w:val="single" w:sz="4" w:space="0" w:color="auto"/>
            </w:tcBorders>
          </w:tcPr>
          <w:p w14:paraId="4C8D619D" w14:textId="27908536" w:rsidR="00D00E98" w:rsidRPr="006974AB" w:rsidRDefault="00D00E98" w:rsidP="00E5285E">
            <w:pPr>
              <w:keepNext/>
              <w:keepLines/>
              <w:rPr>
                <w:rFonts w:ascii="Tahoma" w:hAnsi="Tahoma" w:cs="Tahoma"/>
              </w:rPr>
            </w:pPr>
            <w:r w:rsidRPr="006974AB">
              <w:br w:type="page"/>
            </w:r>
            <w:r w:rsidRPr="006974AB">
              <w:rPr>
                <w:rFonts w:ascii="Tahoma" w:hAnsi="Tahoma" w:cs="Tahoma"/>
                <w:b/>
              </w:rPr>
              <w:br w:type="page"/>
            </w:r>
            <w:r w:rsidRPr="00D00E98">
              <w:rPr>
                <w:rFonts w:ascii="Tahoma" w:hAnsi="Tahoma" w:cs="Tahoma"/>
                <w:bCs/>
              </w:rPr>
              <w:t>S</w:t>
            </w:r>
            <w:r w:rsidRPr="006974AB">
              <w:rPr>
                <w:rFonts w:ascii="Tahoma" w:hAnsi="Tahoma" w:cs="Tahoma"/>
              </w:rPr>
              <w:t xml:space="preserve">EZNAM SUBJEKTOV, KATERIH ZMOGLJIVOST UPORABLJA PONUDNIK  </w:t>
            </w:r>
          </w:p>
        </w:tc>
        <w:tc>
          <w:tcPr>
            <w:tcW w:w="872" w:type="dxa"/>
            <w:tcBorders>
              <w:top w:val="single" w:sz="4" w:space="0" w:color="auto"/>
              <w:bottom w:val="single" w:sz="4" w:space="0" w:color="auto"/>
              <w:right w:val="nil"/>
            </w:tcBorders>
          </w:tcPr>
          <w:p w14:paraId="66E6A211" w14:textId="77777777" w:rsidR="00D00E98" w:rsidRPr="006974AB" w:rsidRDefault="00D00E98" w:rsidP="00E5285E">
            <w:pPr>
              <w:keepNext/>
              <w:keepLines/>
              <w:jc w:val="right"/>
              <w:rPr>
                <w:rFonts w:ascii="Tahoma" w:hAnsi="Tahoma" w:cs="Tahoma"/>
                <w:b/>
              </w:rPr>
            </w:pPr>
            <w:r w:rsidRPr="006974AB">
              <w:rPr>
                <w:rFonts w:ascii="Tahoma" w:hAnsi="Tahoma" w:cs="Tahoma"/>
                <w:b/>
                <w:i/>
              </w:rPr>
              <w:t xml:space="preserve">Priloga </w:t>
            </w:r>
          </w:p>
        </w:tc>
        <w:tc>
          <w:tcPr>
            <w:tcW w:w="551" w:type="dxa"/>
            <w:tcBorders>
              <w:top w:val="single" w:sz="4" w:space="0" w:color="auto"/>
              <w:left w:val="nil"/>
              <w:bottom w:val="single" w:sz="4" w:space="0" w:color="auto"/>
            </w:tcBorders>
          </w:tcPr>
          <w:p w14:paraId="38E464CE" w14:textId="77777777" w:rsidR="00D00E98" w:rsidRPr="006974AB" w:rsidRDefault="00D00E98" w:rsidP="00E5285E">
            <w:pPr>
              <w:keepNext/>
              <w:keepLines/>
              <w:rPr>
                <w:rFonts w:ascii="Tahoma" w:hAnsi="Tahoma" w:cs="Tahoma"/>
                <w:b/>
                <w:i/>
              </w:rPr>
            </w:pPr>
            <w:r w:rsidRPr="006974AB">
              <w:rPr>
                <w:rFonts w:ascii="Tahoma" w:hAnsi="Tahoma" w:cs="Tahoma"/>
                <w:b/>
                <w:i/>
              </w:rPr>
              <w:t>6</w:t>
            </w:r>
          </w:p>
        </w:tc>
      </w:tr>
    </w:tbl>
    <w:p w14:paraId="0B4F6F3D" w14:textId="77777777" w:rsidR="007E1A47" w:rsidRPr="006974AB" w:rsidRDefault="007E1A47" w:rsidP="00E5285E">
      <w:pPr>
        <w:keepNext/>
        <w:keepLines/>
        <w:jc w:val="both"/>
        <w:rPr>
          <w:rFonts w:ascii="Tahoma" w:hAnsi="Tahoma" w:cs="Tahoma"/>
        </w:rPr>
      </w:pPr>
      <w:r w:rsidRPr="006974AB">
        <w:rPr>
          <w:rFonts w:ascii="Tahoma" w:hAnsi="Tahoma" w:cs="Tahoma"/>
        </w:rPr>
        <w:t xml:space="preserve">Ponudnik mora prilogo izpolniti in podpisati, v kolikor uporabi zmogljivost drugih subjektov za izvedbo javnega naročila, </w:t>
      </w:r>
      <w:r w:rsidRPr="006974AB">
        <w:rPr>
          <w:rFonts w:ascii="Tahoma" w:hAnsi="Tahoma" w:cs="Tahoma"/>
          <w:u w:val="single"/>
        </w:rPr>
        <w:t>ki niso partner/ji v primeru skupne ponudbe ali podizvajalec/ci</w:t>
      </w:r>
      <w:r w:rsidRPr="006974AB">
        <w:rPr>
          <w:rFonts w:ascii="Tahoma" w:hAnsi="Tahoma" w:cs="Tahoma"/>
        </w:rPr>
        <w:t>.</w:t>
      </w:r>
    </w:p>
    <w:p w14:paraId="016B4025" w14:textId="77777777" w:rsidR="00BA38F2" w:rsidRPr="006974AB" w:rsidRDefault="00BA38F2" w:rsidP="00E5285E">
      <w:pPr>
        <w:keepNext/>
        <w:keepLines/>
        <w:jc w:val="both"/>
        <w:rPr>
          <w:rFonts w:ascii="Tahoma" w:hAnsi="Tahoma" w:cs="Tahoma"/>
          <w:sz w:val="12"/>
        </w:rPr>
      </w:pPr>
    </w:p>
    <w:p w14:paraId="0A887BC6" w14:textId="77777777" w:rsidR="007E1A47" w:rsidRPr="006974AB" w:rsidRDefault="007E1A47" w:rsidP="00E5285E">
      <w:pPr>
        <w:keepNext/>
        <w:keepLines/>
        <w:jc w:val="both"/>
        <w:rPr>
          <w:rFonts w:ascii="Tahoma" w:hAnsi="Tahoma" w:cs="Tahoma"/>
          <w:u w:val="single"/>
        </w:rPr>
      </w:pPr>
      <w:r w:rsidRPr="006974AB">
        <w:rPr>
          <w:rFonts w:ascii="Tahoma" w:hAnsi="Tahoma" w:cs="Tahoma"/>
        </w:rPr>
        <w:t xml:space="preserve">Ponudnik razmnoži potrebno število izvodov vseh obrazcev. Obrazce je potrebno naložiti v </w:t>
      </w:r>
      <w:r w:rsidR="0027124E" w:rsidRPr="006974AB">
        <w:rPr>
          <w:rFonts w:ascii="Tahoma" w:hAnsi="Tahoma" w:cs="Tahoma"/>
          <w:b/>
          <w:sz w:val="18"/>
        </w:rPr>
        <w:t>Razdelek »DOKUMENTI«, del »Ostale priloge«</w:t>
      </w:r>
      <w:r w:rsidRPr="006974AB">
        <w:rPr>
          <w:rFonts w:ascii="Tahoma" w:hAnsi="Tahoma" w:cs="Tahoma"/>
          <w:b/>
          <w:sz w:val="18"/>
        </w:rPr>
        <w:t>.</w:t>
      </w:r>
      <w:r w:rsidRPr="006974AB">
        <w:rPr>
          <w:rFonts w:ascii="Tahoma" w:hAnsi="Tahoma" w:cs="Tahoma"/>
        </w:rPr>
        <w:t xml:space="preserve"> </w:t>
      </w:r>
      <w:r w:rsidRPr="006974AB">
        <w:rPr>
          <w:rFonts w:ascii="Tahoma" w:hAnsi="Tahoma" w:cs="Tahoma"/>
          <w:u w:val="single"/>
        </w:rPr>
        <w:t xml:space="preserve">V kolikor ponudnik ne bo uporabil zmogljivosti drugih subjektov za izvedbo javnega naročila, priloge ni potrebno izpolni. </w:t>
      </w:r>
    </w:p>
    <w:p w14:paraId="3101147A" w14:textId="77777777" w:rsidR="007E1A47" w:rsidRPr="006974AB" w:rsidRDefault="007E1A47" w:rsidP="00E5285E">
      <w:pPr>
        <w:keepNext/>
        <w:keepLines/>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2"/>
        <w:gridCol w:w="872"/>
        <w:gridCol w:w="551"/>
      </w:tblGrid>
      <w:tr w:rsidR="00D00E98" w:rsidRPr="006974AB" w14:paraId="166869C9" w14:textId="77777777" w:rsidTr="00E9356A">
        <w:tc>
          <w:tcPr>
            <w:tcW w:w="8292" w:type="dxa"/>
          </w:tcPr>
          <w:p w14:paraId="44E461D3" w14:textId="230649C2" w:rsidR="00D00E98" w:rsidRPr="006974AB" w:rsidRDefault="00624163" w:rsidP="00E5285E">
            <w:pPr>
              <w:keepNext/>
              <w:keepLines/>
              <w:jc w:val="both"/>
              <w:rPr>
                <w:rFonts w:ascii="Tahoma" w:hAnsi="Tahoma" w:cs="Tahoma"/>
              </w:rPr>
            </w:pPr>
            <w:r>
              <w:rPr>
                <w:rFonts w:ascii="Tahoma" w:hAnsi="Tahoma" w:cs="Tahoma"/>
              </w:rPr>
              <w:t>OSNUTEK OKVIRNEGA SPORAZUMA</w:t>
            </w:r>
          </w:p>
        </w:tc>
        <w:tc>
          <w:tcPr>
            <w:tcW w:w="872" w:type="dxa"/>
            <w:tcBorders>
              <w:right w:val="nil"/>
            </w:tcBorders>
          </w:tcPr>
          <w:p w14:paraId="0889A247" w14:textId="77777777" w:rsidR="00D00E98" w:rsidRPr="006974AB" w:rsidRDefault="00D00E98" w:rsidP="00E5285E">
            <w:pPr>
              <w:keepNext/>
              <w:keepLines/>
              <w:jc w:val="both"/>
              <w:rPr>
                <w:rFonts w:ascii="Tahoma" w:hAnsi="Tahoma" w:cs="Tahoma"/>
                <w:b/>
              </w:rPr>
            </w:pPr>
            <w:r w:rsidRPr="006974AB">
              <w:rPr>
                <w:rFonts w:ascii="Tahoma" w:hAnsi="Tahoma" w:cs="Tahoma"/>
                <w:b/>
                <w:i/>
              </w:rPr>
              <w:t xml:space="preserve">Priloga </w:t>
            </w:r>
          </w:p>
        </w:tc>
        <w:tc>
          <w:tcPr>
            <w:tcW w:w="551" w:type="dxa"/>
            <w:tcBorders>
              <w:left w:val="nil"/>
            </w:tcBorders>
          </w:tcPr>
          <w:p w14:paraId="232325A8" w14:textId="422F2335" w:rsidR="00D00E98" w:rsidRPr="006974AB" w:rsidRDefault="00D00E98" w:rsidP="00E5285E">
            <w:pPr>
              <w:keepNext/>
              <w:keepLines/>
              <w:jc w:val="both"/>
              <w:rPr>
                <w:rFonts w:ascii="Tahoma" w:hAnsi="Tahoma" w:cs="Tahoma"/>
                <w:b/>
                <w:i/>
              </w:rPr>
            </w:pPr>
            <w:r w:rsidRPr="006974AB">
              <w:rPr>
                <w:rFonts w:ascii="Tahoma" w:hAnsi="Tahoma" w:cs="Tahoma"/>
                <w:b/>
                <w:i/>
              </w:rPr>
              <w:t>7</w:t>
            </w:r>
          </w:p>
        </w:tc>
      </w:tr>
    </w:tbl>
    <w:p w14:paraId="5D058A84" w14:textId="58ED0742" w:rsidR="00883D7D" w:rsidRPr="006974AB" w:rsidRDefault="00624163" w:rsidP="00E5285E">
      <w:pPr>
        <w:keepNext/>
        <w:keepLines/>
        <w:jc w:val="both"/>
        <w:rPr>
          <w:rFonts w:ascii="Tahoma" w:hAnsi="Tahoma" w:cs="Tahoma"/>
          <w:sz w:val="16"/>
        </w:rPr>
      </w:pPr>
      <w:r>
        <w:rPr>
          <w:rFonts w:ascii="Tahoma" w:hAnsi="Tahoma" w:cs="Tahoma"/>
        </w:rPr>
        <w:t>Osnutek okvirnega sporazuma</w:t>
      </w:r>
      <w:r w:rsidR="0068719E" w:rsidRPr="006974AB">
        <w:rPr>
          <w:rFonts w:ascii="Tahoma" w:hAnsi="Tahoma" w:cs="Tahoma"/>
        </w:rPr>
        <w:t xml:space="preserve"> je sestavni del razpisne dokumentacije. </w:t>
      </w:r>
      <w:r w:rsidR="005708DD" w:rsidRPr="006974AB">
        <w:rPr>
          <w:rFonts w:ascii="Tahoma" w:hAnsi="Tahoma" w:cs="Tahoma"/>
        </w:rPr>
        <w:t xml:space="preserve">Ponudnik z oddajo ponudbe (oz. s Prilogo 3/1) </w:t>
      </w:r>
      <w:r w:rsidR="0068719E" w:rsidRPr="006974AB">
        <w:rPr>
          <w:rFonts w:ascii="Tahoma" w:hAnsi="Tahoma" w:cs="Tahoma"/>
        </w:rPr>
        <w:t xml:space="preserve">potrdi, da se strinja z vsebino </w:t>
      </w:r>
      <w:r>
        <w:rPr>
          <w:rFonts w:ascii="Tahoma" w:hAnsi="Tahoma" w:cs="Tahoma"/>
        </w:rPr>
        <w:t>osnutka okvirnega sporazuma</w:t>
      </w:r>
      <w:r w:rsidR="0068719E" w:rsidRPr="006974AB">
        <w:rPr>
          <w:rFonts w:ascii="Tahoma" w:hAnsi="Tahoma" w:cs="Tahoma"/>
        </w:rPr>
        <w:t xml:space="preserve">, </w:t>
      </w:r>
      <w:r w:rsidR="0068719E" w:rsidRPr="006974AB">
        <w:rPr>
          <w:rFonts w:ascii="Tahoma" w:hAnsi="Tahoma" w:cs="Tahoma"/>
          <w:u w:val="single"/>
        </w:rPr>
        <w:t xml:space="preserve">zato </w:t>
      </w:r>
      <w:r w:rsidR="00821EBC">
        <w:rPr>
          <w:rFonts w:ascii="Tahoma" w:hAnsi="Tahoma" w:cs="Tahoma"/>
          <w:u w:val="single"/>
        </w:rPr>
        <w:t>ga</w:t>
      </w:r>
      <w:r w:rsidR="0068719E" w:rsidRPr="006974AB">
        <w:rPr>
          <w:rFonts w:ascii="Tahoma" w:hAnsi="Tahoma" w:cs="Tahoma"/>
          <w:u w:val="single"/>
        </w:rPr>
        <w:t xml:space="preserve"> k ponudbeni dokumentaciji ponudniku </w:t>
      </w:r>
      <w:r w:rsidR="0068719E" w:rsidRPr="006974AB">
        <w:rPr>
          <w:rFonts w:ascii="Tahoma" w:hAnsi="Tahoma" w:cs="Tahoma"/>
          <w:b/>
          <w:u w:val="single"/>
        </w:rPr>
        <w:t>ni</w:t>
      </w:r>
      <w:r w:rsidR="0068719E" w:rsidRPr="006974AB">
        <w:rPr>
          <w:rFonts w:ascii="Tahoma" w:hAnsi="Tahoma" w:cs="Tahoma"/>
          <w:u w:val="single"/>
        </w:rPr>
        <w:t xml:space="preserve"> potrebno priložiti</w:t>
      </w:r>
      <w:r w:rsidR="0068719E" w:rsidRPr="006974AB">
        <w:rPr>
          <w:rFonts w:ascii="Tahoma" w:hAnsi="Tahoma" w:cs="Tahoma"/>
        </w:rPr>
        <w:t xml:space="preserve">. </w:t>
      </w:r>
      <w:r w:rsidR="00883D7D" w:rsidRPr="006974AB">
        <w:rPr>
          <w:rFonts w:ascii="Tahoma" w:hAnsi="Tahoma" w:cs="Tahoma"/>
        </w:rPr>
        <w:t xml:space="preserve">    </w:t>
      </w:r>
    </w:p>
    <w:p w14:paraId="59A11DD0" w14:textId="77777777" w:rsidR="007E1A47" w:rsidRPr="006974AB" w:rsidRDefault="007E1A47" w:rsidP="00E5285E">
      <w:pPr>
        <w:keepNext/>
        <w:keepLines/>
        <w:jc w:val="both"/>
        <w:rPr>
          <w:rFonts w:ascii="Tahoma" w:hAnsi="Tahoma" w:cs="Tahoma"/>
          <w:sz w:val="16"/>
        </w:rPr>
      </w:pP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17"/>
        <w:gridCol w:w="850"/>
        <w:gridCol w:w="709"/>
      </w:tblGrid>
      <w:tr w:rsidR="00D00E98" w:rsidRPr="006974AB" w14:paraId="22DD9163" w14:textId="77777777" w:rsidTr="00B17D1F">
        <w:trPr>
          <w:trHeight w:val="269"/>
        </w:trPr>
        <w:tc>
          <w:tcPr>
            <w:tcW w:w="8217" w:type="dxa"/>
            <w:tcBorders>
              <w:top w:val="single" w:sz="4" w:space="0" w:color="auto"/>
              <w:bottom w:val="single" w:sz="4" w:space="0" w:color="auto"/>
            </w:tcBorders>
          </w:tcPr>
          <w:p w14:paraId="7A9AF63D" w14:textId="66476D60" w:rsidR="00D00E98" w:rsidRPr="006974AB" w:rsidRDefault="00D00E98" w:rsidP="00E5285E">
            <w:pPr>
              <w:keepNext/>
              <w:keepLines/>
              <w:rPr>
                <w:rFonts w:ascii="Tahoma" w:hAnsi="Tahoma" w:cs="Tahoma"/>
              </w:rPr>
            </w:pPr>
            <w:r w:rsidRPr="006974AB">
              <w:rPr>
                <w:rFonts w:ascii="Tahoma" w:hAnsi="Tahoma" w:cs="Tahoma"/>
              </w:rPr>
              <w:br w:type="page"/>
            </w:r>
            <w:r w:rsidRPr="006974AB">
              <w:rPr>
                <w:rFonts w:ascii="Tahoma" w:hAnsi="Tahoma" w:cs="Tahoma"/>
              </w:rPr>
              <w:br w:type="page"/>
            </w:r>
            <w:r w:rsidRPr="006974AB">
              <w:rPr>
                <w:rFonts w:ascii="Tahoma" w:hAnsi="Tahoma" w:cs="Tahoma"/>
              </w:rPr>
              <w:br w:type="page"/>
              <w:t xml:space="preserve">VZOREC FINANČNEGA ZAVAROVANJA ZA DOBRO IZVEDBO POGODBENIH OBVEZNOSTI </w:t>
            </w:r>
          </w:p>
        </w:tc>
        <w:tc>
          <w:tcPr>
            <w:tcW w:w="850" w:type="dxa"/>
            <w:tcBorders>
              <w:top w:val="single" w:sz="4" w:space="0" w:color="auto"/>
              <w:bottom w:val="single" w:sz="4" w:space="0" w:color="auto"/>
              <w:right w:val="nil"/>
            </w:tcBorders>
          </w:tcPr>
          <w:p w14:paraId="25E576FA" w14:textId="77777777" w:rsidR="00D00E98" w:rsidRPr="006974AB" w:rsidRDefault="00D00E98" w:rsidP="00E5285E">
            <w:pPr>
              <w:keepNext/>
              <w:keepLines/>
              <w:ind w:left="-70" w:right="-28"/>
              <w:jc w:val="right"/>
              <w:rPr>
                <w:rFonts w:ascii="Tahoma" w:hAnsi="Tahoma" w:cs="Tahoma"/>
                <w:b/>
              </w:rPr>
            </w:pPr>
            <w:r w:rsidRPr="006974AB">
              <w:rPr>
                <w:rFonts w:ascii="Tahoma" w:hAnsi="Tahoma" w:cs="Tahoma"/>
                <w:b/>
                <w:i/>
              </w:rPr>
              <w:t>Priloga</w:t>
            </w:r>
          </w:p>
        </w:tc>
        <w:tc>
          <w:tcPr>
            <w:tcW w:w="709" w:type="dxa"/>
            <w:tcBorders>
              <w:top w:val="single" w:sz="4" w:space="0" w:color="auto"/>
              <w:left w:val="nil"/>
              <w:bottom w:val="single" w:sz="4" w:space="0" w:color="auto"/>
            </w:tcBorders>
          </w:tcPr>
          <w:p w14:paraId="6F120F30" w14:textId="256687F0" w:rsidR="00D00E98" w:rsidRPr="006974AB" w:rsidRDefault="00821EBC" w:rsidP="00E5285E">
            <w:pPr>
              <w:keepNext/>
              <w:keepLines/>
              <w:ind w:left="-65" w:right="-64"/>
              <w:rPr>
                <w:rFonts w:ascii="Tahoma" w:hAnsi="Tahoma" w:cs="Tahoma"/>
                <w:b/>
                <w:i/>
              </w:rPr>
            </w:pPr>
            <w:r>
              <w:rPr>
                <w:rFonts w:ascii="Tahoma" w:hAnsi="Tahoma" w:cs="Tahoma"/>
                <w:b/>
                <w:i/>
              </w:rPr>
              <w:t xml:space="preserve"> 8</w:t>
            </w:r>
          </w:p>
        </w:tc>
      </w:tr>
    </w:tbl>
    <w:p w14:paraId="2E19577B" w14:textId="46467462" w:rsidR="00D965B2" w:rsidRPr="006974AB" w:rsidRDefault="00D965B2" w:rsidP="00E5285E">
      <w:pPr>
        <w:keepNext/>
        <w:keepLines/>
        <w:jc w:val="both"/>
      </w:pPr>
      <w:r w:rsidRPr="006974AB">
        <w:rPr>
          <w:rFonts w:ascii="Tahoma" w:hAnsi="Tahoma" w:cs="Tahoma"/>
        </w:rPr>
        <w:t xml:space="preserve">V prilogi je priložen vzorec finančnega zavarovanja za dobro izvedbo </w:t>
      </w:r>
      <w:r w:rsidR="004A1829" w:rsidRPr="006974AB">
        <w:rPr>
          <w:rFonts w:ascii="Tahoma" w:hAnsi="Tahoma" w:cs="Tahoma"/>
        </w:rPr>
        <w:t xml:space="preserve">pogodbenih </w:t>
      </w:r>
      <w:r w:rsidRPr="006974AB">
        <w:rPr>
          <w:rFonts w:ascii="Tahoma" w:hAnsi="Tahoma" w:cs="Tahoma"/>
        </w:rPr>
        <w:t>obveznosti</w:t>
      </w:r>
      <w:r w:rsidR="00A30038">
        <w:rPr>
          <w:rFonts w:ascii="Tahoma" w:hAnsi="Tahoma" w:cs="Tahoma"/>
        </w:rPr>
        <w:t xml:space="preserve"> (vzorec menične izjave)</w:t>
      </w:r>
      <w:r w:rsidRPr="006974AB">
        <w:rPr>
          <w:rFonts w:ascii="Tahoma" w:hAnsi="Tahoma" w:cs="Tahoma"/>
        </w:rPr>
        <w:t>, ki ga bo moral izbrani ponudnik (v skladu z zahtevami razpisne dokumentacije) predložiti naročniku.</w:t>
      </w:r>
      <w:r w:rsidRPr="006974AB">
        <w:t xml:space="preserve"> </w:t>
      </w:r>
    </w:p>
    <w:p w14:paraId="1D3DE27A" w14:textId="77777777" w:rsidR="00D965B2" w:rsidRPr="006974AB" w:rsidRDefault="00D965B2" w:rsidP="00E5285E">
      <w:pPr>
        <w:keepNext/>
        <w:keepLines/>
        <w:jc w:val="both"/>
        <w:rPr>
          <w:rFonts w:ascii="Tahoma" w:hAnsi="Tahoma" w:cs="Tahoma"/>
          <w:sz w:val="14"/>
        </w:rPr>
      </w:pPr>
      <w:r w:rsidRPr="006974AB">
        <w:rPr>
          <w:rFonts w:ascii="Tahoma" w:hAnsi="Tahoma" w:cs="Tahoma"/>
          <w:sz w:val="14"/>
        </w:rPr>
        <w:t xml:space="preserve"> </w:t>
      </w:r>
    </w:p>
    <w:p w14:paraId="6A261F29" w14:textId="0B2A781B" w:rsidR="00D965B2" w:rsidRDefault="005708DD" w:rsidP="00E5285E">
      <w:pPr>
        <w:keepNext/>
        <w:keepLines/>
        <w:jc w:val="both"/>
        <w:rPr>
          <w:rFonts w:ascii="Tahoma" w:hAnsi="Tahoma" w:cs="Tahoma"/>
        </w:rPr>
      </w:pPr>
      <w:r w:rsidRPr="006974AB">
        <w:rPr>
          <w:rFonts w:ascii="Tahoma" w:hAnsi="Tahoma" w:cs="Tahoma"/>
        </w:rPr>
        <w:t>Ponudnik z oddajo ponudbe (oz. s Prilogo 3/1) potrdi</w:t>
      </w:r>
      <w:r w:rsidR="00D965B2" w:rsidRPr="006974AB">
        <w:rPr>
          <w:rFonts w:ascii="Tahoma" w:hAnsi="Tahoma" w:cs="Tahoma"/>
        </w:rPr>
        <w:t xml:space="preserve">, da se strinja z vsebino oz. vzorcem finančnega zavarovanja, </w:t>
      </w:r>
      <w:r w:rsidR="00D965B2" w:rsidRPr="006974AB">
        <w:rPr>
          <w:rFonts w:ascii="Tahoma" w:hAnsi="Tahoma" w:cs="Tahoma"/>
          <w:u w:val="single"/>
        </w:rPr>
        <w:t>zato ga k ponudbeni dokumentaciji</w:t>
      </w:r>
      <w:r w:rsidR="00D965B2" w:rsidRPr="006974AB">
        <w:rPr>
          <w:rFonts w:ascii="Tahoma" w:hAnsi="Tahoma" w:cs="Tahoma"/>
        </w:rPr>
        <w:t xml:space="preserve"> ponudniku </w:t>
      </w:r>
      <w:r w:rsidR="00D965B2" w:rsidRPr="006974AB">
        <w:rPr>
          <w:rFonts w:ascii="Tahoma" w:hAnsi="Tahoma" w:cs="Tahoma"/>
          <w:b/>
          <w:u w:val="single"/>
        </w:rPr>
        <w:t>ni</w:t>
      </w:r>
      <w:r w:rsidR="00D965B2" w:rsidRPr="006974AB">
        <w:rPr>
          <w:rFonts w:ascii="Tahoma" w:hAnsi="Tahoma" w:cs="Tahoma"/>
          <w:u w:val="single"/>
        </w:rPr>
        <w:t xml:space="preserve"> potrebno priložiti</w:t>
      </w:r>
      <w:r w:rsidR="00D965B2" w:rsidRPr="006974AB">
        <w:rPr>
          <w:rFonts w:ascii="Tahoma" w:hAnsi="Tahoma" w:cs="Tahoma"/>
        </w:rPr>
        <w:t xml:space="preserve">. </w:t>
      </w:r>
      <w:r w:rsidRPr="006974AB">
        <w:rPr>
          <w:rFonts w:ascii="Tahoma" w:hAnsi="Tahoma" w:cs="Tahoma"/>
        </w:rPr>
        <w:t xml:space="preserve"> </w:t>
      </w:r>
    </w:p>
    <w:p w14:paraId="774E6152" w14:textId="14F88BDD" w:rsidR="004E7BA7" w:rsidRPr="006974AB" w:rsidRDefault="004E7BA7" w:rsidP="00E5285E">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160"/>
        <w:gridCol w:w="8057"/>
        <w:gridCol w:w="1276"/>
      </w:tblGrid>
      <w:tr w:rsidR="00821EBC" w:rsidRPr="00821EBC" w14:paraId="27E5F1C6" w14:textId="77777777" w:rsidTr="002A326A">
        <w:tc>
          <w:tcPr>
            <w:tcW w:w="160" w:type="dxa"/>
            <w:tcBorders>
              <w:top w:val="single" w:sz="4" w:space="0" w:color="auto"/>
              <w:left w:val="single" w:sz="4" w:space="0" w:color="auto"/>
              <w:bottom w:val="single" w:sz="4" w:space="0" w:color="auto"/>
              <w:right w:val="nil"/>
            </w:tcBorders>
            <w:hideMark/>
          </w:tcPr>
          <w:p w14:paraId="32856663" w14:textId="77777777" w:rsidR="00821EBC" w:rsidRPr="00821EBC" w:rsidRDefault="00821EBC" w:rsidP="00E5285E">
            <w:pPr>
              <w:keepNext/>
              <w:keepLines/>
              <w:jc w:val="both"/>
              <w:rPr>
                <w:rFonts w:ascii="Tahoma" w:hAnsi="Tahoma" w:cs="Tahoma"/>
              </w:rPr>
            </w:pPr>
            <w:r w:rsidRPr="00821EBC">
              <w:rPr>
                <w:rFonts w:ascii="Tahoma" w:hAnsi="Tahoma" w:cs="Tahoma"/>
              </w:rPr>
              <w:t xml:space="preserve">      </w:t>
            </w:r>
          </w:p>
        </w:tc>
        <w:tc>
          <w:tcPr>
            <w:tcW w:w="8057" w:type="dxa"/>
            <w:tcBorders>
              <w:top w:val="single" w:sz="4" w:space="0" w:color="auto"/>
              <w:left w:val="nil"/>
              <w:bottom w:val="single" w:sz="4" w:space="0" w:color="auto"/>
              <w:right w:val="single" w:sz="4" w:space="0" w:color="808080"/>
            </w:tcBorders>
            <w:hideMark/>
          </w:tcPr>
          <w:p w14:paraId="42B5BAF5" w14:textId="77777777" w:rsidR="00821EBC" w:rsidRPr="00821EBC" w:rsidRDefault="00821EBC" w:rsidP="00E5285E">
            <w:pPr>
              <w:keepNext/>
              <w:keepLines/>
              <w:jc w:val="both"/>
              <w:rPr>
                <w:rFonts w:ascii="Tahoma" w:hAnsi="Tahoma" w:cs="Tahoma"/>
              </w:rPr>
            </w:pPr>
            <w:r w:rsidRPr="00821EBC">
              <w:rPr>
                <w:rFonts w:ascii="Tahoma" w:hAnsi="Tahoma" w:cs="Tahoma"/>
              </w:rPr>
              <w:t>TEHNIČNA SPECIFIKACIJA PONUJENEGA BLAGA</w:t>
            </w:r>
          </w:p>
        </w:tc>
        <w:tc>
          <w:tcPr>
            <w:tcW w:w="1276" w:type="dxa"/>
            <w:tcBorders>
              <w:top w:val="single" w:sz="4" w:space="0" w:color="auto"/>
              <w:left w:val="single" w:sz="4" w:space="0" w:color="808080"/>
              <w:bottom w:val="single" w:sz="4" w:space="0" w:color="auto"/>
              <w:right w:val="single" w:sz="4" w:space="0" w:color="auto"/>
            </w:tcBorders>
            <w:hideMark/>
          </w:tcPr>
          <w:p w14:paraId="50D21E6C" w14:textId="6979DA4D" w:rsidR="00821EBC" w:rsidRPr="00821EBC" w:rsidRDefault="00821EBC" w:rsidP="00E5285E">
            <w:pPr>
              <w:keepNext/>
              <w:keepLines/>
              <w:jc w:val="both"/>
              <w:rPr>
                <w:rFonts w:ascii="Tahoma" w:hAnsi="Tahoma" w:cs="Tahoma"/>
                <w:b/>
              </w:rPr>
            </w:pPr>
            <w:r w:rsidRPr="00821EBC">
              <w:rPr>
                <w:rFonts w:ascii="Tahoma" w:hAnsi="Tahoma" w:cs="Tahoma"/>
                <w:b/>
                <w:i/>
              </w:rPr>
              <w:t>Priloga</w:t>
            </w:r>
            <w:r>
              <w:rPr>
                <w:rFonts w:ascii="Tahoma" w:hAnsi="Tahoma" w:cs="Tahoma"/>
                <w:b/>
                <w:i/>
              </w:rPr>
              <w:t xml:space="preserve"> </w:t>
            </w:r>
            <w:r w:rsidRPr="00821EBC">
              <w:rPr>
                <w:rFonts w:ascii="Tahoma" w:hAnsi="Tahoma" w:cs="Tahoma"/>
                <w:b/>
                <w:i/>
              </w:rPr>
              <w:t xml:space="preserve"> </w:t>
            </w:r>
            <w:r>
              <w:rPr>
                <w:rFonts w:ascii="Tahoma" w:hAnsi="Tahoma" w:cs="Tahoma"/>
                <w:b/>
                <w:i/>
              </w:rPr>
              <w:t>9</w:t>
            </w:r>
          </w:p>
        </w:tc>
      </w:tr>
    </w:tbl>
    <w:p w14:paraId="3B78F8EB" w14:textId="77777777" w:rsidR="00821EBC" w:rsidRPr="00821EBC" w:rsidRDefault="00821EBC" w:rsidP="00E5285E">
      <w:pPr>
        <w:keepNext/>
        <w:keepLines/>
        <w:jc w:val="both"/>
        <w:rPr>
          <w:rFonts w:ascii="Tahoma" w:hAnsi="Tahoma" w:cs="Tahoma"/>
          <w:sz w:val="16"/>
        </w:rPr>
      </w:pPr>
    </w:p>
    <w:p w14:paraId="2AF22DDB" w14:textId="77777777" w:rsidR="00821EBC" w:rsidRPr="00821EBC" w:rsidRDefault="00821EBC" w:rsidP="00E5285E">
      <w:pPr>
        <w:keepNext/>
        <w:keepLines/>
        <w:jc w:val="both"/>
        <w:rPr>
          <w:rFonts w:ascii="Tahoma" w:hAnsi="Tahoma" w:cs="Tahoma"/>
        </w:rPr>
      </w:pPr>
      <w:r w:rsidRPr="00821EBC">
        <w:rPr>
          <w:rFonts w:ascii="Tahoma" w:hAnsi="Tahoma" w:cs="Tahoma"/>
        </w:rPr>
        <w:t xml:space="preserve">Ponudnik mora </w:t>
      </w:r>
      <w:r w:rsidRPr="00821EBC">
        <w:rPr>
          <w:rFonts w:ascii="Tahoma" w:hAnsi="Tahoma" w:cs="Tahoma"/>
          <w:b/>
        </w:rPr>
        <w:t>izjavo</w:t>
      </w:r>
      <w:r w:rsidRPr="00821EBC">
        <w:rPr>
          <w:rFonts w:ascii="Tahoma" w:hAnsi="Tahoma" w:cs="Tahoma"/>
        </w:rPr>
        <w:t xml:space="preserve"> izpolniti, natisniti in podpisati, ter ga s prilogami (tehnično dokumentacijo proizvajalca ali veljavno energijsko nalepko, izdano v skladu z Delegirano uredbo Komisije (EU) 2019/2015, kakor je bila spremenjena z Delegirano uredbo Komisije (EU) 2021/340. Na vsakem posameznem dokazilu mora vpisati zaporedno št. artikla, na katerega se nanaša) </w:t>
      </w:r>
      <w:r w:rsidRPr="00821EBC">
        <w:rPr>
          <w:rFonts w:ascii="Tahoma" w:hAnsi="Tahoma" w:cs="Tahoma"/>
          <w:u w:val="single"/>
        </w:rPr>
        <w:t>naložiti v</w:t>
      </w:r>
      <w:r w:rsidRPr="00821EBC">
        <w:rPr>
          <w:rFonts w:ascii="Tahoma" w:hAnsi="Tahoma" w:cs="Tahoma"/>
          <w:b/>
          <w:u w:val="single"/>
        </w:rPr>
        <w:t xml:space="preserve"> razdelek »Dokumenti«, del »</w:t>
      </w:r>
      <w:r w:rsidRPr="00821EBC">
        <w:rPr>
          <w:rFonts w:ascii="Tahoma" w:hAnsi="Tahoma"/>
          <w:b/>
          <w:szCs w:val="24"/>
          <w:u w:val="single"/>
        </w:rPr>
        <w:t>Druge priloge</w:t>
      </w:r>
      <w:r w:rsidRPr="00821EBC">
        <w:rPr>
          <w:rFonts w:ascii="Tahoma" w:hAnsi="Tahoma" w:cs="Tahoma"/>
          <w:b/>
          <w:u w:val="single"/>
        </w:rPr>
        <w:t>«</w:t>
      </w:r>
      <w:r w:rsidRPr="00821EBC">
        <w:rPr>
          <w:rFonts w:ascii="Tahoma" w:hAnsi="Tahoma" w:cs="Tahoma"/>
          <w:u w:val="single"/>
        </w:rPr>
        <w:t>.</w:t>
      </w:r>
    </w:p>
    <w:p w14:paraId="27D60646" w14:textId="77777777" w:rsidR="00821EBC" w:rsidRPr="00821EBC" w:rsidRDefault="00821EBC" w:rsidP="00E5285E">
      <w:pPr>
        <w:keepNext/>
        <w:keepLines/>
        <w:jc w:val="both"/>
        <w:rPr>
          <w:rFonts w:ascii="Tahoma" w:hAnsi="Tahoma" w:cs="Tahoma"/>
          <w:sz w:val="14"/>
        </w:rPr>
      </w:pPr>
    </w:p>
    <w:p w14:paraId="57610EA7" w14:textId="7ECB1D36" w:rsidR="008F7375" w:rsidRPr="006974AB" w:rsidRDefault="008F7375" w:rsidP="00E5285E">
      <w:pPr>
        <w:keepNext/>
        <w:keepLines/>
        <w:tabs>
          <w:tab w:val="left" w:pos="567"/>
          <w:tab w:val="num" w:pos="851"/>
          <w:tab w:val="left" w:pos="993"/>
        </w:tabs>
        <w:jc w:val="both"/>
        <w:rPr>
          <w:rFonts w:ascii="Tahoma" w:hAnsi="Tahoma" w:cs="Tahoma"/>
        </w:rPr>
      </w:pPr>
      <w:r w:rsidRPr="006974AB">
        <w:br w:type="page"/>
      </w: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7"/>
        <w:gridCol w:w="850"/>
        <w:gridCol w:w="567"/>
      </w:tblGrid>
      <w:tr w:rsidR="00D00E98" w:rsidRPr="006974AB" w14:paraId="04428416" w14:textId="77777777" w:rsidTr="00A95E9D">
        <w:tc>
          <w:tcPr>
            <w:tcW w:w="8297" w:type="dxa"/>
          </w:tcPr>
          <w:p w14:paraId="4D89D56E" w14:textId="198E2B56" w:rsidR="00D00E98" w:rsidRPr="006974AB" w:rsidRDefault="00D00E98" w:rsidP="00E5285E">
            <w:pPr>
              <w:keepNext/>
              <w:keepLines/>
              <w:jc w:val="both"/>
              <w:rPr>
                <w:rFonts w:ascii="Tahoma" w:hAnsi="Tahoma" w:cs="Tahoma"/>
              </w:rPr>
            </w:pPr>
            <w:r w:rsidRPr="006974AB">
              <w:lastRenderedPageBreak/>
              <w:br w:type="page"/>
            </w:r>
            <w:r w:rsidRPr="006974AB">
              <w:rPr>
                <w:rFonts w:ascii="Tahoma" w:hAnsi="Tahoma" w:cs="Tahoma"/>
              </w:rPr>
              <w:t xml:space="preserve">PODATKI O PONUDNIKU </w:t>
            </w:r>
          </w:p>
        </w:tc>
        <w:tc>
          <w:tcPr>
            <w:tcW w:w="850" w:type="dxa"/>
            <w:tcBorders>
              <w:right w:val="nil"/>
            </w:tcBorders>
          </w:tcPr>
          <w:p w14:paraId="3BCDBCCB" w14:textId="77777777" w:rsidR="00D00E98" w:rsidRPr="006974AB" w:rsidRDefault="00D00E98" w:rsidP="00E5285E">
            <w:pPr>
              <w:keepNext/>
              <w:keepLines/>
              <w:jc w:val="both"/>
              <w:rPr>
                <w:rFonts w:ascii="Tahoma" w:hAnsi="Tahoma" w:cs="Tahoma"/>
                <w:b/>
              </w:rPr>
            </w:pPr>
            <w:r w:rsidRPr="006974AB">
              <w:rPr>
                <w:rFonts w:ascii="Tahoma" w:hAnsi="Tahoma" w:cs="Tahoma"/>
                <w:b/>
                <w:i/>
              </w:rPr>
              <w:t xml:space="preserve">Priloga </w:t>
            </w:r>
          </w:p>
        </w:tc>
        <w:tc>
          <w:tcPr>
            <w:tcW w:w="567" w:type="dxa"/>
            <w:tcBorders>
              <w:left w:val="nil"/>
            </w:tcBorders>
          </w:tcPr>
          <w:p w14:paraId="5ED09DCC" w14:textId="77777777" w:rsidR="00D00E98" w:rsidRPr="006974AB" w:rsidRDefault="00D00E98" w:rsidP="00E5285E">
            <w:pPr>
              <w:keepNext/>
              <w:keepLines/>
              <w:jc w:val="both"/>
              <w:rPr>
                <w:rFonts w:ascii="Tahoma" w:hAnsi="Tahoma" w:cs="Tahoma"/>
                <w:b/>
                <w:i/>
              </w:rPr>
            </w:pPr>
            <w:r w:rsidRPr="006974AB">
              <w:rPr>
                <w:rFonts w:ascii="Tahoma" w:hAnsi="Tahoma" w:cs="Tahoma"/>
                <w:b/>
                <w:i/>
              </w:rPr>
              <w:t>1</w:t>
            </w:r>
          </w:p>
        </w:tc>
      </w:tr>
    </w:tbl>
    <w:p w14:paraId="06D205D4" w14:textId="77777777" w:rsidR="00202E82" w:rsidRPr="006974AB" w:rsidRDefault="00202E82" w:rsidP="00E5285E">
      <w:pPr>
        <w:keepNext/>
        <w:keepLines/>
        <w:jc w:val="both"/>
        <w:rPr>
          <w:rFonts w:ascii="Tahoma" w:hAnsi="Tahoma" w:cs="Tahoma"/>
          <w:sz w:val="16"/>
        </w:rPr>
      </w:pP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1"/>
        <w:gridCol w:w="2957"/>
        <w:gridCol w:w="20"/>
        <w:gridCol w:w="30"/>
        <w:gridCol w:w="3008"/>
      </w:tblGrid>
      <w:tr w:rsidR="002312B9" w:rsidRPr="006974AB" w14:paraId="726D7E9E" w14:textId="77777777" w:rsidTr="00EF428E">
        <w:trPr>
          <w:trHeight w:val="616"/>
          <w:jc w:val="center"/>
        </w:trPr>
        <w:tc>
          <w:tcPr>
            <w:tcW w:w="9716" w:type="dxa"/>
            <w:gridSpan w:val="5"/>
            <w:tcBorders>
              <w:top w:val="single" w:sz="4" w:space="0" w:color="auto"/>
              <w:left w:val="single" w:sz="4" w:space="0" w:color="auto"/>
              <w:bottom w:val="single" w:sz="4" w:space="0" w:color="auto"/>
              <w:right w:val="single" w:sz="4" w:space="0" w:color="auto"/>
            </w:tcBorders>
            <w:vAlign w:val="center"/>
          </w:tcPr>
          <w:p w14:paraId="42365495" w14:textId="77777777" w:rsidR="002312B9" w:rsidRPr="006974AB" w:rsidRDefault="002312B9" w:rsidP="00E5285E">
            <w:pPr>
              <w:keepNext/>
              <w:keepLines/>
              <w:jc w:val="center"/>
              <w:rPr>
                <w:rFonts w:ascii="Tahoma" w:hAnsi="Tahoma" w:cs="Tahoma"/>
                <w:sz w:val="18"/>
                <w:szCs w:val="18"/>
              </w:rPr>
            </w:pPr>
            <w:r w:rsidRPr="006974AB">
              <w:rPr>
                <w:rFonts w:ascii="Tahoma" w:hAnsi="Tahoma" w:cs="Tahoma"/>
                <w:b/>
                <w:sz w:val="18"/>
                <w:szCs w:val="18"/>
              </w:rPr>
              <w:t>Javno naročilo</w:t>
            </w:r>
            <w:r w:rsidRPr="006974AB">
              <w:rPr>
                <w:rFonts w:ascii="Tahoma" w:hAnsi="Tahoma" w:cs="Tahoma"/>
                <w:sz w:val="18"/>
                <w:szCs w:val="18"/>
              </w:rPr>
              <w:t xml:space="preserve">: </w:t>
            </w:r>
          </w:p>
          <w:p w14:paraId="3957A54E" w14:textId="0C45CBA7" w:rsidR="002312B9" w:rsidRPr="006974AB" w:rsidRDefault="00711FDC" w:rsidP="00E5285E">
            <w:pPr>
              <w:keepNext/>
              <w:keepLines/>
              <w:jc w:val="center"/>
              <w:rPr>
                <w:sz w:val="18"/>
                <w:szCs w:val="18"/>
              </w:rPr>
            </w:pPr>
            <w:r>
              <w:rPr>
                <w:rFonts w:ascii="Tahoma" w:hAnsi="Tahoma" w:cs="Tahoma"/>
                <w:sz w:val="18"/>
              </w:rPr>
              <w:t>LPT-57/26</w:t>
            </w:r>
            <w:r w:rsidR="00C93462" w:rsidRPr="006974AB">
              <w:rPr>
                <w:rFonts w:ascii="Tahoma" w:hAnsi="Tahoma" w:cs="Tahoma"/>
                <w:sz w:val="18"/>
              </w:rPr>
              <w:t xml:space="preserve"> – »</w:t>
            </w:r>
            <w:r w:rsidR="00FE3754">
              <w:rPr>
                <w:rFonts w:ascii="Tahoma" w:hAnsi="Tahoma" w:cs="Tahoma"/>
                <w:sz w:val="18"/>
              </w:rPr>
              <w:t>Nakup sijalk</w:t>
            </w:r>
            <w:r w:rsidR="00C93462" w:rsidRPr="006974AB">
              <w:rPr>
                <w:rFonts w:ascii="Tahoma" w:hAnsi="Tahoma" w:cs="Tahoma"/>
                <w:sz w:val="18"/>
              </w:rPr>
              <w:t>«</w:t>
            </w:r>
          </w:p>
        </w:tc>
      </w:tr>
      <w:tr w:rsidR="002312B9" w:rsidRPr="006974AB" w14:paraId="19F4832E" w14:textId="77777777" w:rsidTr="00EF428E">
        <w:trPr>
          <w:trHeight w:val="251"/>
          <w:jc w:val="center"/>
        </w:trPr>
        <w:tc>
          <w:tcPr>
            <w:tcW w:w="9716" w:type="dxa"/>
            <w:gridSpan w:val="5"/>
            <w:tcBorders>
              <w:top w:val="single" w:sz="4" w:space="0" w:color="auto"/>
              <w:left w:val="single" w:sz="4" w:space="0" w:color="auto"/>
              <w:bottom w:val="single" w:sz="4" w:space="0" w:color="auto"/>
              <w:right w:val="single" w:sz="4" w:space="0" w:color="auto"/>
            </w:tcBorders>
            <w:vAlign w:val="center"/>
          </w:tcPr>
          <w:p w14:paraId="6D9F7911" w14:textId="7E21326B" w:rsidR="002312B9" w:rsidRPr="006974AB" w:rsidRDefault="002312B9" w:rsidP="00E5285E">
            <w:pPr>
              <w:keepNext/>
              <w:keepLines/>
              <w:rPr>
                <w:rFonts w:ascii="Tahoma" w:hAnsi="Tahoma" w:cs="Tahoma"/>
                <w:sz w:val="18"/>
                <w:szCs w:val="18"/>
              </w:rPr>
            </w:pPr>
            <w:r w:rsidRPr="006974AB">
              <w:rPr>
                <w:rFonts w:ascii="Tahoma" w:hAnsi="Tahoma" w:cs="Tahoma"/>
                <w:b/>
                <w:sz w:val="18"/>
                <w:szCs w:val="18"/>
              </w:rPr>
              <w:t>PODATKI O PONUDNIKU</w:t>
            </w:r>
          </w:p>
        </w:tc>
      </w:tr>
      <w:tr w:rsidR="002312B9" w:rsidRPr="006974AB" w14:paraId="54E2F4CC" w14:textId="77777777" w:rsidTr="00EF428E">
        <w:trPr>
          <w:trHeight w:val="713"/>
          <w:jc w:val="center"/>
        </w:trPr>
        <w:tc>
          <w:tcPr>
            <w:tcW w:w="3701" w:type="dxa"/>
            <w:tcBorders>
              <w:top w:val="single" w:sz="4" w:space="0" w:color="auto"/>
              <w:left w:val="single" w:sz="4" w:space="0" w:color="auto"/>
              <w:bottom w:val="single" w:sz="4" w:space="0" w:color="auto"/>
              <w:right w:val="single" w:sz="4" w:space="0" w:color="auto"/>
            </w:tcBorders>
            <w:vAlign w:val="center"/>
          </w:tcPr>
          <w:p w14:paraId="545934E1" w14:textId="5A982B34" w:rsidR="002312B9" w:rsidRPr="006974AB" w:rsidRDefault="003448A5" w:rsidP="00E5285E">
            <w:pPr>
              <w:keepNext/>
              <w:keepLines/>
              <w:rPr>
                <w:rFonts w:ascii="Tahoma" w:hAnsi="Tahoma" w:cs="Tahoma"/>
                <w:sz w:val="18"/>
                <w:szCs w:val="18"/>
              </w:rPr>
            </w:pPr>
            <w:r>
              <w:rPr>
                <w:rFonts w:ascii="Tahoma" w:hAnsi="Tahoma" w:cs="Tahoma"/>
                <w:sz w:val="18"/>
                <w:szCs w:val="18"/>
              </w:rPr>
              <w:t>Firma</w:t>
            </w:r>
            <w:r w:rsidR="002312B9" w:rsidRPr="006974AB">
              <w:rPr>
                <w:rFonts w:ascii="Tahoma" w:hAnsi="Tahoma" w:cs="Tahoma"/>
                <w:sz w:val="18"/>
                <w:szCs w:val="18"/>
              </w:rPr>
              <w:t xml:space="preserve"> ponudnika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7D4E8C47" w14:textId="77777777" w:rsidR="002312B9" w:rsidRPr="006974AB" w:rsidRDefault="002312B9" w:rsidP="00E5285E">
            <w:pPr>
              <w:keepNext/>
              <w:keepLines/>
              <w:rPr>
                <w:rFonts w:ascii="Tahoma" w:hAnsi="Tahoma" w:cs="Tahoma"/>
                <w:sz w:val="18"/>
                <w:szCs w:val="18"/>
              </w:rPr>
            </w:pPr>
          </w:p>
          <w:p w14:paraId="49687940" w14:textId="77777777" w:rsidR="002312B9" w:rsidRPr="006974AB" w:rsidRDefault="002312B9" w:rsidP="00E5285E">
            <w:pPr>
              <w:keepNext/>
              <w:keepLines/>
              <w:rPr>
                <w:rFonts w:ascii="Tahoma" w:hAnsi="Tahoma" w:cs="Tahoma"/>
                <w:sz w:val="18"/>
                <w:szCs w:val="18"/>
              </w:rPr>
            </w:pPr>
          </w:p>
          <w:p w14:paraId="48007706" w14:textId="77777777" w:rsidR="002312B9" w:rsidRPr="006974AB" w:rsidRDefault="002312B9" w:rsidP="00E5285E">
            <w:pPr>
              <w:keepNext/>
              <w:keepLines/>
              <w:rPr>
                <w:rFonts w:ascii="Tahoma" w:hAnsi="Tahoma" w:cs="Tahoma"/>
                <w:sz w:val="18"/>
                <w:szCs w:val="18"/>
              </w:rPr>
            </w:pPr>
          </w:p>
        </w:tc>
      </w:tr>
      <w:tr w:rsidR="002312B9" w:rsidRPr="006974AB" w14:paraId="0D145367" w14:textId="77777777" w:rsidTr="00EF428E">
        <w:trPr>
          <w:trHeight w:val="425"/>
          <w:jc w:val="center"/>
        </w:trPr>
        <w:tc>
          <w:tcPr>
            <w:tcW w:w="3701" w:type="dxa"/>
            <w:tcBorders>
              <w:top w:val="single" w:sz="4" w:space="0" w:color="auto"/>
              <w:left w:val="single" w:sz="4" w:space="0" w:color="auto"/>
              <w:bottom w:val="single" w:sz="4" w:space="0" w:color="auto"/>
              <w:right w:val="single" w:sz="4" w:space="0" w:color="auto"/>
            </w:tcBorders>
            <w:vAlign w:val="center"/>
          </w:tcPr>
          <w:p w14:paraId="21D62B39" w14:textId="37573A2D" w:rsidR="002312B9" w:rsidRPr="006974AB" w:rsidRDefault="003448A5" w:rsidP="00E5285E">
            <w:pPr>
              <w:keepNext/>
              <w:keepLines/>
              <w:rPr>
                <w:rFonts w:ascii="Tahoma" w:hAnsi="Tahoma" w:cs="Tahoma"/>
                <w:sz w:val="18"/>
                <w:szCs w:val="18"/>
              </w:rPr>
            </w:pPr>
            <w:r>
              <w:rPr>
                <w:rFonts w:ascii="Tahoma" w:hAnsi="Tahoma" w:cs="Tahoma"/>
                <w:sz w:val="18"/>
                <w:szCs w:val="18"/>
              </w:rPr>
              <w:t>Poslovni</w:t>
            </w:r>
            <w:r w:rsidR="002312B9" w:rsidRPr="006974AB">
              <w:rPr>
                <w:rFonts w:ascii="Tahoma" w:hAnsi="Tahoma" w:cs="Tahoma"/>
                <w:sz w:val="18"/>
                <w:szCs w:val="18"/>
              </w:rPr>
              <w:t xml:space="preserve"> naslov</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3044FFE0" w14:textId="77777777" w:rsidR="002312B9" w:rsidRPr="006974AB" w:rsidRDefault="002312B9" w:rsidP="00E5285E">
            <w:pPr>
              <w:keepNext/>
              <w:keepLines/>
              <w:rPr>
                <w:rFonts w:ascii="Tahoma" w:hAnsi="Tahoma" w:cs="Tahoma"/>
                <w:sz w:val="18"/>
                <w:szCs w:val="18"/>
              </w:rPr>
            </w:pPr>
          </w:p>
          <w:p w14:paraId="621909DE" w14:textId="77777777" w:rsidR="002312B9" w:rsidRPr="006974AB" w:rsidRDefault="002312B9" w:rsidP="00E5285E">
            <w:pPr>
              <w:keepNext/>
              <w:keepLines/>
              <w:rPr>
                <w:rFonts w:ascii="Tahoma" w:hAnsi="Tahoma" w:cs="Tahoma"/>
                <w:sz w:val="18"/>
                <w:szCs w:val="18"/>
              </w:rPr>
            </w:pPr>
          </w:p>
          <w:p w14:paraId="759C6D26" w14:textId="77777777" w:rsidR="002312B9" w:rsidRPr="006974AB" w:rsidRDefault="002312B9" w:rsidP="00E5285E">
            <w:pPr>
              <w:keepNext/>
              <w:keepLines/>
              <w:rPr>
                <w:rFonts w:ascii="Tahoma" w:hAnsi="Tahoma" w:cs="Tahoma"/>
                <w:sz w:val="18"/>
                <w:szCs w:val="18"/>
              </w:rPr>
            </w:pPr>
          </w:p>
        </w:tc>
      </w:tr>
      <w:tr w:rsidR="002312B9" w:rsidRPr="006974AB" w14:paraId="72FDE2DC" w14:textId="77777777" w:rsidTr="00EF428E">
        <w:trPr>
          <w:trHeight w:val="321"/>
          <w:jc w:val="center"/>
        </w:trPr>
        <w:tc>
          <w:tcPr>
            <w:tcW w:w="3701" w:type="dxa"/>
            <w:tcBorders>
              <w:top w:val="single" w:sz="4" w:space="0" w:color="auto"/>
              <w:left w:val="single" w:sz="4" w:space="0" w:color="auto"/>
              <w:bottom w:val="single" w:sz="4" w:space="0" w:color="auto"/>
              <w:right w:val="single" w:sz="4" w:space="0" w:color="auto"/>
            </w:tcBorders>
            <w:vAlign w:val="center"/>
          </w:tcPr>
          <w:p w14:paraId="5FD04EFD" w14:textId="77777777" w:rsidR="002312B9" w:rsidRPr="006974AB" w:rsidRDefault="002312B9" w:rsidP="00E5285E">
            <w:pPr>
              <w:keepNext/>
              <w:keepLines/>
              <w:spacing w:line="276" w:lineRule="auto"/>
              <w:rPr>
                <w:rFonts w:ascii="Tahoma" w:hAnsi="Tahoma" w:cs="Tahoma"/>
                <w:sz w:val="18"/>
                <w:szCs w:val="18"/>
              </w:rPr>
            </w:pPr>
            <w:r w:rsidRPr="006974AB">
              <w:rPr>
                <w:rFonts w:ascii="Tahoma" w:hAnsi="Tahoma" w:cs="Tahoma"/>
                <w:sz w:val="18"/>
                <w:szCs w:val="18"/>
              </w:rPr>
              <w:t xml:space="preserve">Matična </w:t>
            </w:r>
            <w:r w:rsidRPr="006974AB">
              <w:rPr>
                <w:rFonts w:ascii="Tahoma" w:hAnsi="Tahoma" w:cs="Tahoma"/>
                <w:sz w:val="18"/>
                <w:szCs w:val="18"/>
                <w:u w:val="single"/>
              </w:rPr>
              <w:t>in</w:t>
            </w:r>
            <w:r w:rsidRPr="006974AB">
              <w:rPr>
                <w:rFonts w:ascii="Tahoma" w:hAnsi="Tahoma" w:cs="Tahoma"/>
                <w:sz w:val="18"/>
                <w:szCs w:val="18"/>
              </w:rPr>
              <w:t xml:space="preserve"> davčna številka ponudnika</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5731F11" w14:textId="77777777" w:rsidR="002312B9" w:rsidRPr="006974AB" w:rsidRDefault="002312B9" w:rsidP="00E5285E">
            <w:pPr>
              <w:keepNext/>
              <w:keepLines/>
              <w:spacing w:line="276" w:lineRule="auto"/>
              <w:rPr>
                <w:rFonts w:ascii="Tahoma" w:hAnsi="Tahoma" w:cs="Tahoma"/>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3C7BC33E" w14:textId="77777777" w:rsidR="002312B9" w:rsidRPr="006974AB" w:rsidRDefault="002312B9" w:rsidP="00E5285E">
            <w:pPr>
              <w:keepNext/>
              <w:keepLines/>
              <w:spacing w:line="276" w:lineRule="auto"/>
              <w:rPr>
                <w:rFonts w:ascii="Tahoma" w:hAnsi="Tahoma" w:cs="Tahoma"/>
                <w:sz w:val="18"/>
                <w:szCs w:val="18"/>
              </w:rPr>
            </w:pPr>
          </w:p>
        </w:tc>
      </w:tr>
      <w:tr w:rsidR="002312B9" w:rsidRPr="006974AB" w14:paraId="54B339FB" w14:textId="77777777" w:rsidTr="00EF428E">
        <w:trPr>
          <w:trHeight w:val="282"/>
          <w:jc w:val="center"/>
        </w:trPr>
        <w:tc>
          <w:tcPr>
            <w:tcW w:w="3701" w:type="dxa"/>
            <w:tcBorders>
              <w:top w:val="single" w:sz="4" w:space="0" w:color="auto"/>
              <w:left w:val="single" w:sz="4" w:space="0" w:color="auto"/>
              <w:bottom w:val="single" w:sz="4" w:space="0" w:color="auto"/>
              <w:right w:val="single" w:sz="4" w:space="0" w:color="auto"/>
            </w:tcBorders>
            <w:vAlign w:val="center"/>
          </w:tcPr>
          <w:p w14:paraId="10F4FAC0" w14:textId="77777777" w:rsidR="002312B9" w:rsidRPr="006974AB" w:rsidRDefault="002312B9" w:rsidP="00E5285E">
            <w:pPr>
              <w:keepNext/>
              <w:keepLines/>
              <w:spacing w:line="276" w:lineRule="auto"/>
              <w:rPr>
                <w:rFonts w:ascii="Tahoma" w:hAnsi="Tahoma" w:cs="Tahoma"/>
                <w:sz w:val="18"/>
                <w:szCs w:val="18"/>
              </w:rPr>
            </w:pPr>
            <w:r w:rsidRPr="006974AB">
              <w:rPr>
                <w:rFonts w:ascii="Tahoma" w:hAnsi="Tahoma" w:cs="Tahoma"/>
                <w:sz w:val="18"/>
                <w:szCs w:val="18"/>
              </w:rPr>
              <w:t>Transakcijski račun ponudnika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21444FB9" w14:textId="77777777" w:rsidR="002312B9" w:rsidRPr="006974AB" w:rsidRDefault="002312B9" w:rsidP="00E5285E">
            <w:pPr>
              <w:keepNext/>
              <w:keepLines/>
              <w:spacing w:line="276" w:lineRule="auto"/>
              <w:rPr>
                <w:rFonts w:ascii="Tahoma" w:hAnsi="Tahoma" w:cs="Tahoma"/>
                <w:sz w:val="18"/>
                <w:szCs w:val="18"/>
              </w:rPr>
            </w:pPr>
          </w:p>
        </w:tc>
      </w:tr>
      <w:tr w:rsidR="00071745" w:rsidRPr="006974AB" w14:paraId="7AB54CFD" w14:textId="77777777" w:rsidTr="00071745">
        <w:trPr>
          <w:trHeight w:val="282"/>
          <w:jc w:val="center"/>
        </w:trPr>
        <w:tc>
          <w:tcPr>
            <w:tcW w:w="6658" w:type="dxa"/>
            <w:gridSpan w:val="2"/>
            <w:tcBorders>
              <w:top w:val="single" w:sz="4" w:space="0" w:color="auto"/>
              <w:left w:val="single" w:sz="4" w:space="0" w:color="auto"/>
              <w:bottom w:val="single" w:sz="4" w:space="0" w:color="auto"/>
              <w:right w:val="single" w:sz="4" w:space="0" w:color="auto"/>
            </w:tcBorders>
            <w:vAlign w:val="center"/>
          </w:tcPr>
          <w:p w14:paraId="488349BF" w14:textId="7926DC24" w:rsidR="00071745" w:rsidRPr="006974AB" w:rsidRDefault="00071745" w:rsidP="00E5285E">
            <w:pPr>
              <w:keepNext/>
              <w:keepLines/>
              <w:spacing w:line="276" w:lineRule="auto"/>
              <w:rPr>
                <w:rFonts w:ascii="Tahoma" w:hAnsi="Tahoma" w:cs="Tahoma"/>
                <w:sz w:val="18"/>
                <w:szCs w:val="18"/>
              </w:rPr>
            </w:pPr>
            <w:r w:rsidRPr="006974AB">
              <w:rPr>
                <w:rFonts w:ascii="Tahoma" w:hAnsi="Tahoma" w:cs="Tahoma"/>
                <w:sz w:val="18"/>
                <w:szCs w:val="18"/>
              </w:rPr>
              <w:t>Ponudnik je MSP* (</w:t>
            </w:r>
            <w:r w:rsidRPr="006974AB">
              <w:rPr>
                <w:rFonts w:ascii="Tahoma" w:hAnsi="Tahoma" w:cs="Tahoma"/>
                <w:sz w:val="18"/>
                <w:szCs w:val="18"/>
                <w:u w:val="single"/>
              </w:rPr>
              <w:t>DA/NE</w:t>
            </w:r>
            <w:r w:rsidRPr="006974AB">
              <w:rPr>
                <w:rFonts w:ascii="Tahoma" w:hAnsi="Tahoma" w:cs="Tahoma"/>
                <w:sz w:val="18"/>
                <w:szCs w:val="18"/>
              </w:rPr>
              <w:t xml:space="preserve">): </w:t>
            </w:r>
            <w:r w:rsidRPr="006974AB">
              <w:rPr>
                <w:rFonts w:ascii="Tahoma" w:hAnsi="Tahoma" w:cs="Tahoma"/>
                <w:i/>
                <w:sz w:val="16"/>
                <w:szCs w:val="18"/>
              </w:rPr>
              <w:t>*MSP: mikro, mala in srednje velika podjetja kot so opredeljena v Priporočilu Komisije 2003/361/ES</w:t>
            </w:r>
          </w:p>
        </w:tc>
        <w:tc>
          <w:tcPr>
            <w:tcW w:w="3058" w:type="dxa"/>
            <w:gridSpan w:val="3"/>
            <w:tcBorders>
              <w:top w:val="single" w:sz="4" w:space="0" w:color="auto"/>
              <w:left w:val="single" w:sz="4" w:space="0" w:color="auto"/>
              <w:bottom w:val="single" w:sz="4" w:space="0" w:color="auto"/>
              <w:right w:val="single" w:sz="4" w:space="0" w:color="auto"/>
            </w:tcBorders>
            <w:vAlign w:val="center"/>
          </w:tcPr>
          <w:p w14:paraId="38C50DF5" w14:textId="2D87A9A1" w:rsidR="00071745" w:rsidRPr="006974AB" w:rsidRDefault="00071745" w:rsidP="00E5285E">
            <w:pPr>
              <w:keepNext/>
              <w:keepLines/>
              <w:spacing w:line="276" w:lineRule="auto"/>
              <w:rPr>
                <w:rFonts w:ascii="Tahoma" w:hAnsi="Tahoma" w:cs="Tahoma"/>
                <w:sz w:val="18"/>
                <w:szCs w:val="18"/>
              </w:rPr>
            </w:pPr>
          </w:p>
        </w:tc>
      </w:tr>
      <w:tr w:rsidR="002312B9" w:rsidRPr="006974AB" w14:paraId="55F8CFE6" w14:textId="77777777" w:rsidTr="00EF428E">
        <w:trPr>
          <w:trHeight w:val="291"/>
          <w:jc w:val="center"/>
        </w:trPr>
        <w:tc>
          <w:tcPr>
            <w:tcW w:w="9716" w:type="dxa"/>
            <w:gridSpan w:val="5"/>
            <w:tcBorders>
              <w:top w:val="single" w:sz="4" w:space="0" w:color="auto"/>
              <w:left w:val="single" w:sz="4" w:space="0" w:color="auto"/>
              <w:bottom w:val="single" w:sz="4" w:space="0" w:color="auto"/>
              <w:right w:val="single" w:sz="4" w:space="0" w:color="auto"/>
            </w:tcBorders>
            <w:vAlign w:val="center"/>
          </w:tcPr>
          <w:p w14:paraId="7AC440D9" w14:textId="77777777" w:rsidR="002312B9" w:rsidRPr="006974AB" w:rsidRDefault="002312B9" w:rsidP="00E5285E">
            <w:pPr>
              <w:keepNext/>
              <w:keepLines/>
              <w:rPr>
                <w:sz w:val="18"/>
                <w:szCs w:val="18"/>
              </w:rPr>
            </w:pPr>
            <w:r w:rsidRPr="006974AB">
              <w:rPr>
                <w:rFonts w:ascii="Tahoma" w:hAnsi="Tahoma" w:cs="Tahoma"/>
                <w:b/>
                <w:sz w:val="18"/>
                <w:szCs w:val="18"/>
              </w:rPr>
              <w:t>ODGOVORNA OSEBA PONUDNIKA</w:t>
            </w:r>
          </w:p>
        </w:tc>
      </w:tr>
      <w:tr w:rsidR="002312B9" w:rsidRPr="006974AB" w14:paraId="5C66DFC5" w14:textId="77777777" w:rsidTr="00EF428E">
        <w:trPr>
          <w:trHeight w:val="588"/>
          <w:jc w:val="center"/>
        </w:trPr>
        <w:tc>
          <w:tcPr>
            <w:tcW w:w="3701" w:type="dxa"/>
            <w:tcBorders>
              <w:top w:val="single" w:sz="4" w:space="0" w:color="auto"/>
              <w:left w:val="single" w:sz="4" w:space="0" w:color="auto"/>
              <w:bottom w:val="single" w:sz="4" w:space="0" w:color="auto"/>
              <w:right w:val="single" w:sz="4" w:space="0" w:color="auto"/>
            </w:tcBorders>
            <w:vAlign w:val="center"/>
          </w:tcPr>
          <w:p w14:paraId="454C8930" w14:textId="77777777" w:rsidR="002312B9" w:rsidRPr="006974AB" w:rsidRDefault="002312B9" w:rsidP="00E5285E">
            <w:pPr>
              <w:keepNext/>
              <w:keepLines/>
              <w:rPr>
                <w:rFonts w:ascii="Tahoma" w:hAnsi="Tahoma" w:cs="Tahoma"/>
                <w:sz w:val="18"/>
                <w:szCs w:val="18"/>
              </w:rPr>
            </w:pPr>
            <w:r w:rsidRPr="006974AB">
              <w:rPr>
                <w:rFonts w:ascii="Tahoma" w:hAnsi="Tahoma" w:cs="Tahoma"/>
                <w:sz w:val="18"/>
                <w:szCs w:val="18"/>
              </w:rPr>
              <w:t>Naziv odgovorne osebe</w:t>
            </w:r>
          </w:p>
          <w:p w14:paraId="2437E017" w14:textId="1DC82315" w:rsidR="002312B9" w:rsidRPr="006974AB" w:rsidRDefault="002312B9" w:rsidP="00E5285E">
            <w:pPr>
              <w:keepNext/>
              <w:keepLines/>
              <w:rPr>
                <w:rFonts w:ascii="Tahoma" w:hAnsi="Tahoma" w:cs="Tahoma"/>
                <w:sz w:val="18"/>
                <w:szCs w:val="18"/>
              </w:rPr>
            </w:pPr>
            <w:r w:rsidRPr="006974AB">
              <w:rPr>
                <w:rFonts w:ascii="Tahoma" w:hAnsi="Tahoma" w:cs="Tahoma"/>
                <w:sz w:val="18"/>
                <w:szCs w:val="18"/>
              </w:rPr>
              <w:t>(podpisnik pogodbe)</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0E9C8A2E" w14:textId="77777777" w:rsidR="002312B9" w:rsidRPr="006974AB" w:rsidRDefault="002312B9" w:rsidP="00E5285E">
            <w:pPr>
              <w:keepNext/>
              <w:keepLines/>
              <w:rPr>
                <w:sz w:val="18"/>
                <w:szCs w:val="18"/>
              </w:rPr>
            </w:pPr>
          </w:p>
          <w:p w14:paraId="266DC68D" w14:textId="77777777" w:rsidR="002312B9" w:rsidRPr="006974AB" w:rsidRDefault="002312B9" w:rsidP="00E5285E">
            <w:pPr>
              <w:keepNext/>
              <w:keepLines/>
              <w:rPr>
                <w:sz w:val="18"/>
                <w:szCs w:val="18"/>
              </w:rPr>
            </w:pPr>
          </w:p>
        </w:tc>
      </w:tr>
      <w:tr w:rsidR="002312B9" w:rsidRPr="006974AB" w14:paraId="497D6FD8" w14:textId="77777777" w:rsidTr="00EF428E">
        <w:trPr>
          <w:trHeight w:val="371"/>
          <w:jc w:val="center"/>
        </w:trPr>
        <w:tc>
          <w:tcPr>
            <w:tcW w:w="3701" w:type="dxa"/>
            <w:tcBorders>
              <w:top w:val="single" w:sz="4" w:space="0" w:color="auto"/>
              <w:left w:val="single" w:sz="4" w:space="0" w:color="auto"/>
              <w:bottom w:val="single" w:sz="4" w:space="0" w:color="auto"/>
              <w:right w:val="single" w:sz="4" w:space="0" w:color="auto"/>
            </w:tcBorders>
            <w:vAlign w:val="center"/>
          </w:tcPr>
          <w:p w14:paraId="71A36C85" w14:textId="77777777" w:rsidR="002312B9" w:rsidRPr="006974AB" w:rsidRDefault="002312B9" w:rsidP="00E5285E">
            <w:pPr>
              <w:keepNext/>
              <w:keepLines/>
              <w:rPr>
                <w:rFonts w:ascii="Tahoma" w:hAnsi="Tahoma" w:cs="Tahoma"/>
                <w:sz w:val="18"/>
                <w:szCs w:val="18"/>
              </w:rPr>
            </w:pPr>
            <w:r w:rsidRPr="006974AB">
              <w:rPr>
                <w:rFonts w:ascii="Tahoma" w:hAnsi="Tahoma" w:cs="Tahoma"/>
                <w:sz w:val="18"/>
                <w:szCs w:val="18"/>
              </w:rPr>
              <w:t>Funkcija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25870FFF" w14:textId="77777777" w:rsidR="002312B9" w:rsidRPr="006974AB" w:rsidRDefault="002312B9" w:rsidP="00E5285E">
            <w:pPr>
              <w:keepNext/>
              <w:keepLines/>
              <w:rPr>
                <w:sz w:val="18"/>
                <w:szCs w:val="18"/>
              </w:rPr>
            </w:pPr>
          </w:p>
        </w:tc>
      </w:tr>
      <w:tr w:rsidR="002312B9" w:rsidRPr="006974AB" w14:paraId="7359307E" w14:textId="77777777" w:rsidTr="00EF428E">
        <w:trPr>
          <w:trHeight w:val="414"/>
          <w:jc w:val="center"/>
        </w:trPr>
        <w:tc>
          <w:tcPr>
            <w:tcW w:w="3701" w:type="dxa"/>
            <w:tcBorders>
              <w:top w:val="single" w:sz="4" w:space="0" w:color="auto"/>
              <w:left w:val="single" w:sz="4" w:space="0" w:color="auto"/>
              <w:bottom w:val="single" w:sz="4" w:space="0" w:color="auto"/>
              <w:right w:val="single" w:sz="4" w:space="0" w:color="auto"/>
            </w:tcBorders>
            <w:vAlign w:val="center"/>
          </w:tcPr>
          <w:p w14:paraId="6C3892E0" w14:textId="77777777" w:rsidR="002312B9" w:rsidRPr="006974AB" w:rsidRDefault="002312B9" w:rsidP="00E5285E">
            <w:pPr>
              <w:keepNext/>
              <w:keepLines/>
              <w:rPr>
                <w:rFonts w:ascii="Tahoma" w:hAnsi="Tahoma" w:cs="Tahoma"/>
                <w:sz w:val="18"/>
                <w:szCs w:val="18"/>
              </w:rPr>
            </w:pPr>
            <w:r w:rsidRPr="006974AB">
              <w:rPr>
                <w:rFonts w:ascii="Tahoma" w:hAnsi="Tahoma" w:cs="Tahoma"/>
                <w:sz w:val="18"/>
                <w:szCs w:val="18"/>
              </w:rPr>
              <w:t xml:space="preserve">Elektronska pošta </w:t>
            </w:r>
            <w:r w:rsidRPr="006974AB">
              <w:rPr>
                <w:rFonts w:ascii="Tahoma" w:hAnsi="Tahoma" w:cs="Tahoma"/>
                <w:sz w:val="18"/>
                <w:szCs w:val="18"/>
                <w:u w:val="single"/>
              </w:rPr>
              <w:t>in</w:t>
            </w:r>
            <w:r w:rsidRPr="006974AB">
              <w:rPr>
                <w:rFonts w:ascii="Tahoma" w:hAnsi="Tahoma" w:cs="Tahoma"/>
                <w:sz w:val="18"/>
                <w:szCs w:val="18"/>
              </w:rPr>
              <w:t xml:space="preserve"> telefon  </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1677A4F" w14:textId="77777777" w:rsidR="002312B9" w:rsidRPr="006974AB" w:rsidRDefault="002312B9" w:rsidP="00E5285E">
            <w:pPr>
              <w:keepNext/>
              <w:keepLines/>
              <w:rPr>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09CC07F0" w14:textId="77777777" w:rsidR="002312B9" w:rsidRPr="006974AB" w:rsidRDefault="002312B9" w:rsidP="00E5285E">
            <w:pPr>
              <w:keepNext/>
              <w:keepLines/>
              <w:rPr>
                <w:sz w:val="18"/>
                <w:szCs w:val="18"/>
              </w:rPr>
            </w:pPr>
          </w:p>
        </w:tc>
      </w:tr>
      <w:tr w:rsidR="002312B9" w:rsidRPr="006974AB" w14:paraId="6659A6F8" w14:textId="77777777" w:rsidTr="00EF428E">
        <w:trPr>
          <w:trHeight w:val="245"/>
          <w:jc w:val="center"/>
        </w:trPr>
        <w:tc>
          <w:tcPr>
            <w:tcW w:w="9716" w:type="dxa"/>
            <w:gridSpan w:val="5"/>
            <w:tcBorders>
              <w:top w:val="single" w:sz="4" w:space="0" w:color="auto"/>
              <w:left w:val="single" w:sz="4" w:space="0" w:color="auto"/>
              <w:bottom w:val="single" w:sz="4" w:space="0" w:color="auto"/>
              <w:right w:val="single" w:sz="4" w:space="0" w:color="auto"/>
            </w:tcBorders>
            <w:vAlign w:val="center"/>
          </w:tcPr>
          <w:p w14:paraId="3FA6355A" w14:textId="77777777" w:rsidR="002312B9" w:rsidRPr="006974AB" w:rsidRDefault="002312B9" w:rsidP="00E5285E">
            <w:pPr>
              <w:keepNext/>
              <w:keepLines/>
              <w:rPr>
                <w:sz w:val="18"/>
                <w:szCs w:val="18"/>
              </w:rPr>
            </w:pPr>
            <w:r w:rsidRPr="006974AB">
              <w:rPr>
                <w:rFonts w:ascii="Tahoma" w:hAnsi="Tahoma" w:cs="Tahoma"/>
                <w:b/>
                <w:sz w:val="18"/>
                <w:szCs w:val="18"/>
              </w:rPr>
              <w:t>KONTAKTNA OSEBA PONUDNIKA</w:t>
            </w:r>
          </w:p>
        </w:tc>
      </w:tr>
      <w:tr w:rsidR="002312B9" w:rsidRPr="006974AB" w14:paraId="4DA3C30C" w14:textId="77777777" w:rsidTr="00EF428E">
        <w:trPr>
          <w:trHeight w:val="413"/>
          <w:jc w:val="center"/>
        </w:trPr>
        <w:tc>
          <w:tcPr>
            <w:tcW w:w="3701" w:type="dxa"/>
            <w:tcBorders>
              <w:top w:val="single" w:sz="4" w:space="0" w:color="auto"/>
              <w:left w:val="single" w:sz="4" w:space="0" w:color="auto"/>
              <w:bottom w:val="single" w:sz="4" w:space="0" w:color="auto"/>
              <w:right w:val="single" w:sz="4" w:space="0" w:color="auto"/>
            </w:tcBorders>
            <w:vAlign w:val="center"/>
          </w:tcPr>
          <w:p w14:paraId="186759CE" w14:textId="77777777" w:rsidR="002312B9" w:rsidRPr="006974AB" w:rsidRDefault="002312B9" w:rsidP="00E5285E">
            <w:pPr>
              <w:keepNext/>
              <w:keepLines/>
              <w:rPr>
                <w:rFonts w:ascii="Tahoma" w:hAnsi="Tahoma" w:cs="Tahoma"/>
                <w:sz w:val="18"/>
                <w:szCs w:val="18"/>
              </w:rPr>
            </w:pPr>
            <w:r w:rsidRPr="006974AB">
              <w:rPr>
                <w:rFonts w:ascii="Tahoma" w:hAnsi="Tahoma" w:cs="Tahoma"/>
                <w:sz w:val="18"/>
                <w:szCs w:val="18"/>
              </w:rPr>
              <w:t>Naziv kontaktne osebe (v zvezi s ponudbo)</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4FECE1EB" w14:textId="77777777" w:rsidR="002312B9" w:rsidRPr="006974AB" w:rsidRDefault="002312B9" w:rsidP="00E5285E">
            <w:pPr>
              <w:keepNext/>
              <w:keepLines/>
              <w:rPr>
                <w:sz w:val="18"/>
                <w:szCs w:val="18"/>
              </w:rPr>
            </w:pPr>
          </w:p>
        </w:tc>
      </w:tr>
      <w:tr w:rsidR="002312B9" w:rsidRPr="006974AB" w14:paraId="012A08E2" w14:textId="77777777" w:rsidTr="00EF428E">
        <w:trPr>
          <w:trHeight w:val="414"/>
          <w:jc w:val="center"/>
        </w:trPr>
        <w:tc>
          <w:tcPr>
            <w:tcW w:w="3701" w:type="dxa"/>
            <w:tcBorders>
              <w:top w:val="single" w:sz="4" w:space="0" w:color="auto"/>
              <w:left w:val="single" w:sz="4" w:space="0" w:color="auto"/>
              <w:bottom w:val="single" w:sz="4" w:space="0" w:color="auto"/>
              <w:right w:val="single" w:sz="4" w:space="0" w:color="auto"/>
            </w:tcBorders>
            <w:vAlign w:val="center"/>
          </w:tcPr>
          <w:p w14:paraId="1E7E7290" w14:textId="77777777" w:rsidR="002312B9" w:rsidRPr="006974AB" w:rsidRDefault="002312B9" w:rsidP="00E5285E">
            <w:pPr>
              <w:keepNext/>
              <w:keepLines/>
              <w:rPr>
                <w:rFonts w:ascii="Tahoma" w:hAnsi="Tahoma" w:cs="Tahoma"/>
                <w:sz w:val="18"/>
                <w:szCs w:val="18"/>
              </w:rPr>
            </w:pPr>
            <w:r w:rsidRPr="006974AB">
              <w:rPr>
                <w:rFonts w:ascii="Tahoma" w:hAnsi="Tahoma" w:cs="Tahoma"/>
                <w:sz w:val="18"/>
                <w:szCs w:val="18"/>
              </w:rPr>
              <w:t xml:space="preserve">Elektronska pošta </w:t>
            </w:r>
            <w:r w:rsidRPr="006974AB">
              <w:rPr>
                <w:rFonts w:ascii="Tahoma" w:hAnsi="Tahoma" w:cs="Tahoma"/>
                <w:sz w:val="18"/>
                <w:szCs w:val="18"/>
                <w:u w:val="single"/>
              </w:rPr>
              <w:t>in</w:t>
            </w:r>
            <w:r w:rsidRPr="006974AB">
              <w:rPr>
                <w:rFonts w:ascii="Tahoma" w:hAnsi="Tahoma" w:cs="Tahoma"/>
                <w:sz w:val="18"/>
                <w:szCs w:val="18"/>
              </w:rPr>
              <w:t xml:space="preserve"> telefon</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3FDB190" w14:textId="77777777" w:rsidR="002312B9" w:rsidRPr="006974AB" w:rsidRDefault="002312B9" w:rsidP="00E5285E">
            <w:pPr>
              <w:keepNext/>
              <w:keepLines/>
              <w:rPr>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6691C471" w14:textId="77777777" w:rsidR="002312B9" w:rsidRPr="006974AB" w:rsidRDefault="002312B9" w:rsidP="00E5285E">
            <w:pPr>
              <w:keepNext/>
              <w:keepLines/>
              <w:rPr>
                <w:sz w:val="18"/>
                <w:szCs w:val="18"/>
              </w:rPr>
            </w:pPr>
          </w:p>
        </w:tc>
      </w:tr>
      <w:tr w:rsidR="002312B9" w:rsidRPr="006974AB" w14:paraId="4D9E9E65" w14:textId="77777777" w:rsidTr="00EF428E">
        <w:trPr>
          <w:trHeight w:val="267"/>
          <w:jc w:val="center"/>
        </w:trPr>
        <w:tc>
          <w:tcPr>
            <w:tcW w:w="9716" w:type="dxa"/>
            <w:gridSpan w:val="5"/>
            <w:tcBorders>
              <w:top w:val="single" w:sz="4" w:space="0" w:color="auto"/>
              <w:left w:val="single" w:sz="4" w:space="0" w:color="auto"/>
              <w:bottom w:val="single" w:sz="4" w:space="0" w:color="auto"/>
              <w:right w:val="single" w:sz="4" w:space="0" w:color="auto"/>
            </w:tcBorders>
            <w:vAlign w:val="center"/>
          </w:tcPr>
          <w:p w14:paraId="44A373CF" w14:textId="77777777" w:rsidR="002312B9" w:rsidRPr="006974AB" w:rsidRDefault="002312B9" w:rsidP="00E5285E">
            <w:pPr>
              <w:keepNext/>
              <w:keepLines/>
              <w:rPr>
                <w:sz w:val="18"/>
                <w:szCs w:val="18"/>
              </w:rPr>
            </w:pPr>
            <w:r w:rsidRPr="006974AB">
              <w:rPr>
                <w:rFonts w:ascii="Tahoma" w:hAnsi="Tahoma" w:cs="Tahoma"/>
                <w:b/>
                <w:sz w:val="18"/>
                <w:szCs w:val="18"/>
              </w:rPr>
              <w:t xml:space="preserve">OSTALI PODATKI </w:t>
            </w:r>
          </w:p>
        </w:tc>
      </w:tr>
      <w:tr w:rsidR="002312B9" w:rsidRPr="006974AB" w14:paraId="710B3648" w14:textId="77777777" w:rsidTr="00EF428E">
        <w:trPr>
          <w:trHeight w:val="1720"/>
          <w:jc w:val="center"/>
        </w:trPr>
        <w:tc>
          <w:tcPr>
            <w:tcW w:w="3701" w:type="dxa"/>
            <w:tcBorders>
              <w:top w:val="single" w:sz="4" w:space="0" w:color="auto"/>
              <w:left w:val="single" w:sz="4" w:space="0" w:color="auto"/>
              <w:bottom w:val="single" w:sz="4" w:space="0" w:color="auto"/>
              <w:right w:val="single" w:sz="4" w:space="0" w:color="auto"/>
            </w:tcBorders>
            <w:vAlign w:val="center"/>
          </w:tcPr>
          <w:p w14:paraId="592F77F5" w14:textId="77777777" w:rsidR="002312B9" w:rsidRPr="006974AB" w:rsidRDefault="002312B9" w:rsidP="00E5285E">
            <w:pPr>
              <w:keepNext/>
              <w:keepLines/>
              <w:rPr>
                <w:rFonts w:ascii="Tahoma" w:hAnsi="Tahoma" w:cs="Tahoma"/>
                <w:sz w:val="18"/>
                <w:szCs w:val="18"/>
              </w:rPr>
            </w:pPr>
            <w:r w:rsidRPr="006974AB">
              <w:rPr>
                <w:rFonts w:ascii="Tahoma" w:hAnsi="Tahoma" w:cs="Tahoma"/>
                <w:sz w:val="18"/>
                <w:szCs w:val="18"/>
              </w:rPr>
              <w:t xml:space="preserve">Predstavnik/i ponudnika, ki bo/do urejali izvajanje predmetne pogodbe/ okvirnega sporazuma </w:t>
            </w:r>
            <w:r w:rsidRPr="006974AB">
              <w:rPr>
                <w:rFonts w:ascii="Tahoma" w:hAnsi="Tahoma" w:cs="Tahoma"/>
                <w:i/>
                <w:sz w:val="18"/>
                <w:szCs w:val="18"/>
              </w:rPr>
              <w:t>(lahko je ista oseba)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0D19E818" w14:textId="77777777" w:rsidR="002312B9" w:rsidRPr="006974AB" w:rsidRDefault="002312B9" w:rsidP="00E5285E">
            <w:pPr>
              <w:keepNext/>
              <w:keepLines/>
              <w:spacing w:line="276" w:lineRule="auto"/>
              <w:jc w:val="both"/>
              <w:rPr>
                <w:rFonts w:ascii="Tahoma" w:hAnsi="Tahoma" w:cs="Tahoma"/>
                <w:sz w:val="18"/>
                <w:szCs w:val="18"/>
              </w:rPr>
            </w:pPr>
            <w:r w:rsidRPr="006974AB">
              <w:rPr>
                <w:rFonts w:ascii="Tahoma" w:hAnsi="Tahoma" w:cs="Tahoma"/>
                <w:sz w:val="18"/>
                <w:szCs w:val="18"/>
              </w:rPr>
              <w:t>Skrbnik pogodbe/okvirnega sporazuma:</w:t>
            </w:r>
          </w:p>
          <w:p w14:paraId="35E99E63" w14:textId="77777777" w:rsidR="002312B9" w:rsidRPr="006974AB" w:rsidRDefault="002312B9" w:rsidP="00E5285E">
            <w:pPr>
              <w:keepNext/>
              <w:keepLines/>
              <w:spacing w:line="276" w:lineRule="auto"/>
              <w:ind w:right="-47"/>
              <w:jc w:val="both"/>
              <w:rPr>
                <w:rFonts w:ascii="Tahoma" w:hAnsi="Tahoma" w:cs="Tahoma"/>
                <w:sz w:val="17"/>
                <w:szCs w:val="17"/>
              </w:rPr>
            </w:pPr>
            <w:r w:rsidRPr="006974AB">
              <w:rPr>
                <w:rFonts w:ascii="Tahoma" w:hAnsi="Tahoma" w:cs="Tahoma"/>
                <w:sz w:val="17"/>
                <w:szCs w:val="17"/>
              </w:rPr>
              <w:t xml:space="preserve">g./ga.________________________________; tel.: ____________________; </w:t>
            </w:r>
          </w:p>
          <w:p w14:paraId="5E6E023F" w14:textId="77777777" w:rsidR="002312B9" w:rsidRPr="006974AB" w:rsidRDefault="002312B9" w:rsidP="00E5285E">
            <w:pPr>
              <w:keepNext/>
              <w:keepLines/>
              <w:spacing w:line="276" w:lineRule="auto"/>
              <w:jc w:val="both"/>
              <w:rPr>
                <w:rFonts w:ascii="Tahoma" w:hAnsi="Tahoma" w:cs="Tahoma"/>
                <w:sz w:val="17"/>
                <w:szCs w:val="17"/>
              </w:rPr>
            </w:pPr>
            <w:r w:rsidRPr="006974AB">
              <w:rPr>
                <w:rFonts w:ascii="Tahoma" w:hAnsi="Tahoma" w:cs="Tahoma"/>
                <w:sz w:val="17"/>
                <w:szCs w:val="17"/>
              </w:rPr>
              <w:t>e - mail: ___________________________________.</w:t>
            </w:r>
          </w:p>
          <w:p w14:paraId="3D591343" w14:textId="77777777" w:rsidR="002312B9" w:rsidRPr="006974AB" w:rsidRDefault="002312B9" w:rsidP="00E5285E">
            <w:pPr>
              <w:keepNext/>
              <w:keepLines/>
              <w:jc w:val="both"/>
              <w:rPr>
                <w:rFonts w:ascii="Tahoma" w:hAnsi="Tahoma" w:cs="Tahoma"/>
                <w:snapToGrid w:val="0"/>
                <w:sz w:val="10"/>
                <w:szCs w:val="18"/>
              </w:rPr>
            </w:pPr>
          </w:p>
          <w:p w14:paraId="1D44CC28" w14:textId="0AB875E9" w:rsidR="002312B9" w:rsidRPr="006974AB" w:rsidRDefault="00C329B9" w:rsidP="00E5285E">
            <w:pPr>
              <w:keepNext/>
              <w:keepLines/>
              <w:spacing w:line="276" w:lineRule="auto"/>
              <w:jc w:val="both"/>
              <w:rPr>
                <w:rFonts w:ascii="Tahoma" w:hAnsi="Tahoma" w:cs="Tahoma"/>
                <w:sz w:val="18"/>
                <w:szCs w:val="18"/>
              </w:rPr>
            </w:pPr>
            <w:r w:rsidRPr="006974AB">
              <w:rPr>
                <w:rFonts w:ascii="Tahoma" w:hAnsi="Tahoma" w:cs="Tahoma"/>
                <w:sz w:val="18"/>
                <w:szCs w:val="18"/>
              </w:rPr>
              <w:t>v njegovi odsotnosti pa ga zamenjuje</w:t>
            </w:r>
            <w:r w:rsidR="002312B9" w:rsidRPr="006974AB">
              <w:rPr>
                <w:rFonts w:ascii="Tahoma" w:hAnsi="Tahoma" w:cs="Tahoma"/>
                <w:sz w:val="18"/>
                <w:szCs w:val="18"/>
              </w:rPr>
              <w:t xml:space="preserve">: </w:t>
            </w:r>
          </w:p>
          <w:p w14:paraId="7358D3B3" w14:textId="77777777" w:rsidR="002312B9" w:rsidRPr="006974AB" w:rsidRDefault="002312B9" w:rsidP="00E5285E">
            <w:pPr>
              <w:keepNext/>
              <w:keepLines/>
              <w:spacing w:line="276" w:lineRule="auto"/>
              <w:ind w:right="-47"/>
              <w:jc w:val="both"/>
              <w:rPr>
                <w:rFonts w:ascii="Tahoma" w:hAnsi="Tahoma" w:cs="Tahoma"/>
                <w:sz w:val="17"/>
                <w:szCs w:val="17"/>
              </w:rPr>
            </w:pPr>
            <w:r w:rsidRPr="006974AB">
              <w:rPr>
                <w:rFonts w:ascii="Tahoma" w:hAnsi="Tahoma" w:cs="Tahoma"/>
                <w:sz w:val="17"/>
                <w:szCs w:val="17"/>
              </w:rPr>
              <w:t xml:space="preserve">g./ga.________________________________; tel.: ____________________; </w:t>
            </w:r>
          </w:p>
          <w:p w14:paraId="31BE6A92" w14:textId="77777777" w:rsidR="002312B9" w:rsidRPr="006974AB" w:rsidRDefault="002312B9" w:rsidP="00E5285E">
            <w:pPr>
              <w:keepNext/>
              <w:keepLines/>
              <w:jc w:val="both"/>
              <w:rPr>
                <w:rFonts w:ascii="Tahoma" w:hAnsi="Tahoma" w:cs="Tahoma"/>
                <w:sz w:val="18"/>
                <w:szCs w:val="18"/>
              </w:rPr>
            </w:pPr>
            <w:r w:rsidRPr="006974AB">
              <w:rPr>
                <w:rFonts w:ascii="Tahoma" w:hAnsi="Tahoma" w:cs="Tahoma"/>
                <w:sz w:val="17"/>
                <w:szCs w:val="17"/>
              </w:rPr>
              <w:t>e - mail: ___________________________________.</w:t>
            </w:r>
          </w:p>
        </w:tc>
      </w:tr>
      <w:tr w:rsidR="002312B9" w:rsidRPr="006974AB" w14:paraId="00F047E8" w14:textId="77777777" w:rsidTr="00EF428E">
        <w:trPr>
          <w:trHeight w:val="283"/>
          <w:jc w:val="center"/>
        </w:trPr>
        <w:tc>
          <w:tcPr>
            <w:tcW w:w="3701" w:type="dxa"/>
            <w:vMerge w:val="restart"/>
            <w:tcBorders>
              <w:top w:val="single" w:sz="4" w:space="0" w:color="auto"/>
              <w:left w:val="single" w:sz="4" w:space="0" w:color="auto"/>
              <w:right w:val="single" w:sz="4" w:space="0" w:color="auto"/>
            </w:tcBorders>
            <w:vAlign w:val="center"/>
          </w:tcPr>
          <w:p w14:paraId="562E60CA" w14:textId="77777777" w:rsidR="002312B9" w:rsidRPr="006974AB" w:rsidRDefault="002312B9" w:rsidP="00E5285E">
            <w:pPr>
              <w:keepNext/>
              <w:keepLines/>
              <w:rPr>
                <w:rFonts w:ascii="Tahoma" w:hAnsi="Tahoma" w:cs="Tahoma"/>
                <w:sz w:val="16"/>
                <w:szCs w:val="18"/>
              </w:rPr>
            </w:pPr>
            <w:r w:rsidRPr="006974AB">
              <w:rPr>
                <w:rFonts w:ascii="Tahoma" w:hAnsi="Tahoma" w:cs="Tahoma"/>
                <w:b/>
                <w:sz w:val="16"/>
                <w:szCs w:val="18"/>
              </w:rPr>
              <w:t>VSE</w:t>
            </w:r>
            <w:r w:rsidRPr="006974AB">
              <w:rPr>
                <w:rFonts w:ascii="Tahoma" w:hAnsi="Tahoma" w:cs="Tahoma"/>
                <w:sz w:val="16"/>
                <w:szCs w:val="18"/>
              </w:rPr>
              <w:t xml:space="preserve"> osebe, ki so člani upravnega, vodstvenega ali nadzornega organa gospodarskega subjekta ali ki imajo pooblastila za njegovo zastopanje ali odločanje ali nadzor v njem, </w:t>
            </w:r>
            <w:r w:rsidRPr="006974AB">
              <w:rPr>
                <w:rFonts w:ascii="Tahoma" w:hAnsi="Tahoma" w:cs="Tahoma"/>
                <w:b/>
                <w:sz w:val="16"/>
                <w:szCs w:val="18"/>
              </w:rPr>
              <w:t>ter</w:t>
            </w:r>
            <w:r w:rsidRPr="006974AB">
              <w:rPr>
                <w:rFonts w:ascii="Tahoma" w:hAnsi="Tahoma" w:cs="Tahoma"/>
                <w:sz w:val="16"/>
                <w:szCs w:val="18"/>
              </w:rPr>
              <w:t xml:space="preserve"> njihov </w:t>
            </w:r>
            <w:r w:rsidRPr="006974AB">
              <w:rPr>
                <w:rFonts w:ascii="Tahoma" w:hAnsi="Tahoma" w:cs="Tahoma"/>
                <w:b/>
                <w:sz w:val="16"/>
                <w:szCs w:val="18"/>
              </w:rPr>
              <w:t>EMŠO</w:t>
            </w:r>
          </w:p>
          <w:p w14:paraId="4C44104E" w14:textId="77777777" w:rsidR="002312B9" w:rsidRPr="006974AB" w:rsidRDefault="002312B9" w:rsidP="00E5285E">
            <w:pPr>
              <w:keepNext/>
              <w:keepLines/>
              <w:rPr>
                <w:rFonts w:ascii="Tahoma" w:hAnsi="Tahoma" w:cs="Tahoma"/>
                <w:sz w:val="8"/>
                <w:szCs w:val="18"/>
              </w:rPr>
            </w:pPr>
          </w:p>
          <w:p w14:paraId="6A3261E4" w14:textId="77777777" w:rsidR="002312B9" w:rsidRPr="006974AB" w:rsidRDefault="002312B9" w:rsidP="00E5285E">
            <w:pPr>
              <w:keepNext/>
              <w:keepLines/>
              <w:rPr>
                <w:rFonts w:ascii="Tahoma" w:hAnsi="Tahoma" w:cs="Tahoma"/>
                <w:i/>
                <w:sz w:val="16"/>
                <w:szCs w:val="18"/>
              </w:rPr>
            </w:pPr>
            <w:r w:rsidRPr="006974AB">
              <w:rPr>
                <w:rFonts w:ascii="Tahoma" w:hAnsi="Tahoma" w:cs="Tahoma"/>
                <w:i/>
                <w:sz w:val="16"/>
                <w:szCs w:val="18"/>
              </w:rPr>
              <w:t>/v primeru, da ste podatke vnesli v ESPD ali priložili lastno izjavo, ni potrebno izpolniti!/</w:t>
            </w:r>
          </w:p>
          <w:p w14:paraId="29E254B3" w14:textId="77777777" w:rsidR="002312B9" w:rsidRPr="006974AB" w:rsidRDefault="002312B9" w:rsidP="00E5285E">
            <w:pPr>
              <w:keepNext/>
              <w:keepLines/>
              <w:rPr>
                <w:rFonts w:ascii="Tahoma" w:hAnsi="Tahoma" w:cs="Tahoma"/>
                <w:i/>
                <w:sz w:val="16"/>
                <w:szCs w:val="18"/>
              </w:rPr>
            </w:pPr>
          </w:p>
          <w:p w14:paraId="6AD82DF1" w14:textId="77777777" w:rsidR="002312B9" w:rsidRPr="006974AB" w:rsidRDefault="002312B9" w:rsidP="00E5285E">
            <w:pPr>
              <w:keepNext/>
              <w:keepLines/>
              <w:rPr>
                <w:rFonts w:ascii="Tahoma" w:hAnsi="Tahoma" w:cs="Tahoma"/>
                <w:i/>
                <w:sz w:val="18"/>
                <w:szCs w:val="18"/>
              </w:rPr>
            </w:pPr>
            <w:r w:rsidRPr="006974AB">
              <w:rPr>
                <w:rFonts w:ascii="Tahoma" w:hAnsi="Tahoma" w:cs="Tahoma"/>
                <w:i/>
                <w:sz w:val="16"/>
                <w:szCs w:val="18"/>
              </w:rPr>
              <w:t>EMŠO se potrebuje zgolj zaradi potreb pri preverjanju nekaznovanosti v e-Dosje-u</w:t>
            </w:r>
          </w:p>
        </w:tc>
        <w:tc>
          <w:tcPr>
            <w:tcW w:w="3007" w:type="dxa"/>
            <w:gridSpan w:val="3"/>
            <w:tcBorders>
              <w:top w:val="single" w:sz="4" w:space="0" w:color="auto"/>
              <w:left w:val="single" w:sz="4" w:space="0" w:color="auto"/>
              <w:bottom w:val="single" w:sz="4" w:space="0" w:color="auto"/>
              <w:right w:val="single" w:sz="4" w:space="0" w:color="auto"/>
            </w:tcBorders>
            <w:vAlign w:val="center"/>
          </w:tcPr>
          <w:p w14:paraId="02676B5E" w14:textId="77777777" w:rsidR="002312B9" w:rsidRPr="006974AB" w:rsidRDefault="002312B9" w:rsidP="00E5285E">
            <w:pPr>
              <w:keepNext/>
              <w:keepLines/>
              <w:spacing w:line="276" w:lineRule="auto"/>
              <w:jc w:val="center"/>
              <w:rPr>
                <w:rFonts w:ascii="Tahoma" w:hAnsi="Tahoma" w:cs="Tahoma"/>
                <w:sz w:val="18"/>
                <w:szCs w:val="18"/>
              </w:rPr>
            </w:pPr>
            <w:r w:rsidRPr="006974AB">
              <w:rPr>
                <w:rFonts w:ascii="Tahoma" w:hAnsi="Tahoma" w:cs="Tahoma"/>
                <w:sz w:val="18"/>
                <w:szCs w:val="18"/>
              </w:rPr>
              <w:t>Ime in priimek</w:t>
            </w:r>
          </w:p>
        </w:tc>
        <w:tc>
          <w:tcPr>
            <w:tcW w:w="3008" w:type="dxa"/>
            <w:tcBorders>
              <w:top w:val="single" w:sz="4" w:space="0" w:color="auto"/>
              <w:left w:val="single" w:sz="4" w:space="0" w:color="auto"/>
              <w:bottom w:val="single" w:sz="4" w:space="0" w:color="auto"/>
              <w:right w:val="single" w:sz="4" w:space="0" w:color="auto"/>
            </w:tcBorders>
            <w:vAlign w:val="center"/>
          </w:tcPr>
          <w:p w14:paraId="548EAF84" w14:textId="77777777" w:rsidR="002312B9" w:rsidRPr="006974AB" w:rsidRDefault="002312B9" w:rsidP="00E5285E">
            <w:pPr>
              <w:keepNext/>
              <w:keepLines/>
              <w:spacing w:line="276" w:lineRule="auto"/>
              <w:jc w:val="center"/>
              <w:rPr>
                <w:rFonts w:ascii="Tahoma" w:hAnsi="Tahoma" w:cs="Tahoma"/>
                <w:sz w:val="18"/>
                <w:szCs w:val="18"/>
              </w:rPr>
            </w:pPr>
            <w:r w:rsidRPr="006974AB">
              <w:rPr>
                <w:rFonts w:ascii="Tahoma" w:hAnsi="Tahoma" w:cs="Tahoma"/>
                <w:sz w:val="18"/>
                <w:szCs w:val="18"/>
              </w:rPr>
              <w:t>EMŠO</w:t>
            </w:r>
          </w:p>
        </w:tc>
      </w:tr>
      <w:tr w:rsidR="002312B9" w:rsidRPr="006974AB" w14:paraId="210106EC" w14:textId="77777777" w:rsidTr="00B30C0B">
        <w:trPr>
          <w:trHeight w:val="1691"/>
          <w:jc w:val="center"/>
        </w:trPr>
        <w:tc>
          <w:tcPr>
            <w:tcW w:w="3701" w:type="dxa"/>
            <w:vMerge/>
            <w:tcBorders>
              <w:left w:val="single" w:sz="4" w:space="0" w:color="auto"/>
              <w:bottom w:val="single" w:sz="4" w:space="0" w:color="auto"/>
              <w:right w:val="single" w:sz="4" w:space="0" w:color="auto"/>
            </w:tcBorders>
            <w:vAlign w:val="center"/>
          </w:tcPr>
          <w:p w14:paraId="1D033772" w14:textId="77777777" w:rsidR="002312B9" w:rsidRPr="006974AB" w:rsidRDefault="002312B9" w:rsidP="00E5285E">
            <w:pPr>
              <w:keepNext/>
              <w:keepLines/>
              <w:rPr>
                <w:rFonts w:ascii="Tahoma" w:hAnsi="Tahoma" w:cs="Tahoma"/>
                <w:sz w:val="16"/>
                <w:szCs w:val="18"/>
              </w:rPr>
            </w:pPr>
          </w:p>
        </w:tc>
        <w:tc>
          <w:tcPr>
            <w:tcW w:w="3007" w:type="dxa"/>
            <w:gridSpan w:val="3"/>
            <w:tcBorders>
              <w:top w:val="single" w:sz="4" w:space="0" w:color="auto"/>
              <w:left w:val="single" w:sz="4" w:space="0" w:color="auto"/>
              <w:bottom w:val="single" w:sz="4" w:space="0" w:color="auto"/>
              <w:right w:val="single" w:sz="4" w:space="0" w:color="auto"/>
            </w:tcBorders>
            <w:vAlign w:val="center"/>
          </w:tcPr>
          <w:p w14:paraId="1F72D1AE" w14:textId="77777777" w:rsidR="002312B9" w:rsidRPr="006974AB" w:rsidRDefault="002312B9" w:rsidP="00E5285E">
            <w:pPr>
              <w:keepNext/>
              <w:keepLines/>
              <w:spacing w:line="276" w:lineRule="auto"/>
              <w:jc w:val="both"/>
              <w:rPr>
                <w:rFonts w:ascii="Tahoma" w:hAnsi="Tahoma" w:cs="Tahoma"/>
                <w:sz w:val="18"/>
                <w:szCs w:val="18"/>
              </w:rPr>
            </w:pPr>
          </w:p>
        </w:tc>
        <w:tc>
          <w:tcPr>
            <w:tcW w:w="3008" w:type="dxa"/>
            <w:tcBorders>
              <w:top w:val="single" w:sz="4" w:space="0" w:color="auto"/>
              <w:left w:val="single" w:sz="4" w:space="0" w:color="auto"/>
              <w:bottom w:val="single" w:sz="4" w:space="0" w:color="auto"/>
              <w:right w:val="single" w:sz="4" w:space="0" w:color="auto"/>
            </w:tcBorders>
            <w:vAlign w:val="center"/>
          </w:tcPr>
          <w:p w14:paraId="12E2C735" w14:textId="77777777" w:rsidR="002312B9" w:rsidRPr="006974AB" w:rsidRDefault="002312B9" w:rsidP="00E5285E">
            <w:pPr>
              <w:keepNext/>
              <w:keepLines/>
              <w:spacing w:line="276" w:lineRule="auto"/>
              <w:jc w:val="both"/>
              <w:rPr>
                <w:rFonts w:ascii="Tahoma" w:hAnsi="Tahoma" w:cs="Tahoma"/>
                <w:sz w:val="18"/>
                <w:szCs w:val="18"/>
              </w:rPr>
            </w:pPr>
          </w:p>
        </w:tc>
      </w:tr>
    </w:tbl>
    <w:p w14:paraId="3F735294" w14:textId="77777777" w:rsidR="00C93462" w:rsidRPr="006974AB" w:rsidRDefault="00C93462" w:rsidP="00E5285E">
      <w:pPr>
        <w:keepNext/>
        <w:keepLines/>
        <w:tabs>
          <w:tab w:val="left" w:pos="2835"/>
        </w:tabs>
        <w:ind w:left="-142"/>
        <w:jc w:val="both"/>
        <w:rPr>
          <w:rFonts w:ascii="Tahoma" w:hAnsi="Tahoma" w:cs="Tahoma"/>
        </w:rPr>
      </w:pPr>
    </w:p>
    <w:p w14:paraId="4633DADC" w14:textId="77777777" w:rsidR="00C93462" w:rsidRPr="006974AB" w:rsidRDefault="00C93462" w:rsidP="00E5285E">
      <w:pPr>
        <w:keepNext/>
        <w:keepLines/>
        <w:tabs>
          <w:tab w:val="left" w:pos="2835"/>
        </w:tabs>
        <w:jc w:val="both"/>
        <w:rPr>
          <w:rFonts w:ascii="Tahoma" w:hAnsi="Tahoma" w:cs="Tahoma"/>
        </w:rPr>
      </w:pPr>
      <w:r w:rsidRPr="006974AB">
        <w:rPr>
          <w:rFonts w:ascii="Tahoma" w:hAnsi="Tahoma" w:cs="Tahoma"/>
        </w:rPr>
        <w:t>Zgoraj navedeni ponudnik/partner izjavljamo, da se strinjamo z vsemi pogoji in zahtevami razpisne dokumentacije oziroma da v celoti izpolnjujemo le-te.</w:t>
      </w:r>
    </w:p>
    <w:p w14:paraId="4E5FF90C" w14:textId="77777777" w:rsidR="00C93462" w:rsidRPr="006974AB" w:rsidRDefault="00C93462" w:rsidP="00E5285E">
      <w:pPr>
        <w:keepNext/>
        <w:keepLines/>
        <w:tabs>
          <w:tab w:val="left" w:pos="2835"/>
        </w:tabs>
        <w:ind w:left="284" w:hanging="284"/>
        <w:jc w:val="both"/>
        <w:rPr>
          <w:rFonts w:ascii="Tahoma" w:hAnsi="Tahoma" w:cs="Tahoma"/>
          <w:sz w:val="22"/>
        </w:rPr>
      </w:pPr>
    </w:p>
    <w:tbl>
      <w:tblPr>
        <w:tblW w:w="9764" w:type="dxa"/>
        <w:tblLayout w:type="fixed"/>
        <w:tblCellMar>
          <w:left w:w="30" w:type="dxa"/>
          <w:right w:w="30" w:type="dxa"/>
        </w:tblCellMar>
        <w:tblLook w:val="0000" w:firstRow="0" w:lastRow="0" w:firstColumn="0" w:lastColumn="0" w:noHBand="0" w:noVBand="0"/>
      </w:tblPr>
      <w:tblGrid>
        <w:gridCol w:w="3446"/>
        <w:gridCol w:w="2586"/>
        <w:gridCol w:w="3732"/>
      </w:tblGrid>
      <w:tr w:rsidR="00C93462" w:rsidRPr="006974AB" w14:paraId="0F6D44EA" w14:textId="77777777" w:rsidTr="00EF428E">
        <w:trPr>
          <w:trHeight w:val="235"/>
        </w:trPr>
        <w:tc>
          <w:tcPr>
            <w:tcW w:w="3430" w:type="dxa"/>
            <w:tcBorders>
              <w:bottom w:val="single" w:sz="4" w:space="0" w:color="auto"/>
            </w:tcBorders>
          </w:tcPr>
          <w:p w14:paraId="52E21401" w14:textId="77777777" w:rsidR="00C93462" w:rsidRPr="006974AB" w:rsidRDefault="00C93462" w:rsidP="00E5285E">
            <w:pPr>
              <w:keepNext/>
              <w:keepLines/>
              <w:jc w:val="both"/>
              <w:rPr>
                <w:rFonts w:ascii="Tahoma" w:hAnsi="Tahoma" w:cs="Tahoma"/>
                <w:snapToGrid w:val="0"/>
                <w:color w:val="000000"/>
                <w:sz w:val="22"/>
              </w:rPr>
            </w:pPr>
            <w:bookmarkStart w:id="20" w:name="_Hlk191388536"/>
          </w:p>
          <w:p w14:paraId="4626519D" w14:textId="77777777" w:rsidR="00C93462" w:rsidRPr="006974AB" w:rsidRDefault="00C93462" w:rsidP="00E5285E">
            <w:pPr>
              <w:keepNext/>
              <w:keepLines/>
              <w:jc w:val="both"/>
              <w:rPr>
                <w:rFonts w:ascii="Tahoma" w:hAnsi="Tahoma" w:cs="Tahoma"/>
                <w:snapToGrid w:val="0"/>
                <w:color w:val="000000"/>
              </w:rPr>
            </w:pPr>
          </w:p>
        </w:tc>
        <w:tc>
          <w:tcPr>
            <w:tcW w:w="2574" w:type="dxa"/>
          </w:tcPr>
          <w:p w14:paraId="4715D96A" w14:textId="77777777" w:rsidR="00C93462" w:rsidRPr="006974AB" w:rsidRDefault="00C93462" w:rsidP="00E5285E">
            <w:pPr>
              <w:keepNext/>
              <w:keepLines/>
              <w:jc w:val="center"/>
              <w:rPr>
                <w:rFonts w:ascii="Tahoma" w:hAnsi="Tahoma" w:cs="Tahoma"/>
                <w:snapToGrid w:val="0"/>
                <w:color w:val="000000"/>
              </w:rPr>
            </w:pPr>
          </w:p>
        </w:tc>
        <w:tc>
          <w:tcPr>
            <w:tcW w:w="3715" w:type="dxa"/>
            <w:tcBorders>
              <w:bottom w:val="single" w:sz="4" w:space="0" w:color="auto"/>
            </w:tcBorders>
          </w:tcPr>
          <w:p w14:paraId="2C428822" w14:textId="77777777" w:rsidR="00C93462" w:rsidRPr="006974AB" w:rsidRDefault="00C93462" w:rsidP="00E5285E">
            <w:pPr>
              <w:keepNext/>
              <w:keepLines/>
              <w:tabs>
                <w:tab w:val="left" w:pos="567"/>
                <w:tab w:val="num" w:pos="851"/>
                <w:tab w:val="left" w:pos="993"/>
              </w:tabs>
              <w:jc w:val="both"/>
              <w:rPr>
                <w:rFonts w:ascii="Tahoma" w:hAnsi="Tahoma" w:cs="Tahoma"/>
                <w:snapToGrid w:val="0"/>
                <w:color w:val="000000"/>
              </w:rPr>
            </w:pPr>
          </w:p>
        </w:tc>
      </w:tr>
      <w:tr w:rsidR="00C93462" w:rsidRPr="006974AB" w14:paraId="54189AC7" w14:textId="77777777" w:rsidTr="00EF428E">
        <w:trPr>
          <w:trHeight w:val="235"/>
        </w:trPr>
        <w:tc>
          <w:tcPr>
            <w:tcW w:w="3430" w:type="dxa"/>
            <w:tcBorders>
              <w:top w:val="single" w:sz="4" w:space="0" w:color="auto"/>
            </w:tcBorders>
          </w:tcPr>
          <w:p w14:paraId="6DF98033" w14:textId="77777777" w:rsidR="00C93462" w:rsidRPr="006974AB" w:rsidRDefault="00C93462" w:rsidP="00E5285E">
            <w:pPr>
              <w:keepNext/>
              <w:keepLines/>
              <w:jc w:val="center"/>
              <w:rPr>
                <w:rFonts w:ascii="Tahoma" w:hAnsi="Tahoma" w:cs="Tahoma"/>
                <w:snapToGrid w:val="0"/>
                <w:color w:val="000000"/>
              </w:rPr>
            </w:pPr>
            <w:r w:rsidRPr="006974AB">
              <w:rPr>
                <w:rFonts w:ascii="Tahoma" w:hAnsi="Tahoma" w:cs="Tahoma"/>
                <w:snapToGrid w:val="0"/>
                <w:color w:val="000000"/>
              </w:rPr>
              <w:t>(</w:t>
            </w:r>
            <w:r w:rsidRPr="006974AB">
              <w:rPr>
                <w:rFonts w:ascii="Tahoma" w:hAnsi="Tahoma" w:cs="Tahoma"/>
                <w:snapToGrid w:val="0"/>
                <w:color w:val="000000"/>
                <w:sz w:val="18"/>
              </w:rPr>
              <w:t>kraj, datum</w:t>
            </w:r>
            <w:r w:rsidRPr="006974AB">
              <w:rPr>
                <w:rFonts w:ascii="Tahoma" w:hAnsi="Tahoma" w:cs="Tahoma"/>
                <w:snapToGrid w:val="0"/>
                <w:color w:val="000000"/>
              </w:rPr>
              <w:t>)</w:t>
            </w:r>
          </w:p>
        </w:tc>
        <w:tc>
          <w:tcPr>
            <w:tcW w:w="2574" w:type="dxa"/>
          </w:tcPr>
          <w:p w14:paraId="17B81167" w14:textId="77777777" w:rsidR="00C93462" w:rsidRPr="006974AB" w:rsidRDefault="00C93462" w:rsidP="00E5285E">
            <w:pPr>
              <w:keepNext/>
              <w:keepLines/>
              <w:jc w:val="center"/>
              <w:rPr>
                <w:rFonts w:ascii="Tahoma" w:hAnsi="Tahoma" w:cs="Tahoma"/>
                <w:snapToGrid w:val="0"/>
                <w:color w:val="000000"/>
              </w:rPr>
            </w:pPr>
            <w:r w:rsidRPr="006974AB">
              <w:rPr>
                <w:rFonts w:ascii="Tahoma" w:hAnsi="Tahoma" w:cs="Tahoma"/>
                <w:snapToGrid w:val="0"/>
                <w:color w:val="000000"/>
              </w:rPr>
              <w:t>žig</w:t>
            </w:r>
          </w:p>
        </w:tc>
        <w:tc>
          <w:tcPr>
            <w:tcW w:w="3715" w:type="dxa"/>
            <w:tcBorders>
              <w:top w:val="single" w:sz="4" w:space="0" w:color="auto"/>
            </w:tcBorders>
          </w:tcPr>
          <w:p w14:paraId="0B804D0D" w14:textId="4361388F" w:rsidR="00C93462" w:rsidRPr="006974AB" w:rsidRDefault="00C93462" w:rsidP="00E5285E">
            <w:pPr>
              <w:keepNext/>
              <w:keepLines/>
              <w:jc w:val="both"/>
              <w:rPr>
                <w:rFonts w:ascii="Tahoma" w:hAnsi="Tahoma" w:cs="Tahoma"/>
                <w:snapToGrid w:val="0"/>
                <w:color w:val="000000"/>
              </w:rPr>
            </w:pPr>
            <w:r w:rsidRPr="006974AB">
              <w:rPr>
                <w:rFonts w:ascii="Tahoma" w:hAnsi="Tahoma" w:cs="Tahoma"/>
                <w:snapToGrid w:val="0"/>
                <w:color w:val="000000"/>
              </w:rPr>
              <w:t>(</w:t>
            </w:r>
            <w:r w:rsidR="003448A5">
              <w:rPr>
                <w:rFonts w:ascii="Tahoma" w:hAnsi="Tahoma" w:cs="Tahoma"/>
                <w:snapToGrid w:val="0"/>
                <w:color w:val="000000"/>
                <w:sz w:val="18"/>
              </w:rPr>
              <w:t>Ime in priimek ter</w:t>
            </w:r>
            <w:r w:rsidRPr="006974AB">
              <w:rPr>
                <w:rFonts w:ascii="Tahoma" w:hAnsi="Tahoma" w:cs="Tahoma"/>
                <w:snapToGrid w:val="0"/>
                <w:color w:val="000000"/>
                <w:sz w:val="18"/>
              </w:rPr>
              <w:t xml:space="preserve"> podpis ponudnika</w:t>
            </w:r>
            <w:r w:rsidR="003448A5">
              <w:rPr>
                <w:rFonts w:ascii="Tahoma" w:hAnsi="Tahoma" w:cs="Tahoma"/>
                <w:snapToGrid w:val="0"/>
                <w:color w:val="000000"/>
                <w:sz w:val="18"/>
              </w:rPr>
              <w:t>/partnerja</w:t>
            </w:r>
            <w:r w:rsidRPr="006974AB">
              <w:rPr>
                <w:rFonts w:ascii="Tahoma" w:hAnsi="Tahoma" w:cs="Tahoma"/>
                <w:snapToGrid w:val="0"/>
                <w:color w:val="000000"/>
              </w:rPr>
              <w:t>)</w:t>
            </w:r>
          </w:p>
        </w:tc>
      </w:tr>
    </w:tbl>
    <w:p w14:paraId="4EF6A0D4" w14:textId="77777777" w:rsidR="00C93462" w:rsidRPr="006974AB" w:rsidRDefault="00C93462" w:rsidP="00E5285E">
      <w:pPr>
        <w:keepNext/>
        <w:keepLines/>
        <w:tabs>
          <w:tab w:val="left" w:pos="567"/>
          <w:tab w:val="num" w:pos="851"/>
          <w:tab w:val="left" w:pos="993"/>
        </w:tabs>
        <w:jc w:val="both"/>
        <w:rPr>
          <w:rFonts w:ascii="Tahoma" w:hAnsi="Tahoma" w:cs="Tahoma"/>
          <w:b/>
          <w:i/>
          <w:sz w:val="16"/>
          <w:szCs w:val="18"/>
        </w:rPr>
      </w:pPr>
    </w:p>
    <w:p w14:paraId="6684CB5E" w14:textId="77777777" w:rsidR="00C93462" w:rsidRPr="006974AB" w:rsidRDefault="00C93462" w:rsidP="00E5285E">
      <w:pPr>
        <w:keepNext/>
        <w:keepLines/>
        <w:tabs>
          <w:tab w:val="left" w:pos="567"/>
          <w:tab w:val="num" w:pos="851"/>
          <w:tab w:val="left" w:pos="993"/>
        </w:tabs>
        <w:jc w:val="both"/>
        <w:rPr>
          <w:rFonts w:ascii="Tahoma" w:hAnsi="Tahoma" w:cs="Tahoma"/>
          <w:b/>
          <w:i/>
          <w:sz w:val="28"/>
          <w:szCs w:val="18"/>
        </w:rPr>
      </w:pPr>
    </w:p>
    <w:p w14:paraId="714A2990" w14:textId="77777777" w:rsidR="00C93462" w:rsidRPr="006974AB" w:rsidRDefault="00C93462" w:rsidP="00E5285E">
      <w:pPr>
        <w:keepNext/>
        <w:keepLines/>
        <w:tabs>
          <w:tab w:val="left" w:pos="567"/>
          <w:tab w:val="num" w:pos="851"/>
          <w:tab w:val="left" w:pos="993"/>
        </w:tabs>
        <w:jc w:val="both"/>
        <w:rPr>
          <w:rFonts w:ascii="Tahoma" w:hAnsi="Tahoma" w:cs="Tahoma"/>
          <w:b/>
          <w:i/>
          <w:sz w:val="18"/>
          <w:szCs w:val="17"/>
          <w:u w:val="single"/>
        </w:rPr>
      </w:pPr>
    </w:p>
    <w:p w14:paraId="6AC76DED" w14:textId="7FE4BBEF" w:rsidR="00EE61A0" w:rsidRPr="006974AB" w:rsidRDefault="00C93462" w:rsidP="00E5285E">
      <w:pPr>
        <w:keepNext/>
        <w:keepLines/>
        <w:tabs>
          <w:tab w:val="left" w:pos="567"/>
          <w:tab w:val="num" w:pos="851"/>
          <w:tab w:val="left" w:pos="993"/>
        </w:tabs>
        <w:jc w:val="both"/>
        <w:rPr>
          <w:rFonts w:ascii="Tahoma" w:hAnsi="Tahoma" w:cs="Tahoma"/>
          <w:b/>
          <w:i/>
          <w:iCs/>
          <w:sz w:val="18"/>
          <w:szCs w:val="17"/>
          <w:u w:val="single"/>
        </w:rPr>
      </w:pPr>
      <w:r w:rsidRPr="006974AB">
        <w:rPr>
          <w:rFonts w:ascii="Tahoma" w:hAnsi="Tahoma" w:cs="Tahoma"/>
          <w:i/>
          <w:iCs/>
          <w:sz w:val="18"/>
          <w:szCs w:val="17"/>
        </w:rPr>
        <w:t xml:space="preserve">Ponudnik </w:t>
      </w:r>
      <w:r w:rsidRPr="006974AB">
        <w:rPr>
          <w:rFonts w:ascii="Tahoma" w:hAnsi="Tahoma" w:cs="Tahoma"/>
          <w:i/>
          <w:iCs/>
          <w:sz w:val="18"/>
          <w:szCs w:val="17"/>
          <w:u w:val="single"/>
        </w:rPr>
        <w:t>obrazec</w:t>
      </w:r>
      <w:r w:rsidRPr="006974AB">
        <w:rPr>
          <w:rFonts w:ascii="Tahoma" w:hAnsi="Tahoma" w:cs="Tahoma"/>
          <w:b/>
          <w:i/>
          <w:iCs/>
          <w:sz w:val="18"/>
          <w:szCs w:val="17"/>
        </w:rPr>
        <w:t xml:space="preserve"> </w:t>
      </w:r>
      <w:r w:rsidRPr="006974AB">
        <w:rPr>
          <w:rFonts w:ascii="Tahoma" w:hAnsi="Tahoma" w:cs="Tahoma"/>
          <w:i/>
          <w:iCs/>
          <w:sz w:val="18"/>
          <w:szCs w:val="17"/>
        </w:rPr>
        <w:t>v okviru sistema e-JN</w:t>
      </w:r>
      <w:r w:rsidRPr="006974AB">
        <w:rPr>
          <w:rFonts w:ascii="Tahoma" w:hAnsi="Tahoma" w:cs="Tahoma"/>
          <w:b/>
          <w:i/>
          <w:iCs/>
          <w:sz w:val="18"/>
          <w:szCs w:val="17"/>
        </w:rPr>
        <w:t xml:space="preserve"> </w:t>
      </w:r>
      <w:r w:rsidRPr="006974AB">
        <w:rPr>
          <w:rFonts w:ascii="Tahoma" w:hAnsi="Tahoma" w:cs="Tahoma"/>
          <w:b/>
          <w:i/>
          <w:iCs/>
          <w:sz w:val="18"/>
          <w:szCs w:val="17"/>
          <w:u w:val="single"/>
        </w:rPr>
        <w:t>naloži v Razdelek »DOKUMENTI«, del »Ostale priloge«!</w:t>
      </w:r>
    </w:p>
    <w:bookmarkEnd w:id="20"/>
    <w:p w14:paraId="2517FE86" w14:textId="77777777" w:rsidR="000A6418" w:rsidRPr="006974AB" w:rsidRDefault="000A6418" w:rsidP="00E5285E">
      <w:pPr>
        <w:keepNext/>
        <w:keepLines/>
        <w:tabs>
          <w:tab w:val="left" w:pos="567"/>
          <w:tab w:val="num" w:pos="851"/>
          <w:tab w:val="left" w:pos="993"/>
        </w:tabs>
        <w:jc w:val="both"/>
        <w:rPr>
          <w:rFonts w:ascii="Tahoma" w:hAnsi="Tahoma" w:cs="Tahoma"/>
          <w:b/>
          <w:i/>
          <w:iCs/>
          <w:sz w:val="18"/>
          <w:szCs w:val="17"/>
          <w:u w:val="single"/>
        </w:rPr>
      </w:pPr>
    </w:p>
    <w:p w14:paraId="6A235B3E" w14:textId="6CA280AA" w:rsidR="00154110" w:rsidRPr="006974AB" w:rsidRDefault="00154110" w:rsidP="00E5285E">
      <w:pPr>
        <w:keepNext/>
        <w:keepLines/>
        <w:rPr>
          <w:sz w:val="12"/>
          <w:szCs w:val="12"/>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7"/>
        <w:gridCol w:w="850"/>
        <w:gridCol w:w="567"/>
      </w:tblGrid>
      <w:tr w:rsidR="00D00E98" w:rsidRPr="006974AB" w14:paraId="55B333E9" w14:textId="77777777" w:rsidTr="00FE482B">
        <w:tc>
          <w:tcPr>
            <w:tcW w:w="8297" w:type="dxa"/>
          </w:tcPr>
          <w:p w14:paraId="6E725F51" w14:textId="1BB9DE17" w:rsidR="00D00E98" w:rsidRPr="006974AB" w:rsidRDefault="00D00E98" w:rsidP="00E5285E">
            <w:pPr>
              <w:keepNext/>
              <w:keepLines/>
              <w:jc w:val="both"/>
              <w:rPr>
                <w:rFonts w:ascii="Tahoma" w:hAnsi="Tahoma" w:cs="Tahoma"/>
              </w:rPr>
            </w:pPr>
            <w:r w:rsidRPr="006974AB">
              <w:rPr>
                <w:rFonts w:ascii="Tahoma" w:hAnsi="Tahoma" w:cs="Tahoma"/>
              </w:rPr>
              <w:lastRenderedPageBreak/>
              <w:br w:type="page"/>
              <w:t xml:space="preserve">PONUDBA (POVZETEK PONUDBENE CENE) </w:t>
            </w:r>
          </w:p>
        </w:tc>
        <w:tc>
          <w:tcPr>
            <w:tcW w:w="850" w:type="dxa"/>
            <w:tcBorders>
              <w:right w:val="nil"/>
            </w:tcBorders>
          </w:tcPr>
          <w:p w14:paraId="34BF88BC" w14:textId="77777777" w:rsidR="00D00E98" w:rsidRPr="006974AB" w:rsidRDefault="00D00E98" w:rsidP="00E5285E">
            <w:pPr>
              <w:keepNext/>
              <w:keepLines/>
              <w:jc w:val="both"/>
              <w:rPr>
                <w:rFonts w:ascii="Tahoma" w:hAnsi="Tahoma" w:cs="Tahoma"/>
                <w:b/>
              </w:rPr>
            </w:pPr>
            <w:r w:rsidRPr="006974AB">
              <w:rPr>
                <w:rFonts w:ascii="Tahoma" w:hAnsi="Tahoma" w:cs="Tahoma"/>
                <w:b/>
                <w:i/>
              </w:rPr>
              <w:t xml:space="preserve">Priloga </w:t>
            </w:r>
          </w:p>
        </w:tc>
        <w:tc>
          <w:tcPr>
            <w:tcW w:w="567" w:type="dxa"/>
            <w:tcBorders>
              <w:left w:val="nil"/>
            </w:tcBorders>
          </w:tcPr>
          <w:p w14:paraId="32ED53C3" w14:textId="77777777" w:rsidR="00D00E98" w:rsidRPr="006974AB" w:rsidRDefault="00D00E98" w:rsidP="00E5285E">
            <w:pPr>
              <w:keepNext/>
              <w:keepLines/>
              <w:jc w:val="both"/>
              <w:rPr>
                <w:rFonts w:ascii="Tahoma" w:hAnsi="Tahoma" w:cs="Tahoma"/>
                <w:b/>
                <w:i/>
              </w:rPr>
            </w:pPr>
            <w:r w:rsidRPr="006974AB">
              <w:rPr>
                <w:rFonts w:ascii="Tahoma" w:hAnsi="Tahoma" w:cs="Tahoma"/>
                <w:b/>
                <w:i/>
              </w:rPr>
              <w:t>2</w:t>
            </w:r>
          </w:p>
        </w:tc>
      </w:tr>
    </w:tbl>
    <w:p w14:paraId="56DB43D7" w14:textId="77777777" w:rsidR="00623DAF" w:rsidRPr="006974AB" w:rsidRDefault="00623DAF" w:rsidP="00E5285E">
      <w:pPr>
        <w:keepNext/>
        <w:keepLines/>
        <w:jc w:val="both"/>
        <w:rPr>
          <w:rFonts w:ascii="Tahoma" w:hAnsi="Tahoma" w:cs="Tahoma"/>
          <w:b/>
        </w:rPr>
      </w:pPr>
    </w:p>
    <w:p w14:paraId="34C672E9" w14:textId="0C71FA04" w:rsidR="00D66743" w:rsidRPr="006974AB" w:rsidRDefault="00D66743" w:rsidP="00E5285E">
      <w:pPr>
        <w:keepNext/>
        <w:keepLines/>
        <w:jc w:val="both"/>
        <w:rPr>
          <w:rFonts w:ascii="Tahoma" w:hAnsi="Tahoma" w:cs="Tahoma"/>
          <w:b/>
          <w:noProof/>
        </w:rPr>
      </w:pPr>
      <w:r w:rsidRPr="006974AB">
        <w:rPr>
          <w:rFonts w:ascii="Tahoma" w:hAnsi="Tahoma" w:cs="Tahoma"/>
          <w:noProof/>
        </w:rPr>
        <w:t>JAVNO NAROČILO:</w:t>
      </w:r>
      <w:r w:rsidRPr="006974AB">
        <w:rPr>
          <w:rFonts w:ascii="Tahoma" w:hAnsi="Tahoma" w:cs="Tahoma"/>
          <w:b/>
          <w:noProof/>
        </w:rPr>
        <w:t xml:space="preserve"> </w:t>
      </w:r>
      <w:r w:rsidR="00711FDC">
        <w:rPr>
          <w:rFonts w:ascii="Tahoma" w:hAnsi="Tahoma" w:cs="Tahoma"/>
          <w:b/>
          <w:noProof/>
        </w:rPr>
        <w:t>LPT-57/26</w:t>
      </w:r>
      <w:r w:rsidRPr="006974AB">
        <w:rPr>
          <w:rFonts w:ascii="Tahoma" w:hAnsi="Tahoma" w:cs="Tahoma"/>
          <w:b/>
          <w:noProof/>
        </w:rPr>
        <w:t xml:space="preserve"> – </w:t>
      </w:r>
      <w:r w:rsidR="00011A77" w:rsidRPr="006974AB">
        <w:rPr>
          <w:rFonts w:ascii="Tahoma" w:hAnsi="Tahoma" w:cs="Tahoma"/>
          <w:b/>
          <w:noProof/>
        </w:rPr>
        <w:t>»</w:t>
      </w:r>
      <w:r w:rsidR="00C65BDE">
        <w:rPr>
          <w:rFonts w:ascii="Tahoma" w:hAnsi="Tahoma" w:cs="Tahoma"/>
          <w:b/>
          <w:noProof/>
        </w:rPr>
        <w:t xml:space="preserve">Nakup </w:t>
      </w:r>
      <w:r w:rsidR="00004001">
        <w:rPr>
          <w:rFonts w:ascii="Tahoma" w:hAnsi="Tahoma" w:cs="Tahoma"/>
          <w:b/>
          <w:noProof/>
        </w:rPr>
        <w:t>sijalk</w:t>
      </w:r>
      <w:r w:rsidR="00011A77" w:rsidRPr="006974AB">
        <w:rPr>
          <w:rFonts w:ascii="Tahoma" w:hAnsi="Tahoma" w:cs="Tahoma"/>
          <w:b/>
          <w:noProof/>
        </w:rPr>
        <w:t>«</w:t>
      </w:r>
    </w:p>
    <w:p w14:paraId="3C332C63" w14:textId="77777777" w:rsidR="005369DC" w:rsidRPr="006974AB" w:rsidRDefault="005369DC" w:rsidP="00E5285E">
      <w:pPr>
        <w:keepNext/>
        <w:keepLines/>
        <w:jc w:val="both"/>
        <w:rPr>
          <w:rFonts w:ascii="Tahoma" w:hAnsi="Tahoma" w:cs="Tahoma"/>
          <w:b/>
          <w:noProof/>
          <w:sz w:val="28"/>
        </w:rPr>
      </w:pPr>
    </w:p>
    <w:p w14:paraId="123AA058" w14:textId="77777777" w:rsidR="00D66743" w:rsidRPr="006974AB" w:rsidRDefault="00D66743" w:rsidP="00E5285E">
      <w:pPr>
        <w:keepNext/>
        <w:keepLines/>
        <w:spacing w:line="360" w:lineRule="auto"/>
        <w:ind w:right="-143"/>
        <w:rPr>
          <w:rFonts w:ascii="Tahoma" w:hAnsi="Tahoma" w:cs="Tahoma"/>
          <w:noProof/>
        </w:rPr>
      </w:pPr>
      <w:r w:rsidRPr="006974AB">
        <w:rPr>
          <w:rFonts w:ascii="Tahoma" w:hAnsi="Tahoma" w:cs="Tahoma"/>
          <w:noProof/>
        </w:rPr>
        <w:t>PONUDNIK: ________________________________________________________________</w:t>
      </w:r>
      <w:r w:rsidR="000165B3" w:rsidRPr="006974AB">
        <w:rPr>
          <w:rFonts w:ascii="Tahoma" w:hAnsi="Tahoma" w:cs="Tahoma"/>
          <w:noProof/>
        </w:rPr>
        <w:t>__</w:t>
      </w:r>
      <w:r w:rsidRPr="006974AB">
        <w:rPr>
          <w:rFonts w:ascii="Tahoma" w:hAnsi="Tahoma" w:cs="Tahoma"/>
          <w:noProof/>
        </w:rPr>
        <w:t>___________</w:t>
      </w:r>
    </w:p>
    <w:p w14:paraId="6E26034B" w14:textId="77777777" w:rsidR="00D66743" w:rsidRPr="006974AB" w:rsidRDefault="00D66743" w:rsidP="00E5285E">
      <w:pPr>
        <w:keepNext/>
        <w:keepLines/>
        <w:jc w:val="both"/>
        <w:rPr>
          <w:rFonts w:ascii="Tahoma" w:hAnsi="Tahoma" w:cs="Tahoma"/>
          <w:b/>
          <w:noProof/>
          <w:sz w:val="24"/>
          <w:szCs w:val="16"/>
        </w:rPr>
      </w:pPr>
    </w:p>
    <w:p w14:paraId="43593E58" w14:textId="77777777" w:rsidR="00D66743" w:rsidRPr="006974AB" w:rsidRDefault="00D66743" w:rsidP="00E5285E">
      <w:pPr>
        <w:keepNext/>
        <w:keepLines/>
        <w:jc w:val="both"/>
        <w:rPr>
          <w:rFonts w:ascii="Tahoma" w:hAnsi="Tahoma" w:cs="Tahoma"/>
          <w:b/>
          <w:noProof/>
          <w:szCs w:val="16"/>
        </w:rPr>
      </w:pPr>
      <w:r w:rsidRPr="006974AB">
        <w:rPr>
          <w:rFonts w:ascii="Tahoma" w:hAnsi="Tahoma" w:cs="Tahoma"/>
          <w:noProof/>
        </w:rPr>
        <w:t>PONUDBA ŠT. ______________________</w:t>
      </w:r>
    </w:p>
    <w:p w14:paraId="51B99799" w14:textId="77777777" w:rsidR="00D66743" w:rsidRPr="006974AB" w:rsidRDefault="00D66743" w:rsidP="00E5285E">
      <w:pPr>
        <w:keepNext/>
        <w:keepLines/>
        <w:jc w:val="both"/>
        <w:rPr>
          <w:rFonts w:ascii="Tahoma" w:hAnsi="Tahoma" w:cs="Tahoma"/>
          <w:noProof/>
          <w:sz w:val="28"/>
          <w:szCs w:val="16"/>
        </w:rPr>
      </w:pPr>
    </w:p>
    <w:p w14:paraId="57F9BC6C" w14:textId="77777777" w:rsidR="00D66743" w:rsidRPr="006974AB" w:rsidRDefault="00D66743" w:rsidP="00E5285E">
      <w:pPr>
        <w:keepNext/>
        <w:keepLines/>
        <w:spacing w:after="60"/>
        <w:ind w:left="1077" w:hanging="1077"/>
        <w:jc w:val="both"/>
        <w:rPr>
          <w:rFonts w:ascii="Tahoma" w:hAnsi="Tahoma" w:cs="Tahoma"/>
          <w:b/>
          <w:noProof/>
        </w:rPr>
      </w:pPr>
      <w:r w:rsidRPr="006974AB">
        <w:rPr>
          <w:rFonts w:ascii="Tahoma" w:hAnsi="Tahoma" w:cs="Tahoma"/>
          <w:noProof/>
        </w:rPr>
        <w:t>Ponudbo oddajamo (označi):</w:t>
      </w:r>
      <w:r w:rsidRPr="006974AB">
        <w:rPr>
          <w:rFonts w:ascii="Tahoma" w:hAnsi="Tahoma" w:cs="Tahoma"/>
          <w:b/>
          <w:noProof/>
        </w:rPr>
        <w:t xml:space="preserve"> </w:t>
      </w:r>
    </w:p>
    <w:tbl>
      <w:tblPr>
        <w:tblW w:w="0" w:type="auto"/>
        <w:tblInd w:w="108" w:type="dxa"/>
        <w:tblLook w:val="04A0" w:firstRow="1" w:lastRow="0" w:firstColumn="1" w:lastColumn="0" w:noHBand="0" w:noVBand="1"/>
      </w:tblPr>
      <w:tblGrid>
        <w:gridCol w:w="1877"/>
        <w:gridCol w:w="2410"/>
        <w:gridCol w:w="2268"/>
        <w:gridCol w:w="2693"/>
      </w:tblGrid>
      <w:tr w:rsidR="00D66743" w:rsidRPr="006974AB" w14:paraId="16C63379" w14:textId="77777777" w:rsidTr="00122595">
        <w:tc>
          <w:tcPr>
            <w:tcW w:w="1877" w:type="dxa"/>
          </w:tcPr>
          <w:p w14:paraId="22BE4E08" w14:textId="77777777" w:rsidR="00D66743" w:rsidRPr="006974AB" w:rsidRDefault="00D66743" w:rsidP="00E5285E">
            <w:pPr>
              <w:keepNext/>
              <w:keepLines/>
              <w:numPr>
                <w:ilvl w:val="0"/>
                <w:numId w:val="4"/>
              </w:numPr>
              <w:ind w:left="318" w:hanging="426"/>
              <w:jc w:val="both"/>
              <w:rPr>
                <w:rFonts w:ascii="Tahoma" w:hAnsi="Tahoma" w:cs="Tahoma"/>
                <w:b/>
                <w:noProof/>
                <w:sz w:val="18"/>
                <w:szCs w:val="18"/>
              </w:rPr>
            </w:pPr>
            <w:r w:rsidRPr="006974AB">
              <w:rPr>
                <w:rFonts w:ascii="Tahoma" w:hAnsi="Tahoma" w:cs="Tahoma"/>
                <w:noProof/>
                <w:sz w:val="18"/>
                <w:szCs w:val="18"/>
              </w:rPr>
              <w:t>samostojno</w:t>
            </w:r>
          </w:p>
        </w:tc>
        <w:tc>
          <w:tcPr>
            <w:tcW w:w="2410" w:type="dxa"/>
          </w:tcPr>
          <w:p w14:paraId="79C457BA" w14:textId="77777777" w:rsidR="00D66743" w:rsidRPr="006974AB" w:rsidRDefault="00D66743" w:rsidP="00E5285E">
            <w:pPr>
              <w:keepNext/>
              <w:keepLines/>
              <w:numPr>
                <w:ilvl w:val="0"/>
                <w:numId w:val="4"/>
              </w:numPr>
              <w:ind w:left="601" w:hanging="425"/>
              <w:jc w:val="both"/>
              <w:rPr>
                <w:rFonts w:ascii="Tahoma" w:hAnsi="Tahoma" w:cs="Tahoma"/>
                <w:b/>
                <w:noProof/>
                <w:sz w:val="18"/>
                <w:szCs w:val="18"/>
              </w:rPr>
            </w:pPr>
            <w:r w:rsidRPr="006974AB">
              <w:rPr>
                <w:rFonts w:ascii="Tahoma" w:hAnsi="Tahoma" w:cs="Tahoma"/>
                <w:noProof/>
                <w:sz w:val="18"/>
                <w:szCs w:val="18"/>
              </w:rPr>
              <w:t>skupna ponudba</w:t>
            </w:r>
          </w:p>
        </w:tc>
        <w:tc>
          <w:tcPr>
            <w:tcW w:w="2268" w:type="dxa"/>
          </w:tcPr>
          <w:p w14:paraId="7C667E11" w14:textId="77777777" w:rsidR="00D66743" w:rsidRPr="006974AB" w:rsidRDefault="00D66743" w:rsidP="00E5285E">
            <w:pPr>
              <w:keepNext/>
              <w:keepLines/>
              <w:numPr>
                <w:ilvl w:val="0"/>
                <w:numId w:val="4"/>
              </w:numPr>
              <w:ind w:left="601" w:hanging="426"/>
              <w:jc w:val="both"/>
              <w:rPr>
                <w:rFonts w:ascii="Tahoma" w:hAnsi="Tahoma" w:cs="Tahoma"/>
                <w:b/>
                <w:noProof/>
                <w:sz w:val="18"/>
                <w:szCs w:val="18"/>
              </w:rPr>
            </w:pPr>
            <w:r w:rsidRPr="006974AB">
              <w:rPr>
                <w:rFonts w:ascii="Tahoma" w:hAnsi="Tahoma" w:cs="Tahoma"/>
                <w:noProof/>
                <w:sz w:val="18"/>
                <w:szCs w:val="18"/>
              </w:rPr>
              <w:t>s podizvajalci</w:t>
            </w:r>
          </w:p>
        </w:tc>
        <w:tc>
          <w:tcPr>
            <w:tcW w:w="2693" w:type="dxa"/>
          </w:tcPr>
          <w:p w14:paraId="02FF49FD" w14:textId="77777777" w:rsidR="00D66743" w:rsidRPr="006974AB" w:rsidRDefault="00D66743" w:rsidP="00E5285E">
            <w:pPr>
              <w:keepNext/>
              <w:keepLines/>
              <w:numPr>
                <w:ilvl w:val="0"/>
                <w:numId w:val="4"/>
              </w:numPr>
              <w:ind w:left="601" w:hanging="426"/>
              <w:rPr>
                <w:rFonts w:ascii="Tahoma" w:hAnsi="Tahoma" w:cs="Tahoma"/>
                <w:noProof/>
                <w:sz w:val="18"/>
                <w:szCs w:val="18"/>
              </w:rPr>
            </w:pPr>
            <w:r w:rsidRPr="006974AB">
              <w:rPr>
                <w:rFonts w:ascii="Tahoma" w:hAnsi="Tahoma" w:cs="Tahoma"/>
                <w:noProof/>
                <w:sz w:val="18"/>
                <w:szCs w:val="18"/>
              </w:rPr>
              <w:t>Uporaba zmogljivosti drugih subjektov</w:t>
            </w:r>
          </w:p>
        </w:tc>
      </w:tr>
    </w:tbl>
    <w:p w14:paraId="4CB16427" w14:textId="77777777" w:rsidR="007C633A" w:rsidRPr="006974AB" w:rsidRDefault="007C633A" w:rsidP="00E5285E">
      <w:pPr>
        <w:keepNext/>
        <w:keepLines/>
        <w:jc w:val="both"/>
        <w:rPr>
          <w:rFonts w:ascii="Tahoma" w:hAnsi="Tahoma" w:cs="Tahoma"/>
          <w:sz w:val="12"/>
        </w:rPr>
      </w:pPr>
    </w:p>
    <w:p w14:paraId="4C5C09AE" w14:textId="77777777" w:rsidR="00122595" w:rsidRPr="006974AB" w:rsidRDefault="00122595" w:rsidP="00E5285E">
      <w:pPr>
        <w:keepNext/>
        <w:keepLines/>
        <w:jc w:val="both"/>
        <w:rPr>
          <w:rFonts w:ascii="Tahoma" w:hAnsi="Tahoma" w:cs="Tahoma"/>
          <w:sz w:val="16"/>
        </w:rPr>
      </w:pPr>
    </w:p>
    <w:p w14:paraId="01EC2611" w14:textId="77777777" w:rsidR="00607A8F" w:rsidRPr="006974AB" w:rsidRDefault="00607A8F" w:rsidP="00E5285E">
      <w:pPr>
        <w:keepNext/>
        <w:keepLines/>
        <w:numPr>
          <w:ilvl w:val="0"/>
          <w:numId w:val="13"/>
        </w:numPr>
        <w:tabs>
          <w:tab w:val="left" w:pos="8647"/>
        </w:tabs>
        <w:ind w:right="567" w:hanging="720"/>
        <w:jc w:val="both"/>
        <w:rPr>
          <w:rFonts w:ascii="Tahoma" w:hAnsi="Tahoma" w:cs="Tahoma"/>
          <w:b/>
        </w:rPr>
      </w:pPr>
      <w:r w:rsidRPr="006974AB">
        <w:rPr>
          <w:rFonts w:ascii="Tahoma" w:hAnsi="Tahoma" w:cs="Tahoma"/>
          <w:b/>
        </w:rPr>
        <w:t>PONUDBENA CENA</w:t>
      </w:r>
    </w:p>
    <w:p w14:paraId="5B7D0316" w14:textId="77777777" w:rsidR="00607A8F" w:rsidRPr="006974AB" w:rsidRDefault="00607A8F" w:rsidP="00E5285E">
      <w:pPr>
        <w:keepNext/>
        <w:keepLines/>
        <w:tabs>
          <w:tab w:val="left" w:pos="8647"/>
        </w:tabs>
        <w:ind w:right="567"/>
        <w:jc w:val="both"/>
        <w:rPr>
          <w:rFonts w:ascii="Tahoma" w:hAnsi="Tahoma" w:cs="Tahoma"/>
          <w:b/>
        </w:rPr>
      </w:pPr>
    </w:p>
    <w:tbl>
      <w:tblPr>
        <w:tblW w:w="9654" w:type="dxa"/>
        <w:tblInd w:w="55" w:type="dxa"/>
        <w:tblLayout w:type="fixed"/>
        <w:tblCellMar>
          <w:left w:w="70" w:type="dxa"/>
          <w:right w:w="70" w:type="dxa"/>
        </w:tblCellMar>
        <w:tblLook w:val="04A0" w:firstRow="1" w:lastRow="0" w:firstColumn="1" w:lastColumn="0" w:noHBand="0" w:noVBand="1"/>
      </w:tblPr>
      <w:tblGrid>
        <w:gridCol w:w="5747"/>
        <w:gridCol w:w="3907"/>
      </w:tblGrid>
      <w:tr w:rsidR="00607A8F" w:rsidRPr="006974AB" w14:paraId="33E9546A" w14:textId="77777777" w:rsidTr="00607A8F">
        <w:trPr>
          <w:trHeight w:val="487"/>
        </w:trPr>
        <w:tc>
          <w:tcPr>
            <w:tcW w:w="9654" w:type="dxa"/>
            <w:gridSpan w:val="2"/>
            <w:tcBorders>
              <w:top w:val="single" w:sz="4" w:space="0" w:color="auto"/>
              <w:left w:val="single" w:sz="8" w:space="0" w:color="auto"/>
              <w:bottom w:val="single" w:sz="4" w:space="0" w:color="auto"/>
              <w:right w:val="single" w:sz="8" w:space="0" w:color="auto"/>
            </w:tcBorders>
            <w:shd w:val="clear" w:color="auto" w:fill="C2D69B"/>
            <w:vAlign w:val="center"/>
          </w:tcPr>
          <w:p w14:paraId="65EC4393" w14:textId="6F0180F2" w:rsidR="00607A8F" w:rsidRPr="006974AB" w:rsidRDefault="00B30C0B" w:rsidP="00E5285E">
            <w:pPr>
              <w:keepNext/>
              <w:keepLines/>
              <w:jc w:val="center"/>
              <w:rPr>
                <w:rFonts w:ascii="Tahoma" w:hAnsi="Tahoma" w:cs="Tahoma"/>
                <w:b/>
                <w:bCs/>
                <w:color w:val="000000"/>
              </w:rPr>
            </w:pPr>
            <w:r w:rsidRPr="006974AB">
              <w:rPr>
                <w:rFonts w:ascii="Tahoma" w:hAnsi="Tahoma" w:cs="Tahoma"/>
                <w:b/>
                <w:bCs/>
                <w:color w:val="000000"/>
                <w:sz w:val="18"/>
              </w:rPr>
              <w:t>PONUDBENA CENA</w:t>
            </w:r>
          </w:p>
        </w:tc>
      </w:tr>
      <w:tr w:rsidR="00607A8F" w:rsidRPr="006974AB" w14:paraId="0A587E10" w14:textId="77777777" w:rsidTr="00C37AE3">
        <w:trPr>
          <w:trHeight w:val="746"/>
        </w:trPr>
        <w:tc>
          <w:tcPr>
            <w:tcW w:w="5747" w:type="dxa"/>
            <w:tcBorders>
              <w:top w:val="single" w:sz="4" w:space="0" w:color="auto"/>
              <w:left w:val="single" w:sz="8" w:space="0" w:color="auto"/>
              <w:bottom w:val="single" w:sz="4" w:space="0" w:color="auto"/>
              <w:right w:val="single" w:sz="8" w:space="0" w:color="auto"/>
            </w:tcBorders>
            <w:shd w:val="clear" w:color="auto" w:fill="auto"/>
            <w:vAlign w:val="center"/>
          </w:tcPr>
          <w:p w14:paraId="6A250271" w14:textId="6B2319E6" w:rsidR="00607A8F" w:rsidRPr="006974AB" w:rsidRDefault="00B30C0B" w:rsidP="00E5285E">
            <w:pPr>
              <w:keepNext/>
              <w:keepLines/>
              <w:jc w:val="both"/>
              <w:rPr>
                <w:rFonts w:ascii="Tahoma" w:hAnsi="Tahoma" w:cs="Tahoma"/>
                <w:color w:val="000000"/>
              </w:rPr>
            </w:pPr>
            <w:r w:rsidRPr="006974AB">
              <w:rPr>
                <w:rFonts w:ascii="Tahoma" w:hAnsi="Tahoma" w:cs="Tahoma"/>
                <w:b/>
                <w:bCs/>
                <w:color w:val="000000"/>
              </w:rPr>
              <w:t>Skupna ponudbena cena</w:t>
            </w:r>
            <w:r w:rsidR="00004001">
              <w:rPr>
                <w:rFonts w:ascii="Tahoma" w:hAnsi="Tahoma" w:cs="Tahoma"/>
                <w:b/>
                <w:bCs/>
                <w:color w:val="000000"/>
              </w:rPr>
              <w:t xml:space="preserve"> za 24 mesecev</w:t>
            </w:r>
            <w:r w:rsidRPr="006974AB">
              <w:rPr>
                <w:rFonts w:ascii="Tahoma" w:hAnsi="Tahoma" w:cs="Tahoma"/>
                <w:color w:val="000000"/>
              </w:rPr>
              <w:t xml:space="preserve"> </w:t>
            </w:r>
            <w:r w:rsidR="00281C02" w:rsidRPr="006974AB">
              <w:rPr>
                <w:rFonts w:ascii="Tahoma" w:hAnsi="Tahoma" w:cs="Tahoma"/>
                <w:b/>
                <w:bCs/>
                <w:color w:val="000000"/>
                <w:sz w:val="19"/>
                <w:szCs w:val="19"/>
              </w:rPr>
              <w:t>v EUR brez DDV</w:t>
            </w:r>
          </w:p>
        </w:tc>
        <w:tc>
          <w:tcPr>
            <w:tcW w:w="3907" w:type="dxa"/>
            <w:tcBorders>
              <w:top w:val="single" w:sz="4" w:space="0" w:color="auto"/>
              <w:left w:val="single" w:sz="8" w:space="0" w:color="auto"/>
              <w:bottom w:val="single" w:sz="4" w:space="0" w:color="auto"/>
              <w:right w:val="single" w:sz="8" w:space="0" w:color="auto"/>
            </w:tcBorders>
            <w:shd w:val="clear" w:color="auto" w:fill="auto"/>
            <w:vAlign w:val="center"/>
          </w:tcPr>
          <w:p w14:paraId="28DB910E" w14:textId="77777777" w:rsidR="00607A8F" w:rsidRPr="006974AB" w:rsidRDefault="00607A8F" w:rsidP="00E5285E">
            <w:pPr>
              <w:keepNext/>
              <w:keepLines/>
              <w:jc w:val="right"/>
              <w:rPr>
                <w:rFonts w:ascii="Tahoma" w:hAnsi="Tahoma" w:cs="Tahoma"/>
                <w:b/>
                <w:bCs/>
                <w:color w:val="000000"/>
              </w:rPr>
            </w:pPr>
            <w:r w:rsidRPr="006974AB">
              <w:rPr>
                <w:rFonts w:ascii="Tahoma" w:hAnsi="Tahoma" w:cs="Tahoma"/>
                <w:b/>
                <w:bCs/>
                <w:color w:val="000000"/>
              </w:rPr>
              <w:t xml:space="preserve">  EUR</w:t>
            </w:r>
          </w:p>
        </w:tc>
      </w:tr>
    </w:tbl>
    <w:p w14:paraId="477CE23A" w14:textId="77777777" w:rsidR="00607A8F" w:rsidRPr="006974AB" w:rsidRDefault="00607A8F" w:rsidP="00E5285E">
      <w:pPr>
        <w:keepNext/>
        <w:keepLines/>
        <w:rPr>
          <w:rFonts w:ascii="Tahoma" w:hAnsi="Tahoma" w:cs="Tahoma"/>
        </w:rPr>
      </w:pPr>
    </w:p>
    <w:p w14:paraId="23BA64DB" w14:textId="515DBECB" w:rsidR="004336D9" w:rsidRPr="00A30038" w:rsidRDefault="004336D9" w:rsidP="00E5285E">
      <w:pPr>
        <w:keepNext/>
        <w:keepLines/>
        <w:numPr>
          <w:ilvl w:val="0"/>
          <w:numId w:val="13"/>
        </w:numPr>
        <w:tabs>
          <w:tab w:val="left" w:pos="8647"/>
        </w:tabs>
        <w:ind w:right="567" w:hanging="720"/>
        <w:jc w:val="both"/>
        <w:rPr>
          <w:rFonts w:ascii="Tahoma" w:hAnsi="Tahoma" w:cs="Tahoma"/>
          <w:b/>
          <w:color w:val="000000" w:themeColor="text1"/>
        </w:rPr>
      </w:pPr>
      <w:r w:rsidRPr="00A30038">
        <w:rPr>
          <w:rFonts w:ascii="Tahoma" w:hAnsi="Tahoma" w:cs="Tahoma"/>
          <w:b/>
          <w:color w:val="000000" w:themeColor="text1"/>
        </w:rPr>
        <w:t>GARANCIJSK</w:t>
      </w:r>
      <w:r w:rsidR="00DB5D09" w:rsidRPr="00A30038">
        <w:rPr>
          <w:rFonts w:ascii="Tahoma" w:hAnsi="Tahoma" w:cs="Tahoma"/>
          <w:b/>
          <w:color w:val="000000" w:themeColor="text1"/>
        </w:rPr>
        <w:t>A</w:t>
      </w:r>
      <w:r w:rsidRPr="00A30038">
        <w:rPr>
          <w:rFonts w:ascii="Tahoma" w:hAnsi="Tahoma" w:cs="Tahoma"/>
          <w:b/>
          <w:color w:val="000000" w:themeColor="text1"/>
        </w:rPr>
        <w:t xml:space="preserve"> </w:t>
      </w:r>
      <w:r w:rsidR="00DB5D09" w:rsidRPr="00A30038">
        <w:rPr>
          <w:rFonts w:ascii="Tahoma" w:hAnsi="Tahoma" w:cs="Tahoma"/>
          <w:b/>
          <w:color w:val="000000" w:themeColor="text1"/>
        </w:rPr>
        <w:t>DOBA</w:t>
      </w:r>
      <w:r w:rsidRPr="00A30038">
        <w:rPr>
          <w:rFonts w:ascii="Tahoma" w:hAnsi="Tahoma" w:cs="Tahoma"/>
          <w:b/>
          <w:color w:val="000000" w:themeColor="text1"/>
        </w:rPr>
        <w:t xml:space="preserve"> </w:t>
      </w:r>
    </w:p>
    <w:p w14:paraId="40BBDD9B" w14:textId="77777777" w:rsidR="004336D9" w:rsidRPr="00A30038" w:rsidRDefault="004336D9" w:rsidP="00E5285E">
      <w:pPr>
        <w:keepNext/>
        <w:keepLines/>
        <w:tabs>
          <w:tab w:val="left" w:pos="8647"/>
        </w:tabs>
        <w:ind w:right="567"/>
        <w:jc w:val="both"/>
        <w:rPr>
          <w:rFonts w:ascii="Tahoma" w:hAnsi="Tahoma" w:cs="Tahoma"/>
          <w:b/>
          <w:color w:val="000000" w:themeColor="text1"/>
        </w:rPr>
      </w:pPr>
    </w:p>
    <w:p w14:paraId="3F743311" w14:textId="77777777" w:rsidR="00004001" w:rsidRPr="00004001" w:rsidRDefault="00004001" w:rsidP="00E5285E">
      <w:pPr>
        <w:keepNext/>
        <w:keepLines/>
        <w:tabs>
          <w:tab w:val="num" w:pos="720"/>
        </w:tabs>
        <w:jc w:val="both"/>
        <w:rPr>
          <w:rFonts w:ascii="Tahoma" w:hAnsi="Tahoma" w:cs="Tahoma"/>
        </w:rPr>
      </w:pPr>
      <w:r w:rsidRPr="00004001">
        <w:rPr>
          <w:rFonts w:ascii="Tahoma" w:hAnsi="Tahoma" w:cs="Tahoma"/>
        </w:rPr>
        <w:t>Ponudnik za dobavljeno blago zagotavlja ___________ mesečno (minimalno dvanajst (12) mesecev) garancijo.</w:t>
      </w:r>
    </w:p>
    <w:p w14:paraId="1E952FDA" w14:textId="77777777" w:rsidR="004336D9" w:rsidRPr="00C37AE3" w:rsidRDefault="004336D9" w:rsidP="00E5285E">
      <w:pPr>
        <w:keepNext/>
        <w:keepLines/>
        <w:tabs>
          <w:tab w:val="left" w:pos="8647"/>
        </w:tabs>
        <w:ind w:right="567"/>
        <w:jc w:val="both"/>
        <w:rPr>
          <w:rFonts w:ascii="Tahoma" w:hAnsi="Tahoma" w:cs="Tahoma"/>
          <w:b/>
          <w:color w:val="FF0000"/>
          <w:sz w:val="28"/>
        </w:rPr>
      </w:pPr>
    </w:p>
    <w:p w14:paraId="5C598E98" w14:textId="77777777" w:rsidR="004336D9" w:rsidRPr="006974AB" w:rsidRDefault="004336D9" w:rsidP="00E5285E">
      <w:pPr>
        <w:keepNext/>
        <w:keepLines/>
        <w:numPr>
          <w:ilvl w:val="0"/>
          <w:numId w:val="13"/>
        </w:numPr>
        <w:tabs>
          <w:tab w:val="left" w:pos="8647"/>
        </w:tabs>
        <w:ind w:right="567" w:hanging="720"/>
        <w:jc w:val="both"/>
        <w:rPr>
          <w:rFonts w:ascii="Tahoma" w:hAnsi="Tahoma" w:cs="Tahoma"/>
          <w:b/>
        </w:rPr>
      </w:pPr>
      <w:r w:rsidRPr="006974AB">
        <w:rPr>
          <w:rFonts w:ascii="Tahoma" w:hAnsi="Tahoma" w:cs="Tahoma"/>
          <w:b/>
        </w:rPr>
        <w:t>VELJAVNOST PONUDBE</w:t>
      </w:r>
    </w:p>
    <w:p w14:paraId="72C0333C" w14:textId="77777777" w:rsidR="004336D9" w:rsidRPr="006974AB" w:rsidRDefault="004336D9" w:rsidP="00E5285E">
      <w:pPr>
        <w:keepNext/>
        <w:keepLines/>
        <w:tabs>
          <w:tab w:val="left" w:pos="8647"/>
        </w:tabs>
        <w:ind w:left="2694" w:right="567" w:hanging="2694"/>
        <w:jc w:val="both"/>
        <w:rPr>
          <w:rFonts w:ascii="Tahoma" w:hAnsi="Tahoma" w:cs="Tahoma"/>
          <w:b/>
          <w:sz w:val="24"/>
        </w:rPr>
      </w:pPr>
    </w:p>
    <w:p w14:paraId="527A72B7" w14:textId="4A12794D" w:rsidR="004336D9" w:rsidRPr="006974AB" w:rsidRDefault="004336D9" w:rsidP="00E5285E">
      <w:pPr>
        <w:keepNext/>
        <w:keepLines/>
        <w:jc w:val="both"/>
        <w:rPr>
          <w:rFonts w:ascii="Tahoma" w:hAnsi="Tahoma" w:cs="Tahoma"/>
        </w:rPr>
      </w:pPr>
      <w:r w:rsidRPr="006974AB">
        <w:rPr>
          <w:rFonts w:ascii="Tahoma" w:hAnsi="Tahoma" w:cs="Tahoma"/>
        </w:rPr>
        <w:t xml:space="preserve">Ponudba je zavezujoča in velja </w:t>
      </w:r>
      <w:r w:rsidR="00600712">
        <w:rPr>
          <w:rFonts w:ascii="Tahoma" w:hAnsi="Tahoma" w:cs="Tahoma"/>
        </w:rPr>
        <w:t>štiri (</w:t>
      </w:r>
      <w:r w:rsidRPr="006974AB">
        <w:rPr>
          <w:rFonts w:ascii="Tahoma" w:hAnsi="Tahoma" w:cs="Tahoma"/>
        </w:rPr>
        <w:t>4</w:t>
      </w:r>
      <w:r w:rsidR="00600712">
        <w:rPr>
          <w:rFonts w:ascii="Tahoma" w:hAnsi="Tahoma" w:cs="Tahoma"/>
        </w:rPr>
        <w:t>)</w:t>
      </w:r>
      <w:r w:rsidRPr="006974AB">
        <w:rPr>
          <w:rFonts w:ascii="Tahoma" w:hAnsi="Tahoma" w:cs="Tahoma"/>
        </w:rPr>
        <w:t xml:space="preserve"> mesece od datuma določenega za oddajo ponudb.</w:t>
      </w:r>
    </w:p>
    <w:p w14:paraId="4CBBE287" w14:textId="77777777" w:rsidR="006F5B34" w:rsidRPr="006974AB" w:rsidRDefault="006F5B34" w:rsidP="00E5285E">
      <w:pPr>
        <w:keepNext/>
        <w:keepLines/>
        <w:jc w:val="both"/>
        <w:rPr>
          <w:rFonts w:ascii="Tahoma" w:hAnsi="Tahoma" w:cs="Tahoma"/>
          <w:sz w:val="12"/>
        </w:rPr>
      </w:pPr>
    </w:p>
    <w:p w14:paraId="5EEE34CD" w14:textId="77777777" w:rsidR="009C5D74" w:rsidRPr="006974AB" w:rsidRDefault="009C5D74" w:rsidP="00E5285E">
      <w:pPr>
        <w:keepNext/>
        <w:keepLines/>
        <w:jc w:val="both"/>
        <w:rPr>
          <w:rFonts w:ascii="Tahoma" w:hAnsi="Tahoma" w:cs="Tahoma"/>
          <w:sz w:val="16"/>
        </w:rPr>
      </w:pPr>
    </w:p>
    <w:p w14:paraId="736C7B8E" w14:textId="77777777" w:rsidR="000165B3" w:rsidRPr="006974AB" w:rsidRDefault="000165B3" w:rsidP="00E5285E">
      <w:pPr>
        <w:keepNext/>
        <w:keepLines/>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2835"/>
        <w:gridCol w:w="2694"/>
        <w:gridCol w:w="3969"/>
      </w:tblGrid>
      <w:tr w:rsidR="00202E82" w:rsidRPr="006974AB" w14:paraId="4175F9D7" w14:textId="77777777" w:rsidTr="008B2383">
        <w:trPr>
          <w:trHeight w:val="235"/>
        </w:trPr>
        <w:tc>
          <w:tcPr>
            <w:tcW w:w="2835" w:type="dxa"/>
            <w:tcBorders>
              <w:bottom w:val="single" w:sz="4" w:space="0" w:color="auto"/>
            </w:tcBorders>
          </w:tcPr>
          <w:p w14:paraId="23CCE3AF" w14:textId="77777777" w:rsidR="00202E82" w:rsidRPr="006974AB" w:rsidRDefault="00202E82" w:rsidP="00E5285E">
            <w:pPr>
              <w:keepNext/>
              <w:keepLines/>
              <w:jc w:val="both"/>
              <w:rPr>
                <w:rFonts w:ascii="Tahoma" w:hAnsi="Tahoma" w:cs="Tahoma"/>
                <w:snapToGrid w:val="0"/>
                <w:color w:val="000000"/>
              </w:rPr>
            </w:pPr>
          </w:p>
        </w:tc>
        <w:tc>
          <w:tcPr>
            <w:tcW w:w="2694" w:type="dxa"/>
          </w:tcPr>
          <w:p w14:paraId="06477609" w14:textId="77777777" w:rsidR="00202E82" w:rsidRPr="006974AB" w:rsidRDefault="00202E82" w:rsidP="00E5285E">
            <w:pPr>
              <w:keepNext/>
              <w:keepLines/>
              <w:jc w:val="center"/>
              <w:rPr>
                <w:rFonts w:ascii="Tahoma" w:hAnsi="Tahoma" w:cs="Tahoma"/>
                <w:snapToGrid w:val="0"/>
                <w:color w:val="000000"/>
              </w:rPr>
            </w:pPr>
          </w:p>
        </w:tc>
        <w:tc>
          <w:tcPr>
            <w:tcW w:w="3969" w:type="dxa"/>
            <w:tcBorders>
              <w:bottom w:val="single" w:sz="4" w:space="0" w:color="auto"/>
            </w:tcBorders>
          </w:tcPr>
          <w:p w14:paraId="7E87F95A" w14:textId="77777777" w:rsidR="00202E82" w:rsidRPr="006974AB" w:rsidRDefault="00202E82" w:rsidP="00E5285E">
            <w:pPr>
              <w:keepNext/>
              <w:keepLines/>
              <w:jc w:val="both"/>
              <w:rPr>
                <w:rFonts w:ascii="Tahoma" w:hAnsi="Tahoma" w:cs="Tahoma"/>
                <w:snapToGrid w:val="0"/>
                <w:color w:val="000000"/>
                <w:sz w:val="28"/>
              </w:rPr>
            </w:pPr>
          </w:p>
        </w:tc>
      </w:tr>
      <w:tr w:rsidR="00202E82" w:rsidRPr="006974AB" w14:paraId="0797D2DE" w14:textId="77777777" w:rsidTr="008B2383">
        <w:trPr>
          <w:trHeight w:val="235"/>
        </w:trPr>
        <w:tc>
          <w:tcPr>
            <w:tcW w:w="2835" w:type="dxa"/>
            <w:tcBorders>
              <w:top w:val="single" w:sz="4" w:space="0" w:color="auto"/>
            </w:tcBorders>
          </w:tcPr>
          <w:p w14:paraId="65FE8897" w14:textId="77777777" w:rsidR="00202E82" w:rsidRPr="006974AB" w:rsidRDefault="00202E82" w:rsidP="00E5285E">
            <w:pPr>
              <w:keepNext/>
              <w:keepLines/>
              <w:jc w:val="center"/>
              <w:rPr>
                <w:rFonts w:ascii="Tahoma" w:hAnsi="Tahoma" w:cs="Tahoma"/>
                <w:snapToGrid w:val="0"/>
                <w:color w:val="000000"/>
              </w:rPr>
            </w:pPr>
            <w:r w:rsidRPr="006974AB">
              <w:rPr>
                <w:rFonts w:ascii="Tahoma" w:hAnsi="Tahoma" w:cs="Tahoma"/>
                <w:snapToGrid w:val="0"/>
                <w:color w:val="000000"/>
              </w:rPr>
              <w:t>(kraj, datum)</w:t>
            </w:r>
          </w:p>
        </w:tc>
        <w:tc>
          <w:tcPr>
            <w:tcW w:w="2694" w:type="dxa"/>
          </w:tcPr>
          <w:p w14:paraId="70CB00BD" w14:textId="77777777" w:rsidR="00202E82" w:rsidRPr="006974AB" w:rsidRDefault="00202E82" w:rsidP="00E5285E">
            <w:pPr>
              <w:keepNext/>
              <w:keepLines/>
              <w:jc w:val="center"/>
              <w:rPr>
                <w:rFonts w:ascii="Tahoma" w:hAnsi="Tahoma" w:cs="Tahoma"/>
                <w:snapToGrid w:val="0"/>
                <w:color w:val="000000"/>
              </w:rPr>
            </w:pPr>
            <w:r w:rsidRPr="006974AB">
              <w:rPr>
                <w:rFonts w:ascii="Tahoma" w:hAnsi="Tahoma" w:cs="Tahoma"/>
                <w:snapToGrid w:val="0"/>
                <w:color w:val="000000"/>
              </w:rPr>
              <w:t>žig</w:t>
            </w:r>
          </w:p>
        </w:tc>
        <w:tc>
          <w:tcPr>
            <w:tcW w:w="3969" w:type="dxa"/>
            <w:tcBorders>
              <w:top w:val="single" w:sz="4" w:space="0" w:color="auto"/>
            </w:tcBorders>
          </w:tcPr>
          <w:p w14:paraId="36E8447A" w14:textId="26EA1B49" w:rsidR="00202E82" w:rsidRPr="006974AB" w:rsidRDefault="00202E82" w:rsidP="00E5285E">
            <w:pPr>
              <w:keepNext/>
              <w:keepLines/>
              <w:jc w:val="center"/>
              <w:rPr>
                <w:rFonts w:ascii="Tahoma" w:hAnsi="Tahoma" w:cs="Tahoma"/>
                <w:snapToGrid w:val="0"/>
                <w:color w:val="000000"/>
              </w:rPr>
            </w:pPr>
            <w:r w:rsidRPr="006974AB">
              <w:rPr>
                <w:rFonts w:ascii="Tahoma" w:hAnsi="Tahoma" w:cs="Tahoma"/>
                <w:snapToGrid w:val="0"/>
                <w:color w:val="000000"/>
              </w:rPr>
              <w:t>(</w:t>
            </w:r>
            <w:r w:rsidR="00EC393B">
              <w:rPr>
                <w:rFonts w:ascii="Tahoma" w:hAnsi="Tahoma" w:cs="Tahoma"/>
                <w:snapToGrid w:val="0"/>
                <w:color w:val="000000"/>
              </w:rPr>
              <w:t>Ime in priimek ter podpis ponudnika</w:t>
            </w:r>
            <w:r w:rsidRPr="006974AB">
              <w:rPr>
                <w:rFonts w:ascii="Tahoma" w:hAnsi="Tahoma" w:cs="Tahoma"/>
                <w:snapToGrid w:val="0"/>
                <w:color w:val="000000"/>
              </w:rPr>
              <w:t>)</w:t>
            </w:r>
          </w:p>
        </w:tc>
      </w:tr>
    </w:tbl>
    <w:p w14:paraId="66813A41" w14:textId="77777777" w:rsidR="000165B3" w:rsidRPr="006974AB" w:rsidRDefault="000165B3" w:rsidP="00E5285E">
      <w:pPr>
        <w:keepNext/>
        <w:keepLines/>
        <w:jc w:val="both"/>
        <w:rPr>
          <w:rFonts w:ascii="Tahoma" w:hAnsi="Tahoma" w:cs="Tahoma"/>
          <w:b/>
          <w:i/>
          <w:sz w:val="14"/>
        </w:rPr>
      </w:pPr>
    </w:p>
    <w:p w14:paraId="06A4C4E1" w14:textId="77777777" w:rsidR="004C5C6E" w:rsidRPr="006974AB" w:rsidRDefault="004C5C6E" w:rsidP="00E5285E">
      <w:pPr>
        <w:keepNext/>
        <w:keepLines/>
        <w:jc w:val="both"/>
        <w:rPr>
          <w:rFonts w:ascii="Tahoma" w:hAnsi="Tahoma" w:cs="Tahoma"/>
          <w:b/>
          <w:i/>
          <w:sz w:val="16"/>
        </w:rPr>
      </w:pPr>
    </w:p>
    <w:p w14:paraId="7A21A97A" w14:textId="7100FCF1" w:rsidR="00064525" w:rsidRPr="006974AB" w:rsidRDefault="00064525" w:rsidP="00E5285E">
      <w:pPr>
        <w:keepNext/>
        <w:keepLines/>
        <w:jc w:val="both"/>
        <w:rPr>
          <w:rFonts w:ascii="Tahoma" w:hAnsi="Tahoma" w:cs="Tahoma"/>
          <w:b/>
          <w:i/>
          <w:sz w:val="24"/>
          <w:szCs w:val="17"/>
        </w:rPr>
      </w:pPr>
    </w:p>
    <w:p w14:paraId="4DF48B7B" w14:textId="77777777" w:rsidR="004336D9" w:rsidRPr="006974AB" w:rsidRDefault="004336D9" w:rsidP="00E5285E">
      <w:pPr>
        <w:keepNext/>
        <w:keepLines/>
        <w:jc w:val="both"/>
        <w:rPr>
          <w:rFonts w:ascii="Tahoma" w:hAnsi="Tahoma" w:cs="Tahoma"/>
          <w:b/>
          <w:i/>
          <w:sz w:val="24"/>
          <w:szCs w:val="17"/>
        </w:rPr>
      </w:pPr>
    </w:p>
    <w:p w14:paraId="786FA0EE" w14:textId="77777777" w:rsidR="006C1AB4" w:rsidRPr="006974AB" w:rsidRDefault="006C1AB4" w:rsidP="00E5285E">
      <w:pPr>
        <w:keepNext/>
        <w:keepLines/>
        <w:jc w:val="both"/>
        <w:rPr>
          <w:rFonts w:ascii="Tahoma" w:hAnsi="Tahoma" w:cs="Tahoma"/>
          <w:b/>
          <w:i/>
          <w:sz w:val="17"/>
          <w:szCs w:val="17"/>
        </w:rPr>
      </w:pPr>
      <w:r w:rsidRPr="006974AB">
        <w:rPr>
          <w:rFonts w:ascii="Tahoma" w:hAnsi="Tahoma" w:cs="Tahoma"/>
          <w:b/>
          <w:i/>
          <w:sz w:val="17"/>
          <w:szCs w:val="17"/>
        </w:rPr>
        <w:t xml:space="preserve">Navodilo: </w:t>
      </w:r>
    </w:p>
    <w:p w14:paraId="6D7DD527" w14:textId="7619FAD6" w:rsidR="005742C1" w:rsidRDefault="006C1AB4" w:rsidP="00E5285E">
      <w:pPr>
        <w:keepNext/>
        <w:keepLines/>
        <w:jc w:val="both"/>
        <w:rPr>
          <w:rFonts w:ascii="Tahoma" w:hAnsi="Tahoma" w:cs="Tahoma"/>
          <w:b/>
          <w:i/>
          <w:sz w:val="17"/>
          <w:szCs w:val="17"/>
          <w:u w:val="single"/>
        </w:rPr>
      </w:pPr>
      <w:r w:rsidRPr="006974AB">
        <w:rPr>
          <w:rFonts w:ascii="Tahoma" w:hAnsi="Tahoma" w:cs="Tahoma"/>
          <w:i/>
          <w:sz w:val="17"/>
          <w:szCs w:val="17"/>
        </w:rPr>
        <w:t xml:space="preserve">Ponudnik </w:t>
      </w:r>
      <w:r w:rsidRPr="006974AB">
        <w:rPr>
          <w:rFonts w:ascii="Tahoma" w:hAnsi="Tahoma" w:cs="Tahoma"/>
          <w:b/>
          <w:i/>
          <w:sz w:val="17"/>
          <w:szCs w:val="17"/>
          <w:u w:val="single"/>
        </w:rPr>
        <w:t>mora</w:t>
      </w:r>
      <w:r w:rsidRPr="006974AB">
        <w:rPr>
          <w:rFonts w:ascii="Tahoma" w:hAnsi="Tahoma" w:cs="Tahoma"/>
          <w:i/>
          <w:sz w:val="17"/>
          <w:szCs w:val="17"/>
          <w:u w:val="single"/>
        </w:rPr>
        <w:t xml:space="preserve"> Prilogo 2</w:t>
      </w:r>
      <w:r w:rsidRPr="006974AB">
        <w:rPr>
          <w:rFonts w:ascii="Tahoma" w:hAnsi="Tahoma" w:cs="Tahoma"/>
          <w:b/>
          <w:i/>
          <w:sz w:val="17"/>
          <w:szCs w:val="17"/>
        </w:rPr>
        <w:t xml:space="preserve"> </w:t>
      </w:r>
      <w:r w:rsidRPr="006974AB">
        <w:rPr>
          <w:rFonts w:ascii="Tahoma" w:hAnsi="Tahoma" w:cs="Tahoma"/>
          <w:i/>
          <w:sz w:val="17"/>
          <w:szCs w:val="17"/>
        </w:rPr>
        <w:t>v okviru sistema e-JN</w:t>
      </w:r>
      <w:r w:rsidRPr="006974AB">
        <w:rPr>
          <w:rFonts w:ascii="Tahoma" w:hAnsi="Tahoma" w:cs="Tahoma"/>
          <w:b/>
          <w:i/>
          <w:sz w:val="17"/>
          <w:szCs w:val="17"/>
        </w:rPr>
        <w:t xml:space="preserve"> </w:t>
      </w:r>
      <w:r w:rsidRPr="006974AB">
        <w:rPr>
          <w:rFonts w:ascii="Tahoma" w:hAnsi="Tahoma" w:cs="Tahoma"/>
          <w:b/>
          <w:i/>
          <w:sz w:val="17"/>
          <w:szCs w:val="17"/>
          <w:u w:val="single"/>
        </w:rPr>
        <w:t xml:space="preserve">naložiti ločeno v </w:t>
      </w:r>
      <w:r w:rsidR="0027124E" w:rsidRPr="006974AB">
        <w:rPr>
          <w:rFonts w:ascii="Tahoma" w:hAnsi="Tahoma" w:cs="Tahoma"/>
          <w:b/>
          <w:i/>
          <w:sz w:val="17"/>
          <w:szCs w:val="17"/>
          <w:u w:val="single"/>
        </w:rPr>
        <w:t>Razdelek »Skupna ponudbena vrednost«, del »Predračun«</w:t>
      </w:r>
      <w:r w:rsidRPr="006974AB">
        <w:rPr>
          <w:rFonts w:ascii="Tahoma" w:hAnsi="Tahoma" w:cs="Tahoma"/>
          <w:b/>
          <w:i/>
          <w:sz w:val="17"/>
          <w:szCs w:val="17"/>
          <w:u w:val="single"/>
        </w:rPr>
        <w:t>!</w:t>
      </w:r>
    </w:p>
    <w:p w14:paraId="5DB8EA3D" w14:textId="19FF01CD" w:rsidR="00C37AE3" w:rsidRDefault="00C37AE3" w:rsidP="00E5285E">
      <w:pPr>
        <w:keepNext/>
        <w:keepLines/>
        <w:jc w:val="both"/>
        <w:rPr>
          <w:rFonts w:ascii="Tahoma" w:hAnsi="Tahoma" w:cs="Tahoma"/>
          <w:b/>
          <w:i/>
          <w:sz w:val="17"/>
          <w:szCs w:val="17"/>
          <w:u w:val="single"/>
        </w:rPr>
      </w:pPr>
    </w:p>
    <w:p w14:paraId="66F4CE91" w14:textId="58A57A40" w:rsidR="00C37AE3" w:rsidRDefault="00C37AE3" w:rsidP="00E5285E">
      <w:pPr>
        <w:keepNext/>
        <w:keepLines/>
        <w:jc w:val="both"/>
        <w:rPr>
          <w:rFonts w:ascii="Tahoma" w:hAnsi="Tahoma" w:cs="Tahoma"/>
          <w:b/>
          <w:i/>
          <w:sz w:val="17"/>
          <w:szCs w:val="17"/>
          <w:u w:val="single"/>
        </w:rPr>
      </w:pPr>
    </w:p>
    <w:p w14:paraId="5F4FC077" w14:textId="11977F8F" w:rsidR="00C37AE3" w:rsidRDefault="00C37AE3" w:rsidP="00E5285E">
      <w:pPr>
        <w:keepNext/>
        <w:keepLines/>
        <w:jc w:val="both"/>
        <w:rPr>
          <w:rFonts w:ascii="Tahoma" w:hAnsi="Tahoma" w:cs="Tahoma"/>
          <w:b/>
          <w:i/>
          <w:sz w:val="17"/>
          <w:szCs w:val="17"/>
          <w:u w:val="single"/>
        </w:rPr>
      </w:pPr>
    </w:p>
    <w:p w14:paraId="7C053AC2" w14:textId="6FAC0BF3" w:rsidR="00C37AE3" w:rsidRDefault="00C37AE3" w:rsidP="00E5285E">
      <w:pPr>
        <w:keepNext/>
        <w:keepLines/>
        <w:jc w:val="both"/>
        <w:rPr>
          <w:rFonts w:ascii="Tahoma" w:hAnsi="Tahoma" w:cs="Tahoma"/>
          <w:b/>
          <w:i/>
          <w:sz w:val="17"/>
          <w:szCs w:val="17"/>
          <w:u w:val="single"/>
        </w:rPr>
      </w:pPr>
    </w:p>
    <w:p w14:paraId="365363A3" w14:textId="38222F85" w:rsidR="00C37AE3" w:rsidRDefault="00C37AE3" w:rsidP="00E5285E">
      <w:pPr>
        <w:keepNext/>
        <w:keepLines/>
        <w:jc w:val="both"/>
        <w:rPr>
          <w:rFonts w:ascii="Tahoma" w:hAnsi="Tahoma" w:cs="Tahoma"/>
          <w:b/>
          <w:i/>
          <w:sz w:val="17"/>
          <w:szCs w:val="17"/>
          <w:u w:val="single"/>
        </w:rPr>
      </w:pPr>
    </w:p>
    <w:p w14:paraId="1285C9DA" w14:textId="319D5D14" w:rsidR="00C37AE3" w:rsidRDefault="00C37AE3" w:rsidP="00E5285E">
      <w:pPr>
        <w:keepNext/>
        <w:keepLines/>
        <w:jc w:val="both"/>
        <w:rPr>
          <w:rFonts w:ascii="Tahoma" w:hAnsi="Tahoma" w:cs="Tahoma"/>
          <w:b/>
          <w:i/>
          <w:sz w:val="17"/>
          <w:szCs w:val="17"/>
          <w:u w:val="single"/>
        </w:rPr>
      </w:pPr>
    </w:p>
    <w:p w14:paraId="7D089A89" w14:textId="4E1D648B" w:rsidR="00C37AE3" w:rsidRDefault="00C37AE3" w:rsidP="00E5285E">
      <w:pPr>
        <w:keepNext/>
        <w:keepLines/>
        <w:jc w:val="both"/>
        <w:rPr>
          <w:rFonts w:ascii="Tahoma" w:hAnsi="Tahoma" w:cs="Tahoma"/>
          <w:b/>
          <w:i/>
          <w:sz w:val="17"/>
          <w:szCs w:val="17"/>
          <w:u w:val="single"/>
        </w:rPr>
      </w:pPr>
    </w:p>
    <w:p w14:paraId="58A6FC31" w14:textId="1925B985" w:rsidR="00C37AE3" w:rsidRDefault="00C37AE3" w:rsidP="00E5285E">
      <w:pPr>
        <w:keepNext/>
        <w:keepLines/>
        <w:jc w:val="both"/>
        <w:rPr>
          <w:rFonts w:ascii="Tahoma" w:hAnsi="Tahoma" w:cs="Tahoma"/>
          <w:b/>
          <w:i/>
          <w:sz w:val="17"/>
          <w:szCs w:val="17"/>
          <w:u w:val="single"/>
        </w:rPr>
      </w:pPr>
    </w:p>
    <w:p w14:paraId="574AF55D" w14:textId="71B3C6A6" w:rsidR="00C37AE3" w:rsidRDefault="00C37AE3" w:rsidP="00E5285E">
      <w:pPr>
        <w:keepNext/>
        <w:keepLines/>
        <w:jc w:val="both"/>
        <w:rPr>
          <w:rFonts w:ascii="Tahoma" w:hAnsi="Tahoma" w:cs="Tahoma"/>
          <w:b/>
          <w:i/>
          <w:sz w:val="17"/>
          <w:szCs w:val="17"/>
          <w:u w:val="single"/>
        </w:rPr>
      </w:pPr>
    </w:p>
    <w:p w14:paraId="18D8D4A7" w14:textId="5162D85E" w:rsidR="00C37AE3" w:rsidRDefault="00C37AE3" w:rsidP="00E5285E">
      <w:pPr>
        <w:keepNext/>
        <w:keepLines/>
        <w:jc w:val="both"/>
        <w:rPr>
          <w:rFonts w:ascii="Tahoma" w:hAnsi="Tahoma" w:cs="Tahoma"/>
          <w:b/>
          <w:i/>
          <w:sz w:val="17"/>
          <w:szCs w:val="17"/>
          <w:u w:val="single"/>
        </w:rPr>
      </w:pPr>
    </w:p>
    <w:p w14:paraId="581375D9" w14:textId="7E259310" w:rsidR="00C37AE3" w:rsidRDefault="00C37AE3" w:rsidP="00E5285E">
      <w:pPr>
        <w:keepNext/>
        <w:keepLines/>
        <w:jc w:val="both"/>
        <w:rPr>
          <w:rFonts w:ascii="Tahoma" w:hAnsi="Tahoma" w:cs="Tahoma"/>
          <w:b/>
          <w:i/>
          <w:sz w:val="17"/>
          <w:szCs w:val="17"/>
          <w:u w:val="single"/>
        </w:rPr>
      </w:pPr>
    </w:p>
    <w:p w14:paraId="0287BAF6" w14:textId="2C1C2372" w:rsidR="00EC393B" w:rsidRDefault="00EC393B" w:rsidP="00E5285E">
      <w:pPr>
        <w:keepNext/>
        <w:keepLines/>
        <w:jc w:val="both"/>
        <w:rPr>
          <w:rFonts w:ascii="Tahoma" w:hAnsi="Tahoma" w:cs="Tahoma"/>
          <w:b/>
          <w:i/>
          <w:sz w:val="17"/>
          <w:szCs w:val="17"/>
          <w:u w:val="single"/>
        </w:rPr>
      </w:pPr>
    </w:p>
    <w:p w14:paraId="4E88891C" w14:textId="6700C698" w:rsidR="00EC393B" w:rsidRDefault="00EC393B" w:rsidP="00E5285E">
      <w:pPr>
        <w:keepNext/>
        <w:keepLines/>
        <w:jc w:val="both"/>
        <w:rPr>
          <w:rFonts w:ascii="Tahoma" w:hAnsi="Tahoma" w:cs="Tahoma"/>
          <w:b/>
          <w:i/>
          <w:sz w:val="17"/>
          <w:szCs w:val="17"/>
          <w:u w:val="single"/>
        </w:rPr>
      </w:pPr>
    </w:p>
    <w:p w14:paraId="23CFA3BD" w14:textId="6FC9606D" w:rsidR="00EC393B" w:rsidRDefault="00EC393B" w:rsidP="00E5285E">
      <w:pPr>
        <w:keepNext/>
        <w:keepLines/>
        <w:jc w:val="both"/>
        <w:rPr>
          <w:rFonts w:ascii="Tahoma" w:hAnsi="Tahoma" w:cs="Tahoma"/>
          <w:b/>
          <w:i/>
          <w:sz w:val="17"/>
          <w:szCs w:val="17"/>
          <w:u w:val="single"/>
        </w:rPr>
      </w:pPr>
    </w:p>
    <w:p w14:paraId="1B851C7A" w14:textId="5CA236EE" w:rsidR="00EC393B" w:rsidRDefault="00EC393B" w:rsidP="00E5285E">
      <w:pPr>
        <w:keepNext/>
        <w:keepLines/>
        <w:jc w:val="both"/>
        <w:rPr>
          <w:rFonts w:ascii="Tahoma" w:hAnsi="Tahoma" w:cs="Tahoma"/>
          <w:b/>
          <w:i/>
          <w:sz w:val="17"/>
          <w:szCs w:val="17"/>
          <w:u w:val="single"/>
        </w:rPr>
      </w:pPr>
    </w:p>
    <w:p w14:paraId="562234A8" w14:textId="794AF5F5" w:rsidR="00EC393B" w:rsidRDefault="00EC393B" w:rsidP="00E5285E">
      <w:pPr>
        <w:keepNext/>
        <w:keepLines/>
        <w:jc w:val="both"/>
        <w:rPr>
          <w:rFonts w:ascii="Tahoma" w:hAnsi="Tahoma" w:cs="Tahoma"/>
          <w:b/>
          <w:i/>
          <w:sz w:val="17"/>
          <w:szCs w:val="17"/>
          <w:u w:val="single"/>
        </w:rPr>
      </w:pPr>
    </w:p>
    <w:p w14:paraId="4BCAAB8B" w14:textId="3923D0EF" w:rsidR="00EC393B" w:rsidRDefault="00EC393B" w:rsidP="00E5285E">
      <w:pPr>
        <w:keepNext/>
        <w:keepLines/>
        <w:jc w:val="both"/>
        <w:rPr>
          <w:rFonts w:ascii="Tahoma" w:hAnsi="Tahoma" w:cs="Tahoma"/>
          <w:b/>
          <w:i/>
          <w:sz w:val="17"/>
          <w:szCs w:val="17"/>
          <w:u w:val="single"/>
        </w:rPr>
      </w:pPr>
    </w:p>
    <w:p w14:paraId="2E1327B5" w14:textId="77777777" w:rsidR="00EC393B" w:rsidRDefault="00EC393B" w:rsidP="00E5285E">
      <w:pPr>
        <w:keepNext/>
        <w:keepLines/>
        <w:jc w:val="both"/>
        <w:rPr>
          <w:rFonts w:ascii="Tahoma" w:hAnsi="Tahoma" w:cs="Tahoma"/>
          <w:b/>
          <w:i/>
          <w:sz w:val="17"/>
          <w:szCs w:val="17"/>
          <w:u w:val="single"/>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2"/>
        <w:gridCol w:w="1417"/>
      </w:tblGrid>
      <w:tr w:rsidR="00D00E98" w:rsidRPr="006974AB" w14:paraId="253E3CEF" w14:textId="77777777" w:rsidTr="00BB07F1">
        <w:tc>
          <w:tcPr>
            <w:tcW w:w="8292" w:type="dxa"/>
          </w:tcPr>
          <w:p w14:paraId="57646241" w14:textId="77777777" w:rsidR="00D00E98" w:rsidRPr="006974AB" w:rsidRDefault="00D00E98" w:rsidP="00E5285E">
            <w:pPr>
              <w:keepNext/>
              <w:keepLines/>
              <w:jc w:val="both"/>
              <w:rPr>
                <w:rFonts w:ascii="Tahoma" w:hAnsi="Tahoma" w:cs="Tahoma"/>
              </w:rPr>
            </w:pPr>
            <w:r w:rsidRPr="006974AB">
              <w:rPr>
                <w:rFonts w:ascii="Tahoma" w:hAnsi="Tahoma" w:cs="Tahoma"/>
              </w:rPr>
              <w:lastRenderedPageBreak/>
              <w:t>PONUDB</w:t>
            </w:r>
            <w:r>
              <w:rPr>
                <w:rFonts w:ascii="Tahoma" w:hAnsi="Tahoma" w:cs="Tahoma"/>
              </w:rPr>
              <w:t>ENI PREDRAČUN</w:t>
            </w:r>
          </w:p>
        </w:tc>
        <w:tc>
          <w:tcPr>
            <w:tcW w:w="1417" w:type="dxa"/>
          </w:tcPr>
          <w:p w14:paraId="411A33B3" w14:textId="77777777" w:rsidR="00D00E98" w:rsidRPr="006974AB" w:rsidRDefault="00D00E98" w:rsidP="00E5285E">
            <w:pPr>
              <w:keepNext/>
              <w:keepLines/>
              <w:jc w:val="both"/>
              <w:rPr>
                <w:rFonts w:ascii="Tahoma" w:hAnsi="Tahoma" w:cs="Tahoma"/>
                <w:b/>
                <w:i/>
              </w:rPr>
            </w:pPr>
            <w:r w:rsidRPr="006974AB">
              <w:rPr>
                <w:rFonts w:ascii="Tahoma" w:hAnsi="Tahoma" w:cs="Tahoma"/>
                <w:b/>
                <w:i/>
              </w:rPr>
              <w:t>Priloga 2</w:t>
            </w:r>
            <w:r>
              <w:rPr>
                <w:rFonts w:ascii="Tahoma" w:hAnsi="Tahoma" w:cs="Tahoma"/>
                <w:b/>
                <w:i/>
              </w:rPr>
              <w:t>/1</w:t>
            </w:r>
          </w:p>
        </w:tc>
      </w:tr>
    </w:tbl>
    <w:p w14:paraId="5FB46DAC" w14:textId="77777777" w:rsidR="00C37AE3" w:rsidRPr="006974AB" w:rsidRDefault="00C37AE3" w:rsidP="00E5285E">
      <w:pPr>
        <w:keepNext/>
        <w:keepLines/>
        <w:ind w:right="-284"/>
        <w:jc w:val="both"/>
        <w:rPr>
          <w:rFonts w:ascii="Tahoma" w:hAnsi="Tahoma" w:cs="Tahoma"/>
        </w:rPr>
      </w:pPr>
      <w:r w:rsidRPr="006974AB">
        <w:rPr>
          <w:rFonts w:ascii="Tahoma" w:hAnsi="Tahoma" w:cs="Tahoma"/>
        </w:rPr>
        <w:t xml:space="preserve">Ponudnik mora </w:t>
      </w:r>
      <w:r>
        <w:rPr>
          <w:rFonts w:ascii="Tahoma" w:hAnsi="Tahoma" w:cs="Tahoma"/>
        </w:rPr>
        <w:t>predračun</w:t>
      </w:r>
      <w:r w:rsidRPr="006974AB">
        <w:rPr>
          <w:rFonts w:ascii="Tahoma" w:hAnsi="Tahoma" w:cs="Tahoma"/>
        </w:rPr>
        <w:t xml:space="preserve"> izpolniti in podpisati ter naložiti </w:t>
      </w:r>
      <w:r w:rsidRPr="006974AB">
        <w:rPr>
          <w:rFonts w:ascii="Tahoma" w:hAnsi="Tahoma" w:cs="Tahoma"/>
          <w:sz w:val="18"/>
        </w:rPr>
        <w:t>v</w:t>
      </w:r>
      <w:r w:rsidRPr="006974AB">
        <w:rPr>
          <w:rFonts w:ascii="Tahoma" w:hAnsi="Tahoma" w:cs="Tahoma"/>
          <w:b/>
          <w:sz w:val="18"/>
        </w:rPr>
        <w:t xml:space="preserve"> Razdelek »Skupna ponudbena vrednost«, del »Predračun«</w:t>
      </w:r>
      <w:r w:rsidRPr="006974AB">
        <w:rPr>
          <w:rFonts w:ascii="Tahoma" w:hAnsi="Tahoma" w:cs="Tahoma"/>
        </w:rPr>
        <w:t>.</w:t>
      </w:r>
    </w:p>
    <w:p w14:paraId="27E038F3" w14:textId="3249BA78" w:rsidR="00C37AE3" w:rsidRDefault="00C37AE3" w:rsidP="00E5285E">
      <w:pPr>
        <w:keepNext/>
        <w:keepLines/>
        <w:ind w:right="-284"/>
        <w:jc w:val="both"/>
        <w:rPr>
          <w:rFonts w:ascii="Tahoma" w:hAnsi="Tahoma" w:cs="Tahoma"/>
          <w:sz w:val="16"/>
        </w:rPr>
      </w:pPr>
    </w:p>
    <w:p w14:paraId="5A6DFB4D" w14:textId="562D9F61" w:rsidR="001540E0" w:rsidRPr="001540E0" w:rsidRDefault="001540E0" w:rsidP="00E5285E">
      <w:pPr>
        <w:keepNext/>
        <w:keepLines/>
        <w:ind w:right="-284"/>
        <w:jc w:val="both"/>
        <w:rPr>
          <w:rFonts w:ascii="Tahoma" w:hAnsi="Tahoma" w:cs="Tahoma"/>
          <w:sz w:val="16"/>
        </w:rPr>
      </w:pPr>
      <w:r>
        <w:rPr>
          <w:rFonts w:ascii="Tahoma" w:hAnsi="Tahoma" w:cs="Tahoma"/>
          <w:sz w:val="16"/>
        </w:rPr>
        <w:t>Priloga</w:t>
      </w:r>
      <w:r w:rsidRPr="001540E0">
        <w:rPr>
          <w:rFonts w:ascii="Tahoma" w:hAnsi="Tahoma" w:cs="Tahoma"/>
          <w:sz w:val="16"/>
        </w:rPr>
        <w:t xml:space="preserve"> ponudbenega predračuna je sestavni in neločljivi del razpisne dokumentacije in je na voljo v elektronski (</w:t>
      </w:r>
      <w:proofErr w:type="spellStart"/>
      <w:r>
        <w:rPr>
          <w:rFonts w:ascii="Tahoma" w:hAnsi="Tahoma" w:cs="Tahoma"/>
          <w:sz w:val="16"/>
        </w:rPr>
        <w:t>xlsx</w:t>
      </w:r>
      <w:proofErr w:type="spellEnd"/>
      <w:r>
        <w:rPr>
          <w:rFonts w:ascii="Tahoma" w:hAnsi="Tahoma" w:cs="Tahoma"/>
          <w:sz w:val="16"/>
        </w:rPr>
        <w:t>.</w:t>
      </w:r>
      <w:r w:rsidRPr="001540E0">
        <w:rPr>
          <w:rFonts w:ascii="Tahoma" w:hAnsi="Tahoma" w:cs="Tahoma"/>
          <w:sz w:val="16"/>
        </w:rPr>
        <w:t xml:space="preserve">) obliki na spletni strani, na mestu kjer je objavljena razpisna dokumentacija. </w:t>
      </w:r>
    </w:p>
    <w:p w14:paraId="484E8ED7" w14:textId="77777777" w:rsidR="001540E0" w:rsidRPr="001540E0" w:rsidRDefault="001540E0" w:rsidP="00E5285E">
      <w:pPr>
        <w:keepNext/>
        <w:keepLines/>
        <w:ind w:right="-284"/>
        <w:jc w:val="both"/>
        <w:rPr>
          <w:rFonts w:ascii="Tahoma" w:hAnsi="Tahoma" w:cs="Tahoma"/>
          <w:sz w:val="16"/>
        </w:rPr>
      </w:pPr>
    </w:p>
    <w:p w14:paraId="08CAAE18" w14:textId="1F7E52FE" w:rsidR="001540E0" w:rsidRPr="001540E0" w:rsidRDefault="001540E0" w:rsidP="00E5285E">
      <w:pPr>
        <w:keepNext/>
        <w:keepLines/>
        <w:ind w:right="-284"/>
        <w:jc w:val="both"/>
        <w:rPr>
          <w:rFonts w:ascii="Tahoma" w:hAnsi="Tahoma" w:cs="Tahoma"/>
          <w:sz w:val="16"/>
          <w:u w:val="single"/>
        </w:rPr>
      </w:pPr>
      <w:r>
        <w:rPr>
          <w:rFonts w:ascii="Tahoma" w:hAnsi="Tahoma" w:cs="Tahoma"/>
          <w:sz w:val="16"/>
          <w:u w:val="single"/>
        </w:rPr>
        <w:t>Ponudnik</w:t>
      </w:r>
      <w:r w:rsidRPr="001540E0">
        <w:rPr>
          <w:rFonts w:ascii="Tahoma" w:hAnsi="Tahoma" w:cs="Tahoma"/>
          <w:sz w:val="16"/>
          <w:u w:val="single"/>
        </w:rPr>
        <w:t xml:space="preserve"> mora v ponudbeni predračun vpisati ponudbeno ceno v EUR brez DDV (cena na enoto mere brez DDV).</w:t>
      </w:r>
      <w:r w:rsidRPr="001540E0">
        <w:rPr>
          <w:rFonts w:ascii="Tahoma" w:hAnsi="Tahoma" w:cs="Tahoma"/>
          <w:sz w:val="16"/>
        </w:rPr>
        <w:t xml:space="preserve"> Cene morajo biti izražene v EUR brez DDV (vsebovati morajo vse stroške in popuste), navedene oz. zaokrožene na 2 decimalki oz. cente. </w:t>
      </w:r>
    </w:p>
    <w:p w14:paraId="628575FB" w14:textId="77777777" w:rsidR="001540E0" w:rsidRPr="001540E0" w:rsidRDefault="001540E0" w:rsidP="00E5285E">
      <w:pPr>
        <w:keepNext/>
        <w:keepLines/>
        <w:ind w:right="-284"/>
        <w:jc w:val="both"/>
        <w:rPr>
          <w:rFonts w:ascii="Tahoma" w:hAnsi="Tahoma" w:cs="Tahoma"/>
          <w:sz w:val="16"/>
        </w:rPr>
      </w:pPr>
    </w:p>
    <w:p w14:paraId="350BFEEB" w14:textId="77777777" w:rsidR="001540E0" w:rsidRPr="001540E0" w:rsidRDefault="001540E0" w:rsidP="00E5285E">
      <w:pPr>
        <w:keepNext/>
        <w:keepLines/>
        <w:ind w:right="-284"/>
        <w:jc w:val="both"/>
        <w:rPr>
          <w:rFonts w:ascii="Tahoma" w:hAnsi="Tahoma" w:cs="Tahoma"/>
          <w:sz w:val="16"/>
        </w:rPr>
      </w:pPr>
      <w:r w:rsidRPr="001540E0">
        <w:rPr>
          <w:rFonts w:ascii="Tahoma" w:hAnsi="Tahoma" w:cs="Tahoma"/>
          <w:sz w:val="16"/>
        </w:rPr>
        <w:t xml:space="preserve">Ponudnik mora v ponudbenem predračunu izpolniti vse navedene postavke. </w:t>
      </w:r>
      <w:r w:rsidRPr="001540E0">
        <w:rPr>
          <w:rFonts w:ascii="Tahoma" w:hAnsi="Tahoma" w:cs="Tahoma"/>
          <w:sz w:val="16"/>
          <w:u w:val="single"/>
        </w:rPr>
        <w:t>V primeru, da ponudnik v ponudbeni predračun za posamezno postavko ne vnese ponudbene vrednosti, bo naročnik štel, da je vrednost navedene postavke del upoštevana v skupni ponudbeni ceni in da je ponudnik za navedeno/e postavko/e ponudil ceno/e v vrednosti 0 EUR</w:t>
      </w:r>
      <w:r w:rsidRPr="001540E0">
        <w:rPr>
          <w:rFonts w:ascii="Tahoma" w:hAnsi="Tahoma" w:cs="Tahoma"/>
          <w:sz w:val="16"/>
        </w:rPr>
        <w:t xml:space="preserve">. </w:t>
      </w:r>
    </w:p>
    <w:p w14:paraId="283F43F5" w14:textId="77777777" w:rsidR="001540E0" w:rsidRPr="001540E0" w:rsidRDefault="001540E0" w:rsidP="00E5285E">
      <w:pPr>
        <w:keepNext/>
        <w:keepLines/>
        <w:ind w:right="-284"/>
        <w:jc w:val="both"/>
        <w:rPr>
          <w:rFonts w:ascii="Tahoma" w:hAnsi="Tahoma" w:cs="Tahoma"/>
          <w:sz w:val="16"/>
        </w:rPr>
      </w:pPr>
    </w:p>
    <w:p w14:paraId="1E1EC587" w14:textId="77777777" w:rsidR="001540E0" w:rsidRPr="001540E0" w:rsidRDefault="001540E0" w:rsidP="00E5285E">
      <w:pPr>
        <w:keepNext/>
        <w:keepLines/>
        <w:ind w:right="-284"/>
        <w:jc w:val="both"/>
        <w:rPr>
          <w:rFonts w:ascii="Tahoma" w:hAnsi="Tahoma" w:cs="Tahoma"/>
          <w:sz w:val="16"/>
        </w:rPr>
      </w:pPr>
      <w:r w:rsidRPr="001540E0">
        <w:rPr>
          <w:rFonts w:ascii="Tahoma" w:hAnsi="Tahoma" w:cs="Tahoma"/>
          <w:sz w:val="16"/>
        </w:rPr>
        <w:t>Zmnožek količin in cen, vsoto postavk oz. ostale računske operacije izvrši računalniški program avtomatsko po vnosu cen na enoto mere v obrazec predračuna.</w:t>
      </w:r>
    </w:p>
    <w:p w14:paraId="1D8C9660" w14:textId="77777777" w:rsidR="001540E0" w:rsidRPr="001540E0" w:rsidRDefault="001540E0" w:rsidP="00E5285E">
      <w:pPr>
        <w:keepNext/>
        <w:keepLines/>
        <w:ind w:right="-284"/>
        <w:jc w:val="both"/>
        <w:rPr>
          <w:rFonts w:ascii="Tahoma" w:hAnsi="Tahoma" w:cs="Tahoma"/>
          <w:sz w:val="16"/>
        </w:rPr>
      </w:pPr>
    </w:p>
    <w:p w14:paraId="35719B8B" w14:textId="77777777" w:rsidR="001540E0" w:rsidRPr="001540E0" w:rsidRDefault="001540E0" w:rsidP="00E5285E">
      <w:pPr>
        <w:keepNext/>
        <w:keepLines/>
        <w:ind w:right="-284"/>
        <w:jc w:val="both"/>
        <w:rPr>
          <w:rFonts w:ascii="Tahoma" w:hAnsi="Tahoma" w:cs="Tahoma"/>
          <w:sz w:val="16"/>
        </w:rPr>
      </w:pPr>
      <w:r w:rsidRPr="001540E0">
        <w:rPr>
          <w:rFonts w:ascii="Tahoma" w:hAnsi="Tahoma" w:cs="Tahoma"/>
          <w:sz w:val="16"/>
        </w:rPr>
        <w:t xml:space="preserve">Ponudnik </w:t>
      </w:r>
      <w:r w:rsidRPr="001540E0">
        <w:rPr>
          <w:rFonts w:ascii="Tahoma" w:hAnsi="Tahoma" w:cs="Tahoma"/>
          <w:b/>
          <w:sz w:val="16"/>
        </w:rPr>
        <w:t>mora</w:t>
      </w:r>
      <w:r w:rsidRPr="001540E0">
        <w:rPr>
          <w:rFonts w:ascii="Tahoma" w:hAnsi="Tahoma" w:cs="Tahoma"/>
          <w:sz w:val="16"/>
        </w:rPr>
        <w:t xml:space="preserve"> v prilogi priložiti izpolnjen, natisnjen in podpisan predračun, ki ga je natisnil iz elektronske (Excel) oblike, </w:t>
      </w:r>
      <w:r w:rsidRPr="001540E0">
        <w:rPr>
          <w:rFonts w:ascii="Tahoma" w:hAnsi="Tahoma" w:cs="Tahoma"/>
          <w:b/>
          <w:sz w:val="16"/>
          <w:u w:val="single"/>
        </w:rPr>
        <w:t>ter</w:t>
      </w:r>
      <w:r w:rsidRPr="001540E0">
        <w:rPr>
          <w:rFonts w:ascii="Tahoma" w:hAnsi="Tahoma" w:cs="Tahoma"/>
          <w:sz w:val="16"/>
        </w:rPr>
        <w:t xml:space="preserve"> identičnega priloži tudi v elektronski obliki (</w:t>
      </w:r>
      <w:r w:rsidRPr="001540E0">
        <w:rPr>
          <w:rFonts w:ascii="Tahoma" w:hAnsi="Tahoma" w:cs="Tahoma"/>
          <w:b/>
          <w:sz w:val="16"/>
          <w:u w:val="single"/>
        </w:rPr>
        <w:t>v Excel obliki</w:t>
      </w:r>
      <w:r w:rsidRPr="001540E0">
        <w:rPr>
          <w:rFonts w:ascii="Tahoma" w:hAnsi="Tahoma" w:cs="Tahoma"/>
          <w:sz w:val="16"/>
        </w:rPr>
        <w:t>).</w:t>
      </w:r>
    </w:p>
    <w:p w14:paraId="626905F3" w14:textId="77777777" w:rsidR="001540E0" w:rsidRPr="001540E0" w:rsidRDefault="001540E0" w:rsidP="00E5285E">
      <w:pPr>
        <w:keepNext/>
        <w:keepLines/>
        <w:ind w:right="-284"/>
        <w:jc w:val="both"/>
        <w:rPr>
          <w:rFonts w:ascii="Tahoma" w:hAnsi="Tahoma" w:cs="Tahoma"/>
          <w:sz w:val="16"/>
        </w:rPr>
      </w:pPr>
    </w:p>
    <w:p w14:paraId="72162F0A" w14:textId="77777777" w:rsidR="001540E0" w:rsidRPr="001540E0" w:rsidRDefault="001540E0" w:rsidP="00E5285E">
      <w:pPr>
        <w:keepNext/>
        <w:keepLines/>
        <w:ind w:right="-284"/>
        <w:jc w:val="both"/>
        <w:rPr>
          <w:rFonts w:ascii="Tahoma" w:hAnsi="Tahoma" w:cs="Tahoma"/>
          <w:i/>
          <w:sz w:val="16"/>
        </w:rPr>
      </w:pPr>
      <w:r w:rsidRPr="001540E0">
        <w:rPr>
          <w:rFonts w:ascii="Tahoma" w:hAnsi="Tahoma" w:cs="Tahoma"/>
          <w:i/>
          <w:sz w:val="16"/>
        </w:rPr>
        <w:t xml:space="preserve">V primeru razlikovanja med tiskano in elektronsko verzijo, bo naročnik upošteval tiskano verzijo. </w:t>
      </w:r>
    </w:p>
    <w:p w14:paraId="581784D3" w14:textId="77777777" w:rsidR="001540E0" w:rsidRPr="001540E0" w:rsidRDefault="001540E0" w:rsidP="00E5285E">
      <w:pPr>
        <w:keepNext/>
        <w:keepLines/>
        <w:ind w:right="-284"/>
        <w:jc w:val="both"/>
        <w:rPr>
          <w:rFonts w:ascii="Tahoma" w:hAnsi="Tahoma" w:cs="Tahoma"/>
          <w:i/>
          <w:sz w:val="16"/>
        </w:rPr>
      </w:pPr>
    </w:p>
    <w:p w14:paraId="194F659A" w14:textId="77777777" w:rsidR="001540E0" w:rsidRPr="001540E0" w:rsidRDefault="001540E0" w:rsidP="00E5285E">
      <w:pPr>
        <w:keepNext/>
        <w:keepLines/>
        <w:ind w:right="-284"/>
        <w:jc w:val="both"/>
        <w:rPr>
          <w:rFonts w:ascii="Tahoma" w:hAnsi="Tahoma" w:cs="Tahoma"/>
          <w:b/>
          <w:i/>
          <w:sz w:val="16"/>
        </w:rPr>
      </w:pPr>
      <w:r w:rsidRPr="001540E0">
        <w:rPr>
          <w:rFonts w:ascii="Tahoma" w:hAnsi="Tahoma" w:cs="Tahoma"/>
          <w:b/>
          <w:i/>
          <w:sz w:val="16"/>
        </w:rPr>
        <w:t>Ponudniki ponudbenega predračuna ne smejo kakorkoli spreminjati, dodajati vrstice, stolpce ali celice ter spreminjati formule, ki jih je nastavil naročnik ali kakorkoli drugače dopolnjevati.</w:t>
      </w:r>
    </w:p>
    <w:p w14:paraId="15F97B59" w14:textId="77777777" w:rsidR="001540E0" w:rsidRPr="001540E0" w:rsidRDefault="001540E0" w:rsidP="00E5285E">
      <w:pPr>
        <w:keepNext/>
        <w:keepLines/>
        <w:ind w:right="-284"/>
        <w:jc w:val="both"/>
        <w:rPr>
          <w:rFonts w:ascii="Tahoma" w:hAnsi="Tahoma" w:cs="Tahoma"/>
          <w:b/>
          <w:sz w:val="16"/>
        </w:rPr>
      </w:pPr>
    </w:p>
    <w:p w14:paraId="1EFDB3DD" w14:textId="77777777" w:rsidR="001540E0" w:rsidRPr="001540E0" w:rsidRDefault="001540E0" w:rsidP="00E5285E">
      <w:pPr>
        <w:keepNext/>
        <w:keepLines/>
        <w:ind w:right="-284"/>
        <w:jc w:val="both"/>
        <w:rPr>
          <w:rFonts w:ascii="Tahoma" w:hAnsi="Tahoma" w:cs="Tahoma"/>
          <w:b/>
          <w:sz w:val="16"/>
        </w:rPr>
      </w:pPr>
    </w:p>
    <w:p w14:paraId="05E9F769" w14:textId="77777777" w:rsidR="001540E0" w:rsidRPr="001540E0" w:rsidRDefault="001540E0" w:rsidP="00E5285E">
      <w:pPr>
        <w:keepNext/>
        <w:keepLines/>
        <w:ind w:right="-284"/>
        <w:jc w:val="both"/>
        <w:rPr>
          <w:rFonts w:ascii="Tahoma" w:hAnsi="Tahoma" w:cs="Tahoma"/>
          <w:b/>
          <w:sz w:val="16"/>
        </w:rPr>
      </w:pPr>
    </w:p>
    <w:p w14:paraId="7BC52D9D" w14:textId="77777777" w:rsidR="001540E0" w:rsidRPr="001540E0" w:rsidRDefault="001540E0" w:rsidP="00E5285E">
      <w:pPr>
        <w:keepNext/>
        <w:keepLines/>
        <w:ind w:right="-284"/>
        <w:jc w:val="both"/>
        <w:rPr>
          <w:rFonts w:ascii="Tahoma" w:hAnsi="Tahoma" w:cs="Tahoma"/>
          <w:b/>
          <w:i/>
          <w:sz w:val="16"/>
        </w:rPr>
      </w:pPr>
      <w:r w:rsidRPr="001540E0">
        <w:rPr>
          <w:rFonts w:ascii="Tahoma" w:hAnsi="Tahoma" w:cs="Tahoma"/>
          <w:b/>
          <w:i/>
          <w:sz w:val="16"/>
        </w:rPr>
        <w:t xml:space="preserve">Navodilo: </w:t>
      </w:r>
    </w:p>
    <w:p w14:paraId="5673E242" w14:textId="4E5C1D2C" w:rsidR="001540E0" w:rsidRPr="001540E0" w:rsidRDefault="001540E0" w:rsidP="00E5285E">
      <w:pPr>
        <w:keepNext/>
        <w:keepLines/>
        <w:ind w:right="-284"/>
        <w:jc w:val="both"/>
        <w:rPr>
          <w:rFonts w:ascii="Tahoma" w:hAnsi="Tahoma" w:cs="Tahoma"/>
          <w:b/>
          <w:i/>
          <w:sz w:val="16"/>
          <w:u w:val="single"/>
        </w:rPr>
      </w:pPr>
      <w:r w:rsidRPr="001540E0">
        <w:rPr>
          <w:rFonts w:ascii="Tahoma" w:hAnsi="Tahoma" w:cs="Tahoma"/>
          <w:i/>
          <w:sz w:val="16"/>
        </w:rPr>
        <w:t xml:space="preserve">Ponudnik </w:t>
      </w:r>
      <w:r w:rsidRPr="001540E0">
        <w:rPr>
          <w:rFonts w:ascii="Tahoma" w:hAnsi="Tahoma" w:cs="Tahoma"/>
          <w:b/>
          <w:i/>
          <w:sz w:val="16"/>
          <w:u w:val="single"/>
        </w:rPr>
        <w:t>mora</w:t>
      </w:r>
      <w:r w:rsidRPr="001540E0">
        <w:rPr>
          <w:rFonts w:ascii="Tahoma" w:hAnsi="Tahoma" w:cs="Tahoma"/>
          <w:i/>
          <w:sz w:val="16"/>
          <w:u w:val="single"/>
        </w:rPr>
        <w:t xml:space="preserve"> </w:t>
      </w:r>
      <w:r w:rsidRPr="001540E0">
        <w:rPr>
          <w:rFonts w:ascii="Tahoma" w:hAnsi="Tahoma" w:cs="Tahoma"/>
          <w:b/>
          <w:i/>
          <w:sz w:val="16"/>
          <w:u w:val="single"/>
        </w:rPr>
        <w:t>ponudbeni predračun</w:t>
      </w:r>
      <w:r w:rsidRPr="001540E0">
        <w:rPr>
          <w:rFonts w:ascii="Tahoma" w:hAnsi="Tahoma" w:cs="Tahoma"/>
          <w:i/>
          <w:sz w:val="16"/>
          <w:u w:val="single"/>
        </w:rPr>
        <w:t xml:space="preserve"> </w:t>
      </w:r>
      <w:r w:rsidRPr="001540E0">
        <w:rPr>
          <w:rFonts w:ascii="Tahoma" w:hAnsi="Tahoma" w:cs="Tahoma"/>
          <w:i/>
          <w:sz w:val="16"/>
        </w:rPr>
        <w:t>v okviru sistema e-JN</w:t>
      </w:r>
      <w:r w:rsidRPr="001540E0">
        <w:rPr>
          <w:rFonts w:ascii="Tahoma" w:hAnsi="Tahoma" w:cs="Tahoma"/>
          <w:b/>
          <w:i/>
          <w:sz w:val="16"/>
        </w:rPr>
        <w:t xml:space="preserve"> </w:t>
      </w:r>
      <w:r w:rsidRPr="001540E0">
        <w:rPr>
          <w:rFonts w:ascii="Tahoma" w:hAnsi="Tahoma" w:cs="Tahoma"/>
          <w:b/>
          <w:i/>
          <w:sz w:val="16"/>
          <w:u w:val="single"/>
        </w:rPr>
        <w:t>naložiti ločeno v Razdelek »DOKUMENTI«, del »Ostale priloge«!</w:t>
      </w:r>
    </w:p>
    <w:p w14:paraId="51836DCD" w14:textId="3A183401" w:rsidR="00C37AE3" w:rsidRDefault="00C37AE3" w:rsidP="00E5285E">
      <w:pPr>
        <w:keepNext/>
        <w:keepLines/>
        <w:ind w:right="-284"/>
        <w:jc w:val="both"/>
        <w:rPr>
          <w:rFonts w:ascii="Tahoma" w:hAnsi="Tahoma" w:cs="Tahoma"/>
          <w:sz w:val="16"/>
        </w:rPr>
      </w:pPr>
    </w:p>
    <w:p w14:paraId="4D8FDEBB" w14:textId="23609A01" w:rsidR="00C37AE3" w:rsidRDefault="00C37AE3" w:rsidP="00E5285E">
      <w:pPr>
        <w:keepNext/>
        <w:keepLines/>
        <w:ind w:right="-284"/>
        <w:jc w:val="both"/>
        <w:rPr>
          <w:rFonts w:ascii="Tahoma" w:hAnsi="Tahoma" w:cs="Tahoma"/>
          <w:sz w:val="16"/>
        </w:rPr>
      </w:pPr>
    </w:p>
    <w:p w14:paraId="4C00EBAF" w14:textId="5A5E71D0" w:rsidR="00C37AE3" w:rsidRDefault="00C37AE3" w:rsidP="00E5285E">
      <w:pPr>
        <w:keepNext/>
        <w:keepLines/>
        <w:ind w:right="-284"/>
        <w:jc w:val="both"/>
        <w:rPr>
          <w:rFonts w:ascii="Tahoma" w:hAnsi="Tahoma" w:cs="Tahoma"/>
          <w:sz w:val="16"/>
        </w:rPr>
      </w:pPr>
    </w:p>
    <w:p w14:paraId="74411F36" w14:textId="015754FB" w:rsidR="00C37AE3" w:rsidRDefault="00C37AE3" w:rsidP="00E5285E">
      <w:pPr>
        <w:keepNext/>
        <w:keepLines/>
        <w:ind w:right="-284"/>
        <w:jc w:val="both"/>
        <w:rPr>
          <w:rFonts w:ascii="Tahoma" w:hAnsi="Tahoma" w:cs="Tahoma"/>
          <w:sz w:val="16"/>
        </w:rPr>
      </w:pPr>
    </w:p>
    <w:p w14:paraId="0E63C620" w14:textId="24B48229" w:rsidR="00C37AE3" w:rsidRDefault="00C37AE3" w:rsidP="00E5285E">
      <w:pPr>
        <w:keepNext/>
        <w:keepLines/>
        <w:ind w:right="-284"/>
        <w:jc w:val="both"/>
        <w:rPr>
          <w:rFonts w:ascii="Tahoma" w:hAnsi="Tahoma" w:cs="Tahoma"/>
          <w:sz w:val="16"/>
        </w:rPr>
      </w:pPr>
    </w:p>
    <w:p w14:paraId="3BF21747" w14:textId="5173DFB6" w:rsidR="00C37AE3" w:rsidRDefault="00C37AE3" w:rsidP="00E5285E">
      <w:pPr>
        <w:keepNext/>
        <w:keepLines/>
        <w:ind w:right="-284"/>
        <w:jc w:val="both"/>
        <w:rPr>
          <w:rFonts w:ascii="Tahoma" w:hAnsi="Tahoma" w:cs="Tahoma"/>
          <w:sz w:val="16"/>
        </w:rPr>
      </w:pPr>
    </w:p>
    <w:p w14:paraId="655A3443" w14:textId="5093E4CD" w:rsidR="00C37AE3" w:rsidRDefault="00C37AE3" w:rsidP="00E5285E">
      <w:pPr>
        <w:keepNext/>
        <w:keepLines/>
        <w:ind w:right="-284"/>
        <w:jc w:val="both"/>
        <w:rPr>
          <w:rFonts w:ascii="Tahoma" w:hAnsi="Tahoma" w:cs="Tahoma"/>
          <w:sz w:val="16"/>
        </w:rPr>
      </w:pPr>
    </w:p>
    <w:p w14:paraId="54BD6CFB" w14:textId="020AB13A" w:rsidR="00C37AE3" w:rsidRDefault="00C37AE3" w:rsidP="00E5285E">
      <w:pPr>
        <w:keepNext/>
        <w:keepLines/>
        <w:ind w:right="-284"/>
        <w:jc w:val="both"/>
        <w:rPr>
          <w:rFonts w:ascii="Tahoma" w:hAnsi="Tahoma" w:cs="Tahoma"/>
          <w:sz w:val="16"/>
        </w:rPr>
      </w:pPr>
    </w:p>
    <w:p w14:paraId="6F3DC1F4" w14:textId="2F469D36" w:rsidR="00C37AE3" w:rsidRDefault="00C37AE3" w:rsidP="00E5285E">
      <w:pPr>
        <w:keepNext/>
        <w:keepLines/>
        <w:ind w:right="-284"/>
        <w:jc w:val="both"/>
        <w:rPr>
          <w:rFonts w:ascii="Tahoma" w:hAnsi="Tahoma" w:cs="Tahoma"/>
          <w:sz w:val="16"/>
        </w:rPr>
      </w:pPr>
    </w:p>
    <w:p w14:paraId="4309FCDB" w14:textId="71362809" w:rsidR="00C37AE3" w:rsidRDefault="00C37AE3" w:rsidP="00E5285E">
      <w:pPr>
        <w:keepNext/>
        <w:keepLines/>
        <w:ind w:right="-284"/>
        <w:jc w:val="both"/>
        <w:rPr>
          <w:rFonts w:ascii="Tahoma" w:hAnsi="Tahoma" w:cs="Tahoma"/>
          <w:sz w:val="16"/>
        </w:rPr>
      </w:pPr>
    </w:p>
    <w:p w14:paraId="45AAD03D" w14:textId="45038E73" w:rsidR="00C37AE3" w:rsidRDefault="00C37AE3" w:rsidP="00E5285E">
      <w:pPr>
        <w:keepNext/>
        <w:keepLines/>
        <w:ind w:right="-284"/>
        <w:jc w:val="both"/>
        <w:rPr>
          <w:rFonts w:ascii="Tahoma" w:hAnsi="Tahoma" w:cs="Tahoma"/>
          <w:sz w:val="16"/>
        </w:rPr>
      </w:pPr>
    </w:p>
    <w:p w14:paraId="347CA6E6" w14:textId="2D1B8638" w:rsidR="00C37AE3" w:rsidRDefault="00C37AE3" w:rsidP="00E5285E">
      <w:pPr>
        <w:keepNext/>
        <w:keepLines/>
        <w:ind w:right="-284"/>
        <w:jc w:val="both"/>
        <w:rPr>
          <w:rFonts w:ascii="Tahoma" w:hAnsi="Tahoma" w:cs="Tahoma"/>
          <w:sz w:val="16"/>
        </w:rPr>
      </w:pPr>
    </w:p>
    <w:p w14:paraId="13F8E2D2" w14:textId="4E2248E9" w:rsidR="00C37AE3" w:rsidRDefault="00C37AE3" w:rsidP="00E5285E">
      <w:pPr>
        <w:keepNext/>
        <w:keepLines/>
        <w:ind w:right="-284"/>
        <w:jc w:val="both"/>
        <w:rPr>
          <w:rFonts w:ascii="Tahoma" w:hAnsi="Tahoma" w:cs="Tahoma"/>
          <w:sz w:val="16"/>
        </w:rPr>
      </w:pPr>
    </w:p>
    <w:p w14:paraId="1453FC72" w14:textId="7508672B" w:rsidR="00C37AE3" w:rsidRDefault="00C37AE3" w:rsidP="00E5285E">
      <w:pPr>
        <w:keepNext/>
        <w:keepLines/>
        <w:ind w:right="-284"/>
        <w:jc w:val="both"/>
        <w:rPr>
          <w:rFonts w:ascii="Tahoma" w:hAnsi="Tahoma" w:cs="Tahoma"/>
          <w:sz w:val="16"/>
        </w:rPr>
      </w:pPr>
    </w:p>
    <w:p w14:paraId="5E6AE0F1" w14:textId="4544755C" w:rsidR="00C37AE3" w:rsidRDefault="00C37AE3" w:rsidP="00E5285E">
      <w:pPr>
        <w:keepNext/>
        <w:keepLines/>
        <w:ind w:right="-284"/>
        <w:jc w:val="both"/>
        <w:rPr>
          <w:rFonts w:ascii="Tahoma" w:hAnsi="Tahoma" w:cs="Tahoma"/>
          <w:sz w:val="16"/>
        </w:rPr>
      </w:pPr>
    </w:p>
    <w:p w14:paraId="6E573544" w14:textId="22A372A8" w:rsidR="00C37AE3" w:rsidRDefault="00C37AE3" w:rsidP="00E5285E">
      <w:pPr>
        <w:keepNext/>
        <w:keepLines/>
        <w:ind w:right="-284"/>
        <w:jc w:val="both"/>
        <w:rPr>
          <w:rFonts w:ascii="Tahoma" w:hAnsi="Tahoma" w:cs="Tahoma"/>
          <w:sz w:val="16"/>
        </w:rPr>
      </w:pPr>
    </w:p>
    <w:p w14:paraId="737261BB" w14:textId="061C46D0" w:rsidR="00C37AE3" w:rsidRDefault="00C37AE3" w:rsidP="00E5285E">
      <w:pPr>
        <w:keepNext/>
        <w:keepLines/>
        <w:ind w:right="-284"/>
        <w:jc w:val="both"/>
        <w:rPr>
          <w:rFonts w:ascii="Tahoma" w:hAnsi="Tahoma" w:cs="Tahoma"/>
          <w:sz w:val="16"/>
        </w:rPr>
      </w:pPr>
    </w:p>
    <w:p w14:paraId="05D5410E" w14:textId="612D5EFF" w:rsidR="00C37AE3" w:rsidRDefault="00C37AE3" w:rsidP="00E5285E">
      <w:pPr>
        <w:keepNext/>
        <w:keepLines/>
        <w:ind w:right="-284"/>
        <w:jc w:val="both"/>
        <w:rPr>
          <w:rFonts w:ascii="Tahoma" w:hAnsi="Tahoma" w:cs="Tahoma"/>
          <w:sz w:val="16"/>
        </w:rPr>
      </w:pPr>
    </w:p>
    <w:p w14:paraId="24A23D39" w14:textId="7F136C59" w:rsidR="00C37AE3" w:rsidRDefault="00C37AE3" w:rsidP="00E5285E">
      <w:pPr>
        <w:keepNext/>
        <w:keepLines/>
        <w:ind w:right="-284"/>
        <w:jc w:val="both"/>
        <w:rPr>
          <w:rFonts w:ascii="Tahoma" w:hAnsi="Tahoma" w:cs="Tahoma"/>
          <w:sz w:val="16"/>
        </w:rPr>
      </w:pPr>
    </w:p>
    <w:p w14:paraId="27309ED3" w14:textId="0F49CE4F" w:rsidR="00C37AE3" w:rsidRDefault="00C37AE3" w:rsidP="00E5285E">
      <w:pPr>
        <w:keepNext/>
        <w:keepLines/>
        <w:ind w:right="-284"/>
        <w:jc w:val="both"/>
        <w:rPr>
          <w:rFonts w:ascii="Tahoma" w:hAnsi="Tahoma" w:cs="Tahoma"/>
          <w:sz w:val="16"/>
        </w:rPr>
      </w:pPr>
    </w:p>
    <w:p w14:paraId="1D7C7562" w14:textId="4AAFEB6C" w:rsidR="00C37AE3" w:rsidRDefault="00C37AE3" w:rsidP="00E5285E">
      <w:pPr>
        <w:keepNext/>
        <w:keepLines/>
        <w:ind w:right="-284"/>
        <w:jc w:val="both"/>
        <w:rPr>
          <w:rFonts w:ascii="Tahoma" w:hAnsi="Tahoma" w:cs="Tahoma"/>
          <w:sz w:val="16"/>
        </w:rPr>
      </w:pPr>
    </w:p>
    <w:p w14:paraId="59E75843" w14:textId="1B31EDDD" w:rsidR="00C37AE3" w:rsidRDefault="00C37AE3" w:rsidP="00E5285E">
      <w:pPr>
        <w:keepNext/>
        <w:keepLines/>
        <w:ind w:right="-284"/>
        <w:jc w:val="both"/>
        <w:rPr>
          <w:rFonts w:ascii="Tahoma" w:hAnsi="Tahoma" w:cs="Tahoma"/>
          <w:sz w:val="16"/>
        </w:rPr>
      </w:pPr>
    </w:p>
    <w:p w14:paraId="657F03DC" w14:textId="54C40130" w:rsidR="00C37AE3" w:rsidRDefault="00C37AE3" w:rsidP="00E5285E">
      <w:pPr>
        <w:keepNext/>
        <w:keepLines/>
        <w:ind w:right="-284"/>
        <w:jc w:val="both"/>
        <w:rPr>
          <w:rFonts w:ascii="Tahoma" w:hAnsi="Tahoma" w:cs="Tahoma"/>
          <w:sz w:val="16"/>
        </w:rPr>
      </w:pPr>
    </w:p>
    <w:p w14:paraId="7E6E6859" w14:textId="6CA61D55" w:rsidR="00C37AE3" w:rsidRDefault="00C37AE3" w:rsidP="00E5285E">
      <w:pPr>
        <w:keepNext/>
        <w:keepLines/>
        <w:ind w:right="-284"/>
        <w:jc w:val="both"/>
        <w:rPr>
          <w:rFonts w:ascii="Tahoma" w:hAnsi="Tahoma" w:cs="Tahoma"/>
          <w:sz w:val="16"/>
        </w:rPr>
      </w:pPr>
    </w:p>
    <w:p w14:paraId="3BC04196" w14:textId="59A0ED22" w:rsidR="00C37AE3" w:rsidRDefault="00C37AE3" w:rsidP="00E5285E">
      <w:pPr>
        <w:keepNext/>
        <w:keepLines/>
        <w:ind w:right="-284"/>
        <w:jc w:val="both"/>
        <w:rPr>
          <w:rFonts w:ascii="Tahoma" w:hAnsi="Tahoma" w:cs="Tahoma"/>
          <w:sz w:val="16"/>
        </w:rPr>
      </w:pPr>
    </w:p>
    <w:p w14:paraId="0DB622CC" w14:textId="1F619FBD" w:rsidR="00C37AE3" w:rsidRDefault="00C37AE3" w:rsidP="00E5285E">
      <w:pPr>
        <w:keepNext/>
        <w:keepLines/>
        <w:ind w:right="-284"/>
        <w:jc w:val="both"/>
        <w:rPr>
          <w:rFonts w:ascii="Tahoma" w:hAnsi="Tahoma" w:cs="Tahoma"/>
          <w:sz w:val="16"/>
        </w:rPr>
      </w:pPr>
    </w:p>
    <w:p w14:paraId="7F39CEE7" w14:textId="67C36B6D" w:rsidR="00C37AE3" w:rsidRDefault="00C37AE3" w:rsidP="00E5285E">
      <w:pPr>
        <w:keepNext/>
        <w:keepLines/>
        <w:ind w:right="-284"/>
        <w:jc w:val="both"/>
        <w:rPr>
          <w:rFonts w:ascii="Tahoma" w:hAnsi="Tahoma" w:cs="Tahoma"/>
          <w:sz w:val="16"/>
        </w:rPr>
      </w:pPr>
    </w:p>
    <w:p w14:paraId="4EFD2A02" w14:textId="614180C4" w:rsidR="00C37AE3" w:rsidRDefault="00C37AE3" w:rsidP="00E5285E">
      <w:pPr>
        <w:keepNext/>
        <w:keepLines/>
        <w:ind w:right="-284"/>
        <w:jc w:val="both"/>
        <w:rPr>
          <w:rFonts w:ascii="Tahoma" w:hAnsi="Tahoma" w:cs="Tahoma"/>
          <w:sz w:val="16"/>
        </w:rPr>
      </w:pPr>
    </w:p>
    <w:p w14:paraId="28F5CA94" w14:textId="78694E67" w:rsidR="00C37AE3" w:rsidRDefault="00C37AE3" w:rsidP="00E5285E">
      <w:pPr>
        <w:keepNext/>
        <w:keepLines/>
        <w:ind w:right="-284"/>
        <w:jc w:val="both"/>
        <w:rPr>
          <w:rFonts w:ascii="Tahoma" w:hAnsi="Tahoma" w:cs="Tahoma"/>
          <w:sz w:val="16"/>
        </w:rPr>
      </w:pPr>
    </w:p>
    <w:p w14:paraId="7AF1BFEC" w14:textId="275CC057" w:rsidR="00C37AE3" w:rsidRDefault="00C37AE3" w:rsidP="00E5285E">
      <w:pPr>
        <w:keepNext/>
        <w:keepLines/>
        <w:ind w:right="-284"/>
        <w:jc w:val="both"/>
        <w:rPr>
          <w:rFonts w:ascii="Tahoma" w:hAnsi="Tahoma" w:cs="Tahoma"/>
          <w:sz w:val="16"/>
        </w:rPr>
      </w:pPr>
    </w:p>
    <w:p w14:paraId="2C4B89F8" w14:textId="68F8CA0E" w:rsidR="00C37AE3" w:rsidRDefault="00C37AE3" w:rsidP="00E5285E">
      <w:pPr>
        <w:keepNext/>
        <w:keepLines/>
        <w:ind w:right="-284"/>
        <w:jc w:val="both"/>
        <w:rPr>
          <w:rFonts w:ascii="Tahoma" w:hAnsi="Tahoma" w:cs="Tahoma"/>
          <w:sz w:val="16"/>
        </w:rPr>
      </w:pPr>
    </w:p>
    <w:p w14:paraId="2B6C688F" w14:textId="78F3F7E2" w:rsidR="00C37AE3" w:rsidRDefault="00C37AE3" w:rsidP="00E5285E">
      <w:pPr>
        <w:keepNext/>
        <w:keepLines/>
        <w:ind w:right="-284"/>
        <w:jc w:val="both"/>
        <w:rPr>
          <w:rFonts w:ascii="Tahoma" w:hAnsi="Tahoma" w:cs="Tahoma"/>
          <w:sz w:val="16"/>
        </w:rPr>
      </w:pPr>
    </w:p>
    <w:p w14:paraId="4279934F" w14:textId="4D15216E" w:rsidR="00C37AE3" w:rsidRDefault="00C37AE3" w:rsidP="00E5285E">
      <w:pPr>
        <w:keepNext/>
        <w:keepLines/>
        <w:ind w:right="-284"/>
        <w:jc w:val="both"/>
        <w:rPr>
          <w:rFonts w:ascii="Tahoma" w:hAnsi="Tahoma" w:cs="Tahoma"/>
          <w:sz w:val="16"/>
        </w:rPr>
      </w:pPr>
    </w:p>
    <w:p w14:paraId="3EB049BC" w14:textId="0C0983CC" w:rsidR="00C37AE3" w:rsidRDefault="00C37AE3" w:rsidP="00E5285E">
      <w:pPr>
        <w:keepNext/>
        <w:keepLines/>
        <w:ind w:right="-284"/>
        <w:jc w:val="both"/>
        <w:rPr>
          <w:rFonts w:ascii="Tahoma" w:hAnsi="Tahoma" w:cs="Tahoma"/>
          <w:sz w:val="16"/>
        </w:rPr>
      </w:pPr>
    </w:p>
    <w:p w14:paraId="6411DC0F" w14:textId="1C341912" w:rsidR="00C37AE3" w:rsidRDefault="00C37AE3" w:rsidP="00E5285E">
      <w:pPr>
        <w:keepNext/>
        <w:keepLines/>
        <w:ind w:right="-284"/>
        <w:jc w:val="both"/>
        <w:rPr>
          <w:rFonts w:ascii="Tahoma" w:hAnsi="Tahoma" w:cs="Tahoma"/>
          <w:sz w:val="16"/>
        </w:rPr>
      </w:pPr>
    </w:p>
    <w:p w14:paraId="15B2976A" w14:textId="7F67891B" w:rsidR="00C37AE3" w:rsidRDefault="00C37AE3" w:rsidP="00E5285E">
      <w:pPr>
        <w:keepNext/>
        <w:keepLines/>
        <w:ind w:right="-284"/>
        <w:jc w:val="both"/>
        <w:rPr>
          <w:rFonts w:ascii="Tahoma" w:hAnsi="Tahoma" w:cs="Tahoma"/>
          <w:sz w:val="16"/>
        </w:rPr>
      </w:pPr>
    </w:p>
    <w:p w14:paraId="4203DB93" w14:textId="290B7F87" w:rsidR="00C37AE3" w:rsidRDefault="00C37AE3" w:rsidP="00E5285E">
      <w:pPr>
        <w:keepNext/>
        <w:keepLines/>
        <w:ind w:right="-284"/>
        <w:jc w:val="both"/>
        <w:rPr>
          <w:rFonts w:ascii="Tahoma" w:hAnsi="Tahoma" w:cs="Tahoma"/>
          <w:sz w:val="16"/>
        </w:rPr>
      </w:pPr>
    </w:p>
    <w:p w14:paraId="392831D0" w14:textId="560BD53F" w:rsidR="00C37AE3" w:rsidRDefault="00C37AE3" w:rsidP="00E5285E">
      <w:pPr>
        <w:keepNext/>
        <w:keepLines/>
        <w:ind w:right="-284"/>
        <w:jc w:val="both"/>
        <w:rPr>
          <w:rFonts w:ascii="Tahoma" w:hAnsi="Tahoma" w:cs="Tahoma"/>
          <w:sz w:val="16"/>
        </w:rPr>
      </w:pPr>
    </w:p>
    <w:p w14:paraId="1F00C62E" w14:textId="7BBF8296" w:rsidR="00C37AE3" w:rsidRDefault="00C37AE3" w:rsidP="00E5285E">
      <w:pPr>
        <w:keepNext/>
        <w:keepLines/>
        <w:ind w:right="-284"/>
        <w:jc w:val="both"/>
        <w:rPr>
          <w:rFonts w:ascii="Tahoma" w:hAnsi="Tahoma" w:cs="Tahoma"/>
          <w:sz w:val="16"/>
        </w:rPr>
      </w:pPr>
    </w:p>
    <w:p w14:paraId="7D01B750" w14:textId="45E27DF6" w:rsidR="00C37AE3" w:rsidRDefault="00C37AE3" w:rsidP="00E5285E">
      <w:pPr>
        <w:keepNext/>
        <w:keepLines/>
        <w:ind w:right="-284"/>
        <w:jc w:val="both"/>
        <w:rPr>
          <w:rFonts w:ascii="Tahoma" w:hAnsi="Tahoma" w:cs="Tahoma"/>
          <w:sz w:val="16"/>
        </w:rPr>
      </w:pPr>
    </w:p>
    <w:p w14:paraId="1D0710A0" w14:textId="33157DD4" w:rsidR="00C37AE3" w:rsidRDefault="00C37AE3" w:rsidP="00E5285E">
      <w:pPr>
        <w:keepNext/>
        <w:keepLines/>
        <w:ind w:right="-284"/>
        <w:jc w:val="both"/>
        <w:rPr>
          <w:rFonts w:ascii="Tahoma" w:hAnsi="Tahoma" w:cs="Tahoma"/>
          <w:sz w:val="16"/>
        </w:rPr>
      </w:pPr>
    </w:p>
    <w:p w14:paraId="5A88EE3A" w14:textId="52281A76" w:rsidR="00C37AE3" w:rsidRDefault="00C37AE3" w:rsidP="00E5285E">
      <w:pPr>
        <w:keepNext/>
        <w:keepLines/>
        <w:ind w:right="-284"/>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877"/>
        <w:gridCol w:w="551"/>
      </w:tblGrid>
      <w:tr w:rsidR="00D00E98" w:rsidRPr="006974AB" w14:paraId="5C2E11ED" w14:textId="77777777" w:rsidTr="00AE5BAF">
        <w:trPr>
          <w:trHeight w:val="251"/>
        </w:trPr>
        <w:tc>
          <w:tcPr>
            <w:tcW w:w="8292" w:type="dxa"/>
            <w:tcBorders>
              <w:top w:val="single" w:sz="4" w:space="0" w:color="auto"/>
              <w:left w:val="single" w:sz="4" w:space="0" w:color="auto"/>
              <w:bottom w:val="single" w:sz="4" w:space="0" w:color="auto"/>
              <w:right w:val="single" w:sz="4" w:space="0" w:color="808080"/>
            </w:tcBorders>
          </w:tcPr>
          <w:p w14:paraId="07E253EC" w14:textId="77777777" w:rsidR="00D00E98" w:rsidRPr="006974AB" w:rsidRDefault="00D00E98" w:rsidP="00E5285E">
            <w:pPr>
              <w:keepNext/>
              <w:keepLines/>
              <w:ind w:right="-284"/>
              <w:jc w:val="both"/>
              <w:rPr>
                <w:rFonts w:ascii="Tahoma" w:hAnsi="Tahoma" w:cs="Tahoma"/>
              </w:rPr>
            </w:pPr>
            <w:r w:rsidRPr="006974AB">
              <w:rPr>
                <w:rFonts w:ascii="Tahoma" w:hAnsi="Tahoma" w:cs="Tahoma"/>
              </w:rPr>
              <w:lastRenderedPageBreak/>
              <w:t xml:space="preserve">IZJAVA O IZPOLNJEVANJU POGOJEV – PONUDNIK/PARTNER </w:t>
            </w:r>
          </w:p>
        </w:tc>
        <w:tc>
          <w:tcPr>
            <w:tcW w:w="877" w:type="dxa"/>
            <w:tcBorders>
              <w:top w:val="single" w:sz="4" w:space="0" w:color="auto"/>
              <w:left w:val="single" w:sz="4" w:space="0" w:color="808080"/>
              <w:bottom w:val="single" w:sz="4" w:space="0" w:color="auto"/>
              <w:right w:val="nil"/>
            </w:tcBorders>
            <w:hideMark/>
          </w:tcPr>
          <w:p w14:paraId="10BA37C4" w14:textId="77777777" w:rsidR="00D00E98" w:rsidRPr="006974AB" w:rsidRDefault="00D00E98" w:rsidP="00E5285E">
            <w:pPr>
              <w:keepNext/>
              <w:keepLines/>
              <w:jc w:val="both"/>
              <w:rPr>
                <w:rFonts w:ascii="Tahoma" w:hAnsi="Tahoma" w:cs="Tahoma"/>
                <w:b/>
              </w:rPr>
            </w:pPr>
            <w:r w:rsidRPr="006974AB">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52FA0210" w14:textId="77777777" w:rsidR="00D00E98" w:rsidRPr="006974AB" w:rsidRDefault="00D00E98" w:rsidP="00E5285E">
            <w:pPr>
              <w:keepNext/>
              <w:keepLines/>
              <w:jc w:val="both"/>
              <w:rPr>
                <w:rFonts w:ascii="Tahoma" w:hAnsi="Tahoma" w:cs="Tahoma"/>
                <w:b/>
                <w:i/>
              </w:rPr>
            </w:pPr>
            <w:r w:rsidRPr="006974AB">
              <w:rPr>
                <w:rFonts w:ascii="Tahoma" w:hAnsi="Tahoma" w:cs="Tahoma"/>
                <w:b/>
                <w:i/>
              </w:rPr>
              <w:t>3/1</w:t>
            </w:r>
          </w:p>
        </w:tc>
      </w:tr>
    </w:tbl>
    <w:p w14:paraId="013CCC8B" w14:textId="162AA02D" w:rsidR="00C37AE3" w:rsidRDefault="00C37AE3" w:rsidP="00E5285E">
      <w:pPr>
        <w:keepNext/>
        <w:keepLines/>
        <w:jc w:val="both"/>
        <w:rPr>
          <w:rFonts w:ascii="Tahoma" w:hAnsi="Tahoma" w:cs="Tahoma"/>
        </w:rPr>
      </w:pPr>
      <w:r w:rsidRPr="00112425">
        <w:rPr>
          <w:rFonts w:ascii="Tahoma" w:hAnsi="Tahoma" w:cs="Tahoma"/>
        </w:rPr>
        <w:t>V zvezi z javnim naročilom</w:t>
      </w:r>
      <w:r w:rsidRPr="00112425" w:rsidDel="00FF3C2E">
        <w:rPr>
          <w:rFonts w:ascii="Tahoma" w:hAnsi="Tahoma" w:cs="Tahoma"/>
        </w:rPr>
        <w:t xml:space="preserve"> </w:t>
      </w:r>
      <w:r w:rsidRPr="00112425">
        <w:rPr>
          <w:rFonts w:ascii="Tahoma" w:hAnsi="Tahoma" w:cs="Tahoma"/>
        </w:rPr>
        <w:t xml:space="preserve">št. </w:t>
      </w:r>
      <w:r w:rsidR="00711FDC">
        <w:rPr>
          <w:rFonts w:ascii="Tahoma" w:hAnsi="Tahoma" w:cs="Tahoma"/>
          <w:b/>
        </w:rPr>
        <w:t>LPT-57/26</w:t>
      </w:r>
      <w:r w:rsidRPr="006974AB">
        <w:rPr>
          <w:rFonts w:ascii="Tahoma" w:hAnsi="Tahoma" w:cs="Tahoma"/>
          <w:b/>
        </w:rPr>
        <w:t xml:space="preserve"> – »</w:t>
      </w:r>
      <w:r>
        <w:rPr>
          <w:rFonts w:ascii="Tahoma" w:hAnsi="Tahoma" w:cs="Tahoma"/>
          <w:b/>
        </w:rPr>
        <w:t xml:space="preserve">Nakup </w:t>
      </w:r>
      <w:r w:rsidR="00004001">
        <w:rPr>
          <w:rFonts w:ascii="Tahoma" w:hAnsi="Tahoma" w:cs="Tahoma"/>
          <w:b/>
        </w:rPr>
        <w:t>sijalk</w:t>
      </w:r>
      <w:r w:rsidRPr="006974AB">
        <w:rPr>
          <w:rFonts w:ascii="Tahoma" w:hAnsi="Tahoma" w:cs="Tahoma"/>
          <w:b/>
        </w:rPr>
        <w:t>«</w:t>
      </w:r>
      <w:r w:rsidRPr="00112425">
        <w:rPr>
          <w:rFonts w:ascii="Tahoma" w:hAnsi="Tahoma" w:cs="Tahoma"/>
        </w:rPr>
        <w:t xml:space="preserve">, kot </w:t>
      </w:r>
      <w:r w:rsidRPr="00F93884">
        <w:rPr>
          <w:rFonts w:ascii="Tahoma" w:hAnsi="Tahoma" w:cs="Tahoma"/>
          <w:i/>
        </w:rPr>
        <w:t>(ustrezno označi in izpolni)</w:t>
      </w:r>
    </w:p>
    <w:p w14:paraId="147F9285" w14:textId="77777777" w:rsidR="00C37AE3" w:rsidRPr="00F93884" w:rsidRDefault="00C37AE3" w:rsidP="00E5285E">
      <w:pPr>
        <w:pStyle w:val="Odstavekseznama"/>
        <w:keepNext/>
        <w:keepLines/>
        <w:numPr>
          <w:ilvl w:val="0"/>
          <w:numId w:val="29"/>
        </w:numPr>
        <w:jc w:val="both"/>
        <w:rPr>
          <w:rFonts w:ascii="Tahoma" w:hAnsi="Tahoma" w:cs="Tahoma"/>
        </w:rPr>
      </w:pPr>
      <w:r>
        <w:rPr>
          <w:rFonts w:ascii="Tahoma" w:hAnsi="Tahoma" w:cs="Tahoma"/>
          <w:b/>
        </w:rPr>
        <w:t xml:space="preserve">ponudnik </w:t>
      </w:r>
      <w:r w:rsidRPr="00F93884">
        <w:rPr>
          <w:rFonts w:ascii="Tahoma" w:hAnsi="Tahoma" w:cs="Tahoma"/>
          <w:b/>
        </w:rPr>
        <w:t xml:space="preserve">_____________________________________ </w:t>
      </w:r>
      <w:r w:rsidRPr="00F93884">
        <w:rPr>
          <w:rFonts w:ascii="Tahoma" w:hAnsi="Tahoma" w:cs="Tahoma"/>
          <w:i/>
        </w:rPr>
        <w:t>(</w:t>
      </w:r>
      <w:r>
        <w:rPr>
          <w:rFonts w:ascii="Tahoma" w:hAnsi="Tahoma" w:cs="Tahoma"/>
          <w:i/>
        </w:rPr>
        <w:t>firma</w:t>
      </w:r>
      <w:r w:rsidRPr="00F93884">
        <w:rPr>
          <w:rFonts w:ascii="Tahoma" w:hAnsi="Tahoma" w:cs="Tahoma"/>
          <w:i/>
        </w:rPr>
        <w:t xml:space="preserve"> ponudnika), </w:t>
      </w:r>
      <w:r w:rsidRPr="00F93884">
        <w:rPr>
          <w:rFonts w:ascii="Tahoma" w:hAnsi="Tahoma" w:cs="Tahoma"/>
        </w:rPr>
        <w:t>matična št. ____________________</w:t>
      </w:r>
    </w:p>
    <w:p w14:paraId="7D24A2C2" w14:textId="77777777" w:rsidR="00C37AE3" w:rsidRPr="00F93884" w:rsidRDefault="00C37AE3" w:rsidP="00E5285E">
      <w:pPr>
        <w:pStyle w:val="Odstavekseznama"/>
        <w:keepNext/>
        <w:keepLines/>
        <w:numPr>
          <w:ilvl w:val="0"/>
          <w:numId w:val="29"/>
        </w:numPr>
        <w:jc w:val="both"/>
        <w:rPr>
          <w:rFonts w:ascii="Tahoma" w:hAnsi="Tahoma" w:cs="Tahoma"/>
        </w:rPr>
      </w:pPr>
      <w:r w:rsidRPr="00F93884">
        <w:rPr>
          <w:rFonts w:ascii="Tahoma" w:hAnsi="Tahoma" w:cs="Tahoma"/>
          <w:b/>
        </w:rPr>
        <w:t xml:space="preserve">partner _____________________________________ </w:t>
      </w:r>
      <w:r w:rsidRPr="00F93884">
        <w:rPr>
          <w:rFonts w:ascii="Tahoma" w:hAnsi="Tahoma" w:cs="Tahoma"/>
          <w:i/>
        </w:rPr>
        <w:t>(</w:t>
      </w:r>
      <w:r>
        <w:rPr>
          <w:rFonts w:ascii="Tahoma" w:hAnsi="Tahoma" w:cs="Tahoma"/>
          <w:i/>
        </w:rPr>
        <w:t>firma</w:t>
      </w:r>
      <w:r w:rsidRPr="00F93884">
        <w:rPr>
          <w:rFonts w:ascii="Tahoma" w:hAnsi="Tahoma" w:cs="Tahoma"/>
          <w:i/>
        </w:rPr>
        <w:t xml:space="preserve"> partnerja), </w:t>
      </w:r>
      <w:r w:rsidRPr="00F93884">
        <w:rPr>
          <w:rFonts w:ascii="Tahoma" w:hAnsi="Tahoma" w:cs="Tahoma"/>
        </w:rPr>
        <w:t xml:space="preserve">matična št. ____________________ </w:t>
      </w:r>
    </w:p>
    <w:p w14:paraId="0184E501" w14:textId="77777777" w:rsidR="00C37AE3" w:rsidRDefault="00C37AE3" w:rsidP="00E5285E">
      <w:pPr>
        <w:keepNext/>
        <w:keepLines/>
        <w:spacing w:line="276" w:lineRule="auto"/>
        <w:jc w:val="both"/>
        <w:rPr>
          <w:rFonts w:ascii="Tahoma" w:hAnsi="Tahoma" w:cs="Tahoma"/>
          <w:b/>
        </w:rPr>
      </w:pPr>
    </w:p>
    <w:p w14:paraId="6251FE40" w14:textId="77777777" w:rsidR="00C37AE3" w:rsidRPr="00A679F4" w:rsidRDefault="00C37AE3" w:rsidP="00E5285E">
      <w:pPr>
        <w:keepNext/>
        <w:keepLines/>
        <w:spacing w:line="276" w:lineRule="auto"/>
        <w:jc w:val="both"/>
        <w:rPr>
          <w:rFonts w:ascii="Tahoma" w:hAnsi="Tahoma" w:cs="Tahoma"/>
        </w:rPr>
      </w:pPr>
      <w:r w:rsidRPr="00A679F4">
        <w:rPr>
          <w:rFonts w:ascii="Tahoma" w:hAnsi="Tahoma" w:cs="Tahoma"/>
          <w:color w:val="000000"/>
        </w:rPr>
        <w:t xml:space="preserve">pod kazensko in materialno odgovornostjo podajamo naslednje izjave:  </w:t>
      </w:r>
    </w:p>
    <w:p w14:paraId="7542C476" w14:textId="77777777" w:rsidR="00563339" w:rsidRPr="006974AB" w:rsidRDefault="00563339" w:rsidP="00E5285E">
      <w:pPr>
        <w:keepNext/>
        <w:keepLines/>
        <w:numPr>
          <w:ilvl w:val="0"/>
          <w:numId w:val="20"/>
        </w:numPr>
        <w:jc w:val="both"/>
        <w:rPr>
          <w:rFonts w:ascii="Tahoma" w:hAnsi="Tahoma" w:cs="Tahoma"/>
          <w:b/>
        </w:rPr>
      </w:pPr>
      <w:r w:rsidRPr="006974AB">
        <w:rPr>
          <w:rFonts w:ascii="Tahoma" w:hAnsi="Tahoma" w:cs="Tahoma"/>
          <w:b/>
        </w:rPr>
        <w:t>IZJAVA O SPREJEMANJU IN IZPOLNJEVANJU POGOJEV RAZPISNE DOKUMENTACIJE</w:t>
      </w:r>
    </w:p>
    <w:p w14:paraId="1D77D031" w14:textId="77777777" w:rsidR="00563339" w:rsidRPr="006974AB" w:rsidRDefault="00563339" w:rsidP="00E5285E">
      <w:pPr>
        <w:keepNext/>
        <w:keepLines/>
        <w:tabs>
          <w:tab w:val="left" w:pos="8647"/>
          <w:tab w:val="left" w:pos="9354"/>
        </w:tabs>
        <w:ind w:right="-2"/>
        <w:jc w:val="both"/>
        <w:rPr>
          <w:rFonts w:ascii="Tahoma" w:hAnsi="Tahoma" w:cs="Tahoma"/>
          <w:b/>
        </w:rPr>
      </w:pPr>
      <w:r w:rsidRPr="006974AB">
        <w:rPr>
          <w:rFonts w:ascii="Tahoma" w:hAnsi="Tahoma" w:cs="Tahoma"/>
        </w:rPr>
        <w:t>IZJAVLJAMO,</w:t>
      </w:r>
      <w:r w:rsidRPr="006974AB">
        <w:rPr>
          <w:rFonts w:ascii="Tahoma" w:hAnsi="Tahoma" w:cs="Tahoma"/>
          <w:b/>
        </w:rPr>
        <w:t xml:space="preserve"> </w:t>
      </w:r>
      <w:r w:rsidRPr="006974AB">
        <w:rPr>
          <w:rFonts w:ascii="Tahoma" w:hAnsi="Tahoma" w:cs="Tahoma"/>
        </w:rPr>
        <w:t xml:space="preserve">da smo v celoti seznanjeni z vsebino razpisne dokumentacije ter vsemi njenimi popravki in dopolnitvami oz. spremembami in da se strinjamo z </w:t>
      </w:r>
      <w:r w:rsidRPr="006974AB">
        <w:rPr>
          <w:rFonts w:ascii="Tahoma" w:hAnsi="Tahoma" w:cs="Tahoma"/>
          <w:u w:val="single"/>
        </w:rPr>
        <w:t>vsemi pogoji in zahtevami razpisne dokumentacije</w:t>
      </w:r>
      <w:r w:rsidRPr="006974AB">
        <w:rPr>
          <w:rFonts w:ascii="Tahoma" w:hAnsi="Tahoma" w:cs="Tahoma"/>
        </w:rPr>
        <w:t xml:space="preserve"> (opisi, določila, zahteve, pogoji, zahteve glede finančnih zavarovanj </w:t>
      </w:r>
      <w:proofErr w:type="spellStart"/>
      <w:r w:rsidRPr="006974AB">
        <w:rPr>
          <w:rFonts w:ascii="Tahoma" w:hAnsi="Tahoma" w:cs="Tahoma"/>
        </w:rPr>
        <w:t>itd</w:t>
      </w:r>
      <w:proofErr w:type="spellEnd"/>
      <w:r w:rsidRPr="006974AB">
        <w:rPr>
          <w:rFonts w:ascii="Tahoma" w:hAnsi="Tahoma" w:cs="Tahoma"/>
        </w:rPr>
        <w:t xml:space="preserve">…) predmetnega javnega naročila </w:t>
      </w:r>
      <w:r w:rsidRPr="006974AB">
        <w:rPr>
          <w:rFonts w:ascii="Tahoma" w:hAnsi="Tahoma" w:cs="Tahoma"/>
          <w:u w:val="single"/>
        </w:rPr>
        <w:t>oziroma da v celoti izpolnjujemo le-te</w:t>
      </w:r>
      <w:r w:rsidRPr="006974AB">
        <w:rPr>
          <w:rFonts w:ascii="Tahoma" w:hAnsi="Tahoma" w:cs="Tahoma"/>
        </w:rPr>
        <w:t xml:space="preserve">. </w:t>
      </w:r>
    </w:p>
    <w:p w14:paraId="187A9BE1" w14:textId="77777777" w:rsidR="00563339" w:rsidRPr="006974AB" w:rsidRDefault="00563339" w:rsidP="00E5285E">
      <w:pPr>
        <w:keepNext/>
        <w:keepLines/>
        <w:tabs>
          <w:tab w:val="left" w:pos="8647"/>
          <w:tab w:val="left" w:pos="9354"/>
        </w:tabs>
        <w:ind w:right="-2"/>
        <w:jc w:val="both"/>
        <w:rPr>
          <w:rFonts w:ascii="Tahoma" w:hAnsi="Tahoma" w:cs="Tahoma"/>
        </w:rPr>
      </w:pPr>
    </w:p>
    <w:p w14:paraId="32BAC36E" w14:textId="77777777" w:rsidR="00563339" w:rsidRPr="006974AB" w:rsidRDefault="00563339" w:rsidP="00E5285E">
      <w:pPr>
        <w:keepNext/>
        <w:keepLines/>
        <w:numPr>
          <w:ilvl w:val="0"/>
          <w:numId w:val="20"/>
        </w:numPr>
        <w:jc w:val="both"/>
        <w:rPr>
          <w:rFonts w:ascii="Tahoma" w:hAnsi="Tahoma" w:cs="Tahoma"/>
          <w:b/>
        </w:rPr>
      </w:pPr>
      <w:r w:rsidRPr="006974AB">
        <w:rPr>
          <w:rFonts w:ascii="Tahoma" w:hAnsi="Tahoma" w:cs="Tahoma"/>
          <w:b/>
        </w:rPr>
        <w:t>TEHNIČNA SPECIFIKACIJA</w:t>
      </w:r>
      <w:r w:rsidRPr="006974AB">
        <w:rPr>
          <w:rFonts w:ascii="Tahoma" w:hAnsi="Tahoma" w:cs="Tahoma"/>
          <w:b/>
          <w:sz w:val="24"/>
        </w:rPr>
        <w:t xml:space="preserve"> </w:t>
      </w:r>
      <w:r w:rsidRPr="006974AB">
        <w:rPr>
          <w:rFonts w:ascii="Tahoma" w:hAnsi="Tahoma" w:cs="Tahoma"/>
          <w:b/>
        </w:rPr>
        <w:t>IN PONUDBENI POGOJI IN ZAHTEVE</w:t>
      </w:r>
    </w:p>
    <w:p w14:paraId="41E831BF" w14:textId="26CA0BCE" w:rsidR="00563339" w:rsidRPr="006974AB" w:rsidRDefault="00563339" w:rsidP="00E5285E">
      <w:pPr>
        <w:keepNext/>
        <w:keepLines/>
        <w:tabs>
          <w:tab w:val="left" w:pos="9354"/>
        </w:tabs>
        <w:ind w:right="-2"/>
        <w:jc w:val="both"/>
        <w:rPr>
          <w:rFonts w:ascii="Tahoma" w:hAnsi="Tahoma" w:cs="Tahoma"/>
        </w:rPr>
      </w:pPr>
      <w:r w:rsidRPr="006974AB">
        <w:rPr>
          <w:rFonts w:ascii="Tahoma" w:hAnsi="Tahoma" w:cs="Tahoma"/>
        </w:rPr>
        <w:t>IZJAVLJAMO,</w:t>
      </w:r>
      <w:r w:rsidRPr="006974AB">
        <w:rPr>
          <w:rFonts w:ascii="Tahoma" w:hAnsi="Tahoma" w:cs="Tahoma"/>
          <w:b/>
        </w:rPr>
        <w:t xml:space="preserve"> </w:t>
      </w:r>
      <w:r w:rsidRPr="006974AB">
        <w:rPr>
          <w:rFonts w:ascii="Tahoma" w:hAnsi="Tahoma" w:cs="Tahoma"/>
        </w:rPr>
        <w:t>da se strinjamo in v celoti izpolnjujemo vse pogoje in zahteve glede tehnične specifikacije in ostalih pogojev in zahtev, ki so navedeni v Poglavju 2. razpisne dokumentacije oz. v vseh njeni</w:t>
      </w:r>
      <w:r w:rsidR="00EC1E84" w:rsidRPr="006974AB">
        <w:rPr>
          <w:rFonts w:ascii="Tahoma" w:hAnsi="Tahoma" w:cs="Tahoma"/>
        </w:rPr>
        <w:t>h</w:t>
      </w:r>
      <w:r w:rsidRPr="006974AB">
        <w:rPr>
          <w:rFonts w:ascii="Tahoma" w:hAnsi="Tahoma" w:cs="Tahoma"/>
        </w:rPr>
        <w:t xml:space="preserve"> podtočkah.</w:t>
      </w:r>
    </w:p>
    <w:p w14:paraId="03C93D9D" w14:textId="77777777" w:rsidR="00563339" w:rsidRPr="006974AB" w:rsidRDefault="00563339" w:rsidP="00E5285E">
      <w:pPr>
        <w:keepNext/>
        <w:keepLines/>
        <w:tabs>
          <w:tab w:val="left" w:pos="8647"/>
          <w:tab w:val="left" w:pos="9354"/>
        </w:tabs>
        <w:ind w:right="-2"/>
        <w:jc w:val="both"/>
        <w:rPr>
          <w:rFonts w:ascii="Tahoma" w:hAnsi="Tahoma" w:cs="Tahoma"/>
          <w:b/>
        </w:rPr>
      </w:pPr>
    </w:p>
    <w:p w14:paraId="5A4D5F9D" w14:textId="77777777" w:rsidR="00563339" w:rsidRPr="006974AB" w:rsidRDefault="00563339" w:rsidP="00E5285E">
      <w:pPr>
        <w:keepNext/>
        <w:keepLines/>
        <w:numPr>
          <w:ilvl w:val="0"/>
          <w:numId w:val="20"/>
        </w:numPr>
        <w:jc w:val="both"/>
        <w:rPr>
          <w:rFonts w:ascii="Tahoma" w:hAnsi="Tahoma" w:cs="Tahoma"/>
          <w:b/>
        </w:rPr>
      </w:pPr>
      <w:r w:rsidRPr="006974AB">
        <w:rPr>
          <w:rFonts w:ascii="Tahoma" w:hAnsi="Tahoma" w:cs="Tahoma"/>
          <w:b/>
        </w:rPr>
        <w:t>UGOTAVLJANJE SPOSOBNOSTI PONUDNIKA</w:t>
      </w:r>
    </w:p>
    <w:p w14:paraId="6559F0FC" w14:textId="6E5FBB04" w:rsidR="00563339" w:rsidRPr="006974AB" w:rsidRDefault="00EC1E84" w:rsidP="00E5285E">
      <w:pPr>
        <w:keepNext/>
        <w:keepLines/>
        <w:tabs>
          <w:tab w:val="left" w:pos="9354"/>
        </w:tabs>
        <w:ind w:right="-2"/>
        <w:jc w:val="both"/>
        <w:rPr>
          <w:rFonts w:ascii="Tahoma" w:hAnsi="Tahoma" w:cs="Tahoma"/>
        </w:rPr>
      </w:pPr>
      <w:r w:rsidRPr="006974AB">
        <w:rPr>
          <w:rFonts w:ascii="Tahoma" w:hAnsi="Tahoma" w:cs="Tahoma"/>
        </w:rPr>
        <w:t>IZJAVLJAMO, da v celoti izpolnjujemo pogoje in zahteve za ugotavljanje sposobnosti (pogoje za sodelovanje in da ne obstajajo razlogi za izključitev), ki so navedeni v Poglavju 3. razpisne dokumentacije oz. v vseh njenih podtočkah.</w:t>
      </w:r>
    </w:p>
    <w:p w14:paraId="467EE36A" w14:textId="77777777" w:rsidR="00563339" w:rsidRPr="006974AB" w:rsidRDefault="00563339" w:rsidP="00E5285E">
      <w:pPr>
        <w:keepNext/>
        <w:keepLines/>
        <w:tabs>
          <w:tab w:val="left" w:pos="8647"/>
          <w:tab w:val="left" w:pos="9354"/>
        </w:tabs>
        <w:ind w:right="-2"/>
        <w:jc w:val="both"/>
        <w:rPr>
          <w:rFonts w:ascii="Tahoma" w:hAnsi="Tahoma" w:cs="Tahoma"/>
          <w:b/>
        </w:rPr>
      </w:pPr>
    </w:p>
    <w:p w14:paraId="0CE73A9E" w14:textId="77777777" w:rsidR="00563339" w:rsidRPr="006974AB" w:rsidRDefault="00563339" w:rsidP="00E5285E">
      <w:pPr>
        <w:keepNext/>
        <w:keepLines/>
        <w:numPr>
          <w:ilvl w:val="0"/>
          <w:numId w:val="20"/>
        </w:numPr>
        <w:rPr>
          <w:rFonts w:ascii="Tahoma" w:hAnsi="Tahoma" w:cs="Tahoma"/>
          <w:b/>
        </w:rPr>
      </w:pPr>
      <w:r w:rsidRPr="006974AB">
        <w:rPr>
          <w:rFonts w:ascii="Tahoma" w:hAnsi="Tahoma" w:cs="Tahoma"/>
          <w:b/>
        </w:rPr>
        <w:t>OSTALE ZAHTEVE IN POGOJI NAROČNIKA</w:t>
      </w:r>
    </w:p>
    <w:p w14:paraId="1DC08276" w14:textId="77777777" w:rsidR="00563339" w:rsidRPr="006974AB" w:rsidRDefault="00563339" w:rsidP="00E5285E">
      <w:pPr>
        <w:keepNext/>
        <w:keepLines/>
        <w:tabs>
          <w:tab w:val="left" w:pos="567"/>
        </w:tabs>
        <w:rPr>
          <w:rFonts w:ascii="Tahoma" w:eastAsia="Calibri" w:hAnsi="Tahoma" w:cs="Tahoma"/>
        </w:rPr>
      </w:pPr>
      <w:r w:rsidRPr="006974AB">
        <w:rPr>
          <w:rFonts w:ascii="Tahoma" w:eastAsia="Calibri" w:hAnsi="Tahoma" w:cs="Tahoma"/>
        </w:rPr>
        <w:t>IZJAVLJAMO, DA:</w:t>
      </w:r>
    </w:p>
    <w:p w14:paraId="75142801" w14:textId="09DEC926" w:rsidR="00563339" w:rsidRPr="006974AB" w:rsidRDefault="00563339" w:rsidP="00E5285E">
      <w:pPr>
        <w:keepNext/>
        <w:keepLines/>
        <w:numPr>
          <w:ilvl w:val="0"/>
          <w:numId w:val="21"/>
        </w:numPr>
        <w:ind w:left="284" w:hanging="284"/>
        <w:jc w:val="both"/>
        <w:rPr>
          <w:rFonts w:ascii="Tahoma" w:eastAsia="Calibri" w:hAnsi="Tahoma" w:cs="Tahoma"/>
        </w:rPr>
      </w:pPr>
      <w:bookmarkStart w:id="21" w:name="_Hlk103582078"/>
      <w:r w:rsidRPr="006974AB">
        <w:rPr>
          <w:rFonts w:ascii="Tahoma" w:hAnsi="Tahoma" w:cs="Tahoma"/>
        </w:rPr>
        <w:t>se strinjamo s pogoji, vsebino in vzorc</w:t>
      </w:r>
      <w:r w:rsidR="00004001">
        <w:rPr>
          <w:rFonts w:ascii="Tahoma" w:hAnsi="Tahoma" w:cs="Tahoma"/>
        </w:rPr>
        <w:t xml:space="preserve">em </w:t>
      </w:r>
      <w:r w:rsidRPr="006974AB">
        <w:rPr>
          <w:rFonts w:ascii="Tahoma" w:hAnsi="Tahoma" w:cs="Tahoma"/>
        </w:rPr>
        <w:t xml:space="preserve">finančnega/ih zavarovanj/a v Poglavju 4. razpisne dokumentacije, ter </w:t>
      </w:r>
      <w:r w:rsidR="00004001">
        <w:rPr>
          <w:rFonts w:ascii="Tahoma" w:hAnsi="Tahoma" w:cs="Tahoma"/>
        </w:rPr>
        <w:t>ga</w:t>
      </w:r>
      <w:r w:rsidRPr="006974AB">
        <w:rPr>
          <w:rFonts w:ascii="Tahoma" w:hAnsi="Tahoma" w:cs="Tahoma"/>
        </w:rPr>
        <w:t xml:space="preserve"> bomo predložili naročniku v skladu z zahtevami razpisne dokumentacije, brez dodatnih zahtev in ugovorov;</w:t>
      </w:r>
    </w:p>
    <w:p w14:paraId="214FA43A" w14:textId="77777777" w:rsidR="00563339" w:rsidRPr="006974AB" w:rsidRDefault="00563339" w:rsidP="00E5285E">
      <w:pPr>
        <w:keepNext/>
        <w:keepLines/>
        <w:numPr>
          <w:ilvl w:val="0"/>
          <w:numId w:val="21"/>
        </w:numPr>
        <w:ind w:left="284" w:hanging="284"/>
        <w:jc w:val="both"/>
        <w:rPr>
          <w:rFonts w:ascii="Tahoma" w:eastAsia="Calibri" w:hAnsi="Tahoma" w:cs="Tahoma"/>
        </w:rPr>
      </w:pPr>
      <w:r w:rsidRPr="006974AB">
        <w:rPr>
          <w:rFonts w:ascii="Tahoma" w:eastAsia="Calibri" w:hAnsi="Tahoma" w:cs="Tahoma"/>
        </w:rPr>
        <w:t xml:space="preserve">izpolnjujemo omejevalne ukrepe navedene v členu 1h »sklepa Sveta (SZVP) 2022/578 z dne 8. aprila 2022 o spremembi Sklepa 2014/512/SZVP o omejevalnih ukrepih zaradi delovanja Rusije, ki povzroča destabilizacijo razmer v Ukrajini«; </w:t>
      </w:r>
    </w:p>
    <w:bookmarkEnd w:id="21"/>
    <w:p w14:paraId="075C1446" w14:textId="77777777" w:rsidR="00563339" w:rsidRPr="006974AB" w:rsidRDefault="00563339" w:rsidP="00E5285E">
      <w:pPr>
        <w:keepNext/>
        <w:keepLines/>
        <w:numPr>
          <w:ilvl w:val="0"/>
          <w:numId w:val="21"/>
        </w:numPr>
        <w:ind w:left="284" w:hanging="284"/>
        <w:jc w:val="both"/>
        <w:rPr>
          <w:rFonts w:ascii="Tahoma" w:eastAsia="Calibri" w:hAnsi="Tahoma" w:cs="Tahoma"/>
        </w:rPr>
      </w:pPr>
      <w:r w:rsidRPr="006974AB">
        <w:rPr>
          <w:rFonts w:ascii="Tahoma" w:eastAsia="Calibri" w:hAnsi="Tahoma" w:cs="Tahoma"/>
        </w:rPr>
        <w:t>se zavezujemo, da bomo na zahtevo naročnika predložiti dodatna dokazila oz. pojasnila za preveritev izpolnjevanja pogojev in zahtev iz razpisne dokumentacije;</w:t>
      </w:r>
    </w:p>
    <w:p w14:paraId="728274AE" w14:textId="77777777" w:rsidR="00563339" w:rsidRPr="006974AB" w:rsidRDefault="00563339" w:rsidP="00E5285E">
      <w:pPr>
        <w:keepNext/>
        <w:keepLines/>
        <w:numPr>
          <w:ilvl w:val="0"/>
          <w:numId w:val="21"/>
        </w:numPr>
        <w:ind w:left="284" w:hanging="284"/>
        <w:jc w:val="both"/>
        <w:rPr>
          <w:rFonts w:ascii="Tahoma" w:eastAsia="Calibri" w:hAnsi="Tahoma" w:cs="Tahoma"/>
        </w:rPr>
      </w:pPr>
      <w:r w:rsidRPr="006974AB">
        <w:rPr>
          <w:rFonts w:ascii="Tahoma" w:eastAsia="Calibri" w:hAnsi="Tahoma" w:cs="Tahoma"/>
        </w:rPr>
        <w:t>soglašamo, da lahko naročnik kadarkoli ustavi postopek javnega naročila, zavrne vse ponudbe ali po pravnomočnosti odločitve o oddaji javnega naročila ne sklene pogodbe/okvirnega sporazuma ter da v nobenem od navedenih primerov ne bomo uveljavljali povračila stroškov priprave ponudbe, stroškov finančnih zavarovanj, morebitne neposredne ali posredne škode ali izgubljenega dobička;</w:t>
      </w:r>
    </w:p>
    <w:p w14:paraId="11C31A58" w14:textId="77777777" w:rsidR="00563339" w:rsidRPr="006974AB" w:rsidRDefault="00563339" w:rsidP="00E5285E">
      <w:pPr>
        <w:keepNext/>
        <w:keepLines/>
        <w:numPr>
          <w:ilvl w:val="0"/>
          <w:numId w:val="21"/>
        </w:numPr>
        <w:ind w:left="284" w:hanging="284"/>
        <w:jc w:val="both"/>
        <w:rPr>
          <w:rFonts w:ascii="Tahoma" w:eastAsia="Calibri" w:hAnsi="Tahoma" w:cs="Tahoma"/>
        </w:rPr>
      </w:pPr>
      <w:r w:rsidRPr="006974AB">
        <w:rPr>
          <w:rFonts w:ascii="Tahoma" w:eastAsia="Calibri" w:hAnsi="Tahoma" w:cs="Tahoma"/>
        </w:rPr>
        <w:t>so v ponudbeno ceno vključeni vsi materialni in nematerialni stroški, ki bodo potrebni za izvedbo predmeta naročila, v skladu z vsemi zahtevami naročnika;</w:t>
      </w:r>
    </w:p>
    <w:p w14:paraId="04D66170" w14:textId="77777777" w:rsidR="00563339" w:rsidRPr="006974AB" w:rsidRDefault="00563339" w:rsidP="00E5285E">
      <w:pPr>
        <w:keepNext/>
        <w:keepLines/>
        <w:numPr>
          <w:ilvl w:val="0"/>
          <w:numId w:val="21"/>
        </w:numPr>
        <w:ind w:left="284" w:hanging="284"/>
        <w:jc w:val="both"/>
        <w:rPr>
          <w:rFonts w:ascii="Tahoma" w:eastAsia="Calibri" w:hAnsi="Tahoma" w:cs="Tahoma"/>
        </w:rPr>
      </w:pPr>
      <w:r w:rsidRPr="006974AB">
        <w:rPr>
          <w:rFonts w:ascii="Tahoma" w:eastAsia="Calibri" w:hAnsi="Tahoma" w:cs="Tahoma"/>
        </w:rPr>
        <w:t>se strinjamo z opredeljenimi določili osnutka pogodbe/okvirnega sporazuma in jo/ga bomo v primeru, da bomo izbrani za izvajanje predmeta javnega naročila, podpisali brez dodatnih zahtev in ugovorov;</w:t>
      </w:r>
    </w:p>
    <w:p w14:paraId="2F64B365" w14:textId="77777777" w:rsidR="00563339" w:rsidRPr="006974AB" w:rsidRDefault="00B53916" w:rsidP="00E5285E">
      <w:pPr>
        <w:keepNext/>
        <w:keepLines/>
        <w:numPr>
          <w:ilvl w:val="0"/>
          <w:numId w:val="21"/>
        </w:numPr>
        <w:ind w:left="284" w:hanging="284"/>
        <w:jc w:val="both"/>
        <w:rPr>
          <w:rFonts w:ascii="Tahoma" w:eastAsia="Calibri" w:hAnsi="Tahoma" w:cs="Tahoma"/>
        </w:rPr>
      </w:pPr>
      <w:r w:rsidRPr="006974AB">
        <w:rPr>
          <w:rFonts w:ascii="Tahoma" w:eastAsia="Calibri" w:hAnsi="Tahoma" w:cs="Tahoma"/>
        </w:rPr>
        <w:t xml:space="preserve">s </w:t>
      </w:r>
      <w:r w:rsidR="00563339" w:rsidRPr="006974AB">
        <w:rPr>
          <w:rFonts w:ascii="Tahoma" w:eastAsia="Calibri" w:hAnsi="Tahoma" w:cs="Tahoma"/>
        </w:rPr>
        <w:t>podpisom te izjave dajemo soglasje naročniku 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in za čas hrambe kot to določa zakon, ki ureja javna naročanja;</w:t>
      </w:r>
    </w:p>
    <w:p w14:paraId="4542FBE3" w14:textId="77777777" w:rsidR="00563339" w:rsidRPr="006974AB" w:rsidRDefault="00563339" w:rsidP="00E5285E">
      <w:pPr>
        <w:keepNext/>
        <w:keepLines/>
        <w:numPr>
          <w:ilvl w:val="0"/>
          <w:numId w:val="21"/>
        </w:numPr>
        <w:ind w:left="284" w:hanging="284"/>
        <w:jc w:val="both"/>
        <w:rPr>
          <w:rFonts w:ascii="Tahoma" w:eastAsia="Calibri" w:hAnsi="Tahoma" w:cs="Tahoma"/>
        </w:rPr>
      </w:pPr>
      <w:r w:rsidRPr="006974AB">
        <w:rPr>
          <w:rFonts w:ascii="Tahoma" w:eastAsia="Calibri" w:hAnsi="Tahoma" w:cs="Tahoma"/>
        </w:rPr>
        <w:t xml:space="preserve">sprejemamo in izpolnjujemo tudi vse ostale pogoje in zahteve predmetne razpisne dokumentacije, ter prevzemamo kazensko in materialno odgovornost, da so vsi podatki in dokumenti podani v ponudbi, resnični, in da fotokopije priloženih listin ustrezajo originalu. </w:t>
      </w: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563339" w:rsidRPr="006974AB" w14:paraId="0DA050C7" w14:textId="77777777" w:rsidTr="00563339">
        <w:trPr>
          <w:trHeight w:val="235"/>
        </w:trPr>
        <w:tc>
          <w:tcPr>
            <w:tcW w:w="3401" w:type="dxa"/>
            <w:tcBorders>
              <w:top w:val="nil"/>
              <w:left w:val="nil"/>
              <w:bottom w:val="single" w:sz="4" w:space="0" w:color="auto"/>
              <w:right w:val="nil"/>
            </w:tcBorders>
          </w:tcPr>
          <w:p w14:paraId="03EE9894" w14:textId="77777777" w:rsidR="00563339" w:rsidRPr="006974AB" w:rsidRDefault="00563339" w:rsidP="00E5285E">
            <w:pPr>
              <w:keepNext/>
              <w:keepLines/>
              <w:jc w:val="both"/>
              <w:rPr>
                <w:rFonts w:ascii="Tahoma" w:hAnsi="Tahoma" w:cs="Tahoma"/>
                <w:snapToGrid w:val="0"/>
              </w:rPr>
            </w:pPr>
          </w:p>
        </w:tc>
        <w:tc>
          <w:tcPr>
            <w:tcW w:w="2976" w:type="dxa"/>
          </w:tcPr>
          <w:p w14:paraId="73601917" w14:textId="77777777" w:rsidR="00563339" w:rsidRPr="006974AB" w:rsidRDefault="00563339" w:rsidP="00E5285E">
            <w:pPr>
              <w:keepNext/>
              <w:keepLines/>
              <w:jc w:val="center"/>
              <w:rPr>
                <w:rFonts w:ascii="Tahoma" w:hAnsi="Tahoma" w:cs="Tahoma"/>
                <w:snapToGrid w:val="0"/>
              </w:rPr>
            </w:pPr>
          </w:p>
        </w:tc>
        <w:tc>
          <w:tcPr>
            <w:tcW w:w="3118" w:type="dxa"/>
            <w:tcBorders>
              <w:top w:val="nil"/>
              <w:left w:val="nil"/>
              <w:bottom w:val="single" w:sz="4" w:space="0" w:color="auto"/>
              <w:right w:val="nil"/>
            </w:tcBorders>
          </w:tcPr>
          <w:p w14:paraId="48AF7174" w14:textId="77777777" w:rsidR="00563339" w:rsidRPr="006974AB" w:rsidRDefault="00563339" w:rsidP="00E5285E">
            <w:pPr>
              <w:keepNext/>
              <w:keepLines/>
              <w:tabs>
                <w:tab w:val="left" w:pos="567"/>
                <w:tab w:val="num" w:pos="851"/>
                <w:tab w:val="left" w:pos="993"/>
              </w:tabs>
              <w:jc w:val="both"/>
              <w:rPr>
                <w:rFonts w:ascii="Tahoma" w:hAnsi="Tahoma" w:cs="Tahoma"/>
                <w:snapToGrid w:val="0"/>
                <w:sz w:val="28"/>
              </w:rPr>
            </w:pPr>
          </w:p>
        </w:tc>
      </w:tr>
      <w:tr w:rsidR="00563339" w:rsidRPr="006974AB" w14:paraId="13C45EFF" w14:textId="77777777" w:rsidTr="00563339">
        <w:trPr>
          <w:trHeight w:val="235"/>
        </w:trPr>
        <w:tc>
          <w:tcPr>
            <w:tcW w:w="3401" w:type="dxa"/>
            <w:tcBorders>
              <w:top w:val="single" w:sz="4" w:space="0" w:color="auto"/>
              <w:left w:val="nil"/>
              <w:bottom w:val="nil"/>
              <w:right w:val="nil"/>
            </w:tcBorders>
            <w:hideMark/>
          </w:tcPr>
          <w:p w14:paraId="5A478967" w14:textId="77777777" w:rsidR="00563339" w:rsidRPr="006974AB" w:rsidRDefault="00563339" w:rsidP="00E5285E">
            <w:pPr>
              <w:keepNext/>
              <w:keepLines/>
              <w:jc w:val="center"/>
              <w:rPr>
                <w:rFonts w:ascii="Tahoma" w:hAnsi="Tahoma" w:cs="Tahoma"/>
                <w:snapToGrid w:val="0"/>
                <w:sz w:val="18"/>
              </w:rPr>
            </w:pPr>
            <w:r w:rsidRPr="006974AB">
              <w:rPr>
                <w:rFonts w:ascii="Tahoma" w:hAnsi="Tahoma" w:cs="Tahoma"/>
                <w:snapToGrid w:val="0"/>
                <w:sz w:val="18"/>
              </w:rPr>
              <w:t>(kraj, datum)</w:t>
            </w:r>
          </w:p>
        </w:tc>
        <w:tc>
          <w:tcPr>
            <w:tcW w:w="2976" w:type="dxa"/>
            <w:hideMark/>
          </w:tcPr>
          <w:p w14:paraId="056F2D95" w14:textId="77777777" w:rsidR="00563339" w:rsidRPr="006974AB" w:rsidRDefault="00563339" w:rsidP="00E5285E">
            <w:pPr>
              <w:keepNext/>
              <w:keepLines/>
              <w:jc w:val="center"/>
              <w:rPr>
                <w:rFonts w:ascii="Tahoma" w:hAnsi="Tahoma" w:cs="Tahoma"/>
                <w:snapToGrid w:val="0"/>
                <w:sz w:val="18"/>
              </w:rPr>
            </w:pPr>
            <w:r w:rsidRPr="006974AB">
              <w:rPr>
                <w:rFonts w:ascii="Tahoma" w:hAnsi="Tahoma" w:cs="Tahoma"/>
                <w:snapToGrid w:val="0"/>
                <w:sz w:val="18"/>
              </w:rPr>
              <w:t>žig</w:t>
            </w:r>
          </w:p>
        </w:tc>
        <w:tc>
          <w:tcPr>
            <w:tcW w:w="3118" w:type="dxa"/>
            <w:tcBorders>
              <w:top w:val="single" w:sz="4" w:space="0" w:color="auto"/>
              <w:left w:val="nil"/>
              <w:bottom w:val="nil"/>
              <w:right w:val="nil"/>
            </w:tcBorders>
            <w:hideMark/>
          </w:tcPr>
          <w:p w14:paraId="15345598" w14:textId="0AC30BD8" w:rsidR="00563339" w:rsidRPr="006974AB" w:rsidRDefault="00563339" w:rsidP="00E5285E">
            <w:pPr>
              <w:keepNext/>
              <w:keepLines/>
              <w:jc w:val="center"/>
              <w:rPr>
                <w:rFonts w:ascii="Tahoma" w:hAnsi="Tahoma" w:cs="Tahoma"/>
                <w:snapToGrid w:val="0"/>
                <w:sz w:val="18"/>
              </w:rPr>
            </w:pPr>
            <w:r w:rsidRPr="006974AB">
              <w:rPr>
                <w:rFonts w:ascii="Tahoma" w:hAnsi="Tahoma" w:cs="Tahoma"/>
                <w:snapToGrid w:val="0"/>
                <w:sz w:val="18"/>
              </w:rPr>
              <w:t>(</w:t>
            </w:r>
            <w:r w:rsidR="00C37AE3">
              <w:rPr>
                <w:rFonts w:ascii="Tahoma" w:hAnsi="Tahoma" w:cs="Tahoma"/>
                <w:snapToGrid w:val="0"/>
                <w:sz w:val="18"/>
              </w:rPr>
              <w:t>Ime in priimek ter podpis ponudnika /partnerja</w:t>
            </w:r>
            <w:r w:rsidRPr="006974AB">
              <w:rPr>
                <w:rFonts w:ascii="Tahoma" w:hAnsi="Tahoma" w:cs="Tahoma"/>
                <w:snapToGrid w:val="0"/>
                <w:sz w:val="18"/>
              </w:rPr>
              <w:t>)</w:t>
            </w:r>
          </w:p>
        </w:tc>
      </w:tr>
    </w:tbl>
    <w:p w14:paraId="676FAD1F" w14:textId="77777777" w:rsidR="00563339" w:rsidRPr="006974AB" w:rsidRDefault="00563339" w:rsidP="00E5285E">
      <w:pPr>
        <w:keepNext/>
        <w:keepLines/>
        <w:spacing w:after="40"/>
        <w:jc w:val="both"/>
        <w:rPr>
          <w:rFonts w:ascii="Tahoma" w:hAnsi="Tahoma" w:cs="Tahoma"/>
          <w:i/>
          <w:sz w:val="18"/>
          <w:szCs w:val="18"/>
          <w:u w:val="single"/>
        </w:rPr>
      </w:pPr>
      <w:r w:rsidRPr="006974AB">
        <w:rPr>
          <w:rFonts w:ascii="Tahoma" w:hAnsi="Tahoma" w:cs="Tahoma"/>
          <w:b/>
          <w:i/>
          <w:sz w:val="18"/>
          <w:szCs w:val="18"/>
        </w:rPr>
        <w:t>Opomba:</w:t>
      </w:r>
      <w:r w:rsidRPr="006974AB">
        <w:rPr>
          <w:rFonts w:ascii="Tahoma" w:hAnsi="Tahoma" w:cs="Tahoma"/>
          <w:i/>
          <w:sz w:val="18"/>
          <w:szCs w:val="18"/>
        </w:rPr>
        <w:t xml:space="preserve"> </w:t>
      </w:r>
      <w:r w:rsidRPr="006974AB">
        <w:rPr>
          <w:rFonts w:ascii="Tahoma" w:hAnsi="Tahoma" w:cs="Tahoma"/>
          <w:i/>
          <w:iCs/>
          <w:sz w:val="18"/>
          <w:szCs w:val="22"/>
        </w:rPr>
        <w:t>Izjavo izpolnijo in podpišejo tudi VSI partnerji v primeru skupne ponudbe.</w:t>
      </w:r>
    </w:p>
    <w:p w14:paraId="4AD7F3A0" w14:textId="725BDD8C" w:rsidR="00563339" w:rsidRPr="006974AB" w:rsidRDefault="00563339" w:rsidP="00E5285E">
      <w:pPr>
        <w:keepNext/>
        <w:keepLines/>
        <w:spacing w:after="40"/>
        <w:jc w:val="both"/>
        <w:rPr>
          <w:rFonts w:ascii="Tahoma" w:hAnsi="Tahoma" w:cs="Tahoma"/>
          <w:b/>
          <w:i/>
          <w:sz w:val="18"/>
          <w:szCs w:val="18"/>
          <w:u w:val="single"/>
        </w:rPr>
      </w:pPr>
      <w:r w:rsidRPr="006974AB">
        <w:rPr>
          <w:rFonts w:ascii="Tahoma" w:hAnsi="Tahoma" w:cs="Tahoma"/>
          <w:b/>
          <w:i/>
          <w:sz w:val="18"/>
          <w:szCs w:val="18"/>
        </w:rPr>
        <w:t xml:space="preserve">Navodilo: </w:t>
      </w:r>
      <w:r w:rsidRPr="006974AB">
        <w:rPr>
          <w:rFonts w:ascii="Tahoma" w:hAnsi="Tahoma" w:cs="Tahoma"/>
          <w:i/>
          <w:iCs/>
          <w:sz w:val="18"/>
          <w:szCs w:val="22"/>
        </w:rPr>
        <w:t>Obrazec</w:t>
      </w:r>
      <w:r w:rsidRPr="006974AB">
        <w:rPr>
          <w:rFonts w:ascii="Tahoma" w:hAnsi="Tahoma" w:cs="Tahoma"/>
          <w:b/>
          <w:i/>
          <w:iCs/>
          <w:sz w:val="18"/>
          <w:szCs w:val="22"/>
        </w:rPr>
        <w:t xml:space="preserve"> </w:t>
      </w:r>
      <w:r w:rsidRPr="006974AB">
        <w:rPr>
          <w:rFonts w:ascii="Tahoma" w:hAnsi="Tahoma" w:cs="Tahoma"/>
          <w:i/>
          <w:iCs/>
          <w:sz w:val="18"/>
          <w:szCs w:val="22"/>
        </w:rPr>
        <w:t>se</w:t>
      </w:r>
      <w:r w:rsidRPr="006974AB">
        <w:rPr>
          <w:rFonts w:ascii="Tahoma" w:hAnsi="Tahoma" w:cs="Tahoma"/>
          <w:b/>
          <w:i/>
          <w:iCs/>
          <w:sz w:val="18"/>
          <w:szCs w:val="22"/>
        </w:rPr>
        <w:t xml:space="preserve"> </w:t>
      </w:r>
      <w:r w:rsidRPr="006974AB">
        <w:rPr>
          <w:rFonts w:ascii="Tahoma" w:hAnsi="Tahoma" w:cs="Tahoma"/>
          <w:i/>
          <w:iCs/>
          <w:sz w:val="18"/>
          <w:szCs w:val="22"/>
        </w:rPr>
        <w:t>v okviru sistema e-JN</w:t>
      </w:r>
      <w:r w:rsidRPr="006974AB">
        <w:rPr>
          <w:rFonts w:ascii="Tahoma" w:hAnsi="Tahoma" w:cs="Tahoma"/>
          <w:b/>
          <w:i/>
          <w:iCs/>
          <w:sz w:val="18"/>
          <w:szCs w:val="22"/>
        </w:rPr>
        <w:t xml:space="preserve"> </w:t>
      </w:r>
      <w:r w:rsidRPr="006974AB">
        <w:rPr>
          <w:rFonts w:ascii="Tahoma" w:hAnsi="Tahoma" w:cs="Tahoma"/>
          <w:b/>
          <w:i/>
          <w:iCs/>
          <w:sz w:val="18"/>
          <w:szCs w:val="22"/>
          <w:u w:val="single"/>
        </w:rPr>
        <w:t>naloži v Razdelek »DOKUMENTI«, del »Ostale priloge«« !</w:t>
      </w:r>
    </w:p>
    <w:p w14:paraId="59AA30FE" w14:textId="77777777" w:rsidR="00563339" w:rsidRPr="006974AB" w:rsidRDefault="00563339" w:rsidP="00E5285E">
      <w:pPr>
        <w:keepNext/>
        <w:keepLines/>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877"/>
        <w:gridCol w:w="551"/>
      </w:tblGrid>
      <w:tr w:rsidR="00D00E98" w:rsidRPr="006974AB" w14:paraId="6A3D900E" w14:textId="77777777" w:rsidTr="00B903C2">
        <w:tc>
          <w:tcPr>
            <w:tcW w:w="8292" w:type="dxa"/>
            <w:tcBorders>
              <w:top w:val="single" w:sz="4" w:space="0" w:color="auto"/>
              <w:left w:val="single" w:sz="4" w:space="0" w:color="auto"/>
              <w:bottom w:val="single" w:sz="4" w:space="0" w:color="auto"/>
              <w:right w:val="single" w:sz="4" w:space="0" w:color="808080"/>
            </w:tcBorders>
          </w:tcPr>
          <w:p w14:paraId="6872AFA9" w14:textId="77777777" w:rsidR="00D00E98" w:rsidRPr="006974AB" w:rsidRDefault="00D00E98" w:rsidP="00E5285E">
            <w:pPr>
              <w:keepNext/>
              <w:keepLines/>
              <w:jc w:val="both"/>
              <w:rPr>
                <w:rFonts w:ascii="Tahoma" w:hAnsi="Tahoma" w:cs="Tahoma"/>
              </w:rPr>
            </w:pPr>
            <w:r w:rsidRPr="006974AB">
              <w:rPr>
                <w:rFonts w:ascii="Tahoma" w:hAnsi="Tahoma" w:cs="Tahoma"/>
              </w:rPr>
              <w:lastRenderedPageBreak/>
              <w:t>IZJAVA O IZPOLNJEVANJU POGOJEV – PODIZVAJALEC/SUBJEKT, KATERIH ZMOGLJIVOST UPORABLJA PONUDNIK</w:t>
            </w:r>
          </w:p>
        </w:tc>
        <w:tc>
          <w:tcPr>
            <w:tcW w:w="877" w:type="dxa"/>
            <w:tcBorders>
              <w:top w:val="single" w:sz="4" w:space="0" w:color="auto"/>
              <w:left w:val="single" w:sz="4" w:space="0" w:color="808080"/>
              <w:bottom w:val="single" w:sz="4" w:space="0" w:color="auto"/>
              <w:right w:val="nil"/>
            </w:tcBorders>
            <w:hideMark/>
          </w:tcPr>
          <w:p w14:paraId="12C9D61E" w14:textId="77777777" w:rsidR="00D00E98" w:rsidRPr="006974AB" w:rsidRDefault="00D00E98" w:rsidP="00E5285E">
            <w:pPr>
              <w:keepNext/>
              <w:keepLines/>
              <w:jc w:val="both"/>
              <w:rPr>
                <w:rFonts w:ascii="Tahoma" w:hAnsi="Tahoma" w:cs="Tahoma"/>
                <w:b/>
              </w:rPr>
            </w:pPr>
            <w:r w:rsidRPr="006974AB">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6427E9B4" w14:textId="77777777" w:rsidR="00D00E98" w:rsidRPr="006974AB" w:rsidRDefault="00D00E98" w:rsidP="00E5285E">
            <w:pPr>
              <w:keepNext/>
              <w:keepLines/>
              <w:jc w:val="both"/>
              <w:rPr>
                <w:rFonts w:ascii="Tahoma" w:hAnsi="Tahoma" w:cs="Tahoma"/>
                <w:b/>
                <w:i/>
              </w:rPr>
            </w:pPr>
            <w:r w:rsidRPr="006974AB">
              <w:rPr>
                <w:rFonts w:ascii="Tahoma" w:hAnsi="Tahoma" w:cs="Tahoma"/>
                <w:b/>
                <w:i/>
              </w:rPr>
              <w:t>3/2</w:t>
            </w:r>
          </w:p>
        </w:tc>
      </w:tr>
    </w:tbl>
    <w:p w14:paraId="0DF3AA8F" w14:textId="65BBF11E" w:rsidR="00C37AE3" w:rsidRPr="00BE7D86" w:rsidRDefault="00C37AE3" w:rsidP="00E5285E">
      <w:pPr>
        <w:keepNext/>
        <w:keepLines/>
        <w:jc w:val="both"/>
        <w:rPr>
          <w:rFonts w:ascii="Tahoma" w:hAnsi="Tahoma" w:cs="Tahoma"/>
          <w:i/>
        </w:rPr>
      </w:pPr>
      <w:r w:rsidRPr="00112425">
        <w:rPr>
          <w:rFonts w:ascii="Tahoma" w:hAnsi="Tahoma" w:cs="Tahoma"/>
        </w:rPr>
        <w:t>V zvezi z javnim naročilom</w:t>
      </w:r>
      <w:r w:rsidRPr="00112425" w:rsidDel="00FF3C2E">
        <w:rPr>
          <w:rFonts w:ascii="Tahoma" w:hAnsi="Tahoma" w:cs="Tahoma"/>
        </w:rPr>
        <w:t xml:space="preserve"> </w:t>
      </w:r>
      <w:r w:rsidRPr="00112425">
        <w:rPr>
          <w:rFonts w:ascii="Tahoma" w:hAnsi="Tahoma" w:cs="Tahoma"/>
        </w:rPr>
        <w:t xml:space="preserve">št. </w:t>
      </w:r>
      <w:r w:rsidRPr="00F8173D">
        <w:rPr>
          <w:rFonts w:ascii="Tahoma" w:hAnsi="Tahoma" w:cs="Tahoma"/>
          <w:b/>
          <w:noProof/>
        </w:rPr>
        <w:t>»</w:t>
      </w:r>
      <w:r w:rsidR="00711FDC">
        <w:rPr>
          <w:rFonts w:ascii="Tahoma" w:hAnsi="Tahoma" w:cs="Tahoma"/>
          <w:b/>
          <w:noProof/>
        </w:rPr>
        <w:t>LPT-57/26</w:t>
      </w:r>
      <w:r w:rsidRPr="006974AB">
        <w:rPr>
          <w:rFonts w:ascii="Tahoma" w:hAnsi="Tahoma" w:cs="Tahoma"/>
          <w:b/>
          <w:noProof/>
        </w:rPr>
        <w:t xml:space="preserve"> – »</w:t>
      </w:r>
      <w:r>
        <w:rPr>
          <w:rFonts w:ascii="Tahoma" w:hAnsi="Tahoma" w:cs="Tahoma"/>
          <w:b/>
          <w:noProof/>
        </w:rPr>
        <w:t xml:space="preserve">Nakup </w:t>
      </w:r>
      <w:r w:rsidR="000911D6">
        <w:rPr>
          <w:rFonts w:ascii="Tahoma" w:hAnsi="Tahoma" w:cs="Tahoma"/>
          <w:b/>
          <w:noProof/>
        </w:rPr>
        <w:t>sijalk</w:t>
      </w:r>
      <w:r w:rsidRPr="006974AB">
        <w:rPr>
          <w:rFonts w:ascii="Tahoma" w:hAnsi="Tahoma" w:cs="Tahoma"/>
          <w:b/>
          <w:noProof/>
        </w:rPr>
        <w:t>«</w:t>
      </w:r>
      <w:r w:rsidRPr="00112425">
        <w:rPr>
          <w:rFonts w:ascii="Tahoma" w:hAnsi="Tahoma" w:cs="Tahoma"/>
        </w:rPr>
        <w:t xml:space="preserve"> kot </w:t>
      </w:r>
      <w:r w:rsidRPr="00BE7D86">
        <w:rPr>
          <w:rFonts w:ascii="Tahoma" w:hAnsi="Tahoma" w:cs="Tahoma"/>
          <w:i/>
        </w:rPr>
        <w:t>(označi in izpolni)</w:t>
      </w:r>
    </w:p>
    <w:p w14:paraId="57E2F3D5" w14:textId="77777777" w:rsidR="00C37AE3" w:rsidRDefault="00C37AE3" w:rsidP="00E5285E">
      <w:pPr>
        <w:pStyle w:val="Odstavekseznama"/>
        <w:keepNext/>
        <w:keepLines/>
        <w:numPr>
          <w:ilvl w:val="0"/>
          <w:numId w:val="30"/>
        </w:numPr>
        <w:jc w:val="both"/>
        <w:rPr>
          <w:rFonts w:ascii="Tahoma" w:hAnsi="Tahoma" w:cs="Tahoma"/>
        </w:rPr>
      </w:pPr>
      <w:r w:rsidRPr="00F93884">
        <w:rPr>
          <w:rFonts w:ascii="Tahoma" w:hAnsi="Tahoma" w:cs="Tahoma"/>
          <w:b/>
        </w:rPr>
        <w:t xml:space="preserve">podizvajalec ____________________ </w:t>
      </w:r>
      <w:r w:rsidRPr="00F93884">
        <w:rPr>
          <w:rFonts w:ascii="Tahoma" w:hAnsi="Tahoma" w:cs="Tahoma"/>
          <w:i/>
        </w:rPr>
        <w:t>(</w:t>
      </w:r>
      <w:r>
        <w:rPr>
          <w:rFonts w:ascii="Tahoma" w:hAnsi="Tahoma" w:cs="Tahoma"/>
          <w:i/>
        </w:rPr>
        <w:t>firma</w:t>
      </w:r>
      <w:r w:rsidRPr="00F93884">
        <w:rPr>
          <w:rFonts w:ascii="Tahoma" w:hAnsi="Tahoma" w:cs="Tahoma"/>
          <w:i/>
        </w:rPr>
        <w:t xml:space="preserve"> podizvajalca</w:t>
      </w:r>
      <w:r>
        <w:rPr>
          <w:rFonts w:ascii="Tahoma" w:hAnsi="Tahoma" w:cs="Tahoma"/>
          <w:i/>
        </w:rPr>
        <w:t>)</w:t>
      </w:r>
      <w:r w:rsidRPr="00F93884">
        <w:rPr>
          <w:rFonts w:ascii="Tahoma" w:hAnsi="Tahoma" w:cs="Tahoma"/>
        </w:rPr>
        <w:t>, matična št. _______________</w:t>
      </w:r>
    </w:p>
    <w:p w14:paraId="38B121F3" w14:textId="77777777" w:rsidR="00C37AE3" w:rsidRPr="00F8173D" w:rsidRDefault="00C37AE3" w:rsidP="00E5285E">
      <w:pPr>
        <w:pStyle w:val="Odstavekseznama"/>
        <w:keepNext/>
        <w:keepLines/>
        <w:numPr>
          <w:ilvl w:val="0"/>
          <w:numId w:val="30"/>
        </w:numPr>
        <w:jc w:val="both"/>
        <w:rPr>
          <w:rFonts w:ascii="Tahoma" w:hAnsi="Tahoma" w:cs="Tahoma"/>
        </w:rPr>
      </w:pPr>
      <w:r w:rsidRPr="00F8173D">
        <w:rPr>
          <w:rFonts w:ascii="Tahoma" w:hAnsi="Tahoma" w:cs="Tahoma"/>
          <w:b/>
        </w:rPr>
        <w:t xml:space="preserve">subjekt, katerega zmogljivost uporablja ponudnik ____________________ </w:t>
      </w:r>
      <w:r w:rsidRPr="00F8173D">
        <w:rPr>
          <w:rFonts w:ascii="Tahoma" w:hAnsi="Tahoma" w:cs="Tahoma"/>
          <w:i/>
        </w:rPr>
        <w:t>(</w:t>
      </w:r>
      <w:r>
        <w:rPr>
          <w:rFonts w:ascii="Tahoma" w:hAnsi="Tahoma" w:cs="Tahoma"/>
          <w:i/>
        </w:rPr>
        <w:t>firma</w:t>
      </w:r>
      <w:r w:rsidRPr="00F8173D">
        <w:rPr>
          <w:rFonts w:ascii="Tahoma" w:hAnsi="Tahoma" w:cs="Tahoma"/>
          <w:i/>
        </w:rPr>
        <w:t xml:space="preserve"> subjekta, katerega zmogljivost uporablja ponudnik), </w:t>
      </w:r>
      <w:r w:rsidRPr="00F8173D">
        <w:rPr>
          <w:rFonts w:ascii="Tahoma" w:hAnsi="Tahoma" w:cs="Tahoma"/>
        </w:rPr>
        <w:t>matična št. _______________</w:t>
      </w:r>
    </w:p>
    <w:p w14:paraId="0CA76C55" w14:textId="77777777" w:rsidR="00C37AE3" w:rsidRPr="006974AB" w:rsidRDefault="00C37AE3" w:rsidP="00E5285E">
      <w:pPr>
        <w:keepNext/>
        <w:keepLines/>
        <w:contextualSpacing/>
        <w:jc w:val="both"/>
        <w:rPr>
          <w:rFonts w:ascii="Tahoma" w:hAnsi="Tahoma" w:cs="Tahoma"/>
          <w:bCs/>
          <w:noProof/>
          <w:szCs w:val="18"/>
        </w:rPr>
      </w:pPr>
    </w:p>
    <w:p w14:paraId="008EBB5C" w14:textId="77777777" w:rsidR="00563339" w:rsidRPr="006974AB" w:rsidRDefault="00563339" w:rsidP="00E5285E">
      <w:pPr>
        <w:keepNext/>
        <w:keepLines/>
        <w:numPr>
          <w:ilvl w:val="0"/>
          <w:numId w:val="22"/>
        </w:numPr>
        <w:jc w:val="both"/>
        <w:rPr>
          <w:rFonts w:ascii="Tahoma" w:hAnsi="Tahoma" w:cs="Tahoma"/>
          <w:b/>
        </w:rPr>
      </w:pPr>
      <w:r w:rsidRPr="006974AB">
        <w:rPr>
          <w:rFonts w:ascii="Tahoma" w:hAnsi="Tahoma" w:cs="Tahoma"/>
          <w:b/>
        </w:rPr>
        <w:t>IZJAVA O SPREJEMANJU IN IZPOLNJEVANJU POGOJEV RAZPISNE DOKUMENTACIJE</w:t>
      </w:r>
    </w:p>
    <w:p w14:paraId="7EB6739D" w14:textId="77777777" w:rsidR="00563339" w:rsidRPr="006974AB" w:rsidRDefault="00563339" w:rsidP="00E5285E">
      <w:pPr>
        <w:keepNext/>
        <w:keepLines/>
        <w:tabs>
          <w:tab w:val="left" w:pos="8647"/>
          <w:tab w:val="left" w:pos="9354"/>
        </w:tabs>
        <w:ind w:right="-2"/>
        <w:jc w:val="both"/>
        <w:rPr>
          <w:rFonts w:ascii="Tahoma" w:hAnsi="Tahoma" w:cs="Tahoma"/>
        </w:rPr>
      </w:pPr>
      <w:r w:rsidRPr="006974AB">
        <w:rPr>
          <w:rFonts w:ascii="Tahoma" w:hAnsi="Tahoma" w:cs="Tahoma"/>
        </w:rPr>
        <w:t xml:space="preserve">IZJAVLJAMO, da se strinjamo in izpolnjujemo vse pogoje in zahteve razpisne dokumentacije (opisi, določila, zahteve, pogoji, </w:t>
      </w:r>
      <w:proofErr w:type="spellStart"/>
      <w:r w:rsidRPr="006974AB">
        <w:rPr>
          <w:rFonts w:ascii="Tahoma" w:hAnsi="Tahoma" w:cs="Tahoma"/>
        </w:rPr>
        <w:t>itd</w:t>
      </w:r>
      <w:proofErr w:type="spellEnd"/>
      <w:r w:rsidRPr="006974AB">
        <w:rPr>
          <w:rFonts w:ascii="Tahoma" w:hAnsi="Tahoma" w:cs="Tahoma"/>
        </w:rPr>
        <w:t xml:space="preserve">…) predmetnega javnega naročila, </w:t>
      </w:r>
      <w:r w:rsidRPr="006974AB">
        <w:rPr>
          <w:rFonts w:ascii="Tahoma" w:hAnsi="Tahoma" w:cs="Tahoma"/>
          <w:u w:val="single"/>
        </w:rPr>
        <w:t>ki se nanašajo na podizvajalca/e oz. na subjekt/e, katerih zmogljivosti bo uporabljal ponudnik</w:t>
      </w:r>
      <w:r w:rsidRPr="006974AB">
        <w:rPr>
          <w:rFonts w:ascii="Tahoma" w:hAnsi="Tahoma" w:cs="Tahoma"/>
        </w:rPr>
        <w:t xml:space="preserve">.   </w:t>
      </w:r>
    </w:p>
    <w:p w14:paraId="387E3AE8" w14:textId="77777777" w:rsidR="00563339" w:rsidRPr="006974AB" w:rsidRDefault="00563339" w:rsidP="00E5285E">
      <w:pPr>
        <w:keepNext/>
        <w:keepLines/>
        <w:tabs>
          <w:tab w:val="left" w:pos="8647"/>
          <w:tab w:val="left" w:pos="9354"/>
        </w:tabs>
        <w:ind w:right="-2"/>
        <w:jc w:val="both"/>
        <w:rPr>
          <w:rFonts w:ascii="Tahoma" w:hAnsi="Tahoma" w:cs="Tahoma"/>
        </w:rPr>
      </w:pPr>
    </w:p>
    <w:p w14:paraId="5DA6B8CF" w14:textId="77777777" w:rsidR="00563339" w:rsidRPr="006974AB" w:rsidRDefault="00563339" w:rsidP="00E5285E">
      <w:pPr>
        <w:keepNext/>
        <w:keepLines/>
        <w:numPr>
          <w:ilvl w:val="0"/>
          <w:numId w:val="22"/>
        </w:numPr>
        <w:jc w:val="both"/>
        <w:rPr>
          <w:rFonts w:ascii="Tahoma" w:hAnsi="Tahoma" w:cs="Tahoma"/>
          <w:b/>
        </w:rPr>
      </w:pPr>
      <w:r w:rsidRPr="006974AB">
        <w:rPr>
          <w:rFonts w:ascii="Tahoma" w:hAnsi="Tahoma" w:cs="Tahoma"/>
          <w:b/>
        </w:rPr>
        <w:t>TEHNIČNA SPECIFIKACIJA</w:t>
      </w:r>
      <w:r w:rsidRPr="006974AB">
        <w:rPr>
          <w:rFonts w:ascii="Tahoma" w:hAnsi="Tahoma" w:cs="Tahoma"/>
          <w:b/>
          <w:sz w:val="24"/>
        </w:rPr>
        <w:t xml:space="preserve"> </w:t>
      </w:r>
      <w:r w:rsidRPr="006974AB">
        <w:rPr>
          <w:rFonts w:ascii="Tahoma" w:hAnsi="Tahoma" w:cs="Tahoma"/>
          <w:b/>
        </w:rPr>
        <w:t>IN PONUDBENI POGOJI IN ZAHTEVE</w:t>
      </w:r>
    </w:p>
    <w:p w14:paraId="600CD7EE" w14:textId="7963466B" w:rsidR="00563339" w:rsidRPr="006974AB" w:rsidRDefault="00563339" w:rsidP="00E5285E">
      <w:pPr>
        <w:keepNext/>
        <w:keepLines/>
        <w:tabs>
          <w:tab w:val="left" w:pos="9354"/>
        </w:tabs>
        <w:ind w:right="-2"/>
        <w:jc w:val="both"/>
        <w:rPr>
          <w:rFonts w:ascii="Tahoma" w:hAnsi="Tahoma" w:cs="Tahoma"/>
        </w:rPr>
      </w:pPr>
      <w:r w:rsidRPr="006974AB">
        <w:rPr>
          <w:rFonts w:ascii="Tahoma" w:hAnsi="Tahoma" w:cs="Tahoma"/>
        </w:rPr>
        <w:t>IZJAVLJAMO, da (glede na dejavnosti, ki so predmet javnega naročila in jih bo v okviru ponudbe posamezni podizvajalec/subjekt izvajal) se strinjamo in izpolnjujemo vse pogoje in zahteve glede tehnične specifikacije in ostalih pogojev in zahtev, ki so navedeni v Poglavju 2. razpisne dokumentacije oz. v vseh njeni</w:t>
      </w:r>
      <w:r w:rsidR="004932F2" w:rsidRPr="006974AB">
        <w:rPr>
          <w:rFonts w:ascii="Tahoma" w:hAnsi="Tahoma" w:cs="Tahoma"/>
        </w:rPr>
        <w:t>h</w:t>
      </w:r>
      <w:r w:rsidRPr="006974AB">
        <w:rPr>
          <w:rFonts w:ascii="Tahoma" w:hAnsi="Tahoma" w:cs="Tahoma"/>
        </w:rPr>
        <w:t xml:space="preserve"> podtočkah, </w:t>
      </w:r>
      <w:r w:rsidRPr="006974AB">
        <w:rPr>
          <w:rFonts w:ascii="Tahoma" w:hAnsi="Tahoma" w:cs="Tahoma"/>
          <w:u w:val="single"/>
        </w:rPr>
        <w:t>ki se nanašajo na podizvajalca/e oz. na subjekt/e, katerih zmogljivosti bo uporabljal ponudnik</w:t>
      </w:r>
      <w:r w:rsidRPr="006974AB">
        <w:rPr>
          <w:rFonts w:ascii="Tahoma" w:hAnsi="Tahoma" w:cs="Tahoma"/>
        </w:rPr>
        <w:t xml:space="preserve">.  </w:t>
      </w:r>
    </w:p>
    <w:p w14:paraId="67C4B387" w14:textId="77777777" w:rsidR="00563339" w:rsidRPr="006974AB" w:rsidRDefault="00563339" w:rsidP="00E5285E">
      <w:pPr>
        <w:keepNext/>
        <w:keepLines/>
        <w:tabs>
          <w:tab w:val="left" w:pos="8647"/>
          <w:tab w:val="left" w:pos="9354"/>
        </w:tabs>
        <w:ind w:right="-2"/>
        <w:jc w:val="both"/>
        <w:rPr>
          <w:rFonts w:ascii="Tahoma" w:hAnsi="Tahoma" w:cs="Tahoma"/>
          <w:b/>
        </w:rPr>
      </w:pPr>
    </w:p>
    <w:p w14:paraId="00283BBB" w14:textId="77777777" w:rsidR="00563339" w:rsidRPr="006974AB" w:rsidRDefault="00563339" w:rsidP="00E5285E">
      <w:pPr>
        <w:keepNext/>
        <w:keepLines/>
        <w:numPr>
          <w:ilvl w:val="0"/>
          <w:numId w:val="22"/>
        </w:numPr>
        <w:jc w:val="both"/>
        <w:rPr>
          <w:rFonts w:ascii="Tahoma" w:hAnsi="Tahoma" w:cs="Tahoma"/>
          <w:b/>
        </w:rPr>
      </w:pPr>
      <w:r w:rsidRPr="006974AB">
        <w:rPr>
          <w:rFonts w:ascii="Tahoma" w:hAnsi="Tahoma" w:cs="Tahoma"/>
          <w:b/>
        </w:rPr>
        <w:t>UGOTAVLJANJE SPOSOBNOSTI PONUDNIKA</w:t>
      </w:r>
    </w:p>
    <w:p w14:paraId="228827D0" w14:textId="709178DE" w:rsidR="00563339" w:rsidRPr="006974AB" w:rsidRDefault="00563339" w:rsidP="00E5285E">
      <w:pPr>
        <w:keepNext/>
        <w:keepLines/>
        <w:tabs>
          <w:tab w:val="left" w:pos="9354"/>
        </w:tabs>
        <w:ind w:right="-2"/>
        <w:jc w:val="both"/>
        <w:rPr>
          <w:rFonts w:ascii="Tahoma" w:hAnsi="Tahoma" w:cs="Tahoma"/>
        </w:rPr>
      </w:pPr>
      <w:r w:rsidRPr="006974AB">
        <w:rPr>
          <w:rFonts w:ascii="Tahoma" w:hAnsi="Tahoma" w:cs="Tahoma"/>
        </w:rPr>
        <w:t>IZJAVLJAMO, da v celoti izpolnjujemo pogoje in zahteve</w:t>
      </w:r>
      <w:r w:rsidRPr="006974AB">
        <w:t xml:space="preserve"> </w:t>
      </w:r>
      <w:r w:rsidRPr="006974AB">
        <w:rPr>
          <w:rFonts w:ascii="Tahoma" w:hAnsi="Tahoma" w:cs="Tahoma"/>
        </w:rPr>
        <w:t>za ugotavljanje sposobnosti (</w:t>
      </w:r>
      <w:r w:rsidR="004932F2" w:rsidRPr="006974AB">
        <w:rPr>
          <w:rFonts w:ascii="Tahoma" w:hAnsi="Tahoma" w:cs="Tahoma"/>
        </w:rPr>
        <w:t>pogoje za sodelovanje in da ne obstajajo razlogi za izključitev</w:t>
      </w:r>
      <w:r w:rsidRPr="006974AB">
        <w:rPr>
          <w:rFonts w:ascii="Tahoma" w:hAnsi="Tahoma" w:cs="Tahoma"/>
        </w:rPr>
        <w:t>), ki so navedeni v Poglavju 3. razpisne dokumentacije oz. v vseh njeni</w:t>
      </w:r>
      <w:r w:rsidR="004932F2" w:rsidRPr="006974AB">
        <w:rPr>
          <w:rFonts w:ascii="Tahoma" w:hAnsi="Tahoma" w:cs="Tahoma"/>
        </w:rPr>
        <w:t>h</w:t>
      </w:r>
      <w:r w:rsidRPr="006974AB">
        <w:rPr>
          <w:rFonts w:ascii="Tahoma" w:hAnsi="Tahoma" w:cs="Tahoma"/>
        </w:rPr>
        <w:t xml:space="preserve"> podtočkah,</w:t>
      </w:r>
      <w:r w:rsidRPr="006974AB">
        <w:t xml:space="preserve"> </w:t>
      </w:r>
      <w:r w:rsidRPr="006974AB">
        <w:rPr>
          <w:rFonts w:ascii="Tahoma" w:hAnsi="Tahoma" w:cs="Tahoma"/>
          <w:u w:val="single"/>
        </w:rPr>
        <w:t>ki se nanašajo na podizvajalca/e oz. na subjekt/e, katerih zmogljivosti bo uporabljal ponudnik</w:t>
      </w:r>
      <w:r w:rsidRPr="006974AB">
        <w:rPr>
          <w:rFonts w:ascii="Tahoma" w:hAnsi="Tahoma" w:cs="Tahoma"/>
        </w:rPr>
        <w:t>.</w:t>
      </w:r>
    </w:p>
    <w:p w14:paraId="5C6C16DA" w14:textId="6731B7C1" w:rsidR="00563339" w:rsidRPr="006974AB" w:rsidRDefault="004932F2" w:rsidP="00E5285E">
      <w:pPr>
        <w:keepNext/>
        <w:keepLines/>
        <w:tabs>
          <w:tab w:val="left" w:pos="8647"/>
          <w:tab w:val="left" w:pos="9354"/>
        </w:tabs>
        <w:ind w:right="-2"/>
        <w:jc w:val="both"/>
        <w:rPr>
          <w:rFonts w:ascii="Tahoma" w:hAnsi="Tahoma" w:cs="Tahoma"/>
          <w:b/>
        </w:rPr>
      </w:pPr>
      <w:r w:rsidRPr="006974AB">
        <w:rPr>
          <w:rFonts w:ascii="Tahoma" w:hAnsi="Tahoma" w:cs="Tahoma"/>
          <w:b/>
        </w:rPr>
        <w:t xml:space="preserve"> </w:t>
      </w:r>
    </w:p>
    <w:p w14:paraId="39B58B94" w14:textId="77777777" w:rsidR="00563339" w:rsidRPr="006974AB" w:rsidRDefault="00563339" w:rsidP="00E5285E">
      <w:pPr>
        <w:keepNext/>
        <w:keepLines/>
        <w:numPr>
          <w:ilvl w:val="0"/>
          <w:numId w:val="22"/>
        </w:numPr>
        <w:rPr>
          <w:rFonts w:ascii="Tahoma" w:hAnsi="Tahoma" w:cs="Tahoma"/>
          <w:b/>
        </w:rPr>
      </w:pPr>
      <w:r w:rsidRPr="006974AB">
        <w:rPr>
          <w:rFonts w:ascii="Tahoma" w:hAnsi="Tahoma" w:cs="Tahoma"/>
          <w:b/>
        </w:rPr>
        <w:t>OSTALE ZAHTEVE IN POGOJI NAROČNIKA</w:t>
      </w:r>
    </w:p>
    <w:p w14:paraId="04B87334" w14:textId="77777777" w:rsidR="00563339" w:rsidRPr="006974AB" w:rsidRDefault="00563339" w:rsidP="00E5285E">
      <w:pPr>
        <w:keepNext/>
        <w:keepLines/>
        <w:tabs>
          <w:tab w:val="left" w:pos="567"/>
        </w:tabs>
        <w:rPr>
          <w:rFonts w:ascii="Tahoma" w:eastAsia="Calibri" w:hAnsi="Tahoma" w:cs="Tahoma"/>
        </w:rPr>
      </w:pPr>
      <w:r w:rsidRPr="006974AB">
        <w:rPr>
          <w:rFonts w:ascii="Tahoma" w:eastAsia="Calibri" w:hAnsi="Tahoma" w:cs="Tahoma"/>
        </w:rPr>
        <w:t>IZJAVLJAMO, DA:</w:t>
      </w:r>
    </w:p>
    <w:p w14:paraId="33283B7A" w14:textId="77777777" w:rsidR="00563339" w:rsidRPr="006974AB" w:rsidRDefault="00563339" w:rsidP="00E5285E">
      <w:pPr>
        <w:keepNext/>
        <w:keepLines/>
        <w:numPr>
          <w:ilvl w:val="0"/>
          <w:numId w:val="21"/>
        </w:numPr>
        <w:ind w:left="284" w:hanging="284"/>
        <w:jc w:val="both"/>
        <w:rPr>
          <w:rFonts w:ascii="Tahoma" w:eastAsia="Calibri" w:hAnsi="Tahoma" w:cs="Tahoma"/>
        </w:rPr>
      </w:pPr>
      <w:r w:rsidRPr="006974AB">
        <w:rPr>
          <w:rFonts w:ascii="Tahoma" w:eastAsia="Calibri" w:hAnsi="Tahoma" w:cs="Tahoma"/>
        </w:rPr>
        <w:t>nismo uvrščeni v evidenco poslovnih subjektov katerim je prepovedano poslovanje z naročnikom na podlagi 35. člena Zakona o integriteti in preprečevanju korupcije (Ur. l. RS, št. 69/11 UPB2 in nadaljnji);</w:t>
      </w:r>
    </w:p>
    <w:p w14:paraId="297E89E5" w14:textId="77777777" w:rsidR="00563339" w:rsidRPr="006974AB" w:rsidRDefault="00563339" w:rsidP="00E5285E">
      <w:pPr>
        <w:keepNext/>
        <w:keepLines/>
        <w:numPr>
          <w:ilvl w:val="0"/>
          <w:numId w:val="21"/>
        </w:numPr>
        <w:ind w:left="284" w:hanging="284"/>
        <w:jc w:val="both"/>
        <w:rPr>
          <w:rFonts w:ascii="Tahoma" w:eastAsia="Calibri" w:hAnsi="Tahoma" w:cs="Tahoma"/>
        </w:rPr>
      </w:pPr>
      <w:r w:rsidRPr="006974AB">
        <w:rPr>
          <w:rFonts w:ascii="Tahoma" w:eastAsia="Calibri" w:hAnsi="Tahoma" w:cs="Tahoma"/>
        </w:rPr>
        <w:t xml:space="preserve">izpolnjujemo omejevalne ukrepe navedene v členu 1h »sklepa Sveta (SZVP) 2022/578 z dne 8. aprila 2022 o spremembi Sklepa 2014/512/SZVP o omejevalnih ukrepih zaradi delovanja Rusije, ki povzroča destabilizacijo razmer v Ukrajini«; </w:t>
      </w:r>
    </w:p>
    <w:p w14:paraId="767CD01C" w14:textId="77777777" w:rsidR="00563339" w:rsidRPr="006974AB" w:rsidRDefault="00563339" w:rsidP="00E5285E">
      <w:pPr>
        <w:keepNext/>
        <w:keepLines/>
        <w:numPr>
          <w:ilvl w:val="0"/>
          <w:numId w:val="21"/>
        </w:numPr>
        <w:ind w:left="284" w:hanging="284"/>
        <w:jc w:val="both"/>
        <w:rPr>
          <w:rFonts w:ascii="Tahoma" w:eastAsia="Calibri" w:hAnsi="Tahoma" w:cs="Tahoma"/>
        </w:rPr>
      </w:pPr>
      <w:r w:rsidRPr="006974AB">
        <w:rPr>
          <w:rFonts w:ascii="Tahoma" w:eastAsia="Calibri" w:hAnsi="Tahoma" w:cs="Tahoma"/>
        </w:rPr>
        <w:t>podpisom te izjave dajemo soglasje naročniku 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in za čas hrambe kot to določa zakon, ki ureja javna naročanja;</w:t>
      </w:r>
    </w:p>
    <w:p w14:paraId="2D48ABAC" w14:textId="77777777" w:rsidR="00563339" w:rsidRPr="006974AB" w:rsidRDefault="00563339" w:rsidP="00E5285E">
      <w:pPr>
        <w:keepNext/>
        <w:keepLines/>
        <w:numPr>
          <w:ilvl w:val="0"/>
          <w:numId w:val="21"/>
        </w:numPr>
        <w:ind w:left="284" w:hanging="284"/>
        <w:jc w:val="both"/>
        <w:rPr>
          <w:rFonts w:ascii="Tahoma" w:eastAsia="Calibri" w:hAnsi="Tahoma" w:cs="Tahoma"/>
        </w:rPr>
      </w:pPr>
      <w:r w:rsidRPr="006974AB">
        <w:rPr>
          <w:rFonts w:ascii="Tahoma" w:eastAsia="Calibri" w:hAnsi="Tahoma" w:cs="Tahoma"/>
        </w:rPr>
        <w:t>sprejemamo in izpolnjujemo tudi vse ostale pogoje in zahteve predmetne razpisne dokumentacije,</w:t>
      </w:r>
      <w:r w:rsidRPr="006974AB">
        <w:rPr>
          <w:rFonts w:ascii="Tahoma" w:hAnsi="Tahoma" w:cs="Tahoma"/>
        </w:rPr>
        <w:t xml:space="preserve"> </w:t>
      </w:r>
      <w:r w:rsidRPr="006974AB">
        <w:rPr>
          <w:rFonts w:ascii="Tahoma" w:hAnsi="Tahoma" w:cs="Tahoma"/>
          <w:u w:val="single"/>
        </w:rPr>
        <w:t>ki se nanašajo na podizvajalca/e oz. na subjekt/e, katerih zmogljivosti bo uporabljal ponudnik</w:t>
      </w:r>
      <w:r w:rsidRPr="006974AB">
        <w:rPr>
          <w:rFonts w:ascii="Tahoma" w:hAnsi="Tahoma" w:cs="Tahoma"/>
        </w:rPr>
        <w:t>,</w:t>
      </w:r>
      <w:r w:rsidRPr="006974AB">
        <w:rPr>
          <w:rFonts w:ascii="Tahoma" w:eastAsia="Calibri" w:hAnsi="Tahoma" w:cs="Tahoma"/>
        </w:rPr>
        <w:t xml:space="preserve"> ter prevzemamo kazensko in materialno odgovornost, da so vsi podatki in dokumenti podani v ponudbi, resnični, in da fotokopije priloženih listin ustrezajo originalu.</w:t>
      </w:r>
    </w:p>
    <w:p w14:paraId="57EEB5BB" w14:textId="77777777" w:rsidR="00563339" w:rsidRPr="006974AB" w:rsidRDefault="00563339" w:rsidP="00E5285E">
      <w:pPr>
        <w:keepNext/>
        <w:keepLines/>
        <w:jc w:val="both"/>
        <w:rPr>
          <w:rFonts w:ascii="Tahoma" w:eastAsia="Calibri" w:hAnsi="Tahoma" w:cs="Tahoma"/>
          <w:sz w:val="18"/>
        </w:rPr>
      </w:pPr>
    </w:p>
    <w:p w14:paraId="7BBEB560" w14:textId="77777777" w:rsidR="00563339" w:rsidRPr="006974AB" w:rsidRDefault="00563339" w:rsidP="00E5285E">
      <w:pPr>
        <w:keepNext/>
        <w:keepLines/>
        <w:tabs>
          <w:tab w:val="left" w:pos="284"/>
        </w:tabs>
        <w:rPr>
          <w:rFonts w:ascii="Tahoma" w:hAnsi="Tahoma" w:cs="Tahoma"/>
          <w:b/>
          <w:sz w:val="16"/>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563339" w:rsidRPr="006974AB" w14:paraId="7272FEB6" w14:textId="77777777" w:rsidTr="00563339">
        <w:trPr>
          <w:trHeight w:val="235"/>
        </w:trPr>
        <w:tc>
          <w:tcPr>
            <w:tcW w:w="3401" w:type="dxa"/>
            <w:tcBorders>
              <w:top w:val="nil"/>
              <w:left w:val="nil"/>
              <w:bottom w:val="single" w:sz="4" w:space="0" w:color="auto"/>
              <w:right w:val="nil"/>
            </w:tcBorders>
          </w:tcPr>
          <w:p w14:paraId="5E411A09" w14:textId="77777777" w:rsidR="00563339" w:rsidRPr="006974AB" w:rsidRDefault="00563339" w:rsidP="00E5285E">
            <w:pPr>
              <w:keepNext/>
              <w:keepLines/>
              <w:jc w:val="both"/>
              <w:rPr>
                <w:rFonts w:ascii="Tahoma" w:hAnsi="Tahoma" w:cs="Tahoma"/>
                <w:snapToGrid w:val="0"/>
              </w:rPr>
            </w:pPr>
          </w:p>
        </w:tc>
        <w:tc>
          <w:tcPr>
            <w:tcW w:w="2976" w:type="dxa"/>
          </w:tcPr>
          <w:p w14:paraId="0290B659" w14:textId="77777777" w:rsidR="00563339" w:rsidRPr="006974AB" w:rsidRDefault="00563339" w:rsidP="00E5285E">
            <w:pPr>
              <w:keepNext/>
              <w:keepLines/>
              <w:jc w:val="center"/>
              <w:rPr>
                <w:rFonts w:ascii="Tahoma" w:hAnsi="Tahoma" w:cs="Tahoma"/>
                <w:snapToGrid w:val="0"/>
              </w:rPr>
            </w:pPr>
          </w:p>
        </w:tc>
        <w:tc>
          <w:tcPr>
            <w:tcW w:w="3118" w:type="dxa"/>
            <w:tcBorders>
              <w:top w:val="nil"/>
              <w:left w:val="nil"/>
              <w:bottom w:val="single" w:sz="4" w:space="0" w:color="auto"/>
              <w:right w:val="nil"/>
            </w:tcBorders>
          </w:tcPr>
          <w:p w14:paraId="04B0171A" w14:textId="77777777" w:rsidR="00563339" w:rsidRPr="006974AB" w:rsidRDefault="00563339" w:rsidP="00E5285E">
            <w:pPr>
              <w:keepNext/>
              <w:keepLines/>
              <w:tabs>
                <w:tab w:val="left" w:pos="567"/>
                <w:tab w:val="num" w:pos="851"/>
                <w:tab w:val="left" w:pos="993"/>
              </w:tabs>
              <w:jc w:val="both"/>
              <w:rPr>
                <w:rFonts w:ascii="Tahoma" w:hAnsi="Tahoma" w:cs="Tahoma"/>
                <w:snapToGrid w:val="0"/>
                <w:sz w:val="28"/>
              </w:rPr>
            </w:pPr>
          </w:p>
        </w:tc>
      </w:tr>
      <w:tr w:rsidR="00563339" w:rsidRPr="006974AB" w14:paraId="075131EA" w14:textId="77777777" w:rsidTr="00563339">
        <w:trPr>
          <w:trHeight w:val="235"/>
        </w:trPr>
        <w:tc>
          <w:tcPr>
            <w:tcW w:w="3401" w:type="dxa"/>
            <w:tcBorders>
              <w:top w:val="single" w:sz="4" w:space="0" w:color="auto"/>
              <w:left w:val="nil"/>
              <w:bottom w:val="nil"/>
              <w:right w:val="nil"/>
            </w:tcBorders>
            <w:hideMark/>
          </w:tcPr>
          <w:p w14:paraId="40A27AC7" w14:textId="77777777" w:rsidR="00563339" w:rsidRPr="006974AB" w:rsidRDefault="00563339" w:rsidP="00E5285E">
            <w:pPr>
              <w:keepNext/>
              <w:keepLines/>
              <w:jc w:val="center"/>
              <w:rPr>
                <w:rFonts w:ascii="Tahoma" w:hAnsi="Tahoma" w:cs="Tahoma"/>
                <w:snapToGrid w:val="0"/>
                <w:sz w:val="18"/>
              </w:rPr>
            </w:pPr>
            <w:r w:rsidRPr="006974AB">
              <w:rPr>
                <w:rFonts w:ascii="Tahoma" w:hAnsi="Tahoma" w:cs="Tahoma"/>
                <w:snapToGrid w:val="0"/>
                <w:sz w:val="18"/>
              </w:rPr>
              <w:t>(kraj, datum)</w:t>
            </w:r>
          </w:p>
        </w:tc>
        <w:tc>
          <w:tcPr>
            <w:tcW w:w="2976" w:type="dxa"/>
            <w:hideMark/>
          </w:tcPr>
          <w:p w14:paraId="344CF9CA" w14:textId="77777777" w:rsidR="00563339" w:rsidRPr="006974AB" w:rsidRDefault="00563339" w:rsidP="00E5285E">
            <w:pPr>
              <w:keepNext/>
              <w:keepLines/>
              <w:jc w:val="center"/>
              <w:rPr>
                <w:rFonts w:ascii="Tahoma" w:hAnsi="Tahoma" w:cs="Tahoma"/>
                <w:snapToGrid w:val="0"/>
                <w:sz w:val="18"/>
              </w:rPr>
            </w:pPr>
            <w:r w:rsidRPr="006974AB">
              <w:rPr>
                <w:rFonts w:ascii="Tahoma" w:hAnsi="Tahoma" w:cs="Tahoma"/>
                <w:snapToGrid w:val="0"/>
                <w:sz w:val="18"/>
              </w:rPr>
              <w:t>žig</w:t>
            </w:r>
          </w:p>
        </w:tc>
        <w:tc>
          <w:tcPr>
            <w:tcW w:w="3118" w:type="dxa"/>
            <w:tcBorders>
              <w:top w:val="single" w:sz="4" w:space="0" w:color="auto"/>
              <w:left w:val="nil"/>
              <w:bottom w:val="nil"/>
              <w:right w:val="nil"/>
            </w:tcBorders>
            <w:hideMark/>
          </w:tcPr>
          <w:p w14:paraId="08177787" w14:textId="1AC3E724" w:rsidR="00563339" w:rsidRPr="006974AB" w:rsidRDefault="00563339" w:rsidP="00E5285E">
            <w:pPr>
              <w:keepNext/>
              <w:keepLines/>
              <w:jc w:val="center"/>
              <w:rPr>
                <w:rFonts w:ascii="Tahoma" w:hAnsi="Tahoma" w:cs="Tahoma"/>
                <w:snapToGrid w:val="0"/>
                <w:sz w:val="18"/>
              </w:rPr>
            </w:pPr>
            <w:r w:rsidRPr="006974AB">
              <w:rPr>
                <w:rFonts w:ascii="Tahoma" w:hAnsi="Tahoma" w:cs="Tahoma"/>
                <w:snapToGrid w:val="0"/>
                <w:sz w:val="18"/>
              </w:rPr>
              <w:t>(</w:t>
            </w:r>
            <w:r w:rsidR="005D5F4A">
              <w:rPr>
                <w:rFonts w:ascii="Tahoma" w:hAnsi="Tahoma" w:cs="Tahoma"/>
                <w:snapToGrid w:val="0"/>
                <w:sz w:val="18"/>
              </w:rPr>
              <w:t>Ime in priimek ter podpis podizvajalca/subjekta</w:t>
            </w:r>
            <w:r w:rsidRPr="006974AB">
              <w:rPr>
                <w:rFonts w:ascii="Tahoma" w:hAnsi="Tahoma" w:cs="Tahoma"/>
                <w:snapToGrid w:val="0"/>
                <w:sz w:val="18"/>
              </w:rPr>
              <w:t>)</w:t>
            </w:r>
          </w:p>
        </w:tc>
      </w:tr>
    </w:tbl>
    <w:p w14:paraId="50F49681" w14:textId="77777777" w:rsidR="00563339" w:rsidRPr="006974AB" w:rsidRDefault="00563339" w:rsidP="00E5285E">
      <w:pPr>
        <w:keepNext/>
        <w:keepLines/>
        <w:spacing w:after="40"/>
        <w:jc w:val="both"/>
        <w:rPr>
          <w:rFonts w:ascii="Tahoma" w:hAnsi="Tahoma" w:cs="Tahoma"/>
          <w:b/>
          <w:i/>
          <w:sz w:val="12"/>
          <w:szCs w:val="18"/>
          <w:u w:val="single"/>
        </w:rPr>
      </w:pPr>
    </w:p>
    <w:p w14:paraId="523EAB0E" w14:textId="77777777" w:rsidR="00563339" w:rsidRPr="006974AB" w:rsidRDefault="00563339" w:rsidP="00E5285E">
      <w:pPr>
        <w:keepNext/>
        <w:keepLines/>
        <w:spacing w:after="40"/>
        <w:jc w:val="both"/>
        <w:rPr>
          <w:rFonts w:ascii="Tahoma" w:hAnsi="Tahoma" w:cs="Tahoma"/>
          <w:b/>
          <w:i/>
          <w:sz w:val="12"/>
          <w:szCs w:val="18"/>
        </w:rPr>
      </w:pPr>
    </w:p>
    <w:p w14:paraId="493509E8" w14:textId="77777777" w:rsidR="00563339" w:rsidRPr="006974AB" w:rsidRDefault="00563339" w:rsidP="00E5285E">
      <w:pPr>
        <w:keepNext/>
        <w:keepLines/>
        <w:spacing w:after="40"/>
        <w:jc w:val="both"/>
        <w:rPr>
          <w:rFonts w:ascii="Tahoma" w:hAnsi="Tahoma" w:cs="Tahoma"/>
          <w:b/>
          <w:i/>
          <w:sz w:val="12"/>
          <w:szCs w:val="18"/>
        </w:rPr>
      </w:pPr>
    </w:p>
    <w:p w14:paraId="12C9F09C" w14:textId="77777777" w:rsidR="00563339" w:rsidRPr="006974AB" w:rsidRDefault="00563339" w:rsidP="00E5285E">
      <w:pPr>
        <w:keepNext/>
        <w:keepLines/>
        <w:spacing w:after="40"/>
        <w:jc w:val="both"/>
        <w:rPr>
          <w:rFonts w:ascii="Tahoma" w:hAnsi="Tahoma" w:cs="Tahoma"/>
          <w:b/>
          <w:i/>
          <w:sz w:val="12"/>
          <w:szCs w:val="18"/>
        </w:rPr>
      </w:pPr>
    </w:p>
    <w:p w14:paraId="682056A7" w14:textId="77777777" w:rsidR="0050293F" w:rsidRPr="006974AB" w:rsidRDefault="0050293F" w:rsidP="00E5285E">
      <w:pPr>
        <w:keepNext/>
        <w:keepLines/>
        <w:spacing w:after="40"/>
        <w:jc w:val="both"/>
        <w:rPr>
          <w:rFonts w:ascii="Tahoma" w:hAnsi="Tahoma" w:cs="Tahoma"/>
          <w:b/>
          <w:i/>
          <w:sz w:val="12"/>
          <w:szCs w:val="18"/>
        </w:rPr>
      </w:pPr>
    </w:p>
    <w:p w14:paraId="3BA93789" w14:textId="77777777" w:rsidR="00563339" w:rsidRPr="006974AB" w:rsidRDefault="00563339" w:rsidP="00E5285E">
      <w:pPr>
        <w:keepNext/>
        <w:keepLines/>
        <w:spacing w:after="40"/>
        <w:jc w:val="both"/>
        <w:rPr>
          <w:rFonts w:ascii="Tahoma" w:hAnsi="Tahoma" w:cs="Tahoma"/>
          <w:b/>
          <w:i/>
          <w:sz w:val="12"/>
          <w:szCs w:val="18"/>
        </w:rPr>
      </w:pPr>
    </w:p>
    <w:p w14:paraId="65C447B4" w14:textId="77777777" w:rsidR="00563339" w:rsidRPr="006974AB" w:rsidRDefault="00563339" w:rsidP="00E5285E">
      <w:pPr>
        <w:keepNext/>
        <w:keepLines/>
        <w:spacing w:after="40"/>
        <w:jc w:val="both"/>
        <w:rPr>
          <w:rFonts w:ascii="Tahoma" w:hAnsi="Tahoma" w:cs="Tahoma"/>
          <w:i/>
          <w:sz w:val="18"/>
          <w:szCs w:val="18"/>
          <w:u w:val="single"/>
        </w:rPr>
      </w:pPr>
      <w:r w:rsidRPr="006974AB">
        <w:rPr>
          <w:rFonts w:ascii="Tahoma" w:hAnsi="Tahoma" w:cs="Tahoma"/>
          <w:b/>
          <w:i/>
          <w:sz w:val="18"/>
          <w:szCs w:val="18"/>
        </w:rPr>
        <w:t>Opomba:</w:t>
      </w:r>
      <w:r w:rsidRPr="006974AB">
        <w:rPr>
          <w:rFonts w:ascii="Tahoma" w:hAnsi="Tahoma" w:cs="Tahoma"/>
          <w:i/>
          <w:sz w:val="18"/>
          <w:szCs w:val="18"/>
        </w:rPr>
        <w:t xml:space="preserve"> </w:t>
      </w:r>
      <w:r w:rsidRPr="006974AB">
        <w:rPr>
          <w:rFonts w:ascii="Tahoma" w:hAnsi="Tahoma" w:cs="Tahoma"/>
          <w:i/>
          <w:iCs/>
          <w:sz w:val="18"/>
          <w:szCs w:val="22"/>
        </w:rPr>
        <w:t>Izjavo izpolnijo in podpišejo tudi VSI partnerji v primeru skupne ponudbe.</w:t>
      </w:r>
    </w:p>
    <w:p w14:paraId="35FFA26D" w14:textId="77777777" w:rsidR="00563339" w:rsidRPr="006974AB" w:rsidRDefault="00563339" w:rsidP="00E5285E">
      <w:pPr>
        <w:keepNext/>
        <w:keepLines/>
        <w:tabs>
          <w:tab w:val="left" w:pos="8647"/>
          <w:tab w:val="left" w:pos="9354"/>
        </w:tabs>
        <w:ind w:right="-2"/>
        <w:jc w:val="both"/>
        <w:rPr>
          <w:rFonts w:ascii="Tahoma" w:hAnsi="Tahoma" w:cs="Tahoma"/>
          <w:b/>
          <w:sz w:val="12"/>
        </w:rPr>
      </w:pPr>
    </w:p>
    <w:p w14:paraId="2B0707DD" w14:textId="77777777" w:rsidR="00563339" w:rsidRPr="006974AB" w:rsidRDefault="00563339" w:rsidP="00E5285E">
      <w:pPr>
        <w:keepNext/>
        <w:keepLines/>
        <w:spacing w:after="40"/>
        <w:jc w:val="both"/>
        <w:rPr>
          <w:rFonts w:ascii="Tahoma" w:hAnsi="Tahoma" w:cs="Tahoma"/>
          <w:b/>
          <w:i/>
          <w:sz w:val="18"/>
          <w:szCs w:val="18"/>
          <w:u w:val="single"/>
        </w:rPr>
      </w:pPr>
      <w:r w:rsidRPr="006974AB">
        <w:rPr>
          <w:rFonts w:ascii="Tahoma" w:hAnsi="Tahoma" w:cs="Tahoma"/>
          <w:b/>
          <w:i/>
          <w:sz w:val="18"/>
          <w:szCs w:val="18"/>
        </w:rPr>
        <w:t xml:space="preserve">Navodilo: </w:t>
      </w:r>
      <w:r w:rsidRPr="006974AB">
        <w:rPr>
          <w:rFonts w:ascii="Tahoma" w:hAnsi="Tahoma" w:cs="Tahoma"/>
          <w:i/>
          <w:iCs/>
          <w:sz w:val="18"/>
          <w:szCs w:val="22"/>
        </w:rPr>
        <w:t>Obrazec</w:t>
      </w:r>
      <w:r w:rsidRPr="006974AB">
        <w:rPr>
          <w:rFonts w:ascii="Tahoma" w:hAnsi="Tahoma" w:cs="Tahoma"/>
          <w:b/>
          <w:i/>
          <w:iCs/>
          <w:sz w:val="18"/>
          <w:szCs w:val="22"/>
        </w:rPr>
        <w:t xml:space="preserve"> </w:t>
      </w:r>
      <w:r w:rsidRPr="006974AB">
        <w:rPr>
          <w:rFonts w:ascii="Tahoma" w:hAnsi="Tahoma" w:cs="Tahoma"/>
          <w:i/>
          <w:iCs/>
          <w:sz w:val="18"/>
          <w:szCs w:val="22"/>
        </w:rPr>
        <w:t>se</w:t>
      </w:r>
      <w:r w:rsidRPr="006974AB">
        <w:rPr>
          <w:rFonts w:ascii="Tahoma" w:hAnsi="Tahoma" w:cs="Tahoma"/>
          <w:b/>
          <w:i/>
          <w:iCs/>
          <w:sz w:val="18"/>
          <w:szCs w:val="22"/>
        </w:rPr>
        <w:t xml:space="preserve"> </w:t>
      </w:r>
      <w:r w:rsidRPr="006974AB">
        <w:rPr>
          <w:rFonts w:ascii="Tahoma" w:hAnsi="Tahoma" w:cs="Tahoma"/>
          <w:i/>
          <w:iCs/>
          <w:sz w:val="18"/>
          <w:szCs w:val="22"/>
        </w:rPr>
        <w:t>v okviru sistema e-JN</w:t>
      </w:r>
      <w:r w:rsidRPr="006974AB">
        <w:rPr>
          <w:rFonts w:ascii="Tahoma" w:hAnsi="Tahoma" w:cs="Tahoma"/>
          <w:b/>
          <w:i/>
          <w:iCs/>
          <w:sz w:val="18"/>
          <w:szCs w:val="22"/>
        </w:rPr>
        <w:t xml:space="preserve"> </w:t>
      </w:r>
      <w:r w:rsidRPr="006974AB">
        <w:rPr>
          <w:rFonts w:ascii="Tahoma" w:hAnsi="Tahoma" w:cs="Tahoma"/>
          <w:b/>
          <w:i/>
          <w:iCs/>
          <w:sz w:val="18"/>
          <w:szCs w:val="22"/>
          <w:u w:val="single"/>
        </w:rPr>
        <w:t>naloži v Razdelek »DOKUMENTI«, del »Ostale priloge«« !!!</w:t>
      </w:r>
    </w:p>
    <w:p w14:paraId="47C58213" w14:textId="77777777" w:rsidR="00563339" w:rsidRPr="006974AB" w:rsidRDefault="00563339" w:rsidP="00E5285E">
      <w:pPr>
        <w:keepNext/>
        <w:keepLines/>
        <w:contextualSpacing/>
        <w:jc w:val="both"/>
        <w:rPr>
          <w:rFonts w:ascii="Tahoma" w:hAnsi="Tahoma" w:cs="Tahoma"/>
          <w:bCs/>
          <w:i/>
          <w:noProof/>
          <w:sz w:val="18"/>
          <w:szCs w:val="18"/>
        </w:rPr>
      </w:pPr>
    </w:p>
    <w:p w14:paraId="7F1BF61B" w14:textId="77777777" w:rsidR="00563339" w:rsidRPr="006974AB" w:rsidRDefault="00563339" w:rsidP="00E5285E">
      <w:pPr>
        <w:keepNext/>
        <w:keepLines/>
        <w:contextualSpacing/>
        <w:jc w:val="both"/>
        <w:rPr>
          <w:rFonts w:ascii="Tahoma" w:hAnsi="Tahoma" w:cs="Tahoma"/>
          <w:bCs/>
          <w:i/>
          <w:noProof/>
          <w:sz w:val="18"/>
          <w:szCs w:val="18"/>
        </w:rPr>
      </w:pPr>
    </w:p>
    <w:p w14:paraId="6EBD5687" w14:textId="77777777" w:rsidR="00563339" w:rsidRPr="006974AB" w:rsidRDefault="00563339" w:rsidP="00E5285E">
      <w:pPr>
        <w:keepNext/>
        <w:keepLines/>
        <w:contextualSpacing/>
        <w:jc w:val="both"/>
        <w:rPr>
          <w:rFonts w:ascii="Tahoma" w:hAnsi="Tahoma" w:cs="Tahoma"/>
          <w:bCs/>
          <w:i/>
          <w:noProof/>
          <w:sz w:val="18"/>
          <w:szCs w:val="18"/>
        </w:rPr>
      </w:pPr>
    </w:p>
    <w:p w14:paraId="70AD6875" w14:textId="77777777" w:rsidR="00563339" w:rsidRPr="006974AB" w:rsidRDefault="00563339" w:rsidP="00E5285E">
      <w:pPr>
        <w:keepNext/>
        <w:keepLines/>
      </w:pPr>
      <w:r w:rsidRPr="006974AB">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912"/>
        <w:gridCol w:w="551"/>
      </w:tblGrid>
      <w:tr w:rsidR="00D00E98" w:rsidRPr="006974AB" w14:paraId="2B4414EF" w14:textId="77777777" w:rsidTr="00874E5B">
        <w:tc>
          <w:tcPr>
            <w:tcW w:w="8252" w:type="dxa"/>
          </w:tcPr>
          <w:p w14:paraId="13F37AC7" w14:textId="77777777" w:rsidR="00D00E98" w:rsidRPr="006974AB" w:rsidRDefault="00D00E98" w:rsidP="00E5285E">
            <w:pPr>
              <w:keepNext/>
              <w:keepLines/>
              <w:contextualSpacing/>
              <w:jc w:val="both"/>
              <w:rPr>
                <w:rFonts w:ascii="Tahoma" w:hAnsi="Tahoma" w:cs="Tahoma"/>
              </w:rPr>
            </w:pPr>
            <w:r w:rsidRPr="006974AB">
              <w:rPr>
                <w:rFonts w:ascii="Tahoma" w:hAnsi="Tahoma" w:cs="Tahoma"/>
              </w:rPr>
              <w:lastRenderedPageBreak/>
              <w:t>IZJAVA O UDELEŽBI FIZIČNIH IN PRAVNIH OSEB V LASTNIŠTVU PONUDNIKA</w:t>
            </w:r>
          </w:p>
        </w:tc>
        <w:tc>
          <w:tcPr>
            <w:tcW w:w="912" w:type="dxa"/>
            <w:tcBorders>
              <w:right w:val="nil"/>
            </w:tcBorders>
          </w:tcPr>
          <w:p w14:paraId="7EB9EE2B" w14:textId="77777777" w:rsidR="00D00E98" w:rsidRPr="006974AB" w:rsidRDefault="00D00E98" w:rsidP="00E5285E">
            <w:pPr>
              <w:keepNext/>
              <w:keepLines/>
              <w:contextualSpacing/>
              <w:jc w:val="both"/>
              <w:rPr>
                <w:rFonts w:ascii="Tahoma" w:hAnsi="Tahoma" w:cs="Tahoma"/>
                <w:b/>
              </w:rPr>
            </w:pPr>
            <w:r w:rsidRPr="006974AB">
              <w:rPr>
                <w:rFonts w:ascii="Tahoma" w:hAnsi="Tahoma" w:cs="Tahoma"/>
                <w:b/>
                <w:i/>
              </w:rPr>
              <w:t xml:space="preserve">Priloga </w:t>
            </w:r>
          </w:p>
        </w:tc>
        <w:tc>
          <w:tcPr>
            <w:tcW w:w="551" w:type="dxa"/>
            <w:tcBorders>
              <w:left w:val="nil"/>
            </w:tcBorders>
          </w:tcPr>
          <w:p w14:paraId="3DF2EB92" w14:textId="77777777" w:rsidR="00D00E98" w:rsidRPr="006974AB" w:rsidRDefault="00D00E98" w:rsidP="00E5285E">
            <w:pPr>
              <w:keepNext/>
              <w:keepLines/>
              <w:contextualSpacing/>
              <w:jc w:val="both"/>
              <w:rPr>
                <w:rFonts w:ascii="Tahoma" w:hAnsi="Tahoma" w:cs="Tahoma"/>
                <w:b/>
                <w:i/>
              </w:rPr>
            </w:pPr>
            <w:r w:rsidRPr="006974AB">
              <w:rPr>
                <w:rFonts w:ascii="Tahoma" w:hAnsi="Tahoma" w:cs="Tahoma"/>
                <w:b/>
                <w:i/>
              </w:rPr>
              <w:t>3/3</w:t>
            </w:r>
          </w:p>
        </w:tc>
      </w:tr>
    </w:tbl>
    <w:p w14:paraId="5B1FAEC0" w14:textId="77777777" w:rsidR="00563339" w:rsidRPr="006974AB" w:rsidRDefault="00563339" w:rsidP="00E5285E">
      <w:pPr>
        <w:keepNext/>
        <w:keepLines/>
        <w:tabs>
          <w:tab w:val="left" w:pos="284"/>
        </w:tabs>
        <w:contextualSpacing/>
        <w:jc w:val="right"/>
        <w:rPr>
          <w:rFonts w:ascii="Tahoma" w:hAnsi="Tahoma" w:cs="Tahoma"/>
        </w:rPr>
      </w:pPr>
    </w:p>
    <w:p w14:paraId="697FD7AF" w14:textId="77777777" w:rsidR="00563339" w:rsidRPr="006974AB" w:rsidRDefault="00563339" w:rsidP="00E5285E">
      <w:pPr>
        <w:keepNext/>
        <w:keepLines/>
        <w:tabs>
          <w:tab w:val="left" w:pos="2694"/>
          <w:tab w:val="left" w:pos="2977"/>
        </w:tabs>
        <w:ind w:right="1"/>
        <w:contextualSpacing/>
        <w:jc w:val="center"/>
        <w:rPr>
          <w:rFonts w:ascii="Tahoma" w:hAnsi="Tahoma" w:cs="Tahoma"/>
          <w:b/>
        </w:rPr>
      </w:pPr>
      <w:r w:rsidRPr="006974AB">
        <w:rPr>
          <w:rFonts w:ascii="Tahoma" w:hAnsi="Tahoma" w:cs="Tahoma"/>
          <w:b/>
        </w:rPr>
        <w:t>I Z J A V A</w:t>
      </w:r>
    </w:p>
    <w:p w14:paraId="68824FE7" w14:textId="3726F12B" w:rsidR="00563339" w:rsidRPr="006974AB" w:rsidRDefault="00563339" w:rsidP="00E5285E">
      <w:pPr>
        <w:keepNext/>
        <w:keepLines/>
        <w:ind w:right="1"/>
        <w:contextualSpacing/>
        <w:jc w:val="center"/>
        <w:rPr>
          <w:rFonts w:ascii="Tahoma" w:hAnsi="Tahoma" w:cs="Tahoma"/>
          <w:b/>
        </w:rPr>
      </w:pPr>
      <w:r w:rsidRPr="006974AB">
        <w:rPr>
          <w:rFonts w:ascii="Tahoma" w:hAnsi="Tahoma" w:cs="Tahoma"/>
          <w:b/>
        </w:rPr>
        <w:t xml:space="preserve">O UDELEŽBI FIZIČNIH IN PRAVNIH OSEB V LASTNIŠTVU </w:t>
      </w:r>
      <w:r w:rsidR="00C37AE3">
        <w:rPr>
          <w:rFonts w:ascii="Tahoma" w:hAnsi="Tahoma" w:cs="Tahoma"/>
          <w:b/>
        </w:rPr>
        <w:t>GOSPODARSKEGA SUBJEKTA</w:t>
      </w:r>
    </w:p>
    <w:p w14:paraId="4058253A" w14:textId="77777777" w:rsidR="00563339" w:rsidRPr="006974AB" w:rsidRDefault="00563339" w:rsidP="00E5285E">
      <w:pPr>
        <w:keepNext/>
        <w:keepLines/>
        <w:tabs>
          <w:tab w:val="left" w:pos="284"/>
        </w:tabs>
        <w:contextualSpacing/>
        <w:rPr>
          <w:rFonts w:ascii="Tahoma" w:hAnsi="Tahoma" w:cs="Tahoma"/>
          <w:b/>
        </w:rPr>
      </w:pPr>
    </w:p>
    <w:p w14:paraId="5860E72D" w14:textId="3AFFBD71" w:rsidR="00563339" w:rsidRPr="006974AB" w:rsidRDefault="00563339" w:rsidP="00E5285E">
      <w:pPr>
        <w:keepNext/>
        <w:keepLines/>
        <w:ind w:right="1"/>
        <w:jc w:val="both"/>
        <w:rPr>
          <w:rFonts w:ascii="Tahoma" w:hAnsi="Tahoma" w:cs="Tahoma"/>
          <w:b/>
          <w:i/>
        </w:rPr>
      </w:pPr>
      <w:r w:rsidRPr="006974AB">
        <w:rPr>
          <w:rFonts w:ascii="Tahoma" w:hAnsi="Tahoma" w:cs="Tahoma"/>
          <w:b/>
          <w:i/>
        </w:rPr>
        <w:t>Podatki o pravni osebi (</w:t>
      </w:r>
      <w:r w:rsidR="00C37AE3">
        <w:rPr>
          <w:rFonts w:ascii="Tahoma" w:hAnsi="Tahoma" w:cs="Tahoma"/>
          <w:b/>
          <w:i/>
        </w:rPr>
        <w:t>gospodarskem subjektu</w:t>
      </w:r>
      <w:r w:rsidRPr="006974AB">
        <w:rPr>
          <w:rFonts w:ascii="Tahoma" w:hAnsi="Tahoma" w:cs="Tahoma"/>
          <w:b/>
          <w:i/>
        </w:rPr>
        <w:t>):</w:t>
      </w:r>
    </w:p>
    <w:p w14:paraId="18919852" w14:textId="77777777" w:rsidR="0050293F" w:rsidRPr="006974AB" w:rsidRDefault="0050293F" w:rsidP="00E5285E">
      <w:pPr>
        <w:keepNext/>
        <w:keepLines/>
        <w:jc w:val="both"/>
        <w:rPr>
          <w:rFonts w:ascii="Tahoma" w:hAnsi="Tahoma" w:cs="Tahoma"/>
          <w:bCs/>
        </w:rPr>
      </w:pPr>
    </w:p>
    <w:p w14:paraId="5AB21821" w14:textId="77777777" w:rsidR="00C37AE3" w:rsidRPr="00A679F4" w:rsidRDefault="00C37AE3" w:rsidP="00E5285E">
      <w:pPr>
        <w:keepNext/>
        <w:keepLines/>
        <w:spacing w:after="240"/>
        <w:ind w:right="1"/>
        <w:jc w:val="both"/>
        <w:rPr>
          <w:rFonts w:ascii="Tahoma" w:hAnsi="Tahoma" w:cs="Tahoma"/>
        </w:rPr>
      </w:pPr>
      <w:r>
        <w:rPr>
          <w:rFonts w:ascii="Tahoma" w:hAnsi="Tahoma" w:cs="Tahoma"/>
          <w:bCs/>
        </w:rPr>
        <w:t>Firma gospodarskega subjekta</w:t>
      </w:r>
      <w:r w:rsidRPr="00A679F4">
        <w:rPr>
          <w:rFonts w:ascii="Tahoma" w:hAnsi="Tahoma" w:cs="Tahoma"/>
        </w:rPr>
        <w:t>: __________________________________________________________</w:t>
      </w:r>
    </w:p>
    <w:p w14:paraId="7D548A45" w14:textId="77777777" w:rsidR="00C37AE3" w:rsidRPr="00A679F4" w:rsidRDefault="00C37AE3" w:rsidP="00E5285E">
      <w:pPr>
        <w:keepNext/>
        <w:keepLines/>
        <w:spacing w:after="240"/>
        <w:ind w:right="1"/>
        <w:jc w:val="both"/>
        <w:rPr>
          <w:rFonts w:ascii="Tahoma" w:hAnsi="Tahoma" w:cs="Tahoma"/>
        </w:rPr>
      </w:pPr>
      <w:r>
        <w:rPr>
          <w:rFonts w:ascii="Tahoma" w:hAnsi="Tahoma" w:cs="Tahoma"/>
          <w:bCs/>
        </w:rPr>
        <w:t>Poslovni naslov in s</w:t>
      </w:r>
      <w:r w:rsidRPr="00A679F4">
        <w:rPr>
          <w:rFonts w:ascii="Tahoma" w:hAnsi="Tahoma" w:cs="Tahoma"/>
          <w:bCs/>
        </w:rPr>
        <w:t xml:space="preserve">edež </w:t>
      </w:r>
      <w:r>
        <w:rPr>
          <w:rFonts w:ascii="Tahoma" w:hAnsi="Tahoma" w:cs="Tahoma"/>
          <w:bCs/>
        </w:rPr>
        <w:t>gospodarskega subjekta</w:t>
      </w:r>
      <w:r w:rsidRPr="00A679F4">
        <w:rPr>
          <w:rFonts w:ascii="Tahoma" w:hAnsi="Tahoma" w:cs="Tahoma"/>
        </w:rPr>
        <w:t xml:space="preserve">: </w:t>
      </w:r>
      <w:r>
        <w:rPr>
          <w:rFonts w:ascii="Tahoma" w:hAnsi="Tahoma" w:cs="Tahoma"/>
        </w:rPr>
        <w:t>_______</w:t>
      </w:r>
      <w:r w:rsidRPr="00A679F4">
        <w:rPr>
          <w:rFonts w:ascii="Tahoma" w:hAnsi="Tahoma" w:cs="Tahoma"/>
        </w:rPr>
        <w:t>____________________________________</w:t>
      </w:r>
    </w:p>
    <w:p w14:paraId="2F496291" w14:textId="77777777" w:rsidR="00C37AE3" w:rsidRPr="00A679F4" w:rsidRDefault="00C37AE3" w:rsidP="00E5285E">
      <w:pPr>
        <w:keepNext/>
        <w:keepLines/>
        <w:spacing w:after="240"/>
        <w:ind w:right="1"/>
        <w:jc w:val="both"/>
        <w:rPr>
          <w:rFonts w:ascii="Tahoma" w:hAnsi="Tahoma" w:cs="Tahoma"/>
        </w:rPr>
      </w:pPr>
      <w:r w:rsidRPr="00A679F4">
        <w:rPr>
          <w:rFonts w:ascii="Tahoma" w:hAnsi="Tahoma" w:cs="Tahoma"/>
          <w:bCs/>
        </w:rPr>
        <w:t xml:space="preserve">Občina sedeža </w:t>
      </w:r>
      <w:r w:rsidRPr="0026439B">
        <w:rPr>
          <w:rFonts w:ascii="Tahoma" w:hAnsi="Tahoma" w:cs="Tahoma"/>
          <w:bCs/>
        </w:rPr>
        <w:t>gospodarskega subjekta</w:t>
      </w:r>
      <w:r w:rsidRPr="00A679F4">
        <w:rPr>
          <w:rFonts w:ascii="Tahoma" w:hAnsi="Tahoma" w:cs="Tahoma"/>
        </w:rPr>
        <w:t>: ___________________________________________________</w:t>
      </w:r>
    </w:p>
    <w:p w14:paraId="2D5724ED" w14:textId="77777777" w:rsidR="00C37AE3" w:rsidRPr="00A679F4" w:rsidRDefault="00C37AE3" w:rsidP="00E5285E">
      <w:pPr>
        <w:keepNext/>
        <w:keepLines/>
        <w:spacing w:after="240"/>
        <w:ind w:right="1"/>
        <w:jc w:val="both"/>
        <w:rPr>
          <w:rFonts w:ascii="Tahoma" w:hAnsi="Tahoma" w:cs="Tahoma"/>
        </w:rPr>
      </w:pPr>
      <w:r w:rsidRPr="00A679F4">
        <w:rPr>
          <w:rFonts w:ascii="Tahoma" w:hAnsi="Tahoma" w:cs="Tahoma"/>
          <w:bCs/>
        </w:rPr>
        <w:t>Številka vpisa v sodni register (št. vložka)</w:t>
      </w:r>
      <w:r w:rsidRPr="00A679F4">
        <w:rPr>
          <w:rFonts w:ascii="Tahoma" w:hAnsi="Tahoma" w:cs="Tahoma"/>
        </w:rPr>
        <w:t>: _________________________________________________</w:t>
      </w:r>
    </w:p>
    <w:p w14:paraId="0330602F" w14:textId="77777777" w:rsidR="00C37AE3" w:rsidRPr="00A679F4" w:rsidRDefault="00C37AE3" w:rsidP="00E5285E">
      <w:pPr>
        <w:keepNext/>
        <w:keepLines/>
        <w:spacing w:after="240"/>
        <w:ind w:right="424"/>
        <w:jc w:val="both"/>
        <w:rPr>
          <w:rFonts w:ascii="Tahoma" w:hAnsi="Tahoma" w:cs="Tahoma"/>
        </w:rPr>
      </w:pPr>
      <w:r w:rsidRPr="00A679F4">
        <w:rPr>
          <w:rFonts w:ascii="Tahoma" w:hAnsi="Tahoma" w:cs="Tahoma"/>
          <w:bCs/>
        </w:rPr>
        <w:t xml:space="preserve">Matična številka </w:t>
      </w:r>
      <w:r>
        <w:rPr>
          <w:rFonts w:ascii="Tahoma" w:hAnsi="Tahoma" w:cs="Tahoma"/>
          <w:bCs/>
        </w:rPr>
        <w:t xml:space="preserve">gospodarskega subjekta </w:t>
      </w:r>
      <w:r w:rsidRPr="0026439B">
        <w:rPr>
          <w:rFonts w:ascii="Tahoma" w:hAnsi="Tahoma" w:cs="Tahoma"/>
          <w:bCs/>
        </w:rPr>
        <w:t>oziroma davčna številka za druge fizične in pravne o</w:t>
      </w:r>
      <w:r>
        <w:rPr>
          <w:rFonts w:ascii="Tahoma" w:hAnsi="Tahoma" w:cs="Tahoma"/>
          <w:bCs/>
        </w:rPr>
        <w:t>s</w:t>
      </w:r>
      <w:r w:rsidRPr="0026439B">
        <w:rPr>
          <w:rFonts w:ascii="Tahoma" w:hAnsi="Tahoma" w:cs="Tahoma"/>
          <w:bCs/>
        </w:rPr>
        <w:t>ebe - ponudnike, ki niso vpisane v poslovnem registru</w:t>
      </w:r>
      <w:r w:rsidRPr="00A679F4">
        <w:rPr>
          <w:rFonts w:ascii="Tahoma" w:hAnsi="Tahoma" w:cs="Tahoma"/>
        </w:rPr>
        <w:t>: _________________________________________</w:t>
      </w:r>
      <w:r>
        <w:rPr>
          <w:rFonts w:ascii="Tahoma" w:hAnsi="Tahoma" w:cs="Tahoma"/>
        </w:rPr>
        <w:t>___</w:t>
      </w:r>
    </w:p>
    <w:p w14:paraId="71E69482" w14:textId="77777777" w:rsidR="00C37AE3" w:rsidRPr="00A679F4" w:rsidRDefault="00C37AE3" w:rsidP="00E5285E">
      <w:pPr>
        <w:keepNext/>
        <w:keepLines/>
        <w:spacing w:after="240"/>
        <w:ind w:right="1"/>
        <w:jc w:val="both"/>
        <w:rPr>
          <w:rFonts w:ascii="Tahoma" w:hAnsi="Tahoma" w:cs="Tahoma"/>
        </w:rPr>
      </w:pPr>
      <w:r w:rsidRPr="00A679F4">
        <w:rPr>
          <w:rFonts w:ascii="Tahoma" w:hAnsi="Tahoma" w:cs="Tahoma"/>
          <w:bCs/>
        </w:rPr>
        <w:t>ID ZA DDV:</w:t>
      </w:r>
      <w:r w:rsidRPr="00A679F4">
        <w:rPr>
          <w:rFonts w:ascii="Tahoma" w:hAnsi="Tahoma" w:cs="Tahoma"/>
        </w:rPr>
        <w:t xml:space="preserve"> _________________________________________________________________________</w:t>
      </w:r>
    </w:p>
    <w:p w14:paraId="7C262348" w14:textId="73612C0C" w:rsidR="00C37AE3" w:rsidRPr="00A679F4" w:rsidRDefault="00C37AE3" w:rsidP="00E5285E">
      <w:pPr>
        <w:keepNext/>
        <w:keepLines/>
        <w:contextualSpacing/>
        <w:jc w:val="both"/>
        <w:rPr>
          <w:rFonts w:ascii="Tahoma" w:hAnsi="Tahoma" w:cs="Tahoma"/>
        </w:rPr>
      </w:pPr>
      <w:r>
        <w:rPr>
          <w:rFonts w:ascii="Tahoma" w:hAnsi="Tahoma" w:cs="Tahoma"/>
        </w:rPr>
        <w:t xml:space="preserve">Na podlagi šestega odstavka 14. člena </w:t>
      </w:r>
      <w:r w:rsidRPr="00EB7BF1">
        <w:rPr>
          <w:rFonts w:ascii="Tahoma" w:hAnsi="Tahoma" w:cs="Tahoma"/>
        </w:rPr>
        <w:t xml:space="preserve">Zakona o integriteti in preprečevanju korupcije (Ur. l. RS, št. </w:t>
      </w:r>
      <w:r>
        <w:rPr>
          <w:rFonts w:ascii="Tahoma" w:hAnsi="Tahoma" w:cs="Tahoma"/>
        </w:rPr>
        <w:t>69/11-UPB</w:t>
      </w:r>
      <w:r w:rsidRPr="00EB7BF1">
        <w:rPr>
          <w:rFonts w:ascii="Tahoma" w:hAnsi="Tahoma" w:cs="Tahoma"/>
        </w:rPr>
        <w:t xml:space="preserve"> s spremembam</w:t>
      </w:r>
      <w:r>
        <w:rPr>
          <w:rFonts w:ascii="Tahoma" w:hAnsi="Tahoma" w:cs="Tahoma"/>
        </w:rPr>
        <w:t>i, v nadaljevanju: ZIntPK</w:t>
      </w:r>
      <w:r w:rsidRPr="00EB7BF1">
        <w:rPr>
          <w:rFonts w:ascii="Tahoma" w:hAnsi="Tahoma" w:cs="Tahoma"/>
        </w:rPr>
        <w:t>), t.j. zaradi zagotovitve transparentnosti posla in preprečitve korupcijskih tveganj pri sklepanju pravnih poslov</w:t>
      </w:r>
      <w:r>
        <w:rPr>
          <w:rFonts w:ascii="Tahoma" w:hAnsi="Tahoma" w:cs="Tahoma"/>
        </w:rPr>
        <w:t>, za</w:t>
      </w:r>
      <w:r w:rsidRPr="00EB7BF1">
        <w:rPr>
          <w:rFonts w:ascii="Tahoma" w:hAnsi="Tahoma" w:cs="Tahoma"/>
        </w:rPr>
        <w:t xml:space="preserve"> </w:t>
      </w:r>
      <w:r w:rsidRPr="00A679F4">
        <w:rPr>
          <w:rFonts w:ascii="Tahoma" w:hAnsi="Tahoma" w:cs="Tahoma"/>
        </w:rPr>
        <w:t>javn</w:t>
      </w:r>
      <w:r>
        <w:rPr>
          <w:rFonts w:ascii="Tahoma" w:hAnsi="Tahoma" w:cs="Tahoma"/>
        </w:rPr>
        <w:t>o</w:t>
      </w:r>
      <w:r w:rsidRPr="00A679F4">
        <w:rPr>
          <w:rFonts w:ascii="Tahoma" w:hAnsi="Tahoma" w:cs="Tahoma"/>
        </w:rPr>
        <w:t xml:space="preserve"> naročilo</w:t>
      </w:r>
      <w:r>
        <w:rPr>
          <w:rFonts w:ascii="Tahoma" w:hAnsi="Tahoma" w:cs="Tahoma"/>
        </w:rPr>
        <w:t xml:space="preserve"> št. </w:t>
      </w:r>
      <w:r w:rsidRPr="00F8173D">
        <w:rPr>
          <w:rFonts w:ascii="Tahoma" w:hAnsi="Tahoma" w:cs="Tahoma"/>
          <w:b/>
          <w:noProof/>
        </w:rPr>
        <w:t>»</w:t>
      </w:r>
      <w:r w:rsidR="00711FDC">
        <w:rPr>
          <w:rFonts w:ascii="Tahoma" w:hAnsi="Tahoma" w:cs="Tahoma"/>
          <w:b/>
          <w:noProof/>
        </w:rPr>
        <w:t>LPT-57/26</w:t>
      </w:r>
      <w:r w:rsidRPr="006974AB">
        <w:rPr>
          <w:rFonts w:ascii="Tahoma" w:hAnsi="Tahoma" w:cs="Tahoma"/>
          <w:b/>
          <w:noProof/>
        </w:rPr>
        <w:t xml:space="preserve"> – »</w:t>
      </w:r>
      <w:r>
        <w:rPr>
          <w:rFonts w:ascii="Tahoma" w:hAnsi="Tahoma" w:cs="Tahoma"/>
          <w:b/>
          <w:noProof/>
        </w:rPr>
        <w:t xml:space="preserve">Nakup </w:t>
      </w:r>
      <w:r w:rsidR="000911D6">
        <w:rPr>
          <w:rFonts w:ascii="Tahoma" w:hAnsi="Tahoma" w:cs="Tahoma"/>
          <w:b/>
          <w:noProof/>
        </w:rPr>
        <w:t>sijalk</w:t>
      </w:r>
      <w:r w:rsidRPr="006974AB">
        <w:rPr>
          <w:rFonts w:ascii="Tahoma" w:hAnsi="Tahoma" w:cs="Tahoma"/>
          <w:b/>
          <w:noProof/>
        </w:rPr>
        <w:t>«</w:t>
      </w:r>
      <w:r>
        <w:rPr>
          <w:rFonts w:ascii="Tahoma" w:hAnsi="Tahoma" w:cs="Tahoma"/>
          <w:b/>
          <w:noProof/>
        </w:rPr>
        <w:t xml:space="preserve"> </w:t>
      </w:r>
      <w:r w:rsidRPr="00EB7BF1">
        <w:rPr>
          <w:rFonts w:ascii="Tahoma" w:hAnsi="Tahoma" w:cs="Tahoma"/>
          <w:bCs/>
          <w:noProof/>
        </w:rPr>
        <w:t>kot zakoniti zastopnik zgoraj navedenega gospodarskega subjekta</w:t>
      </w:r>
      <w:r w:rsidRPr="00A679F4">
        <w:rPr>
          <w:rFonts w:ascii="Tahoma" w:hAnsi="Tahoma" w:cs="Tahoma"/>
          <w:b/>
        </w:rPr>
        <w:t xml:space="preserve"> </w:t>
      </w:r>
      <w:r>
        <w:rPr>
          <w:rFonts w:ascii="Tahoma" w:hAnsi="Tahoma" w:cs="Tahoma"/>
        </w:rPr>
        <w:t>prilagamo</w:t>
      </w:r>
      <w:r w:rsidRPr="00A679F4">
        <w:rPr>
          <w:rFonts w:ascii="Tahoma" w:hAnsi="Tahoma" w:cs="Tahoma"/>
        </w:rPr>
        <w:t xml:space="preserve"> podatke o udeležbi fizičnih in pravnih oseb v lastništvu </w:t>
      </w:r>
      <w:r w:rsidRPr="00EB7BF1">
        <w:rPr>
          <w:rFonts w:ascii="Tahoma" w:hAnsi="Tahoma" w:cs="Tahoma"/>
          <w:bCs/>
          <w:noProof/>
        </w:rPr>
        <w:t>zgoraj navedenega gospodarskega subjekta</w:t>
      </w:r>
      <w:r w:rsidRPr="00A679F4">
        <w:rPr>
          <w:rFonts w:ascii="Tahoma" w:hAnsi="Tahoma" w:cs="Tahoma"/>
        </w:rPr>
        <w:t>, vključno z udeležbo tihih družbenikov, ter gospodarskih subjektih, za katere se glede na določbe zakona, ki ureja gospodarske družbe šteje, da so povezane družbe s ponudnikom.</w:t>
      </w:r>
    </w:p>
    <w:p w14:paraId="5E248ED8" w14:textId="77777777" w:rsidR="00C37AE3" w:rsidRPr="00A679F4" w:rsidRDefault="00C37AE3" w:rsidP="00E5285E">
      <w:pPr>
        <w:keepNext/>
        <w:keepLines/>
        <w:contextualSpacing/>
        <w:jc w:val="both"/>
      </w:pPr>
    </w:p>
    <w:p w14:paraId="3B88E0E4" w14:textId="77777777" w:rsidR="00C37AE3" w:rsidRPr="00A679F4" w:rsidRDefault="00C37AE3" w:rsidP="00E5285E">
      <w:pPr>
        <w:keepNext/>
        <w:keepLines/>
        <w:contextualSpacing/>
        <w:jc w:val="both"/>
        <w:rPr>
          <w:rFonts w:ascii="Tahoma" w:hAnsi="Tahoma" w:cs="Tahoma"/>
        </w:rPr>
      </w:pPr>
      <w:r w:rsidRPr="00A679F4">
        <w:rPr>
          <w:rFonts w:ascii="Tahoma" w:hAnsi="Tahoma" w:cs="Tahoma"/>
          <w:b/>
        </w:rPr>
        <w:t>IZJAVLJAMO</w:t>
      </w:r>
      <w:r w:rsidRPr="00A679F4">
        <w:rPr>
          <w:rFonts w:ascii="Tahoma" w:hAnsi="Tahoma" w:cs="Tahoma"/>
        </w:rPr>
        <w:t xml:space="preserve">, da so pri lastništvu zgoraj navedenega </w:t>
      </w:r>
      <w:r w:rsidRPr="00EB7BF1">
        <w:rPr>
          <w:rFonts w:ascii="Tahoma" w:hAnsi="Tahoma" w:cs="Tahoma"/>
          <w:bCs/>
          <w:noProof/>
        </w:rPr>
        <w:t>gospodarskega subjekta</w:t>
      </w:r>
      <w:r w:rsidRPr="00A679F4">
        <w:rPr>
          <w:rFonts w:ascii="Tahoma" w:hAnsi="Tahoma" w:cs="Tahoma"/>
          <w:b/>
        </w:rPr>
        <w:t xml:space="preserve"> </w:t>
      </w:r>
      <w:r w:rsidRPr="00A679F4">
        <w:rPr>
          <w:rFonts w:ascii="Tahoma" w:hAnsi="Tahoma" w:cs="Tahoma"/>
        </w:rPr>
        <w:t xml:space="preserve">udeležene naslednje </w:t>
      </w:r>
      <w:r w:rsidRPr="00A679F4">
        <w:rPr>
          <w:rFonts w:ascii="Tahoma" w:hAnsi="Tahoma" w:cs="Tahoma"/>
          <w:u w:val="single"/>
        </w:rPr>
        <w:t>pravne osebe</w:t>
      </w:r>
      <w:r w:rsidRPr="00A679F4">
        <w:rPr>
          <w:rFonts w:ascii="Tahoma" w:hAnsi="Tahoma" w:cs="Tahoma"/>
        </w:rPr>
        <w:t>, vključno z udeležbo tihih družbenikov:</w:t>
      </w:r>
    </w:p>
    <w:p w14:paraId="0D285E4D" w14:textId="77777777" w:rsidR="00C37AE3" w:rsidRPr="00A679F4" w:rsidRDefault="00C37AE3" w:rsidP="00E5285E">
      <w:pPr>
        <w:keepNext/>
        <w:keepLines/>
        <w:contextualSpacing/>
        <w:jc w:val="both"/>
        <w:rPr>
          <w:rFonts w:ascii="Tahoma" w:hAnsi="Tahoma" w:cs="Tahoma"/>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954"/>
        <w:gridCol w:w="2156"/>
        <w:gridCol w:w="1449"/>
        <w:gridCol w:w="1575"/>
        <w:gridCol w:w="1836"/>
      </w:tblGrid>
      <w:tr w:rsidR="00C37AE3" w:rsidRPr="00A679F4" w14:paraId="319CC9F9" w14:textId="77777777" w:rsidTr="002E710C">
        <w:tc>
          <w:tcPr>
            <w:tcW w:w="516" w:type="dxa"/>
            <w:tcBorders>
              <w:top w:val="single" w:sz="4" w:space="0" w:color="auto"/>
              <w:left w:val="single" w:sz="4" w:space="0" w:color="auto"/>
              <w:bottom w:val="single" w:sz="4" w:space="0" w:color="auto"/>
              <w:right w:val="single" w:sz="4" w:space="0" w:color="auto"/>
            </w:tcBorders>
            <w:hideMark/>
          </w:tcPr>
          <w:p w14:paraId="60B670C9"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Št.</w:t>
            </w:r>
          </w:p>
        </w:tc>
        <w:tc>
          <w:tcPr>
            <w:tcW w:w="1954" w:type="dxa"/>
            <w:tcBorders>
              <w:top w:val="single" w:sz="4" w:space="0" w:color="auto"/>
              <w:left w:val="single" w:sz="4" w:space="0" w:color="auto"/>
              <w:bottom w:val="single" w:sz="4" w:space="0" w:color="auto"/>
              <w:right w:val="single" w:sz="4" w:space="0" w:color="auto"/>
            </w:tcBorders>
            <w:hideMark/>
          </w:tcPr>
          <w:p w14:paraId="5211AD6E" w14:textId="77777777" w:rsidR="00C37AE3" w:rsidRPr="00A679F4" w:rsidRDefault="00C37AE3" w:rsidP="00E5285E">
            <w:pPr>
              <w:keepNext/>
              <w:keepLines/>
              <w:contextualSpacing/>
              <w:jc w:val="both"/>
              <w:rPr>
                <w:rFonts w:ascii="Tahoma" w:hAnsi="Tahoma" w:cs="Tahoma"/>
                <w:b/>
              </w:rPr>
            </w:pPr>
            <w:r>
              <w:rPr>
                <w:rFonts w:ascii="Tahoma" w:hAnsi="Tahoma" w:cs="Tahoma"/>
                <w:b/>
              </w:rPr>
              <w:t>Firma gospodarskega subjekta</w:t>
            </w:r>
          </w:p>
        </w:tc>
        <w:tc>
          <w:tcPr>
            <w:tcW w:w="2156" w:type="dxa"/>
            <w:tcBorders>
              <w:top w:val="single" w:sz="4" w:space="0" w:color="auto"/>
              <w:left w:val="single" w:sz="4" w:space="0" w:color="auto"/>
              <w:bottom w:val="single" w:sz="4" w:space="0" w:color="auto"/>
              <w:right w:val="single" w:sz="4" w:space="0" w:color="auto"/>
            </w:tcBorders>
            <w:hideMark/>
          </w:tcPr>
          <w:p w14:paraId="0B3729B5"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Sedež</w:t>
            </w:r>
          </w:p>
        </w:tc>
        <w:tc>
          <w:tcPr>
            <w:tcW w:w="1449" w:type="dxa"/>
            <w:tcBorders>
              <w:top w:val="single" w:sz="4" w:space="0" w:color="auto"/>
              <w:left w:val="single" w:sz="4" w:space="0" w:color="auto"/>
              <w:bottom w:val="single" w:sz="4" w:space="0" w:color="auto"/>
              <w:right w:val="single" w:sz="4" w:space="0" w:color="auto"/>
            </w:tcBorders>
          </w:tcPr>
          <w:p w14:paraId="5E47C8F0" w14:textId="6D1ADC28" w:rsidR="00C37AE3" w:rsidRPr="00A679F4" w:rsidRDefault="00C37AE3" w:rsidP="00E5285E">
            <w:pPr>
              <w:keepNext/>
              <w:keepLines/>
              <w:contextualSpacing/>
              <w:jc w:val="both"/>
              <w:rPr>
                <w:rFonts w:ascii="Tahoma" w:hAnsi="Tahoma" w:cs="Tahoma"/>
                <w:b/>
              </w:rPr>
            </w:pPr>
            <w:r>
              <w:rPr>
                <w:rFonts w:ascii="Tahoma" w:hAnsi="Tahoma" w:cs="Tahoma"/>
                <w:b/>
              </w:rPr>
              <w:t>Matična številka</w:t>
            </w:r>
          </w:p>
        </w:tc>
        <w:tc>
          <w:tcPr>
            <w:tcW w:w="1575" w:type="dxa"/>
            <w:tcBorders>
              <w:top w:val="single" w:sz="4" w:space="0" w:color="auto"/>
              <w:left w:val="single" w:sz="4" w:space="0" w:color="auto"/>
              <w:bottom w:val="single" w:sz="4" w:space="0" w:color="auto"/>
              <w:right w:val="single" w:sz="4" w:space="0" w:color="auto"/>
            </w:tcBorders>
            <w:hideMark/>
          </w:tcPr>
          <w:p w14:paraId="02F48445"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Delež lastništva v %</w:t>
            </w:r>
          </w:p>
        </w:tc>
        <w:tc>
          <w:tcPr>
            <w:tcW w:w="1836" w:type="dxa"/>
            <w:tcBorders>
              <w:top w:val="single" w:sz="4" w:space="0" w:color="auto"/>
              <w:left w:val="single" w:sz="4" w:space="0" w:color="auto"/>
              <w:bottom w:val="single" w:sz="4" w:space="0" w:color="auto"/>
              <w:right w:val="single" w:sz="4" w:space="0" w:color="auto"/>
            </w:tcBorders>
          </w:tcPr>
          <w:p w14:paraId="7982FFD0" w14:textId="77777777" w:rsidR="00C37AE3" w:rsidRPr="00A679F4" w:rsidRDefault="00C37AE3" w:rsidP="00E5285E">
            <w:pPr>
              <w:keepNext/>
              <w:keepLines/>
              <w:contextualSpacing/>
              <w:jc w:val="both"/>
              <w:rPr>
                <w:rFonts w:ascii="Tahoma" w:hAnsi="Tahoma" w:cs="Tahoma"/>
                <w:b/>
              </w:rPr>
            </w:pPr>
            <w:r>
              <w:rPr>
                <w:rFonts w:ascii="Tahoma" w:hAnsi="Tahoma" w:cs="Tahoma"/>
                <w:b/>
              </w:rPr>
              <w:t>Pravna oseba je hkrati nosilec tihe družbe (DA / NE)</w:t>
            </w:r>
          </w:p>
        </w:tc>
      </w:tr>
      <w:tr w:rsidR="00C37AE3" w:rsidRPr="00A679F4" w14:paraId="6B92D3D2" w14:textId="77777777" w:rsidTr="002E710C">
        <w:tc>
          <w:tcPr>
            <w:tcW w:w="516" w:type="dxa"/>
            <w:tcBorders>
              <w:top w:val="single" w:sz="4" w:space="0" w:color="auto"/>
              <w:left w:val="single" w:sz="4" w:space="0" w:color="auto"/>
              <w:bottom w:val="single" w:sz="4" w:space="0" w:color="auto"/>
              <w:right w:val="single" w:sz="4" w:space="0" w:color="auto"/>
            </w:tcBorders>
            <w:hideMark/>
          </w:tcPr>
          <w:p w14:paraId="66FD2627"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1.</w:t>
            </w:r>
          </w:p>
        </w:tc>
        <w:tc>
          <w:tcPr>
            <w:tcW w:w="1954" w:type="dxa"/>
            <w:tcBorders>
              <w:top w:val="single" w:sz="4" w:space="0" w:color="auto"/>
              <w:left w:val="single" w:sz="4" w:space="0" w:color="auto"/>
              <w:bottom w:val="single" w:sz="4" w:space="0" w:color="auto"/>
              <w:right w:val="single" w:sz="4" w:space="0" w:color="auto"/>
            </w:tcBorders>
          </w:tcPr>
          <w:p w14:paraId="18AD9810" w14:textId="77777777" w:rsidR="00C37AE3" w:rsidRPr="00A679F4" w:rsidRDefault="00C37AE3" w:rsidP="00E5285E">
            <w:pPr>
              <w:keepNext/>
              <w:keepLines/>
              <w:contextualSpacing/>
              <w:jc w:val="both"/>
              <w:rPr>
                <w:rFonts w:ascii="Tahoma" w:hAnsi="Tahoma" w:cs="Tahoma"/>
                <w:b/>
              </w:rPr>
            </w:pPr>
          </w:p>
        </w:tc>
        <w:tc>
          <w:tcPr>
            <w:tcW w:w="2156" w:type="dxa"/>
            <w:tcBorders>
              <w:top w:val="single" w:sz="4" w:space="0" w:color="auto"/>
              <w:left w:val="single" w:sz="4" w:space="0" w:color="auto"/>
              <w:bottom w:val="single" w:sz="4" w:space="0" w:color="auto"/>
              <w:right w:val="single" w:sz="4" w:space="0" w:color="auto"/>
            </w:tcBorders>
          </w:tcPr>
          <w:p w14:paraId="56AF54E2" w14:textId="77777777" w:rsidR="00C37AE3" w:rsidRPr="00A679F4" w:rsidRDefault="00C37AE3" w:rsidP="00E5285E">
            <w:pPr>
              <w:keepNext/>
              <w:keepLines/>
              <w:contextualSpacing/>
              <w:jc w:val="both"/>
              <w:rPr>
                <w:rFonts w:ascii="Tahoma" w:hAnsi="Tahoma" w:cs="Tahoma"/>
                <w:b/>
              </w:rPr>
            </w:pPr>
          </w:p>
        </w:tc>
        <w:tc>
          <w:tcPr>
            <w:tcW w:w="1449" w:type="dxa"/>
            <w:tcBorders>
              <w:top w:val="single" w:sz="4" w:space="0" w:color="auto"/>
              <w:left w:val="single" w:sz="4" w:space="0" w:color="auto"/>
              <w:bottom w:val="single" w:sz="4" w:space="0" w:color="auto"/>
              <w:right w:val="single" w:sz="4" w:space="0" w:color="auto"/>
            </w:tcBorders>
          </w:tcPr>
          <w:p w14:paraId="1F584F59" w14:textId="77777777" w:rsidR="00C37AE3" w:rsidRPr="00A679F4" w:rsidRDefault="00C37AE3" w:rsidP="00E5285E">
            <w:pPr>
              <w:keepNext/>
              <w:keepLines/>
              <w:contextualSpacing/>
              <w:jc w:val="both"/>
              <w:rPr>
                <w:rFonts w:ascii="Tahoma" w:hAnsi="Tahoma" w:cs="Tahoma"/>
                <w:b/>
              </w:rPr>
            </w:pPr>
          </w:p>
        </w:tc>
        <w:tc>
          <w:tcPr>
            <w:tcW w:w="1575" w:type="dxa"/>
            <w:tcBorders>
              <w:top w:val="single" w:sz="4" w:space="0" w:color="auto"/>
              <w:left w:val="single" w:sz="4" w:space="0" w:color="auto"/>
              <w:bottom w:val="single" w:sz="4" w:space="0" w:color="auto"/>
              <w:right w:val="single" w:sz="4" w:space="0" w:color="auto"/>
            </w:tcBorders>
          </w:tcPr>
          <w:p w14:paraId="19E8DCBB" w14:textId="77777777" w:rsidR="00C37AE3" w:rsidRPr="00A679F4" w:rsidRDefault="00C37AE3" w:rsidP="00E5285E">
            <w:pPr>
              <w:keepNext/>
              <w:keepLines/>
              <w:contextualSpacing/>
              <w:jc w:val="both"/>
              <w:rPr>
                <w:rFonts w:ascii="Tahoma" w:hAnsi="Tahoma" w:cs="Tahoma"/>
                <w:b/>
              </w:rPr>
            </w:pPr>
          </w:p>
        </w:tc>
        <w:tc>
          <w:tcPr>
            <w:tcW w:w="1836" w:type="dxa"/>
            <w:tcBorders>
              <w:top w:val="single" w:sz="4" w:space="0" w:color="auto"/>
              <w:left w:val="single" w:sz="4" w:space="0" w:color="auto"/>
              <w:bottom w:val="single" w:sz="4" w:space="0" w:color="auto"/>
              <w:right w:val="single" w:sz="4" w:space="0" w:color="auto"/>
            </w:tcBorders>
          </w:tcPr>
          <w:p w14:paraId="1568ABC8" w14:textId="77777777" w:rsidR="00C37AE3" w:rsidRPr="00A679F4" w:rsidRDefault="00C37AE3" w:rsidP="00E5285E">
            <w:pPr>
              <w:keepNext/>
              <w:keepLines/>
              <w:contextualSpacing/>
              <w:jc w:val="both"/>
              <w:rPr>
                <w:rFonts w:ascii="Tahoma" w:hAnsi="Tahoma" w:cs="Tahoma"/>
                <w:b/>
              </w:rPr>
            </w:pPr>
          </w:p>
        </w:tc>
      </w:tr>
      <w:tr w:rsidR="00C37AE3" w:rsidRPr="00A679F4" w14:paraId="17320D76" w14:textId="77777777" w:rsidTr="002E710C">
        <w:tc>
          <w:tcPr>
            <w:tcW w:w="516" w:type="dxa"/>
            <w:tcBorders>
              <w:top w:val="single" w:sz="4" w:space="0" w:color="auto"/>
              <w:left w:val="single" w:sz="4" w:space="0" w:color="auto"/>
              <w:bottom w:val="single" w:sz="4" w:space="0" w:color="auto"/>
              <w:right w:val="single" w:sz="4" w:space="0" w:color="auto"/>
            </w:tcBorders>
            <w:hideMark/>
          </w:tcPr>
          <w:p w14:paraId="7AD51A05"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2.</w:t>
            </w:r>
          </w:p>
        </w:tc>
        <w:tc>
          <w:tcPr>
            <w:tcW w:w="1954" w:type="dxa"/>
            <w:tcBorders>
              <w:top w:val="single" w:sz="4" w:space="0" w:color="auto"/>
              <w:left w:val="single" w:sz="4" w:space="0" w:color="auto"/>
              <w:bottom w:val="single" w:sz="4" w:space="0" w:color="auto"/>
              <w:right w:val="single" w:sz="4" w:space="0" w:color="auto"/>
            </w:tcBorders>
          </w:tcPr>
          <w:p w14:paraId="5C542009" w14:textId="77777777" w:rsidR="00C37AE3" w:rsidRPr="00A679F4" w:rsidRDefault="00C37AE3" w:rsidP="00E5285E">
            <w:pPr>
              <w:keepNext/>
              <w:keepLines/>
              <w:contextualSpacing/>
              <w:jc w:val="both"/>
              <w:rPr>
                <w:rFonts w:ascii="Tahoma" w:hAnsi="Tahoma" w:cs="Tahoma"/>
                <w:b/>
              </w:rPr>
            </w:pPr>
          </w:p>
        </w:tc>
        <w:tc>
          <w:tcPr>
            <w:tcW w:w="2156" w:type="dxa"/>
            <w:tcBorders>
              <w:top w:val="single" w:sz="4" w:space="0" w:color="auto"/>
              <w:left w:val="single" w:sz="4" w:space="0" w:color="auto"/>
              <w:bottom w:val="single" w:sz="4" w:space="0" w:color="auto"/>
              <w:right w:val="single" w:sz="4" w:space="0" w:color="auto"/>
            </w:tcBorders>
          </w:tcPr>
          <w:p w14:paraId="225DDA9B" w14:textId="77777777" w:rsidR="00C37AE3" w:rsidRPr="00A679F4" w:rsidRDefault="00C37AE3" w:rsidP="00E5285E">
            <w:pPr>
              <w:keepNext/>
              <w:keepLines/>
              <w:contextualSpacing/>
              <w:jc w:val="both"/>
              <w:rPr>
                <w:rFonts w:ascii="Tahoma" w:hAnsi="Tahoma" w:cs="Tahoma"/>
                <w:b/>
              </w:rPr>
            </w:pPr>
          </w:p>
        </w:tc>
        <w:tc>
          <w:tcPr>
            <w:tcW w:w="1449" w:type="dxa"/>
            <w:tcBorders>
              <w:top w:val="single" w:sz="4" w:space="0" w:color="auto"/>
              <w:left w:val="single" w:sz="4" w:space="0" w:color="auto"/>
              <w:bottom w:val="single" w:sz="4" w:space="0" w:color="auto"/>
              <w:right w:val="single" w:sz="4" w:space="0" w:color="auto"/>
            </w:tcBorders>
          </w:tcPr>
          <w:p w14:paraId="05981DEA" w14:textId="77777777" w:rsidR="00C37AE3" w:rsidRPr="00A679F4" w:rsidRDefault="00C37AE3" w:rsidP="00E5285E">
            <w:pPr>
              <w:keepNext/>
              <w:keepLines/>
              <w:contextualSpacing/>
              <w:jc w:val="both"/>
              <w:rPr>
                <w:rFonts w:ascii="Tahoma" w:hAnsi="Tahoma" w:cs="Tahoma"/>
                <w:b/>
              </w:rPr>
            </w:pPr>
          </w:p>
        </w:tc>
        <w:tc>
          <w:tcPr>
            <w:tcW w:w="1575" w:type="dxa"/>
            <w:tcBorders>
              <w:top w:val="single" w:sz="4" w:space="0" w:color="auto"/>
              <w:left w:val="single" w:sz="4" w:space="0" w:color="auto"/>
              <w:bottom w:val="single" w:sz="4" w:space="0" w:color="auto"/>
              <w:right w:val="single" w:sz="4" w:space="0" w:color="auto"/>
            </w:tcBorders>
          </w:tcPr>
          <w:p w14:paraId="37C056ED" w14:textId="77777777" w:rsidR="00C37AE3" w:rsidRPr="00A679F4" w:rsidRDefault="00C37AE3" w:rsidP="00E5285E">
            <w:pPr>
              <w:keepNext/>
              <w:keepLines/>
              <w:contextualSpacing/>
              <w:jc w:val="both"/>
              <w:rPr>
                <w:rFonts w:ascii="Tahoma" w:hAnsi="Tahoma" w:cs="Tahoma"/>
                <w:b/>
              </w:rPr>
            </w:pPr>
          </w:p>
        </w:tc>
        <w:tc>
          <w:tcPr>
            <w:tcW w:w="1836" w:type="dxa"/>
            <w:tcBorders>
              <w:top w:val="single" w:sz="4" w:space="0" w:color="auto"/>
              <w:left w:val="single" w:sz="4" w:space="0" w:color="auto"/>
              <w:bottom w:val="single" w:sz="4" w:space="0" w:color="auto"/>
              <w:right w:val="single" w:sz="4" w:space="0" w:color="auto"/>
            </w:tcBorders>
          </w:tcPr>
          <w:p w14:paraId="68D38F6C" w14:textId="77777777" w:rsidR="00C37AE3" w:rsidRPr="00A679F4" w:rsidRDefault="00C37AE3" w:rsidP="00E5285E">
            <w:pPr>
              <w:keepNext/>
              <w:keepLines/>
              <w:contextualSpacing/>
              <w:jc w:val="both"/>
              <w:rPr>
                <w:rFonts w:ascii="Tahoma" w:hAnsi="Tahoma" w:cs="Tahoma"/>
                <w:b/>
              </w:rPr>
            </w:pPr>
          </w:p>
        </w:tc>
      </w:tr>
      <w:tr w:rsidR="00C37AE3" w:rsidRPr="00A679F4" w14:paraId="4F295C7F" w14:textId="77777777" w:rsidTr="002E710C">
        <w:tc>
          <w:tcPr>
            <w:tcW w:w="516" w:type="dxa"/>
            <w:tcBorders>
              <w:top w:val="single" w:sz="4" w:space="0" w:color="auto"/>
              <w:left w:val="single" w:sz="4" w:space="0" w:color="auto"/>
              <w:bottom w:val="single" w:sz="4" w:space="0" w:color="auto"/>
              <w:right w:val="single" w:sz="4" w:space="0" w:color="auto"/>
            </w:tcBorders>
            <w:hideMark/>
          </w:tcPr>
          <w:p w14:paraId="763B1891"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3.</w:t>
            </w:r>
          </w:p>
        </w:tc>
        <w:tc>
          <w:tcPr>
            <w:tcW w:w="1954" w:type="dxa"/>
            <w:tcBorders>
              <w:top w:val="single" w:sz="4" w:space="0" w:color="auto"/>
              <w:left w:val="single" w:sz="4" w:space="0" w:color="auto"/>
              <w:bottom w:val="single" w:sz="4" w:space="0" w:color="auto"/>
              <w:right w:val="single" w:sz="4" w:space="0" w:color="auto"/>
            </w:tcBorders>
          </w:tcPr>
          <w:p w14:paraId="542A756D" w14:textId="77777777" w:rsidR="00C37AE3" w:rsidRPr="00A679F4" w:rsidRDefault="00C37AE3" w:rsidP="00E5285E">
            <w:pPr>
              <w:keepNext/>
              <w:keepLines/>
              <w:contextualSpacing/>
              <w:jc w:val="both"/>
              <w:rPr>
                <w:rFonts w:ascii="Tahoma" w:hAnsi="Tahoma" w:cs="Tahoma"/>
                <w:b/>
              </w:rPr>
            </w:pPr>
          </w:p>
        </w:tc>
        <w:tc>
          <w:tcPr>
            <w:tcW w:w="2156" w:type="dxa"/>
            <w:tcBorders>
              <w:top w:val="single" w:sz="4" w:space="0" w:color="auto"/>
              <w:left w:val="single" w:sz="4" w:space="0" w:color="auto"/>
              <w:bottom w:val="single" w:sz="4" w:space="0" w:color="auto"/>
              <w:right w:val="single" w:sz="4" w:space="0" w:color="auto"/>
            </w:tcBorders>
          </w:tcPr>
          <w:p w14:paraId="7BE7AF16" w14:textId="77777777" w:rsidR="00C37AE3" w:rsidRPr="00A679F4" w:rsidRDefault="00C37AE3" w:rsidP="00E5285E">
            <w:pPr>
              <w:keepNext/>
              <w:keepLines/>
              <w:contextualSpacing/>
              <w:jc w:val="both"/>
              <w:rPr>
                <w:rFonts w:ascii="Tahoma" w:hAnsi="Tahoma" w:cs="Tahoma"/>
                <w:b/>
              </w:rPr>
            </w:pPr>
          </w:p>
        </w:tc>
        <w:tc>
          <w:tcPr>
            <w:tcW w:w="1449" w:type="dxa"/>
            <w:tcBorders>
              <w:top w:val="single" w:sz="4" w:space="0" w:color="auto"/>
              <w:left w:val="single" w:sz="4" w:space="0" w:color="auto"/>
              <w:bottom w:val="single" w:sz="4" w:space="0" w:color="auto"/>
              <w:right w:val="single" w:sz="4" w:space="0" w:color="auto"/>
            </w:tcBorders>
          </w:tcPr>
          <w:p w14:paraId="0234CCB1" w14:textId="77777777" w:rsidR="00C37AE3" w:rsidRPr="00A679F4" w:rsidRDefault="00C37AE3" w:rsidP="00E5285E">
            <w:pPr>
              <w:keepNext/>
              <w:keepLines/>
              <w:contextualSpacing/>
              <w:jc w:val="both"/>
              <w:rPr>
                <w:rFonts w:ascii="Tahoma" w:hAnsi="Tahoma" w:cs="Tahoma"/>
                <w:b/>
              </w:rPr>
            </w:pPr>
          </w:p>
        </w:tc>
        <w:tc>
          <w:tcPr>
            <w:tcW w:w="1575" w:type="dxa"/>
            <w:tcBorders>
              <w:top w:val="single" w:sz="4" w:space="0" w:color="auto"/>
              <w:left w:val="single" w:sz="4" w:space="0" w:color="auto"/>
              <w:bottom w:val="single" w:sz="4" w:space="0" w:color="auto"/>
              <w:right w:val="single" w:sz="4" w:space="0" w:color="auto"/>
            </w:tcBorders>
          </w:tcPr>
          <w:p w14:paraId="3E9D52C8" w14:textId="77777777" w:rsidR="00C37AE3" w:rsidRPr="00A679F4" w:rsidRDefault="00C37AE3" w:rsidP="00E5285E">
            <w:pPr>
              <w:keepNext/>
              <w:keepLines/>
              <w:contextualSpacing/>
              <w:jc w:val="both"/>
              <w:rPr>
                <w:rFonts w:ascii="Tahoma" w:hAnsi="Tahoma" w:cs="Tahoma"/>
                <w:b/>
              </w:rPr>
            </w:pPr>
          </w:p>
        </w:tc>
        <w:tc>
          <w:tcPr>
            <w:tcW w:w="1836" w:type="dxa"/>
            <w:tcBorders>
              <w:top w:val="single" w:sz="4" w:space="0" w:color="auto"/>
              <w:left w:val="single" w:sz="4" w:space="0" w:color="auto"/>
              <w:bottom w:val="single" w:sz="4" w:space="0" w:color="auto"/>
              <w:right w:val="single" w:sz="4" w:space="0" w:color="auto"/>
            </w:tcBorders>
          </w:tcPr>
          <w:p w14:paraId="347D8A24" w14:textId="77777777" w:rsidR="00C37AE3" w:rsidRPr="00A679F4" w:rsidRDefault="00C37AE3" w:rsidP="00E5285E">
            <w:pPr>
              <w:keepNext/>
              <w:keepLines/>
              <w:contextualSpacing/>
              <w:jc w:val="both"/>
              <w:rPr>
                <w:rFonts w:ascii="Tahoma" w:hAnsi="Tahoma" w:cs="Tahoma"/>
                <w:b/>
              </w:rPr>
            </w:pPr>
          </w:p>
        </w:tc>
      </w:tr>
      <w:tr w:rsidR="00C37AE3" w:rsidRPr="00A679F4" w14:paraId="5DA6FE4B" w14:textId="77777777" w:rsidTr="002E710C">
        <w:tc>
          <w:tcPr>
            <w:tcW w:w="516" w:type="dxa"/>
            <w:tcBorders>
              <w:top w:val="single" w:sz="4" w:space="0" w:color="auto"/>
              <w:left w:val="single" w:sz="4" w:space="0" w:color="auto"/>
              <w:bottom w:val="single" w:sz="4" w:space="0" w:color="auto"/>
              <w:right w:val="single" w:sz="4" w:space="0" w:color="auto"/>
            </w:tcBorders>
            <w:hideMark/>
          </w:tcPr>
          <w:p w14:paraId="00CE50AD"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4.</w:t>
            </w:r>
          </w:p>
        </w:tc>
        <w:tc>
          <w:tcPr>
            <w:tcW w:w="1954" w:type="dxa"/>
            <w:tcBorders>
              <w:top w:val="single" w:sz="4" w:space="0" w:color="auto"/>
              <w:left w:val="single" w:sz="4" w:space="0" w:color="auto"/>
              <w:bottom w:val="single" w:sz="4" w:space="0" w:color="auto"/>
              <w:right w:val="single" w:sz="4" w:space="0" w:color="auto"/>
            </w:tcBorders>
          </w:tcPr>
          <w:p w14:paraId="05F9BCD7" w14:textId="77777777" w:rsidR="00C37AE3" w:rsidRPr="00A679F4" w:rsidRDefault="00C37AE3" w:rsidP="00E5285E">
            <w:pPr>
              <w:keepNext/>
              <w:keepLines/>
              <w:contextualSpacing/>
              <w:jc w:val="both"/>
              <w:rPr>
                <w:rFonts w:ascii="Tahoma" w:hAnsi="Tahoma" w:cs="Tahoma"/>
                <w:b/>
              </w:rPr>
            </w:pPr>
          </w:p>
        </w:tc>
        <w:tc>
          <w:tcPr>
            <w:tcW w:w="2156" w:type="dxa"/>
            <w:tcBorders>
              <w:top w:val="single" w:sz="4" w:space="0" w:color="auto"/>
              <w:left w:val="single" w:sz="4" w:space="0" w:color="auto"/>
              <w:bottom w:val="single" w:sz="4" w:space="0" w:color="auto"/>
              <w:right w:val="single" w:sz="4" w:space="0" w:color="auto"/>
            </w:tcBorders>
          </w:tcPr>
          <w:p w14:paraId="58CE3C3A" w14:textId="77777777" w:rsidR="00C37AE3" w:rsidRPr="00A679F4" w:rsidRDefault="00C37AE3" w:rsidP="00E5285E">
            <w:pPr>
              <w:keepNext/>
              <w:keepLines/>
              <w:contextualSpacing/>
              <w:jc w:val="both"/>
              <w:rPr>
                <w:rFonts w:ascii="Tahoma" w:hAnsi="Tahoma" w:cs="Tahoma"/>
                <w:b/>
              </w:rPr>
            </w:pPr>
          </w:p>
        </w:tc>
        <w:tc>
          <w:tcPr>
            <w:tcW w:w="1449" w:type="dxa"/>
            <w:tcBorders>
              <w:top w:val="single" w:sz="4" w:space="0" w:color="auto"/>
              <w:left w:val="single" w:sz="4" w:space="0" w:color="auto"/>
              <w:bottom w:val="single" w:sz="4" w:space="0" w:color="auto"/>
              <w:right w:val="single" w:sz="4" w:space="0" w:color="auto"/>
            </w:tcBorders>
          </w:tcPr>
          <w:p w14:paraId="7AE96447" w14:textId="77777777" w:rsidR="00C37AE3" w:rsidRPr="00A679F4" w:rsidRDefault="00C37AE3" w:rsidP="00E5285E">
            <w:pPr>
              <w:keepNext/>
              <w:keepLines/>
              <w:contextualSpacing/>
              <w:jc w:val="both"/>
              <w:rPr>
                <w:rFonts w:ascii="Tahoma" w:hAnsi="Tahoma" w:cs="Tahoma"/>
                <w:b/>
              </w:rPr>
            </w:pPr>
          </w:p>
        </w:tc>
        <w:tc>
          <w:tcPr>
            <w:tcW w:w="1575" w:type="dxa"/>
            <w:tcBorders>
              <w:top w:val="single" w:sz="4" w:space="0" w:color="auto"/>
              <w:left w:val="single" w:sz="4" w:space="0" w:color="auto"/>
              <w:bottom w:val="single" w:sz="4" w:space="0" w:color="auto"/>
              <w:right w:val="single" w:sz="4" w:space="0" w:color="auto"/>
            </w:tcBorders>
          </w:tcPr>
          <w:p w14:paraId="66B8E543" w14:textId="77777777" w:rsidR="00C37AE3" w:rsidRPr="00A679F4" w:rsidRDefault="00C37AE3" w:rsidP="00E5285E">
            <w:pPr>
              <w:keepNext/>
              <w:keepLines/>
              <w:contextualSpacing/>
              <w:jc w:val="both"/>
              <w:rPr>
                <w:rFonts w:ascii="Tahoma" w:hAnsi="Tahoma" w:cs="Tahoma"/>
                <w:b/>
              </w:rPr>
            </w:pPr>
          </w:p>
        </w:tc>
        <w:tc>
          <w:tcPr>
            <w:tcW w:w="1836" w:type="dxa"/>
            <w:tcBorders>
              <w:top w:val="single" w:sz="4" w:space="0" w:color="auto"/>
              <w:left w:val="single" w:sz="4" w:space="0" w:color="auto"/>
              <w:bottom w:val="single" w:sz="4" w:space="0" w:color="auto"/>
              <w:right w:val="single" w:sz="4" w:space="0" w:color="auto"/>
            </w:tcBorders>
          </w:tcPr>
          <w:p w14:paraId="5E4023B7" w14:textId="77777777" w:rsidR="00C37AE3" w:rsidRPr="00A679F4" w:rsidRDefault="00C37AE3" w:rsidP="00E5285E">
            <w:pPr>
              <w:keepNext/>
              <w:keepLines/>
              <w:contextualSpacing/>
              <w:jc w:val="both"/>
              <w:rPr>
                <w:rFonts w:ascii="Tahoma" w:hAnsi="Tahoma" w:cs="Tahoma"/>
                <w:b/>
              </w:rPr>
            </w:pPr>
          </w:p>
        </w:tc>
      </w:tr>
      <w:tr w:rsidR="00C37AE3" w:rsidRPr="00A679F4" w14:paraId="2C1AF823" w14:textId="77777777" w:rsidTr="002E710C">
        <w:tc>
          <w:tcPr>
            <w:tcW w:w="516" w:type="dxa"/>
            <w:tcBorders>
              <w:top w:val="single" w:sz="4" w:space="0" w:color="auto"/>
              <w:left w:val="single" w:sz="4" w:space="0" w:color="auto"/>
              <w:bottom w:val="single" w:sz="4" w:space="0" w:color="auto"/>
              <w:right w:val="single" w:sz="4" w:space="0" w:color="auto"/>
            </w:tcBorders>
            <w:hideMark/>
          </w:tcPr>
          <w:p w14:paraId="7606F05D"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w:t>
            </w:r>
          </w:p>
        </w:tc>
        <w:tc>
          <w:tcPr>
            <w:tcW w:w="1954" w:type="dxa"/>
            <w:tcBorders>
              <w:top w:val="single" w:sz="4" w:space="0" w:color="auto"/>
              <w:left w:val="single" w:sz="4" w:space="0" w:color="auto"/>
              <w:bottom w:val="single" w:sz="4" w:space="0" w:color="auto"/>
              <w:right w:val="single" w:sz="4" w:space="0" w:color="auto"/>
            </w:tcBorders>
          </w:tcPr>
          <w:p w14:paraId="034017E6" w14:textId="77777777" w:rsidR="00C37AE3" w:rsidRPr="00A679F4" w:rsidRDefault="00C37AE3" w:rsidP="00E5285E">
            <w:pPr>
              <w:keepNext/>
              <w:keepLines/>
              <w:contextualSpacing/>
              <w:jc w:val="both"/>
              <w:rPr>
                <w:rFonts w:ascii="Tahoma" w:hAnsi="Tahoma" w:cs="Tahoma"/>
                <w:b/>
              </w:rPr>
            </w:pPr>
          </w:p>
        </w:tc>
        <w:tc>
          <w:tcPr>
            <w:tcW w:w="2156" w:type="dxa"/>
            <w:tcBorders>
              <w:top w:val="single" w:sz="4" w:space="0" w:color="auto"/>
              <w:left w:val="single" w:sz="4" w:space="0" w:color="auto"/>
              <w:bottom w:val="single" w:sz="4" w:space="0" w:color="auto"/>
              <w:right w:val="single" w:sz="4" w:space="0" w:color="auto"/>
            </w:tcBorders>
          </w:tcPr>
          <w:p w14:paraId="4CE18CA0" w14:textId="77777777" w:rsidR="00C37AE3" w:rsidRPr="00A679F4" w:rsidRDefault="00C37AE3" w:rsidP="00E5285E">
            <w:pPr>
              <w:keepNext/>
              <w:keepLines/>
              <w:contextualSpacing/>
              <w:jc w:val="both"/>
              <w:rPr>
                <w:rFonts w:ascii="Tahoma" w:hAnsi="Tahoma" w:cs="Tahoma"/>
                <w:b/>
              </w:rPr>
            </w:pPr>
          </w:p>
        </w:tc>
        <w:tc>
          <w:tcPr>
            <w:tcW w:w="1449" w:type="dxa"/>
            <w:tcBorders>
              <w:top w:val="single" w:sz="4" w:space="0" w:color="auto"/>
              <w:left w:val="single" w:sz="4" w:space="0" w:color="auto"/>
              <w:bottom w:val="single" w:sz="4" w:space="0" w:color="auto"/>
              <w:right w:val="single" w:sz="4" w:space="0" w:color="auto"/>
            </w:tcBorders>
          </w:tcPr>
          <w:p w14:paraId="03DCA734" w14:textId="77777777" w:rsidR="00C37AE3" w:rsidRPr="00A679F4" w:rsidRDefault="00C37AE3" w:rsidP="00E5285E">
            <w:pPr>
              <w:keepNext/>
              <w:keepLines/>
              <w:contextualSpacing/>
              <w:jc w:val="both"/>
              <w:rPr>
                <w:rFonts w:ascii="Tahoma" w:hAnsi="Tahoma" w:cs="Tahoma"/>
                <w:b/>
              </w:rPr>
            </w:pPr>
          </w:p>
        </w:tc>
        <w:tc>
          <w:tcPr>
            <w:tcW w:w="1575" w:type="dxa"/>
            <w:tcBorders>
              <w:top w:val="single" w:sz="4" w:space="0" w:color="auto"/>
              <w:left w:val="single" w:sz="4" w:space="0" w:color="auto"/>
              <w:bottom w:val="single" w:sz="4" w:space="0" w:color="auto"/>
              <w:right w:val="single" w:sz="4" w:space="0" w:color="auto"/>
            </w:tcBorders>
          </w:tcPr>
          <w:p w14:paraId="43072E89" w14:textId="77777777" w:rsidR="00C37AE3" w:rsidRPr="00A679F4" w:rsidRDefault="00C37AE3" w:rsidP="00E5285E">
            <w:pPr>
              <w:keepNext/>
              <w:keepLines/>
              <w:contextualSpacing/>
              <w:jc w:val="both"/>
              <w:rPr>
                <w:rFonts w:ascii="Tahoma" w:hAnsi="Tahoma" w:cs="Tahoma"/>
                <w:b/>
              </w:rPr>
            </w:pPr>
          </w:p>
        </w:tc>
        <w:tc>
          <w:tcPr>
            <w:tcW w:w="1836" w:type="dxa"/>
            <w:tcBorders>
              <w:top w:val="single" w:sz="4" w:space="0" w:color="auto"/>
              <w:left w:val="single" w:sz="4" w:space="0" w:color="auto"/>
              <w:bottom w:val="single" w:sz="4" w:space="0" w:color="auto"/>
              <w:right w:val="single" w:sz="4" w:space="0" w:color="auto"/>
            </w:tcBorders>
          </w:tcPr>
          <w:p w14:paraId="059123E7" w14:textId="77777777" w:rsidR="00C37AE3" w:rsidRPr="00A679F4" w:rsidRDefault="00C37AE3" w:rsidP="00E5285E">
            <w:pPr>
              <w:keepNext/>
              <w:keepLines/>
              <w:contextualSpacing/>
              <w:jc w:val="both"/>
              <w:rPr>
                <w:rFonts w:ascii="Tahoma" w:hAnsi="Tahoma" w:cs="Tahoma"/>
                <w:b/>
              </w:rPr>
            </w:pPr>
          </w:p>
        </w:tc>
      </w:tr>
    </w:tbl>
    <w:p w14:paraId="2EEBF2E7" w14:textId="2BF67428" w:rsidR="00C37AE3" w:rsidRPr="005D5F4A" w:rsidRDefault="005D5F4A" w:rsidP="00E5285E">
      <w:pPr>
        <w:keepNext/>
        <w:keepLines/>
        <w:contextualSpacing/>
        <w:jc w:val="both"/>
        <w:rPr>
          <w:rFonts w:ascii="Tahoma" w:hAnsi="Tahoma" w:cs="Tahoma"/>
          <w:b/>
          <w:i/>
          <w:iCs/>
          <w:sz w:val="16"/>
          <w:szCs w:val="16"/>
        </w:rPr>
      </w:pPr>
      <w:r w:rsidRPr="005D5F4A">
        <w:rPr>
          <w:rFonts w:ascii="Tahoma" w:hAnsi="Tahoma" w:cs="Tahoma"/>
          <w:b/>
          <w:i/>
          <w:iCs/>
          <w:sz w:val="16"/>
          <w:szCs w:val="16"/>
        </w:rPr>
        <w:t>*</w:t>
      </w:r>
      <w:r w:rsidRPr="005D5F4A">
        <w:rPr>
          <w:i/>
          <w:iCs/>
          <w:sz w:val="16"/>
          <w:szCs w:val="16"/>
        </w:rPr>
        <w:t xml:space="preserve"> </w:t>
      </w:r>
      <w:r w:rsidRPr="005D5F4A">
        <w:rPr>
          <w:rFonts w:ascii="Tahoma" w:hAnsi="Tahoma" w:cs="Tahoma"/>
          <w:b/>
          <w:i/>
          <w:iCs/>
          <w:sz w:val="16"/>
          <w:szCs w:val="16"/>
        </w:rPr>
        <w:t>Oziroma davčna številka za druge pravne osebe, ki niso vpisane v poslovnem registru.</w:t>
      </w:r>
    </w:p>
    <w:p w14:paraId="20BA35EE" w14:textId="77777777" w:rsidR="005D5F4A" w:rsidRDefault="005D5F4A" w:rsidP="00E5285E">
      <w:pPr>
        <w:keepNext/>
        <w:keepLines/>
        <w:contextualSpacing/>
        <w:jc w:val="both"/>
        <w:rPr>
          <w:rFonts w:ascii="Tahoma" w:hAnsi="Tahoma" w:cs="Tahoma"/>
          <w:b/>
        </w:rPr>
      </w:pPr>
    </w:p>
    <w:p w14:paraId="2CD25193" w14:textId="3F28F134" w:rsidR="00C37AE3" w:rsidRPr="00A679F4" w:rsidRDefault="00C37AE3" w:rsidP="00E5285E">
      <w:pPr>
        <w:keepNext/>
        <w:keepLines/>
        <w:contextualSpacing/>
        <w:jc w:val="both"/>
        <w:rPr>
          <w:rFonts w:ascii="Tahoma" w:hAnsi="Tahoma" w:cs="Tahoma"/>
        </w:rPr>
      </w:pPr>
      <w:r w:rsidRPr="00A679F4">
        <w:rPr>
          <w:rFonts w:ascii="Tahoma" w:hAnsi="Tahoma" w:cs="Tahoma"/>
          <w:b/>
        </w:rPr>
        <w:t>IZJAVLJAMO</w:t>
      </w:r>
      <w:r w:rsidRPr="00A679F4">
        <w:rPr>
          <w:rFonts w:ascii="Tahoma" w:hAnsi="Tahoma" w:cs="Tahoma"/>
        </w:rPr>
        <w:t xml:space="preserve">, da so pri lastništvu zgoraj navedenega ponudnika udeležene naslednje </w:t>
      </w:r>
      <w:r w:rsidRPr="00A679F4">
        <w:rPr>
          <w:rFonts w:ascii="Tahoma" w:hAnsi="Tahoma" w:cs="Tahoma"/>
          <w:u w:val="single"/>
        </w:rPr>
        <w:t>fizične osebe</w:t>
      </w:r>
      <w:r w:rsidRPr="00A679F4">
        <w:rPr>
          <w:rFonts w:ascii="Tahoma" w:hAnsi="Tahoma" w:cs="Tahoma"/>
        </w:rPr>
        <w:t>, vključno z udeležbo tihih družbenikov:</w:t>
      </w:r>
    </w:p>
    <w:p w14:paraId="1B903D16" w14:textId="77777777" w:rsidR="00C37AE3" w:rsidRPr="00A679F4" w:rsidRDefault="00C37AE3" w:rsidP="00E5285E">
      <w:pPr>
        <w:keepNext/>
        <w:keepLines/>
        <w:contextualSpacing/>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38"/>
        <w:gridCol w:w="2078"/>
        <w:gridCol w:w="1535"/>
        <w:gridCol w:w="1536"/>
        <w:gridCol w:w="1468"/>
      </w:tblGrid>
      <w:tr w:rsidR="00C37AE3" w:rsidRPr="00A679F4" w14:paraId="10381B0C" w14:textId="77777777" w:rsidTr="002E710C">
        <w:tc>
          <w:tcPr>
            <w:tcW w:w="531" w:type="dxa"/>
            <w:tcBorders>
              <w:top w:val="single" w:sz="4" w:space="0" w:color="auto"/>
              <w:left w:val="single" w:sz="4" w:space="0" w:color="auto"/>
              <w:bottom w:val="single" w:sz="4" w:space="0" w:color="auto"/>
              <w:right w:val="single" w:sz="4" w:space="0" w:color="auto"/>
            </w:tcBorders>
            <w:hideMark/>
          </w:tcPr>
          <w:p w14:paraId="07842FD1"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Št.</w:t>
            </w:r>
          </w:p>
        </w:tc>
        <w:tc>
          <w:tcPr>
            <w:tcW w:w="2338" w:type="dxa"/>
            <w:tcBorders>
              <w:top w:val="single" w:sz="4" w:space="0" w:color="auto"/>
              <w:left w:val="single" w:sz="4" w:space="0" w:color="auto"/>
              <w:bottom w:val="single" w:sz="4" w:space="0" w:color="auto"/>
              <w:right w:val="single" w:sz="4" w:space="0" w:color="auto"/>
            </w:tcBorders>
            <w:hideMark/>
          </w:tcPr>
          <w:p w14:paraId="752B0897"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Ime in priimek</w:t>
            </w:r>
          </w:p>
        </w:tc>
        <w:tc>
          <w:tcPr>
            <w:tcW w:w="2078" w:type="dxa"/>
            <w:tcBorders>
              <w:top w:val="single" w:sz="4" w:space="0" w:color="auto"/>
              <w:left w:val="single" w:sz="4" w:space="0" w:color="auto"/>
              <w:bottom w:val="single" w:sz="4" w:space="0" w:color="auto"/>
              <w:right w:val="single" w:sz="4" w:space="0" w:color="auto"/>
            </w:tcBorders>
            <w:hideMark/>
          </w:tcPr>
          <w:p w14:paraId="0EF57462"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 xml:space="preserve">Naslov stalnega </w:t>
            </w:r>
            <w:r>
              <w:rPr>
                <w:rFonts w:ascii="Tahoma" w:hAnsi="Tahoma" w:cs="Tahoma"/>
                <w:b/>
              </w:rPr>
              <w:t>pre</w:t>
            </w:r>
            <w:r w:rsidRPr="00A679F4">
              <w:rPr>
                <w:rFonts w:ascii="Tahoma" w:hAnsi="Tahoma" w:cs="Tahoma"/>
                <w:b/>
              </w:rPr>
              <w:t>bivališča</w:t>
            </w:r>
          </w:p>
        </w:tc>
        <w:tc>
          <w:tcPr>
            <w:tcW w:w="1535" w:type="dxa"/>
            <w:tcBorders>
              <w:top w:val="single" w:sz="4" w:space="0" w:color="auto"/>
              <w:left w:val="single" w:sz="4" w:space="0" w:color="auto"/>
              <w:bottom w:val="single" w:sz="4" w:space="0" w:color="auto"/>
              <w:right w:val="single" w:sz="4" w:space="0" w:color="auto"/>
            </w:tcBorders>
            <w:hideMark/>
          </w:tcPr>
          <w:p w14:paraId="797E79E3"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Delež lastništva v %</w:t>
            </w:r>
          </w:p>
        </w:tc>
        <w:tc>
          <w:tcPr>
            <w:tcW w:w="1536" w:type="dxa"/>
            <w:tcBorders>
              <w:top w:val="single" w:sz="4" w:space="0" w:color="auto"/>
              <w:left w:val="single" w:sz="4" w:space="0" w:color="auto"/>
              <w:bottom w:val="single" w:sz="4" w:space="0" w:color="auto"/>
              <w:right w:val="single" w:sz="4" w:space="0" w:color="auto"/>
            </w:tcBorders>
          </w:tcPr>
          <w:p w14:paraId="0416F2B4" w14:textId="77777777" w:rsidR="00C37AE3" w:rsidRPr="00A679F4" w:rsidRDefault="00C37AE3" w:rsidP="00E5285E">
            <w:pPr>
              <w:keepNext/>
              <w:keepLines/>
              <w:contextualSpacing/>
              <w:jc w:val="both"/>
              <w:rPr>
                <w:rFonts w:ascii="Tahoma" w:hAnsi="Tahoma" w:cs="Tahoma"/>
                <w:b/>
              </w:rPr>
            </w:pPr>
            <w:r>
              <w:rPr>
                <w:rFonts w:ascii="Tahoma" w:hAnsi="Tahoma" w:cs="Tahoma"/>
                <w:b/>
              </w:rPr>
              <w:t>Tihi družbenik (DA / NE)</w:t>
            </w:r>
          </w:p>
        </w:tc>
        <w:tc>
          <w:tcPr>
            <w:tcW w:w="1468" w:type="dxa"/>
            <w:tcBorders>
              <w:top w:val="single" w:sz="4" w:space="0" w:color="auto"/>
              <w:left w:val="single" w:sz="4" w:space="0" w:color="auto"/>
              <w:bottom w:val="single" w:sz="4" w:space="0" w:color="auto"/>
              <w:right w:val="single" w:sz="4" w:space="0" w:color="auto"/>
            </w:tcBorders>
          </w:tcPr>
          <w:p w14:paraId="7F6992F7" w14:textId="77777777" w:rsidR="00C37AE3" w:rsidRDefault="00C37AE3" w:rsidP="00E5285E">
            <w:pPr>
              <w:keepNext/>
              <w:keepLines/>
              <w:contextualSpacing/>
              <w:jc w:val="both"/>
              <w:rPr>
                <w:rFonts w:ascii="Tahoma" w:hAnsi="Tahoma" w:cs="Tahoma"/>
                <w:b/>
              </w:rPr>
            </w:pPr>
            <w:r>
              <w:rPr>
                <w:rFonts w:ascii="Tahoma" w:hAnsi="Tahoma" w:cs="Tahoma"/>
                <w:b/>
              </w:rPr>
              <w:t>Če DA, navedite nosilca tihe družbe</w:t>
            </w:r>
          </w:p>
        </w:tc>
      </w:tr>
      <w:tr w:rsidR="00C37AE3" w:rsidRPr="00A679F4" w14:paraId="7F36C8DC" w14:textId="77777777" w:rsidTr="002E710C">
        <w:tc>
          <w:tcPr>
            <w:tcW w:w="531" w:type="dxa"/>
            <w:tcBorders>
              <w:top w:val="single" w:sz="4" w:space="0" w:color="auto"/>
              <w:left w:val="single" w:sz="4" w:space="0" w:color="auto"/>
              <w:bottom w:val="single" w:sz="4" w:space="0" w:color="auto"/>
              <w:right w:val="single" w:sz="4" w:space="0" w:color="auto"/>
            </w:tcBorders>
            <w:hideMark/>
          </w:tcPr>
          <w:p w14:paraId="53726503"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1.</w:t>
            </w:r>
          </w:p>
        </w:tc>
        <w:tc>
          <w:tcPr>
            <w:tcW w:w="2338" w:type="dxa"/>
            <w:tcBorders>
              <w:top w:val="single" w:sz="4" w:space="0" w:color="auto"/>
              <w:left w:val="single" w:sz="4" w:space="0" w:color="auto"/>
              <w:bottom w:val="single" w:sz="4" w:space="0" w:color="auto"/>
              <w:right w:val="single" w:sz="4" w:space="0" w:color="auto"/>
            </w:tcBorders>
          </w:tcPr>
          <w:p w14:paraId="669A1322" w14:textId="77777777" w:rsidR="00C37AE3" w:rsidRPr="00A679F4" w:rsidRDefault="00C37AE3" w:rsidP="00E5285E">
            <w:pPr>
              <w:keepNext/>
              <w:keepLines/>
              <w:contextualSpacing/>
              <w:jc w:val="both"/>
              <w:rPr>
                <w:rFonts w:ascii="Tahoma" w:hAnsi="Tahoma" w:cs="Tahoma"/>
                <w:b/>
              </w:rPr>
            </w:pPr>
          </w:p>
        </w:tc>
        <w:tc>
          <w:tcPr>
            <w:tcW w:w="2078" w:type="dxa"/>
            <w:tcBorders>
              <w:top w:val="single" w:sz="4" w:space="0" w:color="auto"/>
              <w:left w:val="single" w:sz="4" w:space="0" w:color="auto"/>
              <w:bottom w:val="single" w:sz="4" w:space="0" w:color="auto"/>
              <w:right w:val="single" w:sz="4" w:space="0" w:color="auto"/>
            </w:tcBorders>
          </w:tcPr>
          <w:p w14:paraId="3FDCE089" w14:textId="77777777" w:rsidR="00C37AE3" w:rsidRPr="00A679F4" w:rsidRDefault="00C37AE3" w:rsidP="00E5285E">
            <w:pPr>
              <w:keepNext/>
              <w:keepLines/>
              <w:contextualSpacing/>
              <w:jc w:val="both"/>
              <w:rPr>
                <w:rFonts w:ascii="Tahoma" w:hAnsi="Tahoma" w:cs="Tahoma"/>
                <w:b/>
              </w:rPr>
            </w:pPr>
          </w:p>
        </w:tc>
        <w:tc>
          <w:tcPr>
            <w:tcW w:w="1535" w:type="dxa"/>
            <w:tcBorders>
              <w:top w:val="single" w:sz="4" w:space="0" w:color="auto"/>
              <w:left w:val="single" w:sz="4" w:space="0" w:color="auto"/>
              <w:bottom w:val="single" w:sz="4" w:space="0" w:color="auto"/>
              <w:right w:val="single" w:sz="4" w:space="0" w:color="auto"/>
            </w:tcBorders>
          </w:tcPr>
          <w:p w14:paraId="179EB1CD" w14:textId="77777777" w:rsidR="00C37AE3" w:rsidRPr="00A679F4" w:rsidRDefault="00C37AE3" w:rsidP="00E5285E">
            <w:pPr>
              <w:keepNext/>
              <w:keepLines/>
              <w:contextualSpacing/>
              <w:jc w:val="both"/>
              <w:rPr>
                <w:rFonts w:ascii="Tahoma" w:hAnsi="Tahoma" w:cs="Tahoma"/>
                <w:b/>
              </w:rPr>
            </w:pPr>
          </w:p>
        </w:tc>
        <w:tc>
          <w:tcPr>
            <w:tcW w:w="1536" w:type="dxa"/>
            <w:tcBorders>
              <w:top w:val="single" w:sz="4" w:space="0" w:color="auto"/>
              <w:left w:val="single" w:sz="4" w:space="0" w:color="auto"/>
              <w:bottom w:val="single" w:sz="4" w:space="0" w:color="auto"/>
              <w:right w:val="single" w:sz="4" w:space="0" w:color="auto"/>
            </w:tcBorders>
          </w:tcPr>
          <w:p w14:paraId="3E17CAA2" w14:textId="77777777" w:rsidR="00C37AE3" w:rsidRPr="00A679F4" w:rsidRDefault="00C37AE3" w:rsidP="00E5285E">
            <w:pPr>
              <w:keepNext/>
              <w:keepLines/>
              <w:contextualSpacing/>
              <w:jc w:val="both"/>
              <w:rPr>
                <w:rFonts w:ascii="Tahoma" w:hAnsi="Tahoma" w:cs="Tahoma"/>
                <w:b/>
              </w:rPr>
            </w:pPr>
          </w:p>
        </w:tc>
        <w:tc>
          <w:tcPr>
            <w:tcW w:w="1468" w:type="dxa"/>
            <w:tcBorders>
              <w:top w:val="single" w:sz="4" w:space="0" w:color="auto"/>
              <w:left w:val="single" w:sz="4" w:space="0" w:color="auto"/>
              <w:bottom w:val="single" w:sz="4" w:space="0" w:color="auto"/>
              <w:right w:val="single" w:sz="4" w:space="0" w:color="auto"/>
            </w:tcBorders>
          </w:tcPr>
          <w:p w14:paraId="31C5756E" w14:textId="77777777" w:rsidR="00C37AE3" w:rsidRPr="00A679F4" w:rsidRDefault="00C37AE3" w:rsidP="00E5285E">
            <w:pPr>
              <w:keepNext/>
              <w:keepLines/>
              <w:contextualSpacing/>
              <w:jc w:val="both"/>
              <w:rPr>
                <w:rFonts w:ascii="Tahoma" w:hAnsi="Tahoma" w:cs="Tahoma"/>
                <w:b/>
              </w:rPr>
            </w:pPr>
          </w:p>
        </w:tc>
      </w:tr>
      <w:tr w:rsidR="00C37AE3" w:rsidRPr="00A679F4" w14:paraId="4B0316AD" w14:textId="77777777" w:rsidTr="002E710C">
        <w:tc>
          <w:tcPr>
            <w:tcW w:w="531" w:type="dxa"/>
            <w:tcBorders>
              <w:top w:val="single" w:sz="4" w:space="0" w:color="auto"/>
              <w:left w:val="single" w:sz="4" w:space="0" w:color="auto"/>
              <w:bottom w:val="single" w:sz="4" w:space="0" w:color="auto"/>
              <w:right w:val="single" w:sz="4" w:space="0" w:color="auto"/>
            </w:tcBorders>
            <w:hideMark/>
          </w:tcPr>
          <w:p w14:paraId="73C4A032"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2.</w:t>
            </w:r>
          </w:p>
        </w:tc>
        <w:tc>
          <w:tcPr>
            <w:tcW w:w="2338" w:type="dxa"/>
            <w:tcBorders>
              <w:top w:val="single" w:sz="4" w:space="0" w:color="auto"/>
              <w:left w:val="single" w:sz="4" w:space="0" w:color="auto"/>
              <w:bottom w:val="single" w:sz="4" w:space="0" w:color="auto"/>
              <w:right w:val="single" w:sz="4" w:space="0" w:color="auto"/>
            </w:tcBorders>
          </w:tcPr>
          <w:p w14:paraId="59429D2B" w14:textId="77777777" w:rsidR="00C37AE3" w:rsidRPr="00A679F4" w:rsidRDefault="00C37AE3" w:rsidP="00E5285E">
            <w:pPr>
              <w:keepNext/>
              <w:keepLines/>
              <w:contextualSpacing/>
              <w:jc w:val="both"/>
              <w:rPr>
                <w:rFonts w:ascii="Tahoma" w:hAnsi="Tahoma" w:cs="Tahoma"/>
                <w:b/>
              </w:rPr>
            </w:pPr>
          </w:p>
        </w:tc>
        <w:tc>
          <w:tcPr>
            <w:tcW w:w="2078" w:type="dxa"/>
            <w:tcBorders>
              <w:top w:val="single" w:sz="4" w:space="0" w:color="auto"/>
              <w:left w:val="single" w:sz="4" w:space="0" w:color="auto"/>
              <w:bottom w:val="single" w:sz="4" w:space="0" w:color="auto"/>
              <w:right w:val="single" w:sz="4" w:space="0" w:color="auto"/>
            </w:tcBorders>
          </w:tcPr>
          <w:p w14:paraId="6B944FF6" w14:textId="77777777" w:rsidR="00C37AE3" w:rsidRPr="00A679F4" w:rsidRDefault="00C37AE3" w:rsidP="00E5285E">
            <w:pPr>
              <w:keepNext/>
              <w:keepLines/>
              <w:contextualSpacing/>
              <w:jc w:val="both"/>
              <w:rPr>
                <w:rFonts w:ascii="Tahoma" w:hAnsi="Tahoma" w:cs="Tahoma"/>
                <w:b/>
              </w:rPr>
            </w:pPr>
          </w:p>
        </w:tc>
        <w:tc>
          <w:tcPr>
            <w:tcW w:w="1535" w:type="dxa"/>
            <w:tcBorders>
              <w:top w:val="single" w:sz="4" w:space="0" w:color="auto"/>
              <w:left w:val="single" w:sz="4" w:space="0" w:color="auto"/>
              <w:bottom w:val="single" w:sz="4" w:space="0" w:color="auto"/>
              <w:right w:val="single" w:sz="4" w:space="0" w:color="auto"/>
            </w:tcBorders>
          </w:tcPr>
          <w:p w14:paraId="33CC8C4D" w14:textId="77777777" w:rsidR="00C37AE3" w:rsidRPr="00A679F4" w:rsidRDefault="00C37AE3" w:rsidP="00E5285E">
            <w:pPr>
              <w:keepNext/>
              <w:keepLines/>
              <w:contextualSpacing/>
              <w:jc w:val="both"/>
              <w:rPr>
                <w:rFonts w:ascii="Tahoma" w:hAnsi="Tahoma" w:cs="Tahoma"/>
                <w:b/>
              </w:rPr>
            </w:pPr>
          </w:p>
        </w:tc>
        <w:tc>
          <w:tcPr>
            <w:tcW w:w="1536" w:type="dxa"/>
            <w:tcBorders>
              <w:top w:val="single" w:sz="4" w:space="0" w:color="auto"/>
              <w:left w:val="single" w:sz="4" w:space="0" w:color="auto"/>
              <w:bottom w:val="single" w:sz="4" w:space="0" w:color="auto"/>
              <w:right w:val="single" w:sz="4" w:space="0" w:color="auto"/>
            </w:tcBorders>
          </w:tcPr>
          <w:p w14:paraId="492F2A3B" w14:textId="77777777" w:rsidR="00C37AE3" w:rsidRPr="00A679F4" w:rsidRDefault="00C37AE3" w:rsidP="00E5285E">
            <w:pPr>
              <w:keepNext/>
              <w:keepLines/>
              <w:contextualSpacing/>
              <w:jc w:val="both"/>
              <w:rPr>
                <w:rFonts w:ascii="Tahoma" w:hAnsi="Tahoma" w:cs="Tahoma"/>
                <w:b/>
              </w:rPr>
            </w:pPr>
          </w:p>
        </w:tc>
        <w:tc>
          <w:tcPr>
            <w:tcW w:w="1468" w:type="dxa"/>
            <w:tcBorders>
              <w:top w:val="single" w:sz="4" w:space="0" w:color="auto"/>
              <w:left w:val="single" w:sz="4" w:space="0" w:color="auto"/>
              <w:bottom w:val="single" w:sz="4" w:space="0" w:color="auto"/>
              <w:right w:val="single" w:sz="4" w:space="0" w:color="auto"/>
            </w:tcBorders>
          </w:tcPr>
          <w:p w14:paraId="3174057B" w14:textId="77777777" w:rsidR="00C37AE3" w:rsidRPr="00A679F4" w:rsidRDefault="00C37AE3" w:rsidP="00E5285E">
            <w:pPr>
              <w:keepNext/>
              <w:keepLines/>
              <w:contextualSpacing/>
              <w:jc w:val="both"/>
              <w:rPr>
                <w:rFonts w:ascii="Tahoma" w:hAnsi="Tahoma" w:cs="Tahoma"/>
                <w:b/>
              </w:rPr>
            </w:pPr>
          </w:p>
        </w:tc>
      </w:tr>
      <w:tr w:rsidR="00C37AE3" w:rsidRPr="00A679F4" w14:paraId="0ABDF453" w14:textId="77777777" w:rsidTr="002E710C">
        <w:tc>
          <w:tcPr>
            <w:tcW w:w="531" w:type="dxa"/>
            <w:tcBorders>
              <w:top w:val="single" w:sz="4" w:space="0" w:color="auto"/>
              <w:left w:val="single" w:sz="4" w:space="0" w:color="auto"/>
              <w:bottom w:val="single" w:sz="4" w:space="0" w:color="auto"/>
              <w:right w:val="single" w:sz="4" w:space="0" w:color="auto"/>
            </w:tcBorders>
            <w:hideMark/>
          </w:tcPr>
          <w:p w14:paraId="5089C044"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3.</w:t>
            </w:r>
          </w:p>
        </w:tc>
        <w:tc>
          <w:tcPr>
            <w:tcW w:w="2338" w:type="dxa"/>
            <w:tcBorders>
              <w:top w:val="single" w:sz="4" w:space="0" w:color="auto"/>
              <w:left w:val="single" w:sz="4" w:space="0" w:color="auto"/>
              <w:bottom w:val="single" w:sz="4" w:space="0" w:color="auto"/>
              <w:right w:val="single" w:sz="4" w:space="0" w:color="auto"/>
            </w:tcBorders>
          </w:tcPr>
          <w:p w14:paraId="4FA1CD3D" w14:textId="77777777" w:rsidR="00C37AE3" w:rsidRPr="00A679F4" w:rsidRDefault="00C37AE3" w:rsidP="00E5285E">
            <w:pPr>
              <w:keepNext/>
              <w:keepLines/>
              <w:contextualSpacing/>
              <w:jc w:val="both"/>
              <w:rPr>
                <w:rFonts w:ascii="Tahoma" w:hAnsi="Tahoma" w:cs="Tahoma"/>
                <w:b/>
              </w:rPr>
            </w:pPr>
          </w:p>
        </w:tc>
        <w:tc>
          <w:tcPr>
            <w:tcW w:w="2078" w:type="dxa"/>
            <w:tcBorders>
              <w:top w:val="single" w:sz="4" w:space="0" w:color="auto"/>
              <w:left w:val="single" w:sz="4" w:space="0" w:color="auto"/>
              <w:bottom w:val="single" w:sz="4" w:space="0" w:color="auto"/>
              <w:right w:val="single" w:sz="4" w:space="0" w:color="auto"/>
            </w:tcBorders>
          </w:tcPr>
          <w:p w14:paraId="0D4B8384" w14:textId="77777777" w:rsidR="00C37AE3" w:rsidRPr="00A679F4" w:rsidRDefault="00C37AE3" w:rsidP="00E5285E">
            <w:pPr>
              <w:keepNext/>
              <w:keepLines/>
              <w:contextualSpacing/>
              <w:jc w:val="both"/>
              <w:rPr>
                <w:rFonts w:ascii="Tahoma" w:hAnsi="Tahoma" w:cs="Tahoma"/>
                <w:b/>
              </w:rPr>
            </w:pPr>
          </w:p>
        </w:tc>
        <w:tc>
          <w:tcPr>
            <w:tcW w:w="1535" w:type="dxa"/>
            <w:tcBorders>
              <w:top w:val="single" w:sz="4" w:space="0" w:color="auto"/>
              <w:left w:val="single" w:sz="4" w:space="0" w:color="auto"/>
              <w:bottom w:val="single" w:sz="4" w:space="0" w:color="auto"/>
              <w:right w:val="single" w:sz="4" w:space="0" w:color="auto"/>
            </w:tcBorders>
          </w:tcPr>
          <w:p w14:paraId="25011714" w14:textId="77777777" w:rsidR="00C37AE3" w:rsidRPr="00A679F4" w:rsidRDefault="00C37AE3" w:rsidP="00E5285E">
            <w:pPr>
              <w:keepNext/>
              <w:keepLines/>
              <w:contextualSpacing/>
              <w:jc w:val="both"/>
              <w:rPr>
                <w:rFonts w:ascii="Tahoma" w:hAnsi="Tahoma" w:cs="Tahoma"/>
                <w:b/>
              </w:rPr>
            </w:pPr>
          </w:p>
        </w:tc>
        <w:tc>
          <w:tcPr>
            <w:tcW w:w="1536" w:type="dxa"/>
            <w:tcBorders>
              <w:top w:val="single" w:sz="4" w:space="0" w:color="auto"/>
              <w:left w:val="single" w:sz="4" w:space="0" w:color="auto"/>
              <w:bottom w:val="single" w:sz="4" w:space="0" w:color="auto"/>
              <w:right w:val="single" w:sz="4" w:space="0" w:color="auto"/>
            </w:tcBorders>
          </w:tcPr>
          <w:p w14:paraId="35DF0F9E" w14:textId="77777777" w:rsidR="00C37AE3" w:rsidRPr="00A679F4" w:rsidRDefault="00C37AE3" w:rsidP="00E5285E">
            <w:pPr>
              <w:keepNext/>
              <w:keepLines/>
              <w:contextualSpacing/>
              <w:jc w:val="both"/>
              <w:rPr>
                <w:rFonts w:ascii="Tahoma" w:hAnsi="Tahoma" w:cs="Tahoma"/>
                <w:b/>
              </w:rPr>
            </w:pPr>
          </w:p>
        </w:tc>
        <w:tc>
          <w:tcPr>
            <w:tcW w:w="1468" w:type="dxa"/>
            <w:tcBorders>
              <w:top w:val="single" w:sz="4" w:space="0" w:color="auto"/>
              <w:left w:val="single" w:sz="4" w:space="0" w:color="auto"/>
              <w:bottom w:val="single" w:sz="4" w:space="0" w:color="auto"/>
              <w:right w:val="single" w:sz="4" w:space="0" w:color="auto"/>
            </w:tcBorders>
          </w:tcPr>
          <w:p w14:paraId="4966E076" w14:textId="77777777" w:rsidR="00C37AE3" w:rsidRPr="00A679F4" w:rsidRDefault="00C37AE3" w:rsidP="00E5285E">
            <w:pPr>
              <w:keepNext/>
              <w:keepLines/>
              <w:contextualSpacing/>
              <w:jc w:val="both"/>
              <w:rPr>
                <w:rFonts w:ascii="Tahoma" w:hAnsi="Tahoma" w:cs="Tahoma"/>
                <w:b/>
              </w:rPr>
            </w:pPr>
          </w:p>
        </w:tc>
      </w:tr>
      <w:tr w:rsidR="00C37AE3" w:rsidRPr="00A679F4" w14:paraId="2051D256" w14:textId="77777777" w:rsidTr="002E710C">
        <w:tc>
          <w:tcPr>
            <w:tcW w:w="531" w:type="dxa"/>
            <w:tcBorders>
              <w:top w:val="single" w:sz="4" w:space="0" w:color="auto"/>
              <w:left w:val="single" w:sz="4" w:space="0" w:color="auto"/>
              <w:bottom w:val="single" w:sz="4" w:space="0" w:color="auto"/>
              <w:right w:val="single" w:sz="4" w:space="0" w:color="auto"/>
            </w:tcBorders>
            <w:hideMark/>
          </w:tcPr>
          <w:p w14:paraId="3452C562"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4.</w:t>
            </w:r>
          </w:p>
        </w:tc>
        <w:tc>
          <w:tcPr>
            <w:tcW w:w="2338" w:type="dxa"/>
            <w:tcBorders>
              <w:top w:val="single" w:sz="4" w:space="0" w:color="auto"/>
              <w:left w:val="single" w:sz="4" w:space="0" w:color="auto"/>
              <w:bottom w:val="single" w:sz="4" w:space="0" w:color="auto"/>
              <w:right w:val="single" w:sz="4" w:space="0" w:color="auto"/>
            </w:tcBorders>
          </w:tcPr>
          <w:p w14:paraId="666B010A" w14:textId="77777777" w:rsidR="00C37AE3" w:rsidRPr="00A679F4" w:rsidRDefault="00C37AE3" w:rsidP="00E5285E">
            <w:pPr>
              <w:keepNext/>
              <w:keepLines/>
              <w:contextualSpacing/>
              <w:jc w:val="both"/>
              <w:rPr>
                <w:rFonts w:ascii="Tahoma" w:hAnsi="Tahoma" w:cs="Tahoma"/>
                <w:b/>
              </w:rPr>
            </w:pPr>
          </w:p>
        </w:tc>
        <w:tc>
          <w:tcPr>
            <w:tcW w:w="2078" w:type="dxa"/>
            <w:tcBorders>
              <w:top w:val="single" w:sz="4" w:space="0" w:color="auto"/>
              <w:left w:val="single" w:sz="4" w:space="0" w:color="auto"/>
              <w:bottom w:val="single" w:sz="4" w:space="0" w:color="auto"/>
              <w:right w:val="single" w:sz="4" w:space="0" w:color="auto"/>
            </w:tcBorders>
          </w:tcPr>
          <w:p w14:paraId="3213BE91" w14:textId="77777777" w:rsidR="00C37AE3" w:rsidRPr="00A679F4" w:rsidRDefault="00C37AE3" w:rsidP="00E5285E">
            <w:pPr>
              <w:keepNext/>
              <w:keepLines/>
              <w:contextualSpacing/>
              <w:jc w:val="both"/>
              <w:rPr>
                <w:rFonts w:ascii="Tahoma" w:hAnsi="Tahoma" w:cs="Tahoma"/>
                <w:b/>
              </w:rPr>
            </w:pPr>
          </w:p>
        </w:tc>
        <w:tc>
          <w:tcPr>
            <w:tcW w:w="1535" w:type="dxa"/>
            <w:tcBorders>
              <w:top w:val="single" w:sz="4" w:space="0" w:color="auto"/>
              <w:left w:val="single" w:sz="4" w:space="0" w:color="auto"/>
              <w:bottom w:val="single" w:sz="4" w:space="0" w:color="auto"/>
              <w:right w:val="single" w:sz="4" w:space="0" w:color="auto"/>
            </w:tcBorders>
          </w:tcPr>
          <w:p w14:paraId="3A8283AA" w14:textId="77777777" w:rsidR="00C37AE3" w:rsidRPr="00A679F4" w:rsidRDefault="00C37AE3" w:rsidP="00E5285E">
            <w:pPr>
              <w:keepNext/>
              <w:keepLines/>
              <w:contextualSpacing/>
              <w:jc w:val="both"/>
              <w:rPr>
                <w:rFonts w:ascii="Tahoma" w:hAnsi="Tahoma" w:cs="Tahoma"/>
                <w:b/>
              </w:rPr>
            </w:pPr>
          </w:p>
        </w:tc>
        <w:tc>
          <w:tcPr>
            <w:tcW w:w="1536" w:type="dxa"/>
            <w:tcBorders>
              <w:top w:val="single" w:sz="4" w:space="0" w:color="auto"/>
              <w:left w:val="single" w:sz="4" w:space="0" w:color="auto"/>
              <w:bottom w:val="single" w:sz="4" w:space="0" w:color="auto"/>
              <w:right w:val="single" w:sz="4" w:space="0" w:color="auto"/>
            </w:tcBorders>
          </w:tcPr>
          <w:p w14:paraId="3C01D312" w14:textId="77777777" w:rsidR="00C37AE3" w:rsidRPr="00A679F4" w:rsidRDefault="00C37AE3" w:rsidP="00E5285E">
            <w:pPr>
              <w:keepNext/>
              <w:keepLines/>
              <w:contextualSpacing/>
              <w:jc w:val="both"/>
              <w:rPr>
                <w:rFonts w:ascii="Tahoma" w:hAnsi="Tahoma" w:cs="Tahoma"/>
                <w:b/>
              </w:rPr>
            </w:pPr>
          </w:p>
        </w:tc>
        <w:tc>
          <w:tcPr>
            <w:tcW w:w="1468" w:type="dxa"/>
            <w:tcBorders>
              <w:top w:val="single" w:sz="4" w:space="0" w:color="auto"/>
              <w:left w:val="single" w:sz="4" w:space="0" w:color="auto"/>
              <w:bottom w:val="single" w:sz="4" w:space="0" w:color="auto"/>
              <w:right w:val="single" w:sz="4" w:space="0" w:color="auto"/>
            </w:tcBorders>
          </w:tcPr>
          <w:p w14:paraId="2D0B29DD" w14:textId="77777777" w:rsidR="00C37AE3" w:rsidRPr="00A679F4" w:rsidRDefault="00C37AE3" w:rsidP="00E5285E">
            <w:pPr>
              <w:keepNext/>
              <w:keepLines/>
              <w:contextualSpacing/>
              <w:jc w:val="both"/>
              <w:rPr>
                <w:rFonts w:ascii="Tahoma" w:hAnsi="Tahoma" w:cs="Tahoma"/>
                <w:b/>
              </w:rPr>
            </w:pPr>
          </w:p>
        </w:tc>
      </w:tr>
      <w:tr w:rsidR="00C37AE3" w:rsidRPr="00A679F4" w14:paraId="63D2065D" w14:textId="77777777" w:rsidTr="002E710C">
        <w:tc>
          <w:tcPr>
            <w:tcW w:w="531" w:type="dxa"/>
            <w:tcBorders>
              <w:top w:val="single" w:sz="4" w:space="0" w:color="auto"/>
              <w:left w:val="single" w:sz="4" w:space="0" w:color="auto"/>
              <w:bottom w:val="single" w:sz="4" w:space="0" w:color="auto"/>
              <w:right w:val="single" w:sz="4" w:space="0" w:color="auto"/>
            </w:tcBorders>
            <w:hideMark/>
          </w:tcPr>
          <w:p w14:paraId="16A53F77"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w:t>
            </w:r>
          </w:p>
        </w:tc>
        <w:tc>
          <w:tcPr>
            <w:tcW w:w="2338" w:type="dxa"/>
            <w:tcBorders>
              <w:top w:val="single" w:sz="4" w:space="0" w:color="auto"/>
              <w:left w:val="single" w:sz="4" w:space="0" w:color="auto"/>
              <w:bottom w:val="single" w:sz="4" w:space="0" w:color="auto"/>
              <w:right w:val="single" w:sz="4" w:space="0" w:color="auto"/>
            </w:tcBorders>
          </w:tcPr>
          <w:p w14:paraId="5C8064A9" w14:textId="77777777" w:rsidR="00C37AE3" w:rsidRPr="00A679F4" w:rsidRDefault="00C37AE3" w:rsidP="00E5285E">
            <w:pPr>
              <w:keepNext/>
              <w:keepLines/>
              <w:contextualSpacing/>
              <w:jc w:val="both"/>
              <w:rPr>
                <w:rFonts w:ascii="Tahoma" w:hAnsi="Tahoma" w:cs="Tahoma"/>
                <w:b/>
              </w:rPr>
            </w:pPr>
          </w:p>
        </w:tc>
        <w:tc>
          <w:tcPr>
            <w:tcW w:w="2078" w:type="dxa"/>
            <w:tcBorders>
              <w:top w:val="single" w:sz="4" w:space="0" w:color="auto"/>
              <w:left w:val="single" w:sz="4" w:space="0" w:color="auto"/>
              <w:bottom w:val="single" w:sz="4" w:space="0" w:color="auto"/>
              <w:right w:val="single" w:sz="4" w:space="0" w:color="auto"/>
            </w:tcBorders>
          </w:tcPr>
          <w:p w14:paraId="44A29C95" w14:textId="77777777" w:rsidR="00C37AE3" w:rsidRPr="00A679F4" w:rsidRDefault="00C37AE3" w:rsidP="00E5285E">
            <w:pPr>
              <w:keepNext/>
              <w:keepLines/>
              <w:contextualSpacing/>
              <w:jc w:val="both"/>
              <w:rPr>
                <w:rFonts w:ascii="Tahoma" w:hAnsi="Tahoma" w:cs="Tahoma"/>
                <w:b/>
              </w:rPr>
            </w:pPr>
          </w:p>
        </w:tc>
        <w:tc>
          <w:tcPr>
            <w:tcW w:w="1535" w:type="dxa"/>
            <w:tcBorders>
              <w:top w:val="single" w:sz="4" w:space="0" w:color="auto"/>
              <w:left w:val="single" w:sz="4" w:space="0" w:color="auto"/>
              <w:bottom w:val="single" w:sz="4" w:space="0" w:color="auto"/>
              <w:right w:val="single" w:sz="4" w:space="0" w:color="auto"/>
            </w:tcBorders>
          </w:tcPr>
          <w:p w14:paraId="2D5DDD44" w14:textId="77777777" w:rsidR="00C37AE3" w:rsidRPr="00A679F4" w:rsidRDefault="00C37AE3" w:rsidP="00E5285E">
            <w:pPr>
              <w:keepNext/>
              <w:keepLines/>
              <w:contextualSpacing/>
              <w:jc w:val="both"/>
              <w:rPr>
                <w:rFonts w:ascii="Tahoma" w:hAnsi="Tahoma" w:cs="Tahoma"/>
                <w:b/>
              </w:rPr>
            </w:pPr>
          </w:p>
        </w:tc>
        <w:tc>
          <w:tcPr>
            <w:tcW w:w="1536" w:type="dxa"/>
            <w:tcBorders>
              <w:top w:val="single" w:sz="4" w:space="0" w:color="auto"/>
              <w:left w:val="single" w:sz="4" w:space="0" w:color="auto"/>
              <w:bottom w:val="single" w:sz="4" w:space="0" w:color="auto"/>
              <w:right w:val="single" w:sz="4" w:space="0" w:color="auto"/>
            </w:tcBorders>
          </w:tcPr>
          <w:p w14:paraId="04FE4B14" w14:textId="77777777" w:rsidR="00C37AE3" w:rsidRPr="00A679F4" w:rsidRDefault="00C37AE3" w:rsidP="00E5285E">
            <w:pPr>
              <w:keepNext/>
              <w:keepLines/>
              <w:contextualSpacing/>
              <w:jc w:val="both"/>
              <w:rPr>
                <w:rFonts w:ascii="Tahoma" w:hAnsi="Tahoma" w:cs="Tahoma"/>
                <w:b/>
              </w:rPr>
            </w:pPr>
          </w:p>
        </w:tc>
        <w:tc>
          <w:tcPr>
            <w:tcW w:w="1468" w:type="dxa"/>
            <w:tcBorders>
              <w:top w:val="single" w:sz="4" w:space="0" w:color="auto"/>
              <w:left w:val="single" w:sz="4" w:space="0" w:color="auto"/>
              <w:bottom w:val="single" w:sz="4" w:space="0" w:color="auto"/>
              <w:right w:val="single" w:sz="4" w:space="0" w:color="auto"/>
            </w:tcBorders>
          </w:tcPr>
          <w:p w14:paraId="2A92FBC9" w14:textId="77777777" w:rsidR="00C37AE3" w:rsidRPr="00A679F4" w:rsidRDefault="00C37AE3" w:rsidP="00E5285E">
            <w:pPr>
              <w:keepNext/>
              <w:keepLines/>
              <w:contextualSpacing/>
              <w:jc w:val="both"/>
              <w:rPr>
                <w:rFonts w:ascii="Tahoma" w:hAnsi="Tahoma" w:cs="Tahoma"/>
                <w:b/>
              </w:rPr>
            </w:pPr>
          </w:p>
        </w:tc>
      </w:tr>
    </w:tbl>
    <w:p w14:paraId="0B4B0E68" w14:textId="77777777" w:rsidR="00C37AE3" w:rsidRPr="00A679F4" w:rsidRDefault="00C37AE3" w:rsidP="00E5285E">
      <w:pPr>
        <w:keepNext/>
        <w:keepLines/>
        <w:contextualSpacing/>
        <w:jc w:val="both"/>
        <w:rPr>
          <w:rFonts w:ascii="Tahoma" w:hAnsi="Tahoma" w:cs="Tahoma"/>
          <w:b/>
        </w:rPr>
      </w:pPr>
    </w:p>
    <w:p w14:paraId="59745F7B" w14:textId="77777777" w:rsidR="00C37AE3" w:rsidRPr="00A679F4" w:rsidRDefault="00C37AE3" w:rsidP="00E5285E">
      <w:pPr>
        <w:keepNext/>
        <w:keepLines/>
        <w:contextualSpacing/>
        <w:jc w:val="both"/>
        <w:rPr>
          <w:rFonts w:ascii="Tahoma" w:hAnsi="Tahoma" w:cs="Tahoma"/>
          <w:b/>
        </w:rPr>
      </w:pPr>
    </w:p>
    <w:p w14:paraId="23155CEB" w14:textId="77777777" w:rsidR="005D5F4A" w:rsidRDefault="005D5F4A" w:rsidP="00E5285E">
      <w:pPr>
        <w:keepNext/>
        <w:keepLines/>
        <w:contextualSpacing/>
        <w:jc w:val="both"/>
        <w:rPr>
          <w:rFonts w:ascii="Tahoma" w:hAnsi="Tahoma" w:cs="Tahoma"/>
          <w:b/>
        </w:rPr>
      </w:pPr>
    </w:p>
    <w:p w14:paraId="607FD842" w14:textId="6887214C" w:rsidR="00C37AE3" w:rsidRPr="00A679F4" w:rsidRDefault="00C37AE3" w:rsidP="00E5285E">
      <w:pPr>
        <w:keepNext/>
        <w:keepLines/>
        <w:contextualSpacing/>
        <w:jc w:val="both"/>
        <w:rPr>
          <w:rFonts w:ascii="Tahoma" w:hAnsi="Tahoma" w:cs="Tahoma"/>
        </w:rPr>
      </w:pPr>
      <w:r w:rsidRPr="00A679F4">
        <w:rPr>
          <w:rFonts w:ascii="Tahoma" w:hAnsi="Tahoma" w:cs="Tahoma"/>
          <w:b/>
        </w:rPr>
        <w:lastRenderedPageBreak/>
        <w:t>IZJAVLJAMO</w:t>
      </w:r>
      <w:r w:rsidRPr="00A679F4">
        <w:rPr>
          <w:rFonts w:ascii="Tahoma" w:hAnsi="Tahoma" w:cs="Tahoma"/>
        </w:rPr>
        <w:t xml:space="preserve">, da so skladno z določbami zakona, ki ureja gospodarske družbe, </w:t>
      </w:r>
      <w:r w:rsidRPr="00A679F4">
        <w:rPr>
          <w:rFonts w:ascii="Tahoma" w:hAnsi="Tahoma" w:cs="Tahoma"/>
          <w:u w:val="single"/>
        </w:rPr>
        <w:t>povezane družbe</w:t>
      </w:r>
      <w:r w:rsidRPr="00A679F4">
        <w:rPr>
          <w:rFonts w:ascii="Tahoma" w:hAnsi="Tahoma" w:cs="Tahoma"/>
        </w:rPr>
        <w:t xml:space="preserve"> z zgoraj navedenim </w:t>
      </w:r>
      <w:r>
        <w:rPr>
          <w:rFonts w:ascii="Tahoma" w:hAnsi="Tahoma" w:cs="Tahoma"/>
        </w:rPr>
        <w:t>gospodarskim subjektom</w:t>
      </w:r>
      <w:r w:rsidRPr="00A679F4">
        <w:rPr>
          <w:rFonts w:ascii="Tahoma" w:hAnsi="Tahoma" w:cs="Tahoma"/>
        </w:rPr>
        <w:t>, naslednji gospodarski subjekti:</w:t>
      </w:r>
    </w:p>
    <w:p w14:paraId="23984F5E" w14:textId="77777777" w:rsidR="00C37AE3" w:rsidRPr="00A679F4" w:rsidRDefault="00C37AE3" w:rsidP="00E5285E">
      <w:pPr>
        <w:keepNext/>
        <w:keepLines/>
        <w:contextualSpacing/>
        <w:jc w:val="both"/>
        <w:rPr>
          <w:rFonts w:ascii="Tahoma" w:hAnsi="Tahoma" w:cs="Tahoma"/>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954"/>
        <w:gridCol w:w="2156"/>
        <w:gridCol w:w="1449"/>
        <w:gridCol w:w="1291"/>
        <w:gridCol w:w="2120"/>
      </w:tblGrid>
      <w:tr w:rsidR="00C37AE3" w:rsidRPr="00A679F4" w14:paraId="1B6C4D34" w14:textId="77777777" w:rsidTr="002E710C">
        <w:tc>
          <w:tcPr>
            <w:tcW w:w="516" w:type="dxa"/>
            <w:tcBorders>
              <w:top w:val="single" w:sz="4" w:space="0" w:color="auto"/>
              <w:left w:val="single" w:sz="4" w:space="0" w:color="auto"/>
              <w:bottom w:val="single" w:sz="4" w:space="0" w:color="auto"/>
              <w:right w:val="single" w:sz="4" w:space="0" w:color="auto"/>
            </w:tcBorders>
            <w:hideMark/>
          </w:tcPr>
          <w:p w14:paraId="25299880"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Št.</w:t>
            </w:r>
          </w:p>
        </w:tc>
        <w:tc>
          <w:tcPr>
            <w:tcW w:w="1954" w:type="dxa"/>
            <w:tcBorders>
              <w:top w:val="single" w:sz="4" w:space="0" w:color="auto"/>
              <w:left w:val="single" w:sz="4" w:space="0" w:color="auto"/>
              <w:bottom w:val="single" w:sz="4" w:space="0" w:color="auto"/>
              <w:right w:val="single" w:sz="4" w:space="0" w:color="auto"/>
            </w:tcBorders>
            <w:hideMark/>
          </w:tcPr>
          <w:p w14:paraId="47CC27B0" w14:textId="77777777" w:rsidR="00C37AE3" w:rsidRPr="00A679F4" w:rsidRDefault="00C37AE3" w:rsidP="00E5285E">
            <w:pPr>
              <w:keepNext/>
              <w:keepLines/>
              <w:contextualSpacing/>
              <w:jc w:val="both"/>
              <w:rPr>
                <w:rFonts w:ascii="Tahoma" w:hAnsi="Tahoma" w:cs="Tahoma"/>
                <w:b/>
              </w:rPr>
            </w:pPr>
            <w:r>
              <w:rPr>
                <w:rFonts w:ascii="Tahoma" w:hAnsi="Tahoma" w:cs="Tahoma"/>
                <w:b/>
              </w:rPr>
              <w:t>Firma gospodarskega subjekta</w:t>
            </w:r>
          </w:p>
        </w:tc>
        <w:tc>
          <w:tcPr>
            <w:tcW w:w="2156" w:type="dxa"/>
            <w:tcBorders>
              <w:top w:val="single" w:sz="4" w:space="0" w:color="auto"/>
              <w:left w:val="single" w:sz="4" w:space="0" w:color="auto"/>
              <w:bottom w:val="single" w:sz="4" w:space="0" w:color="auto"/>
              <w:right w:val="single" w:sz="4" w:space="0" w:color="auto"/>
            </w:tcBorders>
            <w:hideMark/>
          </w:tcPr>
          <w:p w14:paraId="7E1B65D2"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Sedež</w:t>
            </w:r>
          </w:p>
        </w:tc>
        <w:tc>
          <w:tcPr>
            <w:tcW w:w="1449" w:type="dxa"/>
            <w:tcBorders>
              <w:top w:val="single" w:sz="4" w:space="0" w:color="auto"/>
              <w:left w:val="single" w:sz="4" w:space="0" w:color="auto"/>
              <w:bottom w:val="single" w:sz="4" w:space="0" w:color="auto"/>
              <w:right w:val="single" w:sz="4" w:space="0" w:color="auto"/>
            </w:tcBorders>
          </w:tcPr>
          <w:p w14:paraId="7C1E3627" w14:textId="4F76FE25" w:rsidR="00C37AE3" w:rsidRPr="00A679F4" w:rsidRDefault="00C37AE3" w:rsidP="00E5285E">
            <w:pPr>
              <w:keepNext/>
              <w:keepLines/>
              <w:contextualSpacing/>
              <w:jc w:val="both"/>
              <w:rPr>
                <w:rFonts w:ascii="Tahoma" w:hAnsi="Tahoma" w:cs="Tahoma"/>
                <w:b/>
              </w:rPr>
            </w:pPr>
            <w:r>
              <w:rPr>
                <w:rFonts w:ascii="Tahoma" w:hAnsi="Tahoma" w:cs="Tahoma"/>
                <w:b/>
              </w:rPr>
              <w:t>Matična številka</w:t>
            </w:r>
            <w:r w:rsidR="006704B9">
              <w:rPr>
                <w:rFonts w:ascii="Tahoma" w:hAnsi="Tahoma" w:cs="Tahoma"/>
                <w:b/>
              </w:rPr>
              <w:t>*</w:t>
            </w:r>
          </w:p>
        </w:tc>
        <w:tc>
          <w:tcPr>
            <w:tcW w:w="1291" w:type="dxa"/>
            <w:tcBorders>
              <w:top w:val="single" w:sz="4" w:space="0" w:color="auto"/>
              <w:left w:val="single" w:sz="4" w:space="0" w:color="auto"/>
              <w:bottom w:val="single" w:sz="4" w:space="0" w:color="auto"/>
              <w:right w:val="single" w:sz="4" w:space="0" w:color="auto"/>
            </w:tcBorders>
            <w:hideMark/>
          </w:tcPr>
          <w:p w14:paraId="2E106297"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Delež lastništva v %</w:t>
            </w:r>
          </w:p>
        </w:tc>
        <w:tc>
          <w:tcPr>
            <w:tcW w:w="2120" w:type="dxa"/>
            <w:tcBorders>
              <w:top w:val="single" w:sz="4" w:space="0" w:color="auto"/>
              <w:left w:val="single" w:sz="4" w:space="0" w:color="auto"/>
              <w:bottom w:val="single" w:sz="4" w:space="0" w:color="auto"/>
              <w:right w:val="single" w:sz="4" w:space="0" w:color="auto"/>
            </w:tcBorders>
          </w:tcPr>
          <w:p w14:paraId="45A30E67" w14:textId="77777777" w:rsidR="00C37AE3" w:rsidRPr="00A679F4" w:rsidRDefault="00C37AE3" w:rsidP="00E5285E">
            <w:pPr>
              <w:keepNext/>
              <w:keepLines/>
              <w:contextualSpacing/>
              <w:jc w:val="both"/>
              <w:rPr>
                <w:rFonts w:ascii="Tahoma" w:hAnsi="Tahoma" w:cs="Tahoma"/>
                <w:b/>
              </w:rPr>
            </w:pPr>
            <w:r>
              <w:rPr>
                <w:rFonts w:ascii="Tahoma" w:hAnsi="Tahoma" w:cs="Tahoma"/>
                <w:b/>
              </w:rPr>
              <w:t>Pravna oseba je hkrati nosilec tihe družbe (DA / NE)</w:t>
            </w:r>
          </w:p>
        </w:tc>
      </w:tr>
      <w:tr w:rsidR="00C37AE3" w:rsidRPr="00A679F4" w14:paraId="17C3E18F" w14:textId="77777777" w:rsidTr="002E710C">
        <w:tc>
          <w:tcPr>
            <w:tcW w:w="516" w:type="dxa"/>
            <w:tcBorders>
              <w:top w:val="single" w:sz="4" w:space="0" w:color="auto"/>
              <w:left w:val="single" w:sz="4" w:space="0" w:color="auto"/>
              <w:bottom w:val="single" w:sz="4" w:space="0" w:color="auto"/>
              <w:right w:val="single" w:sz="4" w:space="0" w:color="auto"/>
            </w:tcBorders>
            <w:hideMark/>
          </w:tcPr>
          <w:p w14:paraId="24DA77D1"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1.</w:t>
            </w:r>
          </w:p>
        </w:tc>
        <w:tc>
          <w:tcPr>
            <w:tcW w:w="1954" w:type="dxa"/>
            <w:tcBorders>
              <w:top w:val="single" w:sz="4" w:space="0" w:color="auto"/>
              <w:left w:val="single" w:sz="4" w:space="0" w:color="auto"/>
              <w:bottom w:val="single" w:sz="4" w:space="0" w:color="auto"/>
              <w:right w:val="single" w:sz="4" w:space="0" w:color="auto"/>
            </w:tcBorders>
          </w:tcPr>
          <w:p w14:paraId="6C33620B" w14:textId="77777777" w:rsidR="00C37AE3" w:rsidRPr="00A679F4" w:rsidRDefault="00C37AE3" w:rsidP="00E5285E">
            <w:pPr>
              <w:keepNext/>
              <w:keepLines/>
              <w:contextualSpacing/>
              <w:jc w:val="both"/>
              <w:rPr>
                <w:rFonts w:ascii="Tahoma" w:hAnsi="Tahoma" w:cs="Tahoma"/>
                <w:b/>
              </w:rPr>
            </w:pPr>
          </w:p>
        </w:tc>
        <w:tc>
          <w:tcPr>
            <w:tcW w:w="2156" w:type="dxa"/>
            <w:tcBorders>
              <w:top w:val="single" w:sz="4" w:space="0" w:color="auto"/>
              <w:left w:val="single" w:sz="4" w:space="0" w:color="auto"/>
              <w:bottom w:val="single" w:sz="4" w:space="0" w:color="auto"/>
              <w:right w:val="single" w:sz="4" w:space="0" w:color="auto"/>
            </w:tcBorders>
          </w:tcPr>
          <w:p w14:paraId="0A452707" w14:textId="77777777" w:rsidR="00C37AE3" w:rsidRPr="00A679F4" w:rsidRDefault="00C37AE3" w:rsidP="00E5285E">
            <w:pPr>
              <w:keepNext/>
              <w:keepLines/>
              <w:contextualSpacing/>
              <w:jc w:val="both"/>
              <w:rPr>
                <w:rFonts w:ascii="Tahoma" w:hAnsi="Tahoma" w:cs="Tahoma"/>
                <w:b/>
              </w:rPr>
            </w:pPr>
          </w:p>
        </w:tc>
        <w:tc>
          <w:tcPr>
            <w:tcW w:w="1449" w:type="dxa"/>
            <w:tcBorders>
              <w:top w:val="single" w:sz="4" w:space="0" w:color="auto"/>
              <w:left w:val="single" w:sz="4" w:space="0" w:color="auto"/>
              <w:bottom w:val="single" w:sz="4" w:space="0" w:color="auto"/>
              <w:right w:val="single" w:sz="4" w:space="0" w:color="auto"/>
            </w:tcBorders>
          </w:tcPr>
          <w:p w14:paraId="19F6E1BB" w14:textId="77777777" w:rsidR="00C37AE3" w:rsidRPr="00A679F4" w:rsidRDefault="00C37AE3" w:rsidP="00E5285E">
            <w:pPr>
              <w:keepNext/>
              <w:keepLines/>
              <w:contextualSpacing/>
              <w:jc w:val="both"/>
              <w:rPr>
                <w:rFonts w:ascii="Tahoma" w:hAnsi="Tahoma" w:cs="Tahoma"/>
                <w:b/>
              </w:rPr>
            </w:pPr>
          </w:p>
        </w:tc>
        <w:tc>
          <w:tcPr>
            <w:tcW w:w="1291" w:type="dxa"/>
            <w:tcBorders>
              <w:top w:val="single" w:sz="4" w:space="0" w:color="auto"/>
              <w:left w:val="single" w:sz="4" w:space="0" w:color="auto"/>
              <w:bottom w:val="single" w:sz="4" w:space="0" w:color="auto"/>
              <w:right w:val="single" w:sz="4" w:space="0" w:color="auto"/>
            </w:tcBorders>
          </w:tcPr>
          <w:p w14:paraId="2F3E8087" w14:textId="77777777" w:rsidR="00C37AE3" w:rsidRPr="00A679F4" w:rsidRDefault="00C37AE3" w:rsidP="00E5285E">
            <w:pPr>
              <w:keepNext/>
              <w:keepLines/>
              <w:contextualSpacing/>
              <w:jc w:val="both"/>
              <w:rPr>
                <w:rFonts w:ascii="Tahoma" w:hAnsi="Tahoma" w:cs="Tahoma"/>
                <w:b/>
              </w:rPr>
            </w:pPr>
          </w:p>
        </w:tc>
        <w:tc>
          <w:tcPr>
            <w:tcW w:w="2120" w:type="dxa"/>
            <w:tcBorders>
              <w:top w:val="single" w:sz="4" w:space="0" w:color="auto"/>
              <w:left w:val="single" w:sz="4" w:space="0" w:color="auto"/>
              <w:bottom w:val="single" w:sz="4" w:space="0" w:color="auto"/>
              <w:right w:val="single" w:sz="4" w:space="0" w:color="auto"/>
            </w:tcBorders>
          </w:tcPr>
          <w:p w14:paraId="0BD57A5C" w14:textId="77777777" w:rsidR="00C37AE3" w:rsidRPr="00A679F4" w:rsidRDefault="00C37AE3" w:rsidP="00E5285E">
            <w:pPr>
              <w:keepNext/>
              <w:keepLines/>
              <w:contextualSpacing/>
              <w:jc w:val="both"/>
              <w:rPr>
                <w:rFonts w:ascii="Tahoma" w:hAnsi="Tahoma" w:cs="Tahoma"/>
                <w:b/>
              </w:rPr>
            </w:pPr>
          </w:p>
        </w:tc>
      </w:tr>
      <w:tr w:rsidR="00C37AE3" w:rsidRPr="00A679F4" w14:paraId="05185221" w14:textId="77777777" w:rsidTr="002E710C">
        <w:tc>
          <w:tcPr>
            <w:tcW w:w="516" w:type="dxa"/>
            <w:tcBorders>
              <w:top w:val="single" w:sz="4" w:space="0" w:color="auto"/>
              <w:left w:val="single" w:sz="4" w:space="0" w:color="auto"/>
              <w:bottom w:val="single" w:sz="4" w:space="0" w:color="auto"/>
              <w:right w:val="single" w:sz="4" w:space="0" w:color="auto"/>
            </w:tcBorders>
            <w:hideMark/>
          </w:tcPr>
          <w:p w14:paraId="50B0DF06"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2.</w:t>
            </w:r>
          </w:p>
        </w:tc>
        <w:tc>
          <w:tcPr>
            <w:tcW w:w="1954" w:type="dxa"/>
            <w:tcBorders>
              <w:top w:val="single" w:sz="4" w:space="0" w:color="auto"/>
              <w:left w:val="single" w:sz="4" w:space="0" w:color="auto"/>
              <w:bottom w:val="single" w:sz="4" w:space="0" w:color="auto"/>
              <w:right w:val="single" w:sz="4" w:space="0" w:color="auto"/>
            </w:tcBorders>
          </w:tcPr>
          <w:p w14:paraId="2C68CC3D" w14:textId="77777777" w:rsidR="00C37AE3" w:rsidRPr="00A679F4" w:rsidRDefault="00C37AE3" w:rsidP="00E5285E">
            <w:pPr>
              <w:keepNext/>
              <w:keepLines/>
              <w:contextualSpacing/>
              <w:jc w:val="both"/>
              <w:rPr>
                <w:rFonts w:ascii="Tahoma" w:hAnsi="Tahoma" w:cs="Tahoma"/>
                <w:b/>
              </w:rPr>
            </w:pPr>
          </w:p>
        </w:tc>
        <w:tc>
          <w:tcPr>
            <w:tcW w:w="2156" w:type="dxa"/>
            <w:tcBorders>
              <w:top w:val="single" w:sz="4" w:space="0" w:color="auto"/>
              <w:left w:val="single" w:sz="4" w:space="0" w:color="auto"/>
              <w:bottom w:val="single" w:sz="4" w:space="0" w:color="auto"/>
              <w:right w:val="single" w:sz="4" w:space="0" w:color="auto"/>
            </w:tcBorders>
          </w:tcPr>
          <w:p w14:paraId="4B6FF895" w14:textId="77777777" w:rsidR="00C37AE3" w:rsidRPr="00A679F4" w:rsidRDefault="00C37AE3" w:rsidP="00E5285E">
            <w:pPr>
              <w:keepNext/>
              <w:keepLines/>
              <w:contextualSpacing/>
              <w:jc w:val="both"/>
              <w:rPr>
                <w:rFonts w:ascii="Tahoma" w:hAnsi="Tahoma" w:cs="Tahoma"/>
                <w:b/>
              </w:rPr>
            </w:pPr>
          </w:p>
        </w:tc>
        <w:tc>
          <w:tcPr>
            <w:tcW w:w="1449" w:type="dxa"/>
            <w:tcBorders>
              <w:top w:val="single" w:sz="4" w:space="0" w:color="auto"/>
              <w:left w:val="single" w:sz="4" w:space="0" w:color="auto"/>
              <w:bottom w:val="single" w:sz="4" w:space="0" w:color="auto"/>
              <w:right w:val="single" w:sz="4" w:space="0" w:color="auto"/>
            </w:tcBorders>
          </w:tcPr>
          <w:p w14:paraId="21A03D5A" w14:textId="77777777" w:rsidR="00C37AE3" w:rsidRPr="00A679F4" w:rsidRDefault="00C37AE3" w:rsidP="00E5285E">
            <w:pPr>
              <w:keepNext/>
              <w:keepLines/>
              <w:contextualSpacing/>
              <w:jc w:val="both"/>
              <w:rPr>
                <w:rFonts w:ascii="Tahoma" w:hAnsi="Tahoma" w:cs="Tahoma"/>
                <w:b/>
              </w:rPr>
            </w:pPr>
          </w:p>
        </w:tc>
        <w:tc>
          <w:tcPr>
            <w:tcW w:w="1291" w:type="dxa"/>
            <w:tcBorders>
              <w:top w:val="single" w:sz="4" w:space="0" w:color="auto"/>
              <w:left w:val="single" w:sz="4" w:space="0" w:color="auto"/>
              <w:bottom w:val="single" w:sz="4" w:space="0" w:color="auto"/>
              <w:right w:val="single" w:sz="4" w:space="0" w:color="auto"/>
            </w:tcBorders>
          </w:tcPr>
          <w:p w14:paraId="1B5E7BA4" w14:textId="77777777" w:rsidR="00C37AE3" w:rsidRPr="00A679F4" w:rsidRDefault="00C37AE3" w:rsidP="00E5285E">
            <w:pPr>
              <w:keepNext/>
              <w:keepLines/>
              <w:contextualSpacing/>
              <w:jc w:val="both"/>
              <w:rPr>
                <w:rFonts w:ascii="Tahoma" w:hAnsi="Tahoma" w:cs="Tahoma"/>
                <w:b/>
              </w:rPr>
            </w:pPr>
          </w:p>
        </w:tc>
        <w:tc>
          <w:tcPr>
            <w:tcW w:w="2120" w:type="dxa"/>
            <w:tcBorders>
              <w:top w:val="single" w:sz="4" w:space="0" w:color="auto"/>
              <w:left w:val="single" w:sz="4" w:space="0" w:color="auto"/>
              <w:bottom w:val="single" w:sz="4" w:space="0" w:color="auto"/>
              <w:right w:val="single" w:sz="4" w:space="0" w:color="auto"/>
            </w:tcBorders>
          </w:tcPr>
          <w:p w14:paraId="12BA032B" w14:textId="77777777" w:rsidR="00C37AE3" w:rsidRPr="00A679F4" w:rsidRDefault="00C37AE3" w:rsidP="00E5285E">
            <w:pPr>
              <w:keepNext/>
              <w:keepLines/>
              <w:contextualSpacing/>
              <w:jc w:val="both"/>
              <w:rPr>
                <w:rFonts w:ascii="Tahoma" w:hAnsi="Tahoma" w:cs="Tahoma"/>
                <w:b/>
              </w:rPr>
            </w:pPr>
          </w:p>
        </w:tc>
      </w:tr>
      <w:tr w:rsidR="00C37AE3" w:rsidRPr="00A679F4" w14:paraId="00F969DA" w14:textId="77777777" w:rsidTr="002E710C">
        <w:tc>
          <w:tcPr>
            <w:tcW w:w="516" w:type="dxa"/>
            <w:tcBorders>
              <w:top w:val="single" w:sz="4" w:space="0" w:color="auto"/>
              <w:left w:val="single" w:sz="4" w:space="0" w:color="auto"/>
              <w:bottom w:val="single" w:sz="4" w:space="0" w:color="auto"/>
              <w:right w:val="single" w:sz="4" w:space="0" w:color="auto"/>
            </w:tcBorders>
            <w:hideMark/>
          </w:tcPr>
          <w:p w14:paraId="111376BC"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3.</w:t>
            </w:r>
          </w:p>
        </w:tc>
        <w:tc>
          <w:tcPr>
            <w:tcW w:w="1954" w:type="dxa"/>
            <w:tcBorders>
              <w:top w:val="single" w:sz="4" w:space="0" w:color="auto"/>
              <w:left w:val="single" w:sz="4" w:space="0" w:color="auto"/>
              <w:bottom w:val="single" w:sz="4" w:space="0" w:color="auto"/>
              <w:right w:val="single" w:sz="4" w:space="0" w:color="auto"/>
            </w:tcBorders>
          </w:tcPr>
          <w:p w14:paraId="32BECD5C" w14:textId="77777777" w:rsidR="00C37AE3" w:rsidRPr="00A679F4" w:rsidRDefault="00C37AE3" w:rsidP="00E5285E">
            <w:pPr>
              <w:keepNext/>
              <w:keepLines/>
              <w:contextualSpacing/>
              <w:jc w:val="both"/>
              <w:rPr>
                <w:rFonts w:ascii="Tahoma" w:hAnsi="Tahoma" w:cs="Tahoma"/>
                <w:b/>
              </w:rPr>
            </w:pPr>
          </w:p>
        </w:tc>
        <w:tc>
          <w:tcPr>
            <w:tcW w:w="2156" w:type="dxa"/>
            <w:tcBorders>
              <w:top w:val="single" w:sz="4" w:space="0" w:color="auto"/>
              <w:left w:val="single" w:sz="4" w:space="0" w:color="auto"/>
              <w:bottom w:val="single" w:sz="4" w:space="0" w:color="auto"/>
              <w:right w:val="single" w:sz="4" w:space="0" w:color="auto"/>
            </w:tcBorders>
          </w:tcPr>
          <w:p w14:paraId="5CD90BB3" w14:textId="77777777" w:rsidR="00C37AE3" w:rsidRPr="00A679F4" w:rsidRDefault="00C37AE3" w:rsidP="00E5285E">
            <w:pPr>
              <w:keepNext/>
              <w:keepLines/>
              <w:contextualSpacing/>
              <w:jc w:val="both"/>
              <w:rPr>
                <w:rFonts w:ascii="Tahoma" w:hAnsi="Tahoma" w:cs="Tahoma"/>
                <w:b/>
              </w:rPr>
            </w:pPr>
          </w:p>
        </w:tc>
        <w:tc>
          <w:tcPr>
            <w:tcW w:w="1449" w:type="dxa"/>
            <w:tcBorders>
              <w:top w:val="single" w:sz="4" w:space="0" w:color="auto"/>
              <w:left w:val="single" w:sz="4" w:space="0" w:color="auto"/>
              <w:bottom w:val="single" w:sz="4" w:space="0" w:color="auto"/>
              <w:right w:val="single" w:sz="4" w:space="0" w:color="auto"/>
            </w:tcBorders>
          </w:tcPr>
          <w:p w14:paraId="0DA2C499" w14:textId="77777777" w:rsidR="00C37AE3" w:rsidRPr="00A679F4" w:rsidRDefault="00C37AE3" w:rsidP="00E5285E">
            <w:pPr>
              <w:keepNext/>
              <w:keepLines/>
              <w:contextualSpacing/>
              <w:jc w:val="both"/>
              <w:rPr>
                <w:rFonts w:ascii="Tahoma" w:hAnsi="Tahoma" w:cs="Tahoma"/>
                <w:b/>
              </w:rPr>
            </w:pPr>
          </w:p>
        </w:tc>
        <w:tc>
          <w:tcPr>
            <w:tcW w:w="1291" w:type="dxa"/>
            <w:tcBorders>
              <w:top w:val="single" w:sz="4" w:space="0" w:color="auto"/>
              <w:left w:val="single" w:sz="4" w:space="0" w:color="auto"/>
              <w:bottom w:val="single" w:sz="4" w:space="0" w:color="auto"/>
              <w:right w:val="single" w:sz="4" w:space="0" w:color="auto"/>
            </w:tcBorders>
          </w:tcPr>
          <w:p w14:paraId="385CCAA5" w14:textId="77777777" w:rsidR="00C37AE3" w:rsidRPr="00A679F4" w:rsidRDefault="00C37AE3" w:rsidP="00E5285E">
            <w:pPr>
              <w:keepNext/>
              <w:keepLines/>
              <w:contextualSpacing/>
              <w:jc w:val="both"/>
              <w:rPr>
                <w:rFonts w:ascii="Tahoma" w:hAnsi="Tahoma" w:cs="Tahoma"/>
                <w:b/>
              </w:rPr>
            </w:pPr>
          </w:p>
        </w:tc>
        <w:tc>
          <w:tcPr>
            <w:tcW w:w="2120" w:type="dxa"/>
            <w:tcBorders>
              <w:top w:val="single" w:sz="4" w:space="0" w:color="auto"/>
              <w:left w:val="single" w:sz="4" w:space="0" w:color="auto"/>
              <w:bottom w:val="single" w:sz="4" w:space="0" w:color="auto"/>
              <w:right w:val="single" w:sz="4" w:space="0" w:color="auto"/>
            </w:tcBorders>
          </w:tcPr>
          <w:p w14:paraId="5AD6E419" w14:textId="77777777" w:rsidR="00C37AE3" w:rsidRPr="00A679F4" w:rsidRDefault="00C37AE3" w:rsidP="00E5285E">
            <w:pPr>
              <w:keepNext/>
              <w:keepLines/>
              <w:contextualSpacing/>
              <w:jc w:val="both"/>
              <w:rPr>
                <w:rFonts w:ascii="Tahoma" w:hAnsi="Tahoma" w:cs="Tahoma"/>
                <w:b/>
              </w:rPr>
            </w:pPr>
          </w:p>
        </w:tc>
      </w:tr>
      <w:tr w:rsidR="00C37AE3" w:rsidRPr="00A679F4" w14:paraId="238E1DF3" w14:textId="77777777" w:rsidTr="002E710C">
        <w:tc>
          <w:tcPr>
            <w:tcW w:w="516" w:type="dxa"/>
            <w:tcBorders>
              <w:top w:val="single" w:sz="4" w:space="0" w:color="auto"/>
              <w:left w:val="single" w:sz="4" w:space="0" w:color="auto"/>
              <w:bottom w:val="single" w:sz="4" w:space="0" w:color="auto"/>
              <w:right w:val="single" w:sz="4" w:space="0" w:color="auto"/>
            </w:tcBorders>
            <w:hideMark/>
          </w:tcPr>
          <w:p w14:paraId="7B5E90B5"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4.</w:t>
            </w:r>
          </w:p>
        </w:tc>
        <w:tc>
          <w:tcPr>
            <w:tcW w:w="1954" w:type="dxa"/>
            <w:tcBorders>
              <w:top w:val="single" w:sz="4" w:space="0" w:color="auto"/>
              <w:left w:val="single" w:sz="4" w:space="0" w:color="auto"/>
              <w:bottom w:val="single" w:sz="4" w:space="0" w:color="auto"/>
              <w:right w:val="single" w:sz="4" w:space="0" w:color="auto"/>
            </w:tcBorders>
          </w:tcPr>
          <w:p w14:paraId="75E258A7" w14:textId="77777777" w:rsidR="00C37AE3" w:rsidRPr="00A679F4" w:rsidRDefault="00C37AE3" w:rsidP="00E5285E">
            <w:pPr>
              <w:keepNext/>
              <w:keepLines/>
              <w:contextualSpacing/>
              <w:jc w:val="both"/>
              <w:rPr>
                <w:rFonts w:ascii="Tahoma" w:hAnsi="Tahoma" w:cs="Tahoma"/>
                <w:b/>
              </w:rPr>
            </w:pPr>
          </w:p>
        </w:tc>
        <w:tc>
          <w:tcPr>
            <w:tcW w:w="2156" w:type="dxa"/>
            <w:tcBorders>
              <w:top w:val="single" w:sz="4" w:space="0" w:color="auto"/>
              <w:left w:val="single" w:sz="4" w:space="0" w:color="auto"/>
              <w:bottom w:val="single" w:sz="4" w:space="0" w:color="auto"/>
              <w:right w:val="single" w:sz="4" w:space="0" w:color="auto"/>
            </w:tcBorders>
          </w:tcPr>
          <w:p w14:paraId="076FEF70" w14:textId="77777777" w:rsidR="00C37AE3" w:rsidRPr="00A679F4" w:rsidRDefault="00C37AE3" w:rsidP="00E5285E">
            <w:pPr>
              <w:keepNext/>
              <w:keepLines/>
              <w:contextualSpacing/>
              <w:jc w:val="both"/>
              <w:rPr>
                <w:rFonts w:ascii="Tahoma" w:hAnsi="Tahoma" w:cs="Tahoma"/>
                <w:b/>
              </w:rPr>
            </w:pPr>
          </w:p>
        </w:tc>
        <w:tc>
          <w:tcPr>
            <w:tcW w:w="1449" w:type="dxa"/>
            <w:tcBorders>
              <w:top w:val="single" w:sz="4" w:space="0" w:color="auto"/>
              <w:left w:val="single" w:sz="4" w:space="0" w:color="auto"/>
              <w:bottom w:val="single" w:sz="4" w:space="0" w:color="auto"/>
              <w:right w:val="single" w:sz="4" w:space="0" w:color="auto"/>
            </w:tcBorders>
          </w:tcPr>
          <w:p w14:paraId="6C415D66" w14:textId="77777777" w:rsidR="00C37AE3" w:rsidRPr="00A679F4" w:rsidRDefault="00C37AE3" w:rsidP="00E5285E">
            <w:pPr>
              <w:keepNext/>
              <w:keepLines/>
              <w:contextualSpacing/>
              <w:jc w:val="both"/>
              <w:rPr>
                <w:rFonts w:ascii="Tahoma" w:hAnsi="Tahoma" w:cs="Tahoma"/>
                <w:b/>
              </w:rPr>
            </w:pPr>
          </w:p>
        </w:tc>
        <w:tc>
          <w:tcPr>
            <w:tcW w:w="1291" w:type="dxa"/>
            <w:tcBorders>
              <w:top w:val="single" w:sz="4" w:space="0" w:color="auto"/>
              <w:left w:val="single" w:sz="4" w:space="0" w:color="auto"/>
              <w:bottom w:val="single" w:sz="4" w:space="0" w:color="auto"/>
              <w:right w:val="single" w:sz="4" w:space="0" w:color="auto"/>
            </w:tcBorders>
          </w:tcPr>
          <w:p w14:paraId="22A8F75C" w14:textId="77777777" w:rsidR="00C37AE3" w:rsidRPr="00A679F4" w:rsidRDefault="00C37AE3" w:rsidP="00E5285E">
            <w:pPr>
              <w:keepNext/>
              <w:keepLines/>
              <w:contextualSpacing/>
              <w:jc w:val="both"/>
              <w:rPr>
                <w:rFonts w:ascii="Tahoma" w:hAnsi="Tahoma" w:cs="Tahoma"/>
                <w:b/>
              </w:rPr>
            </w:pPr>
          </w:p>
        </w:tc>
        <w:tc>
          <w:tcPr>
            <w:tcW w:w="2120" w:type="dxa"/>
            <w:tcBorders>
              <w:top w:val="single" w:sz="4" w:space="0" w:color="auto"/>
              <w:left w:val="single" w:sz="4" w:space="0" w:color="auto"/>
              <w:bottom w:val="single" w:sz="4" w:space="0" w:color="auto"/>
              <w:right w:val="single" w:sz="4" w:space="0" w:color="auto"/>
            </w:tcBorders>
          </w:tcPr>
          <w:p w14:paraId="47264E14" w14:textId="77777777" w:rsidR="00C37AE3" w:rsidRPr="00A679F4" w:rsidRDefault="00C37AE3" w:rsidP="00E5285E">
            <w:pPr>
              <w:keepNext/>
              <w:keepLines/>
              <w:contextualSpacing/>
              <w:jc w:val="both"/>
              <w:rPr>
                <w:rFonts w:ascii="Tahoma" w:hAnsi="Tahoma" w:cs="Tahoma"/>
                <w:b/>
              </w:rPr>
            </w:pPr>
          </w:p>
        </w:tc>
      </w:tr>
      <w:tr w:rsidR="00C37AE3" w:rsidRPr="00A679F4" w14:paraId="14A5DEAA" w14:textId="77777777" w:rsidTr="002E710C">
        <w:tc>
          <w:tcPr>
            <w:tcW w:w="516" w:type="dxa"/>
            <w:tcBorders>
              <w:top w:val="single" w:sz="4" w:space="0" w:color="auto"/>
              <w:left w:val="single" w:sz="4" w:space="0" w:color="auto"/>
              <w:bottom w:val="single" w:sz="4" w:space="0" w:color="auto"/>
              <w:right w:val="single" w:sz="4" w:space="0" w:color="auto"/>
            </w:tcBorders>
            <w:hideMark/>
          </w:tcPr>
          <w:p w14:paraId="1C7E9CB4"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w:t>
            </w:r>
          </w:p>
        </w:tc>
        <w:tc>
          <w:tcPr>
            <w:tcW w:w="1954" w:type="dxa"/>
            <w:tcBorders>
              <w:top w:val="single" w:sz="4" w:space="0" w:color="auto"/>
              <w:left w:val="single" w:sz="4" w:space="0" w:color="auto"/>
              <w:bottom w:val="single" w:sz="4" w:space="0" w:color="auto"/>
              <w:right w:val="single" w:sz="4" w:space="0" w:color="auto"/>
            </w:tcBorders>
          </w:tcPr>
          <w:p w14:paraId="404E73FE" w14:textId="77777777" w:rsidR="00C37AE3" w:rsidRPr="00A679F4" w:rsidRDefault="00C37AE3" w:rsidP="00E5285E">
            <w:pPr>
              <w:keepNext/>
              <w:keepLines/>
              <w:contextualSpacing/>
              <w:jc w:val="both"/>
              <w:rPr>
                <w:rFonts w:ascii="Tahoma" w:hAnsi="Tahoma" w:cs="Tahoma"/>
                <w:b/>
              </w:rPr>
            </w:pPr>
          </w:p>
        </w:tc>
        <w:tc>
          <w:tcPr>
            <w:tcW w:w="2156" w:type="dxa"/>
            <w:tcBorders>
              <w:top w:val="single" w:sz="4" w:space="0" w:color="auto"/>
              <w:left w:val="single" w:sz="4" w:space="0" w:color="auto"/>
              <w:bottom w:val="single" w:sz="4" w:space="0" w:color="auto"/>
              <w:right w:val="single" w:sz="4" w:space="0" w:color="auto"/>
            </w:tcBorders>
          </w:tcPr>
          <w:p w14:paraId="1CC49F82" w14:textId="77777777" w:rsidR="00C37AE3" w:rsidRPr="00A679F4" w:rsidRDefault="00C37AE3" w:rsidP="00E5285E">
            <w:pPr>
              <w:keepNext/>
              <w:keepLines/>
              <w:contextualSpacing/>
              <w:jc w:val="both"/>
              <w:rPr>
                <w:rFonts w:ascii="Tahoma" w:hAnsi="Tahoma" w:cs="Tahoma"/>
                <w:b/>
              </w:rPr>
            </w:pPr>
          </w:p>
        </w:tc>
        <w:tc>
          <w:tcPr>
            <w:tcW w:w="1449" w:type="dxa"/>
            <w:tcBorders>
              <w:top w:val="single" w:sz="4" w:space="0" w:color="auto"/>
              <w:left w:val="single" w:sz="4" w:space="0" w:color="auto"/>
              <w:bottom w:val="single" w:sz="4" w:space="0" w:color="auto"/>
              <w:right w:val="single" w:sz="4" w:space="0" w:color="auto"/>
            </w:tcBorders>
          </w:tcPr>
          <w:p w14:paraId="3E27F599" w14:textId="77777777" w:rsidR="00C37AE3" w:rsidRPr="00A679F4" w:rsidRDefault="00C37AE3" w:rsidP="00E5285E">
            <w:pPr>
              <w:keepNext/>
              <w:keepLines/>
              <w:contextualSpacing/>
              <w:jc w:val="both"/>
              <w:rPr>
                <w:rFonts w:ascii="Tahoma" w:hAnsi="Tahoma" w:cs="Tahoma"/>
                <w:b/>
              </w:rPr>
            </w:pPr>
          </w:p>
        </w:tc>
        <w:tc>
          <w:tcPr>
            <w:tcW w:w="1291" w:type="dxa"/>
            <w:tcBorders>
              <w:top w:val="single" w:sz="4" w:space="0" w:color="auto"/>
              <w:left w:val="single" w:sz="4" w:space="0" w:color="auto"/>
              <w:bottom w:val="single" w:sz="4" w:space="0" w:color="auto"/>
              <w:right w:val="single" w:sz="4" w:space="0" w:color="auto"/>
            </w:tcBorders>
          </w:tcPr>
          <w:p w14:paraId="1E05D157" w14:textId="77777777" w:rsidR="00C37AE3" w:rsidRPr="00A679F4" w:rsidRDefault="00C37AE3" w:rsidP="00E5285E">
            <w:pPr>
              <w:keepNext/>
              <w:keepLines/>
              <w:contextualSpacing/>
              <w:jc w:val="both"/>
              <w:rPr>
                <w:rFonts w:ascii="Tahoma" w:hAnsi="Tahoma" w:cs="Tahoma"/>
                <w:b/>
              </w:rPr>
            </w:pPr>
          </w:p>
        </w:tc>
        <w:tc>
          <w:tcPr>
            <w:tcW w:w="2120" w:type="dxa"/>
            <w:tcBorders>
              <w:top w:val="single" w:sz="4" w:space="0" w:color="auto"/>
              <w:left w:val="single" w:sz="4" w:space="0" w:color="auto"/>
              <w:bottom w:val="single" w:sz="4" w:space="0" w:color="auto"/>
              <w:right w:val="single" w:sz="4" w:space="0" w:color="auto"/>
            </w:tcBorders>
          </w:tcPr>
          <w:p w14:paraId="603CB984" w14:textId="77777777" w:rsidR="00C37AE3" w:rsidRPr="00A679F4" w:rsidRDefault="00C37AE3" w:rsidP="00E5285E">
            <w:pPr>
              <w:keepNext/>
              <w:keepLines/>
              <w:contextualSpacing/>
              <w:jc w:val="both"/>
              <w:rPr>
                <w:rFonts w:ascii="Tahoma" w:hAnsi="Tahoma" w:cs="Tahoma"/>
                <w:b/>
              </w:rPr>
            </w:pPr>
          </w:p>
        </w:tc>
      </w:tr>
    </w:tbl>
    <w:p w14:paraId="20ED5F9C" w14:textId="77777777" w:rsidR="006704B9" w:rsidRPr="005D5F4A" w:rsidRDefault="006704B9" w:rsidP="00E5285E">
      <w:pPr>
        <w:keepNext/>
        <w:keepLines/>
        <w:contextualSpacing/>
        <w:jc w:val="both"/>
        <w:rPr>
          <w:rFonts w:ascii="Tahoma" w:hAnsi="Tahoma" w:cs="Tahoma"/>
          <w:b/>
          <w:i/>
          <w:iCs/>
          <w:sz w:val="16"/>
          <w:szCs w:val="16"/>
        </w:rPr>
      </w:pPr>
      <w:r w:rsidRPr="005D5F4A">
        <w:rPr>
          <w:rFonts w:ascii="Tahoma" w:hAnsi="Tahoma" w:cs="Tahoma"/>
          <w:b/>
          <w:i/>
          <w:iCs/>
          <w:sz w:val="16"/>
          <w:szCs w:val="16"/>
        </w:rPr>
        <w:t>*</w:t>
      </w:r>
      <w:r w:rsidRPr="005D5F4A">
        <w:rPr>
          <w:i/>
          <w:iCs/>
          <w:sz w:val="16"/>
          <w:szCs w:val="16"/>
        </w:rPr>
        <w:t xml:space="preserve"> </w:t>
      </w:r>
      <w:r w:rsidRPr="005D5F4A">
        <w:rPr>
          <w:rFonts w:ascii="Tahoma" w:hAnsi="Tahoma" w:cs="Tahoma"/>
          <w:b/>
          <w:i/>
          <w:iCs/>
          <w:sz w:val="16"/>
          <w:szCs w:val="16"/>
        </w:rPr>
        <w:t>Oziroma davčna številka za druge pravne osebe, ki niso vpisane v poslovnem registru.</w:t>
      </w:r>
    </w:p>
    <w:p w14:paraId="6EF47FC7" w14:textId="77777777" w:rsidR="00C37AE3" w:rsidRPr="00A679F4" w:rsidRDefault="00C37AE3" w:rsidP="00E5285E">
      <w:pPr>
        <w:keepNext/>
        <w:keepLines/>
        <w:contextualSpacing/>
        <w:jc w:val="both"/>
        <w:rPr>
          <w:rFonts w:ascii="Tahoma" w:hAnsi="Tahoma" w:cs="Tahoma"/>
        </w:rPr>
      </w:pPr>
    </w:p>
    <w:p w14:paraId="34D6EADB" w14:textId="77777777" w:rsidR="00C37AE3" w:rsidRPr="00A679F4" w:rsidRDefault="00C37AE3" w:rsidP="00E5285E">
      <w:pPr>
        <w:keepNext/>
        <w:keepLines/>
        <w:contextualSpacing/>
        <w:jc w:val="both"/>
        <w:rPr>
          <w:rFonts w:ascii="Tahoma" w:hAnsi="Tahoma" w:cs="Tahoma"/>
        </w:rPr>
      </w:pPr>
      <w:r w:rsidRPr="00A679F4">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33FCAD40" w14:textId="77777777" w:rsidR="00C37AE3" w:rsidRPr="00A679F4" w:rsidRDefault="00C37AE3" w:rsidP="00E5285E">
      <w:pPr>
        <w:keepNext/>
        <w:keepLines/>
        <w:contextualSpacing/>
        <w:jc w:val="both"/>
        <w:rPr>
          <w:rFonts w:ascii="Tahoma" w:hAnsi="Tahoma" w:cs="Tahoma"/>
        </w:rPr>
      </w:pPr>
    </w:p>
    <w:p w14:paraId="7F8F33FB" w14:textId="77777777" w:rsidR="00C37AE3" w:rsidRPr="00A679F4" w:rsidRDefault="00C37AE3" w:rsidP="00E5285E">
      <w:pPr>
        <w:keepNext/>
        <w:keepLines/>
        <w:contextualSpacing/>
        <w:jc w:val="both"/>
        <w:rPr>
          <w:rFonts w:ascii="Tahoma" w:hAnsi="Tahoma" w:cs="Tahoma"/>
        </w:rPr>
      </w:pPr>
      <w:r w:rsidRPr="00A679F4">
        <w:rPr>
          <w:rFonts w:ascii="Tahoma" w:hAnsi="Tahoma" w:cs="Tahoma"/>
        </w:rPr>
        <w:t>S podpisom te izjave jamčim za točnost in resničnost podatkov ter se zavedam, da je pogodba v primeru lažne izjave ali neresničnih podatkov o dejstvih v izjavi ničen. Zavezujem se, da bom naročnika obvestil o vsaki spremembi posredovanih podatkov.</w:t>
      </w:r>
    </w:p>
    <w:p w14:paraId="33CA2C2E" w14:textId="77777777" w:rsidR="00C37AE3" w:rsidRPr="00A679F4" w:rsidRDefault="00C37AE3" w:rsidP="00E5285E">
      <w:pPr>
        <w:keepNext/>
        <w:keepLines/>
        <w:contextualSpacing/>
        <w:jc w:val="both"/>
        <w:rPr>
          <w:rFonts w:ascii="Tahoma" w:hAnsi="Tahoma" w:cs="Tahoma"/>
          <w:b/>
        </w:rPr>
      </w:pPr>
    </w:p>
    <w:p w14:paraId="6E0DAE42" w14:textId="77777777" w:rsidR="00C37AE3" w:rsidRPr="00A679F4" w:rsidRDefault="00C37AE3" w:rsidP="00E5285E">
      <w:pPr>
        <w:keepNext/>
        <w:keepLines/>
        <w:contextualSpacing/>
        <w:jc w:val="both"/>
        <w:rPr>
          <w:rFonts w:ascii="Tahoma" w:hAnsi="Tahoma" w:cs="Tahoma"/>
          <w:i/>
          <w:u w:val="single"/>
        </w:rPr>
      </w:pPr>
      <w:r w:rsidRPr="00A679F4">
        <w:rPr>
          <w:rFonts w:ascii="Tahoma" w:hAnsi="Tahoma" w:cs="Tahoma"/>
          <w:i/>
          <w:u w:val="single"/>
        </w:rPr>
        <w:t>Vse izjave podajamo pod kazensko in materialno odgovornostjo.</w:t>
      </w:r>
    </w:p>
    <w:p w14:paraId="1DE31A1B" w14:textId="77777777" w:rsidR="00C37AE3" w:rsidRPr="00A679F4" w:rsidRDefault="00C37AE3" w:rsidP="00E5285E">
      <w:pPr>
        <w:keepNext/>
        <w:keepLines/>
        <w:contextualSpacing/>
        <w:jc w:val="both"/>
        <w:rPr>
          <w:rFonts w:ascii="Tahoma" w:hAnsi="Tahoma" w:cs="Tahoma"/>
          <w:b/>
        </w:rPr>
      </w:pPr>
    </w:p>
    <w:p w14:paraId="2C6D48AA" w14:textId="77777777" w:rsidR="00C37AE3" w:rsidRPr="00A679F4" w:rsidRDefault="00C37AE3" w:rsidP="00E5285E">
      <w:pPr>
        <w:keepNext/>
        <w:keepLines/>
        <w:contextualSpacing/>
        <w:jc w:val="both"/>
        <w:rPr>
          <w:rFonts w:ascii="Tahoma" w:hAnsi="Tahoma" w:cs="Tahoma"/>
          <w:b/>
        </w:rPr>
      </w:pPr>
    </w:p>
    <w:p w14:paraId="778966D7" w14:textId="77777777" w:rsidR="00C37AE3" w:rsidRPr="00A679F4" w:rsidRDefault="00C37AE3" w:rsidP="00E5285E">
      <w:pPr>
        <w:keepNext/>
        <w:keepLines/>
        <w:contextualSpacing/>
        <w:jc w:val="both"/>
        <w:rPr>
          <w:rFonts w:ascii="Tahoma" w:hAnsi="Tahoma" w:cs="Tahoma"/>
          <w:b/>
        </w:rPr>
      </w:pPr>
      <w:r w:rsidRPr="00A679F4">
        <w:rPr>
          <w:rFonts w:ascii="Tahoma" w:hAnsi="Tahoma" w:cs="Tahoma"/>
          <w:b/>
        </w:rPr>
        <w:t>__________________________                                    _____________________________</w:t>
      </w:r>
    </w:p>
    <w:p w14:paraId="6D3B3213" w14:textId="77777777" w:rsidR="00C37AE3" w:rsidRPr="00A679F4" w:rsidRDefault="00C37AE3" w:rsidP="00E5285E">
      <w:pPr>
        <w:keepNext/>
        <w:keepLines/>
        <w:contextualSpacing/>
        <w:jc w:val="both"/>
        <w:rPr>
          <w:rFonts w:ascii="Tahoma" w:hAnsi="Tahoma" w:cs="Tahoma"/>
        </w:rPr>
      </w:pPr>
      <w:r w:rsidRPr="00A679F4">
        <w:rPr>
          <w:rFonts w:ascii="Tahoma" w:hAnsi="Tahoma" w:cs="Tahoma"/>
        </w:rPr>
        <w:t xml:space="preserve">(Kraj in datum)                                         Žig                      (Naziv in podpis zakonitega zastopnika  </w:t>
      </w:r>
    </w:p>
    <w:p w14:paraId="12FCF95E" w14:textId="77777777" w:rsidR="00C37AE3" w:rsidRPr="00A679F4" w:rsidRDefault="00C37AE3" w:rsidP="00E5285E">
      <w:pPr>
        <w:keepNext/>
        <w:keepLines/>
        <w:contextualSpacing/>
        <w:jc w:val="both"/>
        <w:rPr>
          <w:rFonts w:ascii="Tahoma" w:hAnsi="Tahoma" w:cs="Tahoma"/>
        </w:rPr>
      </w:pPr>
      <w:r w:rsidRPr="00A679F4">
        <w:rPr>
          <w:rFonts w:ascii="Tahoma" w:hAnsi="Tahoma" w:cs="Tahoma"/>
        </w:rPr>
        <w:t xml:space="preserve">                                                                                               ponudnika/</w:t>
      </w:r>
      <w:r>
        <w:rPr>
          <w:rFonts w:ascii="Tahoma" w:hAnsi="Tahoma" w:cs="Tahoma"/>
        </w:rPr>
        <w:t>partnerja/</w:t>
      </w:r>
      <w:r w:rsidRPr="00A679F4">
        <w:rPr>
          <w:rFonts w:ascii="Tahoma" w:hAnsi="Tahoma" w:cs="Tahoma"/>
        </w:rPr>
        <w:t xml:space="preserve">podizvajalca) </w:t>
      </w:r>
    </w:p>
    <w:p w14:paraId="0DF7455F" w14:textId="77777777" w:rsidR="00C37AE3" w:rsidRPr="00A679F4" w:rsidRDefault="00C37AE3" w:rsidP="00E5285E">
      <w:pPr>
        <w:keepNext/>
        <w:keepLines/>
        <w:tabs>
          <w:tab w:val="left" w:pos="284"/>
        </w:tabs>
        <w:contextualSpacing/>
        <w:jc w:val="both"/>
        <w:rPr>
          <w:rFonts w:ascii="Tahoma" w:hAnsi="Tahoma" w:cs="Tahoma"/>
        </w:rPr>
      </w:pPr>
    </w:p>
    <w:p w14:paraId="622D0628" w14:textId="77777777" w:rsidR="00C37AE3" w:rsidRPr="00A679F4" w:rsidRDefault="00C37AE3" w:rsidP="00E5285E">
      <w:pPr>
        <w:keepNext/>
        <w:keepLines/>
        <w:contextualSpacing/>
        <w:jc w:val="both"/>
        <w:rPr>
          <w:rFonts w:ascii="Tahoma" w:hAnsi="Tahoma" w:cs="Tahoma"/>
          <w:b/>
          <w:i/>
          <w:sz w:val="18"/>
          <w:szCs w:val="18"/>
          <w:u w:val="single"/>
        </w:rPr>
      </w:pPr>
      <w:r w:rsidRPr="00A679F4">
        <w:rPr>
          <w:rFonts w:ascii="Tahoma" w:hAnsi="Tahoma" w:cs="Tahoma"/>
          <w:b/>
          <w:i/>
          <w:sz w:val="18"/>
          <w:szCs w:val="18"/>
          <w:u w:val="single"/>
        </w:rPr>
        <w:t xml:space="preserve">Navodilo: </w:t>
      </w:r>
    </w:p>
    <w:p w14:paraId="745212A8" w14:textId="77777777" w:rsidR="00C37AE3" w:rsidRPr="00A679F4" w:rsidRDefault="00C37AE3" w:rsidP="00E5285E">
      <w:pPr>
        <w:keepNext/>
        <w:keepLines/>
        <w:contextualSpacing/>
        <w:jc w:val="both"/>
        <w:rPr>
          <w:rFonts w:ascii="Tahoma" w:hAnsi="Tahoma" w:cs="Tahoma"/>
          <w:i/>
          <w:iCs/>
          <w:sz w:val="18"/>
          <w:szCs w:val="22"/>
        </w:rPr>
      </w:pPr>
      <w:r w:rsidRPr="00A679F4">
        <w:rPr>
          <w:rFonts w:ascii="Tahoma" w:hAnsi="Tahoma" w:cs="Tahoma"/>
          <w:i/>
          <w:iCs/>
          <w:sz w:val="18"/>
          <w:szCs w:val="22"/>
        </w:rPr>
        <w:t xml:space="preserve">Izjavo izpolni in podpiše </w:t>
      </w:r>
      <w:r w:rsidRPr="00A679F4">
        <w:rPr>
          <w:rFonts w:ascii="Tahoma" w:hAnsi="Tahoma" w:cs="Tahoma"/>
          <w:i/>
          <w:iCs/>
          <w:sz w:val="18"/>
          <w:szCs w:val="22"/>
          <w:u w:val="single"/>
        </w:rPr>
        <w:t>ponudnik</w:t>
      </w:r>
      <w:r w:rsidRPr="00A679F4">
        <w:rPr>
          <w:rFonts w:ascii="Tahoma" w:hAnsi="Tahoma" w:cs="Tahoma"/>
          <w:i/>
          <w:iCs/>
          <w:sz w:val="18"/>
          <w:szCs w:val="22"/>
        </w:rPr>
        <w:t xml:space="preserve">, kot tudi vsi </w:t>
      </w:r>
      <w:r w:rsidRPr="00A679F4">
        <w:rPr>
          <w:rFonts w:ascii="Tahoma" w:hAnsi="Tahoma" w:cs="Tahoma"/>
          <w:i/>
          <w:iCs/>
          <w:sz w:val="18"/>
          <w:szCs w:val="22"/>
          <w:u w:val="single"/>
        </w:rPr>
        <w:t>posamezni člani skupine ponudnikov</w:t>
      </w:r>
      <w:r w:rsidRPr="00A679F4">
        <w:rPr>
          <w:rFonts w:ascii="Tahoma" w:hAnsi="Tahoma" w:cs="Tahoma"/>
          <w:i/>
          <w:iCs/>
          <w:sz w:val="18"/>
          <w:szCs w:val="22"/>
        </w:rPr>
        <w:t xml:space="preserve"> (partnerji) v primeru skupne ponudbe, </w:t>
      </w:r>
      <w:r w:rsidRPr="00A679F4">
        <w:rPr>
          <w:rFonts w:ascii="Tahoma" w:hAnsi="Tahoma" w:cs="Tahoma"/>
          <w:b/>
          <w:i/>
          <w:iCs/>
          <w:sz w:val="18"/>
          <w:szCs w:val="22"/>
        </w:rPr>
        <w:t>ter</w:t>
      </w:r>
      <w:r w:rsidRPr="00A679F4">
        <w:rPr>
          <w:rFonts w:ascii="Tahoma" w:hAnsi="Tahoma" w:cs="Tahoma"/>
          <w:i/>
          <w:iCs/>
          <w:sz w:val="18"/>
          <w:szCs w:val="22"/>
        </w:rPr>
        <w:t xml:space="preserve"> vsi </w:t>
      </w:r>
      <w:r w:rsidRPr="00A679F4">
        <w:rPr>
          <w:rFonts w:ascii="Tahoma" w:hAnsi="Tahoma" w:cs="Tahoma"/>
          <w:i/>
          <w:iCs/>
          <w:sz w:val="18"/>
          <w:szCs w:val="22"/>
          <w:u w:val="single"/>
        </w:rPr>
        <w:t>podizvajalci</w:t>
      </w:r>
      <w:r w:rsidRPr="00A679F4">
        <w:rPr>
          <w:rFonts w:ascii="Tahoma" w:hAnsi="Tahoma" w:cs="Tahoma"/>
          <w:i/>
          <w:iCs/>
          <w:sz w:val="18"/>
          <w:szCs w:val="22"/>
        </w:rPr>
        <w:t xml:space="preserve"> (če ponudnik izvaja javno naročilo s podizvajalci) in morebitni </w:t>
      </w:r>
      <w:r w:rsidRPr="00A679F4">
        <w:rPr>
          <w:rFonts w:ascii="Tahoma" w:hAnsi="Tahoma" w:cs="Tahoma"/>
          <w:i/>
          <w:iCs/>
          <w:sz w:val="18"/>
          <w:szCs w:val="22"/>
          <w:u w:val="single"/>
        </w:rPr>
        <w:t>subjekti</w:t>
      </w:r>
      <w:r w:rsidRPr="00A679F4">
        <w:rPr>
          <w:rFonts w:ascii="Tahoma" w:hAnsi="Tahoma" w:cs="Tahoma"/>
          <w:i/>
          <w:iCs/>
          <w:sz w:val="18"/>
          <w:szCs w:val="22"/>
        </w:rPr>
        <w:t>, katerih zmogljivost uporablja ponudnik (v kolikor bo ponudnik uporabil zmogljivosti drugih subjektov za izvedbo javnega naročila).</w:t>
      </w:r>
    </w:p>
    <w:p w14:paraId="0BA2A6FA" w14:textId="77777777" w:rsidR="00C37AE3" w:rsidRPr="00A679F4" w:rsidRDefault="00C37AE3" w:rsidP="00E5285E">
      <w:pPr>
        <w:keepNext/>
        <w:keepLines/>
        <w:tabs>
          <w:tab w:val="left" w:pos="284"/>
        </w:tabs>
        <w:contextualSpacing/>
        <w:jc w:val="both"/>
        <w:rPr>
          <w:rFonts w:ascii="Tahoma" w:hAnsi="Tahoma" w:cs="Tahoma"/>
          <w:sz w:val="16"/>
          <w:szCs w:val="16"/>
        </w:rPr>
      </w:pPr>
    </w:p>
    <w:p w14:paraId="79EC86AE" w14:textId="77777777" w:rsidR="00C37AE3" w:rsidRPr="00A679F4" w:rsidRDefault="00C37AE3" w:rsidP="00E5285E">
      <w:pPr>
        <w:keepNext/>
        <w:keepLines/>
        <w:tabs>
          <w:tab w:val="left" w:pos="284"/>
        </w:tabs>
        <w:contextualSpacing/>
        <w:jc w:val="both"/>
        <w:rPr>
          <w:rFonts w:ascii="Tahoma" w:hAnsi="Tahoma" w:cs="Tahoma"/>
          <w:i/>
          <w:sz w:val="18"/>
          <w:szCs w:val="18"/>
        </w:rPr>
      </w:pPr>
      <w:r w:rsidRPr="00A679F4">
        <w:rPr>
          <w:rFonts w:ascii="Tahoma" w:hAnsi="Tahoma" w:cs="Tahoma"/>
          <w:i/>
          <w:sz w:val="18"/>
          <w:szCs w:val="18"/>
        </w:rPr>
        <w:t>Izjava je lahko podana tudi na lastnem obrazcu.</w:t>
      </w:r>
    </w:p>
    <w:p w14:paraId="01F7B474" w14:textId="77777777" w:rsidR="00C37AE3" w:rsidRPr="00A679F4" w:rsidRDefault="00C37AE3" w:rsidP="00E5285E">
      <w:pPr>
        <w:keepNext/>
        <w:keepLines/>
        <w:tabs>
          <w:tab w:val="left" w:pos="284"/>
        </w:tabs>
        <w:contextualSpacing/>
        <w:jc w:val="both"/>
        <w:rPr>
          <w:rFonts w:ascii="Tahoma" w:hAnsi="Tahoma" w:cs="Tahoma"/>
          <w:sz w:val="16"/>
          <w:szCs w:val="16"/>
        </w:rPr>
      </w:pPr>
    </w:p>
    <w:p w14:paraId="16D287B5" w14:textId="77777777" w:rsidR="00C37AE3" w:rsidRPr="00A679F4" w:rsidRDefault="00C37AE3" w:rsidP="00E5285E">
      <w:pPr>
        <w:keepNext/>
        <w:keepLines/>
        <w:tabs>
          <w:tab w:val="left" w:pos="284"/>
        </w:tabs>
        <w:contextualSpacing/>
        <w:jc w:val="both"/>
        <w:rPr>
          <w:rFonts w:ascii="Tahoma" w:hAnsi="Tahoma" w:cs="Tahoma"/>
        </w:rPr>
      </w:pPr>
      <w:r w:rsidRPr="00A679F4">
        <w:rPr>
          <w:rFonts w:ascii="Tahoma" w:hAnsi="Tahoma" w:cs="Tahoma"/>
          <w:i/>
          <w:sz w:val="18"/>
        </w:rPr>
        <w:t xml:space="preserve">Ponudnik </w:t>
      </w:r>
      <w:r w:rsidRPr="00A679F4">
        <w:rPr>
          <w:rFonts w:ascii="Tahoma" w:hAnsi="Tahoma" w:cs="Tahoma"/>
          <w:i/>
          <w:sz w:val="18"/>
          <w:u w:val="single"/>
        </w:rPr>
        <w:t>obrazec</w:t>
      </w:r>
      <w:r w:rsidRPr="00A679F4">
        <w:rPr>
          <w:rFonts w:ascii="Tahoma" w:hAnsi="Tahoma" w:cs="Tahoma"/>
          <w:b/>
          <w:i/>
          <w:sz w:val="18"/>
        </w:rPr>
        <w:t xml:space="preserve"> </w:t>
      </w:r>
      <w:r w:rsidRPr="00A679F4">
        <w:rPr>
          <w:rFonts w:ascii="Tahoma" w:hAnsi="Tahoma" w:cs="Tahoma"/>
          <w:i/>
          <w:sz w:val="18"/>
        </w:rPr>
        <w:t>v okviru sistema e-JN</w:t>
      </w:r>
      <w:r w:rsidRPr="00A679F4">
        <w:rPr>
          <w:rFonts w:ascii="Tahoma" w:hAnsi="Tahoma" w:cs="Tahoma"/>
          <w:b/>
          <w:i/>
          <w:sz w:val="18"/>
        </w:rPr>
        <w:t xml:space="preserve"> </w:t>
      </w:r>
      <w:r w:rsidRPr="00A679F4">
        <w:rPr>
          <w:rFonts w:ascii="Tahoma" w:hAnsi="Tahoma" w:cs="Tahoma"/>
          <w:b/>
          <w:i/>
          <w:sz w:val="18"/>
          <w:u w:val="single"/>
        </w:rPr>
        <w:t>naloži v Razdelek »DOKUMENTI«, del »Ostale priloge«!!!</w:t>
      </w:r>
    </w:p>
    <w:p w14:paraId="25ACDBC3" w14:textId="77777777" w:rsidR="00C37AE3" w:rsidRPr="00A679F4" w:rsidRDefault="00C37AE3" w:rsidP="00E5285E">
      <w:pPr>
        <w:keepNext/>
        <w:keepLines/>
        <w:contextualSpacing/>
        <w:jc w:val="both"/>
        <w:rPr>
          <w:rFonts w:ascii="Tahoma" w:hAnsi="Tahoma" w:cs="Tahoma"/>
          <w:b/>
          <w:i/>
          <w:sz w:val="22"/>
          <w:szCs w:val="22"/>
          <w:u w:val="single"/>
        </w:rPr>
      </w:pPr>
    </w:p>
    <w:p w14:paraId="73778A60" w14:textId="77777777" w:rsidR="00C37AE3" w:rsidRPr="00A679F4" w:rsidRDefault="00C37AE3" w:rsidP="00E5285E">
      <w:pPr>
        <w:keepNext/>
        <w:keepLines/>
        <w:jc w:val="both"/>
        <w:rPr>
          <w:rFonts w:ascii="Tahoma" w:hAnsi="Tahoma" w:cs="Tahoma"/>
          <w:b/>
          <w:i/>
          <w:sz w:val="18"/>
          <w:szCs w:val="18"/>
          <w:u w:val="single"/>
        </w:rPr>
      </w:pPr>
      <w:r w:rsidRPr="00A679F4">
        <w:rPr>
          <w:rFonts w:ascii="Tahoma" w:hAnsi="Tahoma" w:cs="Tahoma"/>
          <w:b/>
          <w:i/>
          <w:sz w:val="18"/>
          <w:szCs w:val="18"/>
          <w:u w:val="single"/>
        </w:rPr>
        <w:t>Opomba:</w:t>
      </w:r>
      <w:r w:rsidRPr="00A679F4">
        <w:rPr>
          <w:rFonts w:ascii="Tahoma" w:hAnsi="Tahoma" w:cs="Tahoma"/>
          <w:b/>
          <w:i/>
          <w:sz w:val="18"/>
          <w:szCs w:val="18"/>
        </w:rPr>
        <w:t xml:space="preserve"> </w:t>
      </w:r>
      <w:r w:rsidRPr="00A679F4">
        <w:rPr>
          <w:rFonts w:ascii="Tahoma" w:hAnsi="Tahoma" w:cs="Tahoma"/>
          <w:i/>
          <w:iCs/>
          <w:sz w:val="18"/>
          <w:szCs w:val="22"/>
        </w:rPr>
        <w:t>V skladu Sistemskim pojasnilom o dolžnosti razkritja lastništva ponudnika, ki sklepa posel z organi ali organizacijami javnega sektorja št. 06272-2/2012-3 z dne 20. 7. 2022 Komisije za preprečevanje korupcije, v primeru, ko je ponudnik ali katera od družb v njegovi lastniški strukturi delniška družba, za izpolnjevanje zakonske obveznosti v tem delu zadostuje, da se v izjavi zajamejo le tisti delničarji ponudnika, ki so posredno ali neposredno imetniki več kakor 5 % delnic oziroma so udeleženi z več kakor 5</w:t>
      </w:r>
      <w:r>
        <w:rPr>
          <w:rFonts w:ascii="Tahoma" w:hAnsi="Tahoma" w:cs="Tahoma"/>
          <w:i/>
          <w:iCs/>
          <w:sz w:val="18"/>
          <w:szCs w:val="22"/>
        </w:rPr>
        <w:t xml:space="preserve"> </w:t>
      </w:r>
      <w:r w:rsidRPr="00A679F4">
        <w:rPr>
          <w:rFonts w:ascii="Tahoma" w:hAnsi="Tahoma" w:cs="Tahoma"/>
          <w:i/>
          <w:iCs/>
          <w:sz w:val="18"/>
          <w:szCs w:val="22"/>
        </w:rPr>
        <w:t>% deležem pri ustanoviteljskih pravicah, upravljanju ali kapitalu delniške družbe.</w:t>
      </w:r>
    </w:p>
    <w:p w14:paraId="4C046A1A" w14:textId="77777777" w:rsidR="00C37AE3" w:rsidRPr="00A679F4" w:rsidRDefault="00C37AE3" w:rsidP="00E5285E">
      <w:pPr>
        <w:keepNext/>
        <w:keepLines/>
        <w:rPr>
          <w:rFonts w:ascii="Tahoma" w:hAnsi="Tahoma" w:cs="Tahoma"/>
          <w:bCs/>
          <w:i/>
          <w:sz w:val="18"/>
          <w:szCs w:val="18"/>
        </w:rPr>
      </w:pPr>
    </w:p>
    <w:p w14:paraId="60675091" w14:textId="6C7B3208" w:rsidR="00C37AE3" w:rsidRPr="00A679F4" w:rsidRDefault="00C37AE3" w:rsidP="00E5285E">
      <w:pPr>
        <w:keepNext/>
        <w:keepLines/>
        <w:jc w:val="both"/>
        <w:rPr>
          <w:rFonts w:ascii="Tahoma" w:hAnsi="Tahoma" w:cs="Tahoma"/>
          <w:sz w:val="18"/>
          <w:szCs w:val="18"/>
        </w:rPr>
      </w:pPr>
      <w:r w:rsidRPr="00A679F4">
        <w:rPr>
          <w:rFonts w:ascii="Tahoma" w:hAnsi="Tahoma" w:cs="Tahoma"/>
          <w:i/>
          <w:sz w:val="18"/>
          <w:szCs w:val="18"/>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r w:rsidRPr="00A679F4">
        <w:rPr>
          <w:rFonts w:ascii="Tahoma" w:hAnsi="Tahoma" w:cs="Tahoma"/>
          <w:sz w:val="18"/>
          <w:szCs w:val="18"/>
        </w:rPr>
        <w:t xml:space="preserve"> </w:t>
      </w:r>
    </w:p>
    <w:p w14:paraId="14AA01AE" w14:textId="77777777" w:rsidR="00563339" w:rsidRPr="006974AB" w:rsidRDefault="00563339" w:rsidP="00E5285E">
      <w:pPr>
        <w:keepNext/>
        <w:keepLines/>
        <w:tabs>
          <w:tab w:val="left" w:pos="284"/>
        </w:tabs>
        <w:contextualSpacing/>
        <w:jc w:val="both"/>
        <w:rPr>
          <w:rFonts w:ascii="Tahoma" w:hAnsi="Tahoma" w:cs="Tahoma"/>
        </w:rPr>
      </w:pPr>
    </w:p>
    <w:p w14:paraId="590F294E" w14:textId="77777777" w:rsidR="00563339" w:rsidRPr="006974AB" w:rsidRDefault="00563339" w:rsidP="00E5285E">
      <w:pPr>
        <w:keepNext/>
        <w:keepLines/>
        <w:tabs>
          <w:tab w:val="left" w:pos="284"/>
        </w:tabs>
        <w:contextualSpacing/>
        <w:jc w:val="both"/>
        <w:rPr>
          <w:rFonts w:ascii="Tahoma" w:hAnsi="Tahoma" w:cs="Tahoma"/>
        </w:rPr>
      </w:pPr>
    </w:p>
    <w:p w14:paraId="0B99314F" w14:textId="4780B440" w:rsidR="00563339" w:rsidRDefault="00563339" w:rsidP="00E5285E">
      <w:pPr>
        <w:keepNext/>
        <w:keepLines/>
        <w:rPr>
          <w:rFonts w:ascii="Tahoma" w:hAnsi="Tahoma" w:cs="Tahoma"/>
          <w:b/>
          <w:i/>
          <w:sz w:val="18"/>
          <w:szCs w:val="18"/>
          <w:u w:val="single"/>
        </w:rPr>
      </w:pPr>
    </w:p>
    <w:p w14:paraId="2F8FC85A" w14:textId="3A05FB03" w:rsidR="00C37AE3" w:rsidRDefault="00C37AE3" w:rsidP="00E5285E">
      <w:pPr>
        <w:keepNext/>
        <w:keepLines/>
        <w:rPr>
          <w:rFonts w:ascii="Tahoma" w:hAnsi="Tahoma" w:cs="Tahoma"/>
          <w:b/>
          <w:i/>
          <w:sz w:val="18"/>
          <w:szCs w:val="18"/>
          <w:u w:val="single"/>
        </w:rPr>
      </w:pPr>
    </w:p>
    <w:p w14:paraId="127B8586" w14:textId="27BE1A95" w:rsidR="00C37AE3" w:rsidRDefault="00C37AE3" w:rsidP="00E5285E">
      <w:pPr>
        <w:keepNext/>
        <w:keepLines/>
        <w:rPr>
          <w:rFonts w:ascii="Tahoma" w:hAnsi="Tahoma" w:cs="Tahoma"/>
          <w:b/>
          <w:i/>
          <w:sz w:val="18"/>
          <w:szCs w:val="18"/>
          <w:u w:val="single"/>
        </w:rPr>
      </w:pPr>
    </w:p>
    <w:p w14:paraId="430E82BF" w14:textId="1EBAB134" w:rsidR="00C37AE3" w:rsidRDefault="00C37AE3" w:rsidP="00E5285E">
      <w:pPr>
        <w:keepNext/>
        <w:keepLines/>
        <w:rPr>
          <w:rFonts w:ascii="Tahoma" w:hAnsi="Tahoma" w:cs="Tahoma"/>
          <w:b/>
          <w:i/>
          <w:sz w:val="18"/>
          <w:szCs w:val="18"/>
          <w:u w:val="single"/>
        </w:rPr>
      </w:pPr>
    </w:p>
    <w:p w14:paraId="7B2CED3B" w14:textId="0595EC5E" w:rsidR="00C37AE3" w:rsidRDefault="00C37AE3" w:rsidP="00E5285E">
      <w:pPr>
        <w:keepNext/>
        <w:keepLines/>
        <w:rPr>
          <w:rFonts w:ascii="Tahoma" w:hAnsi="Tahoma" w:cs="Tahoma"/>
          <w:b/>
          <w:i/>
          <w:sz w:val="18"/>
          <w:szCs w:val="18"/>
          <w:u w:val="single"/>
        </w:rPr>
      </w:pPr>
    </w:p>
    <w:p w14:paraId="63999668" w14:textId="162BFFD5" w:rsidR="00C37AE3" w:rsidRDefault="00C37AE3" w:rsidP="00E5285E">
      <w:pPr>
        <w:keepNext/>
        <w:keepLines/>
        <w:rPr>
          <w:rFonts w:ascii="Tahoma" w:hAnsi="Tahoma" w:cs="Tahoma"/>
          <w:b/>
          <w:i/>
          <w:sz w:val="18"/>
          <w:szCs w:val="18"/>
          <w:u w:val="single"/>
        </w:rPr>
      </w:pPr>
    </w:p>
    <w:p w14:paraId="31023F02" w14:textId="3E380525" w:rsidR="00C37AE3" w:rsidRDefault="00C37AE3" w:rsidP="00E5285E">
      <w:pPr>
        <w:keepNext/>
        <w:keepLines/>
        <w:rPr>
          <w:rFonts w:ascii="Tahoma" w:hAnsi="Tahoma" w:cs="Tahoma"/>
          <w:b/>
          <w:i/>
          <w:sz w:val="18"/>
          <w:szCs w:val="18"/>
          <w:u w:val="single"/>
        </w:rPr>
      </w:pPr>
    </w:p>
    <w:p w14:paraId="062A38FB" w14:textId="1CD8B52D" w:rsidR="00C37AE3" w:rsidRDefault="00C37AE3" w:rsidP="00E5285E">
      <w:pPr>
        <w:keepNext/>
        <w:keepLines/>
        <w:rPr>
          <w:rFonts w:ascii="Tahoma" w:hAnsi="Tahoma" w:cs="Tahoma"/>
          <w:b/>
          <w:i/>
          <w:sz w:val="18"/>
          <w:szCs w:val="18"/>
          <w:u w:val="single"/>
        </w:rPr>
      </w:pPr>
    </w:p>
    <w:p w14:paraId="40AB3778" w14:textId="037BD24F" w:rsidR="00C37AE3" w:rsidRDefault="00C37AE3" w:rsidP="00E5285E">
      <w:pPr>
        <w:keepNext/>
        <w:keepLines/>
        <w:rPr>
          <w:rFonts w:ascii="Tahoma" w:hAnsi="Tahoma" w:cs="Tahoma"/>
          <w:b/>
          <w:i/>
          <w:sz w:val="18"/>
          <w:szCs w:val="18"/>
          <w:u w:val="single"/>
        </w:rPr>
      </w:pPr>
    </w:p>
    <w:p w14:paraId="403FE0C3" w14:textId="6D9E7E4A" w:rsidR="00C37AE3" w:rsidRDefault="00C37AE3" w:rsidP="00E5285E">
      <w:pPr>
        <w:keepNext/>
        <w:keepLines/>
        <w:rPr>
          <w:rFonts w:ascii="Tahoma" w:hAnsi="Tahoma" w:cs="Tahoma"/>
          <w:b/>
          <w:i/>
          <w:sz w:val="18"/>
          <w:szCs w:val="18"/>
          <w:u w:val="single"/>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150"/>
        <w:gridCol w:w="851"/>
        <w:gridCol w:w="567"/>
      </w:tblGrid>
      <w:tr w:rsidR="00D00E98" w:rsidRPr="006974AB" w14:paraId="4145FBA1" w14:textId="77777777" w:rsidTr="00622503">
        <w:tc>
          <w:tcPr>
            <w:tcW w:w="8150" w:type="dxa"/>
            <w:tcBorders>
              <w:top w:val="single" w:sz="4" w:space="0" w:color="auto"/>
              <w:left w:val="single" w:sz="4" w:space="0" w:color="auto"/>
              <w:bottom w:val="single" w:sz="4" w:space="0" w:color="auto"/>
              <w:right w:val="single" w:sz="4" w:space="0" w:color="808080"/>
            </w:tcBorders>
          </w:tcPr>
          <w:p w14:paraId="5CABB6F9" w14:textId="77777777" w:rsidR="00D00E98" w:rsidRPr="006974AB" w:rsidRDefault="00D00E98" w:rsidP="00E5285E">
            <w:pPr>
              <w:keepNext/>
              <w:keepLines/>
              <w:contextualSpacing/>
              <w:jc w:val="both"/>
              <w:rPr>
                <w:rFonts w:ascii="Tahoma" w:hAnsi="Tahoma" w:cs="Tahoma"/>
              </w:rPr>
            </w:pPr>
            <w:r w:rsidRPr="006974AB">
              <w:rPr>
                <w:rFonts w:ascii="Tahoma" w:hAnsi="Tahoma" w:cs="Tahoma"/>
              </w:rPr>
              <w:lastRenderedPageBreak/>
              <w:t>ESPD OBRAZEC</w:t>
            </w:r>
          </w:p>
        </w:tc>
        <w:tc>
          <w:tcPr>
            <w:tcW w:w="851" w:type="dxa"/>
            <w:tcBorders>
              <w:top w:val="single" w:sz="4" w:space="0" w:color="auto"/>
              <w:left w:val="single" w:sz="4" w:space="0" w:color="808080"/>
              <w:bottom w:val="single" w:sz="4" w:space="0" w:color="auto"/>
              <w:right w:val="nil"/>
            </w:tcBorders>
            <w:hideMark/>
          </w:tcPr>
          <w:p w14:paraId="42975542" w14:textId="77777777" w:rsidR="00D00E98" w:rsidRPr="006974AB" w:rsidRDefault="00D00E98" w:rsidP="00E5285E">
            <w:pPr>
              <w:keepNext/>
              <w:keepLines/>
              <w:contextualSpacing/>
              <w:jc w:val="both"/>
              <w:rPr>
                <w:rFonts w:ascii="Tahoma" w:hAnsi="Tahoma" w:cs="Tahoma"/>
                <w:b/>
              </w:rPr>
            </w:pPr>
            <w:r w:rsidRPr="006974AB">
              <w:rPr>
                <w:rFonts w:ascii="Tahoma" w:hAnsi="Tahoma" w:cs="Tahoma"/>
                <w:b/>
                <w:i/>
              </w:rPr>
              <w:t xml:space="preserve">Priloga </w:t>
            </w:r>
          </w:p>
        </w:tc>
        <w:tc>
          <w:tcPr>
            <w:tcW w:w="567" w:type="dxa"/>
            <w:tcBorders>
              <w:top w:val="single" w:sz="4" w:space="0" w:color="auto"/>
              <w:left w:val="nil"/>
              <w:bottom w:val="single" w:sz="4" w:space="0" w:color="auto"/>
              <w:right w:val="single" w:sz="4" w:space="0" w:color="auto"/>
            </w:tcBorders>
            <w:hideMark/>
          </w:tcPr>
          <w:p w14:paraId="42AEA6E8" w14:textId="77777777" w:rsidR="00D00E98" w:rsidRPr="006974AB" w:rsidRDefault="00D00E98" w:rsidP="00E5285E">
            <w:pPr>
              <w:keepNext/>
              <w:keepLines/>
              <w:contextualSpacing/>
              <w:jc w:val="both"/>
              <w:rPr>
                <w:rFonts w:ascii="Tahoma" w:hAnsi="Tahoma" w:cs="Tahoma"/>
                <w:b/>
                <w:i/>
              </w:rPr>
            </w:pPr>
            <w:r w:rsidRPr="006974AB">
              <w:rPr>
                <w:rFonts w:ascii="Tahoma" w:hAnsi="Tahoma" w:cs="Tahoma"/>
                <w:b/>
                <w:i/>
              </w:rPr>
              <w:t>4</w:t>
            </w:r>
          </w:p>
        </w:tc>
      </w:tr>
    </w:tbl>
    <w:p w14:paraId="34D3382A" w14:textId="77777777" w:rsidR="00563339" w:rsidRPr="006974AB" w:rsidRDefault="00563339" w:rsidP="00E5285E">
      <w:pPr>
        <w:keepNext/>
        <w:keepLines/>
        <w:contextualSpacing/>
        <w:jc w:val="both"/>
        <w:rPr>
          <w:rFonts w:ascii="Tahoma" w:hAnsi="Tahoma" w:cs="Tahoma"/>
        </w:rPr>
      </w:pPr>
    </w:p>
    <w:p w14:paraId="261E7395" w14:textId="77777777" w:rsidR="00563339" w:rsidRPr="006974AB" w:rsidRDefault="00563339" w:rsidP="00E5285E">
      <w:pPr>
        <w:keepNext/>
        <w:keepLines/>
        <w:contextualSpacing/>
        <w:jc w:val="both"/>
        <w:rPr>
          <w:rFonts w:ascii="Tahoma" w:hAnsi="Tahoma" w:cs="Tahoma"/>
        </w:rPr>
      </w:pPr>
      <w:r w:rsidRPr="006974AB">
        <w:rPr>
          <w:rFonts w:ascii="Tahoma" w:hAnsi="Tahoma" w:cs="Tahoma"/>
        </w:rPr>
        <w:t>Ponudnik (oz. glavni partner v primeru skupne ponudbe) mora svoj obrazec ESPD izpolniti ter ga v .pdf formatu ali v elektronski obliki (nepodpisan .</w:t>
      </w:r>
      <w:proofErr w:type="spellStart"/>
      <w:r w:rsidRPr="006974AB">
        <w:rPr>
          <w:rFonts w:ascii="Tahoma" w:hAnsi="Tahoma" w:cs="Tahoma"/>
        </w:rPr>
        <w:t>xml</w:t>
      </w:r>
      <w:proofErr w:type="spellEnd"/>
      <w:r w:rsidRPr="006974AB">
        <w:rPr>
          <w:rFonts w:ascii="Tahoma" w:hAnsi="Tahoma" w:cs="Tahoma"/>
        </w:rPr>
        <w:t xml:space="preserve"> format, ki bo podpisan hkrati z oddajo ponudbe) naložiti na informacijski sistem e-JN </w:t>
      </w:r>
      <w:r w:rsidRPr="006974AB">
        <w:rPr>
          <w:rFonts w:ascii="Tahoma" w:hAnsi="Tahoma" w:cs="Tahoma"/>
          <w:b/>
          <w:u w:val="single"/>
        </w:rPr>
        <w:t>v Razdelek »DOKUMENTI«, del »ESPD-ponudnik«</w:t>
      </w:r>
      <w:r w:rsidRPr="006974AB">
        <w:rPr>
          <w:rFonts w:ascii="Tahoma" w:hAnsi="Tahoma" w:cs="Tahoma"/>
          <w:u w:val="single"/>
        </w:rPr>
        <w:t>.</w:t>
      </w:r>
      <w:r w:rsidRPr="006974AB">
        <w:rPr>
          <w:rFonts w:ascii="Tahoma" w:hAnsi="Tahoma" w:cs="Tahoma"/>
        </w:rPr>
        <w:t xml:space="preserve"> </w:t>
      </w:r>
    </w:p>
    <w:p w14:paraId="7944EA2D" w14:textId="77777777" w:rsidR="00563339" w:rsidRPr="006974AB" w:rsidRDefault="00563339" w:rsidP="00E5285E">
      <w:pPr>
        <w:keepNext/>
        <w:keepLines/>
        <w:contextualSpacing/>
        <w:jc w:val="both"/>
        <w:rPr>
          <w:rFonts w:ascii="Tahoma" w:hAnsi="Tahoma" w:cs="Tahoma"/>
          <w:i/>
          <w:sz w:val="14"/>
          <w:szCs w:val="18"/>
        </w:rPr>
      </w:pPr>
    </w:p>
    <w:p w14:paraId="63D8B263" w14:textId="77777777" w:rsidR="00563339" w:rsidRPr="006974AB" w:rsidRDefault="00563339" w:rsidP="00E5285E">
      <w:pPr>
        <w:keepNext/>
        <w:keepLines/>
        <w:contextualSpacing/>
        <w:jc w:val="both"/>
        <w:rPr>
          <w:rFonts w:ascii="Tahoma" w:hAnsi="Tahoma" w:cs="Tahoma"/>
          <w:sz w:val="14"/>
        </w:rPr>
      </w:pPr>
      <w:r w:rsidRPr="006974AB">
        <w:rPr>
          <w:rFonts w:ascii="Tahoma" w:hAnsi="Tahoma" w:cs="Tahoma"/>
          <w:i/>
          <w:sz w:val="18"/>
          <w:szCs w:val="18"/>
        </w:rPr>
        <w:t xml:space="preserve">Tudi če ponudnik naloži podpisan ESPD v .pdf format, bo ta hkrati s podpisom ponudbe podpisan še enkrat. </w:t>
      </w:r>
    </w:p>
    <w:p w14:paraId="0B406B7E" w14:textId="77777777" w:rsidR="00563339" w:rsidRPr="006974AB" w:rsidRDefault="00563339" w:rsidP="00E5285E">
      <w:pPr>
        <w:keepNext/>
        <w:keepLines/>
        <w:contextualSpacing/>
        <w:jc w:val="both"/>
        <w:rPr>
          <w:rFonts w:ascii="Tahoma" w:hAnsi="Tahoma" w:cs="Tahoma"/>
        </w:rPr>
      </w:pPr>
    </w:p>
    <w:p w14:paraId="416866FD" w14:textId="77777777" w:rsidR="00563339" w:rsidRPr="006974AB" w:rsidRDefault="00563339" w:rsidP="00E5285E">
      <w:pPr>
        <w:keepNext/>
        <w:keepLines/>
        <w:contextualSpacing/>
        <w:jc w:val="both"/>
        <w:rPr>
          <w:rFonts w:ascii="Tahoma" w:hAnsi="Tahoma" w:cs="Tahoma"/>
          <w:bCs/>
          <w:noProof/>
          <w:szCs w:val="18"/>
        </w:rPr>
      </w:pPr>
      <w:r w:rsidRPr="006974AB">
        <w:rPr>
          <w:rFonts w:ascii="Tahoma" w:hAnsi="Tahoma" w:cs="Tahoma"/>
        </w:rPr>
        <w:t xml:space="preserve">Za vse v ponudbi navedene </w:t>
      </w:r>
      <w:r w:rsidRPr="006974AB">
        <w:rPr>
          <w:rFonts w:ascii="Tahoma" w:hAnsi="Tahoma" w:cs="Tahoma"/>
          <w:u w:val="single"/>
        </w:rPr>
        <w:t>partnerje</w:t>
      </w:r>
      <w:r w:rsidRPr="006974AB">
        <w:rPr>
          <w:rFonts w:ascii="Tahoma" w:hAnsi="Tahoma" w:cs="Tahoma"/>
        </w:rPr>
        <w:t xml:space="preserve"> </w:t>
      </w:r>
      <w:r w:rsidRPr="006974AB">
        <w:rPr>
          <w:rFonts w:ascii="Tahoma" w:hAnsi="Tahoma" w:cs="Tahoma"/>
          <w:i/>
          <w:sz w:val="18"/>
        </w:rPr>
        <w:t>(v primeru skupne ponudbe)</w:t>
      </w:r>
      <w:r w:rsidRPr="006974AB">
        <w:rPr>
          <w:rFonts w:ascii="Tahoma" w:hAnsi="Tahoma" w:cs="Tahoma"/>
        </w:rPr>
        <w:t xml:space="preserve">, in/ali </w:t>
      </w:r>
      <w:r w:rsidRPr="006974AB">
        <w:rPr>
          <w:rFonts w:ascii="Tahoma" w:hAnsi="Tahoma" w:cs="Tahoma"/>
          <w:u w:val="single"/>
        </w:rPr>
        <w:t>podizvajalce</w:t>
      </w:r>
      <w:r w:rsidRPr="006974AB">
        <w:rPr>
          <w:rFonts w:ascii="Tahoma" w:hAnsi="Tahoma" w:cs="Tahoma"/>
          <w:iCs/>
          <w:sz w:val="18"/>
          <w:szCs w:val="22"/>
        </w:rPr>
        <w:t xml:space="preserve"> </w:t>
      </w:r>
      <w:r w:rsidRPr="006974AB">
        <w:rPr>
          <w:rFonts w:ascii="Tahoma" w:hAnsi="Tahoma" w:cs="Tahoma"/>
          <w:i/>
          <w:iCs/>
          <w:sz w:val="16"/>
          <w:szCs w:val="22"/>
        </w:rPr>
        <w:t>(</w:t>
      </w:r>
      <w:r w:rsidRPr="006974AB">
        <w:rPr>
          <w:rFonts w:ascii="Tahoma" w:hAnsi="Tahoma" w:cs="Tahoma"/>
          <w:i/>
          <w:iCs/>
          <w:sz w:val="18"/>
        </w:rPr>
        <w:t>če ponudnik izvaja javno naročilo s podizvajalci)</w:t>
      </w:r>
      <w:r w:rsidRPr="006974AB">
        <w:rPr>
          <w:rFonts w:ascii="Tahoma" w:hAnsi="Tahoma" w:cs="Tahoma"/>
          <w:iCs/>
        </w:rPr>
        <w:t xml:space="preserve"> in/ali </w:t>
      </w:r>
      <w:r w:rsidRPr="006974AB">
        <w:rPr>
          <w:rFonts w:ascii="Tahoma" w:hAnsi="Tahoma" w:cs="Tahoma"/>
          <w:iCs/>
          <w:u w:val="single"/>
        </w:rPr>
        <w:t>subjekte, katerih zmogljivost uporablja ponudnik</w:t>
      </w:r>
      <w:r w:rsidRPr="006974AB">
        <w:rPr>
          <w:rFonts w:ascii="Tahoma" w:hAnsi="Tahoma" w:cs="Tahoma"/>
          <w:iCs/>
        </w:rPr>
        <w:t xml:space="preserve"> </w:t>
      </w:r>
      <w:r w:rsidRPr="006974AB">
        <w:rPr>
          <w:rFonts w:ascii="Tahoma" w:hAnsi="Tahoma" w:cs="Tahoma"/>
          <w:i/>
          <w:iCs/>
          <w:sz w:val="18"/>
        </w:rPr>
        <w:t>(v kolikor bo ponudnik uporabil zmogljivosti drugih subjektov za izvedbo javnega naročila)</w:t>
      </w:r>
      <w:r w:rsidRPr="006974AB">
        <w:rPr>
          <w:rFonts w:ascii="Tahoma" w:hAnsi="Tahoma" w:cs="Tahoma"/>
          <w:iCs/>
        </w:rPr>
        <w:t>,</w:t>
      </w:r>
      <w:r w:rsidRPr="006974AB">
        <w:rPr>
          <w:rFonts w:ascii="Tahoma" w:hAnsi="Tahoma" w:cs="Tahoma"/>
        </w:rPr>
        <w:t xml:space="preserve"> mora ponudnik ročno/fizično podpisane ESPD obrazce (za vsakega od ostalih sodelujočih) v .pdf obliki ali v .</w:t>
      </w:r>
      <w:proofErr w:type="spellStart"/>
      <w:r w:rsidRPr="006974AB">
        <w:rPr>
          <w:rFonts w:ascii="Tahoma" w:hAnsi="Tahoma" w:cs="Tahoma"/>
        </w:rPr>
        <w:t>xml</w:t>
      </w:r>
      <w:proofErr w:type="spellEnd"/>
      <w:r w:rsidRPr="006974AB">
        <w:rPr>
          <w:rFonts w:ascii="Tahoma" w:hAnsi="Tahoma" w:cs="Tahoma"/>
        </w:rPr>
        <w:t xml:space="preserve"> formatu (elektronsko podpisan) naložiti na informacijski sistem e-JN </w:t>
      </w:r>
      <w:r w:rsidRPr="006974AB">
        <w:rPr>
          <w:rFonts w:ascii="Tahoma" w:hAnsi="Tahoma" w:cs="Tahoma"/>
          <w:b/>
        </w:rPr>
        <w:t>v Razdelek »SODELUJOČI«, del »ESPD – ostali sodelujoči«</w:t>
      </w:r>
      <w:r w:rsidRPr="006974AB">
        <w:rPr>
          <w:rFonts w:ascii="Tahoma" w:hAnsi="Tahoma" w:cs="Tahoma"/>
        </w:rPr>
        <w:t>.</w:t>
      </w:r>
    </w:p>
    <w:p w14:paraId="5D43C3D0" w14:textId="77777777" w:rsidR="00CC702A" w:rsidRPr="006974AB" w:rsidRDefault="00CC702A" w:rsidP="00E5285E">
      <w:pPr>
        <w:keepNext/>
        <w:keepLines/>
        <w:jc w:val="both"/>
        <w:rPr>
          <w:rFonts w:ascii="Tahoma" w:hAnsi="Tahoma" w:cs="Tahoma"/>
          <w:bCs/>
          <w:szCs w:val="18"/>
        </w:rPr>
      </w:pPr>
    </w:p>
    <w:p w14:paraId="0BBBDC7B" w14:textId="77777777" w:rsidR="0037044D" w:rsidRPr="006974AB" w:rsidRDefault="0037044D" w:rsidP="00E5285E">
      <w:pPr>
        <w:keepNext/>
        <w:keepLines/>
        <w:jc w:val="both"/>
        <w:rPr>
          <w:rFonts w:ascii="Tahoma" w:hAnsi="Tahoma" w:cs="Tahoma"/>
          <w:bCs/>
          <w:i/>
          <w:noProof/>
          <w:sz w:val="18"/>
          <w:szCs w:val="18"/>
        </w:rPr>
      </w:pPr>
    </w:p>
    <w:p w14:paraId="41060CF6" w14:textId="77777777" w:rsidR="0037044D" w:rsidRPr="006974AB" w:rsidRDefault="0037044D" w:rsidP="00E5285E">
      <w:pPr>
        <w:keepNext/>
        <w:keepLines/>
        <w:jc w:val="both"/>
        <w:rPr>
          <w:rFonts w:ascii="Tahoma" w:hAnsi="Tahoma" w:cs="Tahoma"/>
          <w:bCs/>
          <w:i/>
          <w:noProof/>
          <w:sz w:val="18"/>
          <w:szCs w:val="18"/>
        </w:rPr>
      </w:pPr>
    </w:p>
    <w:p w14:paraId="202C0EA3" w14:textId="77777777" w:rsidR="0037044D" w:rsidRPr="006974AB" w:rsidRDefault="0037044D" w:rsidP="00E5285E">
      <w:pPr>
        <w:keepNext/>
        <w:keepLines/>
        <w:rPr>
          <w:noProof/>
        </w:rPr>
      </w:pPr>
      <w:r w:rsidRPr="006974AB">
        <w:rPr>
          <w:noProof/>
        </w:rPr>
        <w:br w:type="page"/>
      </w:r>
    </w:p>
    <w:p w14:paraId="553A51D0" w14:textId="77777777" w:rsidR="0037044D" w:rsidRPr="006974AB" w:rsidRDefault="0037044D" w:rsidP="00E5285E">
      <w:pPr>
        <w:keepNext/>
        <w:keepLines/>
        <w:rPr>
          <w:rFonts w:ascii="Tahoma" w:hAnsi="Tahoma" w:cs="Tahoma"/>
          <w:b/>
          <w:bCs/>
          <w:i/>
          <w:noProof/>
          <w:sz w:val="8"/>
          <w:szCs w:val="18"/>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57"/>
        <w:gridCol w:w="912"/>
        <w:gridCol w:w="551"/>
      </w:tblGrid>
      <w:tr w:rsidR="00D00E98" w:rsidRPr="006974AB" w14:paraId="0258EEBF" w14:textId="77777777" w:rsidTr="00294C83">
        <w:tc>
          <w:tcPr>
            <w:tcW w:w="8257" w:type="dxa"/>
            <w:tcBorders>
              <w:top w:val="single" w:sz="4" w:space="0" w:color="auto"/>
              <w:left w:val="single" w:sz="4" w:space="0" w:color="auto"/>
              <w:bottom w:val="single" w:sz="4" w:space="0" w:color="auto"/>
              <w:right w:val="single" w:sz="4" w:space="0" w:color="808080"/>
            </w:tcBorders>
          </w:tcPr>
          <w:p w14:paraId="6D8AE744" w14:textId="3775BBAC" w:rsidR="00D00E98" w:rsidRPr="006974AB" w:rsidRDefault="00D00E98" w:rsidP="00E5285E">
            <w:pPr>
              <w:keepNext/>
              <w:keepLines/>
              <w:rPr>
                <w:rFonts w:ascii="Tahoma" w:hAnsi="Tahoma" w:cs="Tahoma"/>
                <w:noProof/>
              </w:rPr>
            </w:pPr>
            <w:r w:rsidRPr="006974AB">
              <w:rPr>
                <w:noProof/>
              </w:rPr>
              <w:br w:type="page"/>
            </w:r>
            <w:r w:rsidRPr="006974AB">
              <w:rPr>
                <w:noProof/>
              </w:rPr>
              <w:br w:type="page"/>
            </w:r>
            <w:r w:rsidRPr="006974AB">
              <w:rPr>
                <w:noProof/>
              </w:rPr>
              <w:br w:type="page"/>
            </w:r>
            <w:r w:rsidRPr="006974AB">
              <w:rPr>
                <w:noProof/>
              </w:rPr>
              <w:br w:type="page"/>
            </w:r>
            <w:r w:rsidRPr="006974AB">
              <w:rPr>
                <w:rFonts w:ascii="Tahoma" w:hAnsi="Tahoma" w:cs="Tahoma"/>
                <w:noProof/>
              </w:rPr>
              <w:t xml:space="preserve">SEZNAM PODIZVAJALCEV  </w:t>
            </w:r>
          </w:p>
        </w:tc>
        <w:tc>
          <w:tcPr>
            <w:tcW w:w="912" w:type="dxa"/>
            <w:tcBorders>
              <w:top w:val="single" w:sz="4" w:space="0" w:color="auto"/>
              <w:left w:val="single" w:sz="4" w:space="0" w:color="808080"/>
              <w:bottom w:val="single" w:sz="4" w:space="0" w:color="auto"/>
              <w:right w:val="nil"/>
            </w:tcBorders>
            <w:hideMark/>
          </w:tcPr>
          <w:p w14:paraId="04D6FE76" w14:textId="77777777" w:rsidR="00D00E98" w:rsidRPr="006974AB" w:rsidRDefault="00D00E98" w:rsidP="00E5285E">
            <w:pPr>
              <w:keepNext/>
              <w:keepLines/>
              <w:jc w:val="right"/>
              <w:rPr>
                <w:rFonts w:ascii="Tahoma" w:hAnsi="Tahoma" w:cs="Tahoma"/>
                <w:b/>
                <w:noProof/>
              </w:rPr>
            </w:pPr>
            <w:r w:rsidRPr="006974AB">
              <w:rPr>
                <w:rFonts w:ascii="Tahoma" w:hAnsi="Tahoma" w:cs="Tahoma"/>
                <w:b/>
                <w:i/>
                <w:noProof/>
              </w:rPr>
              <w:t xml:space="preserve">Priloga </w:t>
            </w:r>
          </w:p>
        </w:tc>
        <w:tc>
          <w:tcPr>
            <w:tcW w:w="551" w:type="dxa"/>
            <w:tcBorders>
              <w:top w:val="single" w:sz="4" w:space="0" w:color="auto"/>
              <w:left w:val="nil"/>
              <w:bottom w:val="single" w:sz="4" w:space="0" w:color="auto"/>
              <w:right w:val="single" w:sz="4" w:space="0" w:color="auto"/>
            </w:tcBorders>
            <w:hideMark/>
          </w:tcPr>
          <w:p w14:paraId="46ECB7EE" w14:textId="77777777" w:rsidR="00D00E98" w:rsidRPr="006974AB" w:rsidRDefault="00D00E98" w:rsidP="00E5285E">
            <w:pPr>
              <w:keepNext/>
              <w:keepLines/>
              <w:rPr>
                <w:rFonts w:ascii="Tahoma" w:hAnsi="Tahoma" w:cs="Tahoma"/>
                <w:b/>
                <w:i/>
                <w:noProof/>
              </w:rPr>
            </w:pPr>
            <w:r w:rsidRPr="006974AB">
              <w:rPr>
                <w:rFonts w:ascii="Tahoma" w:hAnsi="Tahoma" w:cs="Tahoma"/>
                <w:b/>
                <w:i/>
                <w:noProof/>
              </w:rPr>
              <w:t>5</w:t>
            </w:r>
          </w:p>
        </w:tc>
      </w:tr>
    </w:tbl>
    <w:p w14:paraId="28CBBB3A" w14:textId="77777777" w:rsidR="0037044D" w:rsidRPr="006974AB" w:rsidRDefault="0037044D" w:rsidP="00E5285E">
      <w:pPr>
        <w:keepNext/>
        <w:keepLines/>
        <w:rPr>
          <w:rFonts w:ascii="Tahoma" w:hAnsi="Tahoma" w:cs="Tahoma"/>
          <w:noProof/>
          <w:sz w:val="14"/>
          <w:szCs w:val="26"/>
        </w:rPr>
      </w:pPr>
    </w:p>
    <w:p w14:paraId="2ADA6F80" w14:textId="77777777" w:rsidR="00EB1891" w:rsidRPr="006974AB" w:rsidRDefault="00EB1891" w:rsidP="00E5285E">
      <w:pPr>
        <w:keepNext/>
        <w:keepLines/>
        <w:jc w:val="both"/>
        <w:rPr>
          <w:rFonts w:ascii="Tahoma" w:hAnsi="Tahoma" w:cs="Tahoma"/>
        </w:rPr>
      </w:pPr>
      <w:r w:rsidRPr="006974AB">
        <w:rPr>
          <w:rFonts w:ascii="Tahoma" w:hAnsi="Tahoma" w:cs="Tahoma"/>
        </w:rPr>
        <w:t>Ponudnik mora v prilogi navesti podizvajalce, s katerimi nastopa v skupnem nastopu in izpolniti vse zahtevane podatke. Prilogo podpišeta tako ponudnik kot podizvajalec.</w:t>
      </w:r>
    </w:p>
    <w:p w14:paraId="18F43A4C" w14:textId="77777777" w:rsidR="00EB1891" w:rsidRPr="006974AB" w:rsidRDefault="00EB1891" w:rsidP="00E5285E">
      <w:pPr>
        <w:keepNext/>
        <w:keepLines/>
        <w:rPr>
          <w:rFonts w:ascii="Tahoma" w:hAnsi="Tahoma" w:cs="Tahoma"/>
          <w:sz w:val="16"/>
          <w:szCs w:val="26"/>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693"/>
        <w:gridCol w:w="2627"/>
      </w:tblGrid>
      <w:tr w:rsidR="00EB1891" w:rsidRPr="006974AB" w14:paraId="36BC1567" w14:textId="77777777" w:rsidTr="002319DB">
        <w:trPr>
          <w:trHeight w:val="531"/>
          <w:jc w:val="center"/>
        </w:trPr>
        <w:tc>
          <w:tcPr>
            <w:tcW w:w="9573" w:type="dxa"/>
            <w:gridSpan w:val="3"/>
            <w:tcBorders>
              <w:top w:val="single" w:sz="4" w:space="0" w:color="auto"/>
              <w:left w:val="single" w:sz="4" w:space="0" w:color="auto"/>
              <w:bottom w:val="single" w:sz="4" w:space="0" w:color="auto"/>
              <w:right w:val="single" w:sz="4" w:space="0" w:color="auto"/>
            </w:tcBorders>
            <w:vAlign w:val="center"/>
          </w:tcPr>
          <w:p w14:paraId="6C6D434F" w14:textId="03D8384F" w:rsidR="00EB1891" w:rsidRPr="006974AB" w:rsidRDefault="00EB1891" w:rsidP="00E5285E">
            <w:pPr>
              <w:keepNext/>
              <w:keepLines/>
              <w:jc w:val="center"/>
              <w:rPr>
                <w:rFonts w:ascii="Tahoma" w:hAnsi="Tahoma" w:cs="Tahoma"/>
                <w:sz w:val="18"/>
                <w:szCs w:val="18"/>
              </w:rPr>
            </w:pPr>
            <w:r w:rsidRPr="006974AB">
              <w:rPr>
                <w:rFonts w:ascii="Tahoma" w:hAnsi="Tahoma" w:cs="Tahoma"/>
                <w:sz w:val="18"/>
                <w:szCs w:val="18"/>
              </w:rPr>
              <w:t xml:space="preserve">Javno naročilo: </w:t>
            </w:r>
            <w:r w:rsidR="00711FDC">
              <w:rPr>
                <w:rFonts w:ascii="Tahoma" w:hAnsi="Tahoma" w:cs="Tahoma"/>
                <w:b/>
                <w:sz w:val="18"/>
                <w:szCs w:val="18"/>
              </w:rPr>
              <w:t>LPT-57/26</w:t>
            </w:r>
            <w:r w:rsidR="00011A77" w:rsidRPr="006974AB">
              <w:rPr>
                <w:rFonts w:ascii="Tahoma" w:hAnsi="Tahoma" w:cs="Tahoma"/>
                <w:b/>
                <w:sz w:val="18"/>
                <w:szCs w:val="18"/>
              </w:rPr>
              <w:t xml:space="preserve"> </w:t>
            </w:r>
            <w:r w:rsidRPr="006974AB">
              <w:rPr>
                <w:rFonts w:ascii="Tahoma" w:hAnsi="Tahoma" w:cs="Tahoma"/>
                <w:b/>
                <w:sz w:val="18"/>
                <w:szCs w:val="18"/>
              </w:rPr>
              <w:t>–</w:t>
            </w:r>
            <w:r w:rsidR="00011A77" w:rsidRPr="006974AB">
              <w:rPr>
                <w:rFonts w:ascii="Tahoma" w:hAnsi="Tahoma" w:cs="Tahoma"/>
                <w:b/>
                <w:sz w:val="18"/>
                <w:szCs w:val="18"/>
              </w:rPr>
              <w:t xml:space="preserve"> »</w:t>
            </w:r>
            <w:r w:rsidR="00C65BDE">
              <w:rPr>
                <w:rFonts w:ascii="Tahoma" w:hAnsi="Tahoma" w:cs="Tahoma"/>
                <w:b/>
                <w:sz w:val="18"/>
                <w:szCs w:val="18"/>
              </w:rPr>
              <w:t xml:space="preserve">Nakup </w:t>
            </w:r>
            <w:r w:rsidR="000911D6">
              <w:rPr>
                <w:rFonts w:ascii="Tahoma" w:hAnsi="Tahoma" w:cs="Tahoma"/>
                <w:b/>
                <w:sz w:val="18"/>
                <w:szCs w:val="18"/>
              </w:rPr>
              <w:t>sijalk</w:t>
            </w:r>
            <w:r w:rsidRPr="006974AB">
              <w:rPr>
                <w:rFonts w:ascii="Tahoma" w:hAnsi="Tahoma" w:cs="Tahoma"/>
                <w:b/>
                <w:sz w:val="18"/>
                <w:szCs w:val="18"/>
              </w:rPr>
              <w:t xml:space="preserve">«  </w:t>
            </w:r>
          </w:p>
        </w:tc>
      </w:tr>
      <w:tr w:rsidR="00EB1891" w:rsidRPr="006974AB" w14:paraId="675A9FA0" w14:textId="77777777" w:rsidTr="00EB1891">
        <w:trPr>
          <w:trHeight w:val="560"/>
          <w:jc w:val="center"/>
        </w:trPr>
        <w:tc>
          <w:tcPr>
            <w:tcW w:w="4253" w:type="dxa"/>
            <w:tcBorders>
              <w:top w:val="single" w:sz="4" w:space="0" w:color="auto"/>
              <w:left w:val="single" w:sz="4" w:space="0" w:color="auto"/>
              <w:bottom w:val="single" w:sz="4" w:space="0" w:color="auto"/>
              <w:right w:val="single" w:sz="4" w:space="0" w:color="auto"/>
            </w:tcBorders>
            <w:vAlign w:val="center"/>
          </w:tcPr>
          <w:p w14:paraId="688DD2E1" w14:textId="6533C985" w:rsidR="00EB1891" w:rsidRPr="006974AB" w:rsidRDefault="001540E0" w:rsidP="00E5285E">
            <w:pPr>
              <w:keepNext/>
              <w:keepLines/>
              <w:rPr>
                <w:rFonts w:ascii="Tahoma" w:hAnsi="Tahoma" w:cs="Tahoma"/>
                <w:sz w:val="18"/>
                <w:szCs w:val="18"/>
              </w:rPr>
            </w:pPr>
            <w:r>
              <w:rPr>
                <w:rFonts w:ascii="Tahoma" w:hAnsi="Tahoma" w:cs="Tahoma"/>
                <w:sz w:val="18"/>
                <w:szCs w:val="18"/>
              </w:rPr>
              <w:t>Firma</w:t>
            </w:r>
            <w:r w:rsidR="00EB1891" w:rsidRPr="006974AB">
              <w:rPr>
                <w:rFonts w:ascii="Tahoma" w:hAnsi="Tahoma" w:cs="Tahoma"/>
                <w:sz w:val="18"/>
                <w:szCs w:val="18"/>
              </w:rPr>
              <w:t xml:space="preserve"> podizvajalca</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23DFE000" w14:textId="77777777" w:rsidR="00EB1891" w:rsidRPr="006974AB" w:rsidRDefault="00EB1891" w:rsidP="00E5285E">
            <w:pPr>
              <w:keepNext/>
              <w:keepLines/>
              <w:rPr>
                <w:rFonts w:ascii="Tahoma" w:hAnsi="Tahoma" w:cs="Tahoma"/>
                <w:sz w:val="18"/>
                <w:szCs w:val="18"/>
              </w:rPr>
            </w:pPr>
          </w:p>
          <w:p w14:paraId="5EA126CE" w14:textId="77777777" w:rsidR="00EB1891" w:rsidRPr="006974AB" w:rsidRDefault="00EB1891" w:rsidP="00E5285E">
            <w:pPr>
              <w:keepNext/>
              <w:keepLines/>
              <w:rPr>
                <w:rFonts w:ascii="Tahoma" w:hAnsi="Tahoma" w:cs="Tahoma"/>
                <w:sz w:val="18"/>
                <w:szCs w:val="18"/>
              </w:rPr>
            </w:pPr>
          </w:p>
        </w:tc>
      </w:tr>
      <w:tr w:rsidR="00EB1891" w:rsidRPr="006974AB" w14:paraId="70C402CF" w14:textId="77777777" w:rsidTr="00EB1891">
        <w:trPr>
          <w:trHeight w:val="540"/>
          <w:jc w:val="center"/>
        </w:trPr>
        <w:tc>
          <w:tcPr>
            <w:tcW w:w="4253" w:type="dxa"/>
            <w:tcBorders>
              <w:top w:val="single" w:sz="4" w:space="0" w:color="auto"/>
              <w:left w:val="single" w:sz="4" w:space="0" w:color="auto"/>
              <w:bottom w:val="single" w:sz="4" w:space="0" w:color="auto"/>
              <w:right w:val="single" w:sz="4" w:space="0" w:color="auto"/>
            </w:tcBorders>
            <w:vAlign w:val="center"/>
          </w:tcPr>
          <w:p w14:paraId="1AAAA175" w14:textId="3DCC122A" w:rsidR="00EB1891" w:rsidRPr="006974AB" w:rsidRDefault="001540E0" w:rsidP="00E5285E">
            <w:pPr>
              <w:keepNext/>
              <w:keepLines/>
              <w:rPr>
                <w:rFonts w:ascii="Tahoma" w:hAnsi="Tahoma" w:cs="Tahoma"/>
                <w:sz w:val="18"/>
                <w:szCs w:val="18"/>
              </w:rPr>
            </w:pPr>
            <w:r>
              <w:rPr>
                <w:rFonts w:ascii="Tahoma" w:hAnsi="Tahoma" w:cs="Tahoma"/>
                <w:sz w:val="18"/>
                <w:szCs w:val="18"/>
              </w:rPr>
              <w:t>Poslovni</w:t>
            </w:r>
            <w:r w:rsidR="00EB1891" w:rsidRPr="006974AB">
              <w:rPr>
                <w:rFonts w:ascii="Tahoma" w:hAnsi="Tahoma" w:cs="Tahoma"/>
                <w:sz w:val="18"/>
                <w:szCs w:val="18"/>
              </w:rPr>
              <w:t xml:space="preserve"> naslov</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1F00C14D" w14:textId="77777777" w:rsidR="00EB1891" w:rsidRPr="006974AB" w:rsidRDefault="00EB1891" w:rsidP="00E5285E">
            <w:pPr>
              <w:keepNext/>
              <w:keepLines/>
              <w:rPr>
                <w:rFonts w:ascii="Tahoma" w:hAnsi="Tahoma" w:cs="Tahoma"/>
                <w:sz w:val="18"/>
                <w:szCs w:val="18"/>
              </w:rPr>
            </w:pPr>
          </w:p>
          <w:p w14:paraId="7B04587F" w14:textId="77777777" w:rsidR="00EB1891" w:rsidRPr="006974AB" w:rsidRDefault="00EB1891" w:rsidP="00E5285E">
            <w:pPr>
              <w:keepNext/>
              <w:keepLines/>
              <w:rPr>
                <w:rFonts w:ascii="Tahoma" w:hAnsi="Tahoma" w:cs="Tahoma"/>
                <w:sz w:val="18"/>
                <w:szCs w:val="18"/>
              </w:rPr>
            </w:pPr>
          </w:p>
        </w:tc>
      </w:tr>
      <w:tr w:rsidR="00EB1891" w:rsidRPr="006974AB" w14:paraId="33DDC3CB" w14:textId="77777777" w:rsidTr="00EB1891">
        <w:trPr>
          <w:trHeight w:val="463"/>
          <w:jc w:val="center"/>
        </w:trPr>
        <w:tc>
          <w:tcPr>
            <w:tcW w:w="4253" w:type="dxa"/>
            <w:tcBorders>
              <w:top w:val="single" w:sz="4" w:space="0" w:color="auto"/>
              <w:left w:val="single" w:sz="4" w:space="0" w:color="auto"/>
              <w:bottom w:val="single" w:sz="4" w:space="0" w:color="auto"/>
              <w:right w:val="single" w:sz="4" w:space="0" w:color="auto"/>
            </w:tcBorders>
            <w:vAlign w:val="center"/>
          </w:tcPr>
          <w:p w14:paraId="2AACB703" w14:textId="77777777" w:rsidR="00EB1891" w:rsidRPr="006974AB" w:rsidRDefault="00EB1891" w:rsidP="00E5285E">
            <w:pPr>
              <w:keepNext/>
              <w:keepLines/>
              <w:rPr>
                <w:rFonts w:ascii="Tahoma" w:hAnsi="Tahoma" w:cs="Tahoma"/>
                <w:sz w:val="18"/>
                <w:szCs w:val="18"/>
              </w:rPr>
            </w:pPr>
            <w:r w:rsidRPr="006974AB">
              <w:rPr>
                <w:rFonts w:ascii="Tahoma" w:hAnsi="Tahoma" w:cs="Tahoma"/>
                <w:sz w:val="18"/>
                <w:szCs w:val="18"/>
              </w:rPr>
              <w:t xml:space="preserve">Matična </w:t>
            </w:r>
            <w:r w:rsidRPr="006974AB">
              <w:rPr>
                <w:rFonts w:ascii="Tahoma" w:hAnsi="Tahoma" w:cs="Tahoma"/>
                <w:sz w:val="18"/>
                <w:szCs w:val="18"/>
                <w:u w:val="single"/>
              </w:rPr>
              <w:t>in</w:t>
            </w:r>
            <w:r w:rsidRPr="006974AB">
              <w:rPr>
                <w:rFonts w:ascii="Tahoma" w:hAnsi="Tahoma" w:cs="Tahoma"/>
                <w:sz w:val="18"/>
                <w:szCs w:val="18"/>
              </w:rPr>
              <w:t xml:space="preserve"> davčna številka podizvajalca</w:t>
            </w:r>
          </w:p>
        </w:tc>
        <w:tc>
          <w:tcPr>
            <w:tcW w:w="2693" w:type="dxa"/>
            <w:tcBorders>
              <w:top w:val="single" w:sz="4" w:space="0" w:color="auto"/>
              <w:left w:val="single" w:sz="4" w:space="0" w:color="auto"/>
              <w:bottom w:val="single" w:sz="4" w:space="0" w:color="auto"/>
              <w:right w:val="single" w:sz="4" w:space="0" w:color="auto"/>
            </w:tcBorders>
            <w:vAlign w:val="center"/>
          </w:tcPr>
          <w:p w14:paraId="3EF5B2A6" w14:textId="77777777" w:rsidR="00EB1891" w:rsidRPr="006974AB" w:rsidRDefault="00EB1891" w:rsidP="00E5285E">
            <w:pPr>
              <w:keepNext/>
              <w:keepLines/>
              <w:rPr>
                <w:rFonts w:ascii="Tahoma" w:hAnsi="Tahoma" w:cs="Tahoma"/>
                <w:sz w:val="18"/>
                <w:szCs w:val="18"/>
              </w:rPr>
            </w:pPr>
          </w:p>
        </w:tc>
        <w:tc>
          <w:tcPr>
            <w:tcW w:w="2627" w:type="dxa"/>
            <w:tcBorders>
              <w:top w:val="single" w:sz="4" w:space="0" w:color="auto"/>
              <w:left w:val="single" w:sz="4" w:space="0" w:color="auto"/>
              <w:bottom w:val="single" w:sz="4" w:space="0" w:color="auto"/>
              <w:right w:val="single" w:sz="4" w:space="0" w:color="auto"/>
            </w:tcBorders>
            <w:vAlign w:val="center"/>
          </w:tcPr>
          <w:p w14:paraId="72D36BDC" w14:textId="77777777" w:rsidR="00EB1891" w:rsidRPr="006974AB" w:rsidRDefault="00EB1891" w:rsidP="00E5285E">
            <w:pPr>
              <w:keepNext/>
              <w:keepLines/>
              <w:rPr>
                <w:rFonts w:ascii="Tahoma" w:hAnsi="Tahoma" w:cs="Tahoma"/>
                <w:sz w:val="18"/>
                <w:szCs w:val="18"/>
              </w:rPr>
            </w:pPr>
          </w:p>
        </w:tc>
      </w:tr>
      <w:tr w:rsidR="00EB1891" w:rsidRPr="006974AB" w14:paraId="25149D15" w14:textId="77777777" w:rsidTr="00EB1891">
        <w:trPr>
          <w:trHeight w:val="217"/>
          <w:jc w:val="center"/>
        </w:trPr>
        <w:tc>
          <w:tcPr>
            <w:tcW w:w="4253" w:type="dxa"/>
            <w:vMerge w:val="restart"/>
            <w:tcBorders>
              <w:top w:val="single" w:sz="4" w:space="0" w:color="auto"/>
              <w:left w:val="single" w:sz="4" w:space="0" w:color="auto"/>
              <w:right w:val="single" w:sz="4" w:space="0" w:color="auto"/>
            </w:tcBorders>
            <w:vAlign w:val="center"/>
          </w:tcPr>
          <w:p w14:paraId="5DAD19BD" w14:textId="77777777" w:rsidR="00EB1891" w:rsidRPr="006974AB" w:rsidRDefault="00EB1891" w:rsidP="00E5285E">
            <w:pPr>
              <w:keepNext/>
              <w:keepLines/>
              <w:jc w:val="both"/>
              <w:rPr>
                <w:rFonts w:ascii="Tahoma" w:hAnsi="Tahoma" w:cs="Tahoma"/>
                <w:sz w:val="16"/>
                <w:szCs w:val="18"/>
              </w:rPr>
            </w:pPr>
            <w:r w:rsidRPr="006974AB">
              <w:rPr>
                <w:rFonts w:ascii="Tahoma" w:hAnsi="Tahoma" w:cs="Tahoma"/>
                <w:sz w:val="16"/>
                <w:szCs w:val="18"/>
              </w:rPr>
              <w:t xml:space="preserve">VSE osebe, ki so člani upravnega, vodstvenega ali nadzornega organa gospodarskega subjekta ali ki imajo pooblastila za njegovo zastopanje ali odločanje ali nadzor v njem, </w:t>
            </w:r>
            <w:r w:rsidRPr="006974AB">
              <w:rPr>
                <w:rFonts w:ascii="Tahoma" w:hAnsi="Tahoma" w:cs="Tahoma"/>
                <w:b/>
                <w:sz w:val="16"/>
                <w:szCs w:val="18"/>
              </w:rPr>
              <w:t>ter</w:t>
            </w:r>
            <w:r w:rsidRPr="006974AB">
              <w:rPr>
                <w:rFonts w:ascii="Tahoma" w:hAnsi="Tahoma" w:cs="Tahoma"/>
                <w:sz w:val="16"/>
                <w:szCs w:val="18"/>
              </w:rPr>
              <w:t xml:space="preserve"> njihov </w:t>
            </w:r>
            <w:r w:rsidRPr="006974AB">
              <w:rPr>
                <w:rFonts w:ascii="Tahoma" w:hAnsi="Tahoma" w:cs="Tahoma"/>
                <w:b/>
                <w:sz w:val="16"/>
                <w:szCs w:val="18"/>
              </w:rPr>
              <w:t>EMŠO</w:t>
            </w:r>
          </w:p>
          <w:p w14:paraId="54C13D14" w14:textId="77777777" w:rsidR="00EB1891" w:rsidRPr="006974AB" w:rsidRDefault="00EB1891" w:rsidP="00E5285E">
            <w:pPr>
              <w:keepNext/>
              <w:keepLines/>
              <w:rPr>
                <w:rFonts w:ascii="Tahoma" w:hAnsi="Tahoma" w:cs="Tahoma"/>
                <w:sz w:val="8"/>
                <w:szCs w:val="18"/>
              </w:rPr>
            </w:pPr>
          </w:p>
          <w:p w14:paraId="145104CE" w14:textId="77777777" w:rsidR="00EB1891" w:rsidRPr="006974AB" w:rsidRDefault="00EB1891" w:rsidP="00E5285E">
            <w:pPr>
              <w:keepNext/>
              <w:keepLines/>
              <w:rPr>
                <w:rFonts w:ascii="Tahoma" w:hAnsi="Tahoma" w:cs="Tahoma"/>
                <w:i/>
                <w:sz w:val="16"/>
                <w:szCs w:val="18"/>
              </w:rPr>
            </w:pPr>
            <w:r w:rsidRPr="006974AB">
              <w:rPr>
                <w:rFonts w:ascii="Tahoma" w:hAnsi="Tahoma" w:cs="Tahoma"/>
                <w:i/>
                <w:sz w:val="16"/>
                <w:szCs w:val="18"/>
              </w:rPr>
              <w:t>/v primeru, da ste podatke vnesli v ESPD ali priložili lastno izjavo, ni potrebno izpolniti!/</w:t>
            </w:r>
          </w:p>
          <w:p w14:paraId="033212D4" w14:textId="77777777" w:rsidR="00EB1891" w:rsidRPr="006974AB" w:rsidRDefault="00EB1891" w:rsidP="00E5285E">
            <w:pPr>
              <w:keepNext/>
              <w:keepLines/>
              <w:rPr>
                <w:rFonts w:ascii="Tahoma" w:hAnsi="Tahoma" w:cs="Tahoma"/>
                <w:i/>
                <w:sz w:val="8"/>
                <w:szCs w:val="18"/>
              </w:rPr>
            </w:pPr>
          </w:p>
          <w:p w14:paraId="33090723" w14:textId="77777777" w:rsidR="00EB1891" w:rsidRPr="006974AB" w:rsidRDefault="00EB1891" w:rsidP="00E5285E">
            <w:pPr>
              <w:keepNext/>
              <w:keepLines/>
              <w:rPr>
                <w:rFonts w:ascii="Tahoma" w:hAnsi="Tahoma" w:cs="Tahoma"/>
                <w:sz w:val="18"/>
                <w:szCs w:val="18"/>
              </w:rPr>
            </w:pPr>
            <w:r w:rsidRPr="006974AB">
              <w:rPr>
                <w:rFonts w:ascii="Tahoma" w:hAnsi="Tahoma" w:cs="Tahoma"/>
                <w:i/>
                <w:sz w:val="16"/>
                <w:szCs w:val="18"/>
              </w:rPr>
              <w:t>EMŠO se potrebuje zgolj zaradi potreb pri preverjanju nekaznovanosti v e-Dosje-u</w:t>
            </w:r>
          </w:p>
        </w:tc>
        <w:tc>
          <w:tcPr>
            <w:tcW w:w="2693" w:type="dxa"/>
            <w:tcBorders>
              <w:top w:val="single" w:sz="4" w:space="0" w:color="auto"/>
              <w:left w:val="single" w:sz="4" w:space="0" w:color="auto"/>
              <w:bottom w:val="single" w:sz="4" w:space="0" w:color="auto"/>
              <w:right w:val="single" w:sz="4" w:space="0" w:color="auto"/>
            </w:tcBorders>
            <w:vAlign w:val="center"/>
          </w:tcPr>
          <w:p w14:paraId="7C63A56D" w14:textId="77777777" w:rsidR="00EB1891" w:rsidRPr="006974AB" w:rsidRDefault="00EB1891" w:rsidP="00E5285E">
            <w:pPr>
              <w:keepNext/>
              <w:keepLines/>
              <w:jc w:val="center"/>
              <w:rPr>
                <w:rFonts w:ascii="Tahoma" w:hAnsi="Tahoma" w:cs="Tahoma"/>
                <w:sz w:val="18"/>
                <w:szCs w:val="18"/>
              </w:rPr>
            </w:pPr>
            <w:r w:rsidRPr="006974AB">
              <w:rPr>
                <w:rFonts w:ascii="Tahoma" w:hAnsi="Tahoma" w:cs="Tahoma"/>
                <w:sz w:val="18"/>
                <w:szCs w:val="18"/>
              </w:rPr>
              <w:t>Ime in priimek</w:t>
            </w:r>
          </w:p>
        </w:tc>
        <w:tc>
          <w:tcPr>
            <w:tcW w:w="2627" w:type="dxa"/>
            <w:tcBorders>
              <w:top w:val="single" w:sz="4" w:space="0" w:color="auto"/>
              <w:left w:val="single" w:sz="4" w:space="0" w:color="auto"/>
              <w:bottom w:val="single" w:sz="4" w:space="0" w:color="auto"/>
              <w:right w:val="single" w:sz="4" w:space="0" w:color="auto"/>
            </w:tcBorders>
            <w:vAlign w:val="center"/>
          </w:tcPr>
          <w:p w14:paraId="15CE4408" w14:textId="77777777" w:rsidR="00EB1891" w:rsidRPr="006974AB" w:rsidRDefault="00EB1891" w:rsidP="00E5285E">
            <w:pPr>
              <w:keepNext/>
              <w:keepLines/>
              <w:jc w:val="center"/>
              <w:rPr>
                <w:rFonts w:ascii="Tahoma" w:hAnsi="Tahoma" w:cs="Tahoma"/>
                <w:sz w:val="18"/>
                <w:szCs w:val="18"/>
              </w:rPr>
            </w:pPr>
            <w:r w:rsidRPr="006974AB">
              <w:rPr>
                <w:rFonts w:ascii="Tahoma" w:hAnsi="Tahoma" w:cs="Tahoma"/>
                <w:sz w:val="18"/>
                <w:szCs w:val="18"/>
              </w:rPr>
              <w:t>EMŠO</w:t>
            </w:r>
          </w:p>
        </w:tc>
      </w:tr>
      <w:tr w:rsidR="00EB1891" w:rsidRPr="006974AB" w14:paraId="4C220FFD" w14:textId="77777777" w:rsidTr="002319DB">
        <w:trPr>
          <w:trHeight w:val="1669"/>
          <w:jc w:val="center"/>
        </w:trPr>
        <w:tc>
          <w:tcPr>
            <w:tcW w:w="4253" w:type="dxa"/>
            <w:vMerge/>
            <w:tcBorders>
              <w:left w:val="single" w:sz="4" w:space="0" w:color="auto"/>
              <w:bottom w:val="single" w:sz="4" w:space="0" w:color="auto"/>
              <w:right w:val="single" w:sz="4" w:space="0" w:color="auto"/>
            </w:tcBorders>
            <w:vAlign w:val="center"/>
          </w:tcPr>
          <w:p w14:paraId="22DAEE9F" w14:textId="77777777" w:rsidR="00EB1891" w:rsidRPr="006974AB" w:rsidRDefault="00EB1891" w:rsidP="00E5285E">
            <w:pPr>
              <w:keepNext/>
              <w:keepLines/>
              <w:jc w:val="both"/>
              <w:rPr>
                <w:rFonts w:ascii="Tahoma" w:hAnsi="Tahoma" w:cs="Tahoma"/>
                <w:sz w:val="16"/>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440101E2" w14:textId="77777777" w:rsidR="00EB1891" w:rsidRPr="006974AB" w:rsidRDefault="00EB1891" w:rsidP="00E5285E">
            <w:pPr>
              <w:keepNext/>
              <w:keepLines/>
              <w:rPr>
                <w:rFonts w:ascii="Tahoma" w:hAnsi="Tahoma" w:cs="Tahoma"/>
                <w:sz w:val="18"/>
                <w:szCs w:val="18"/>
              </w:rPr>
            </w:pPr>
          </w:p>
        </w:tc>
        <w:tc>
          <w:tcPr>
            <w:tcW w:w="2627" w:type="dxa"/>
            <w:tcBorders>
              <w:top w:val="single" w:sz="4" w:space="0" w:color="auto"/>
              <w:left w:val="single" w:sz="4" w:space="0" w:color="auto"/>
              <w:bottom w:val="single" w:sz="4" w:space="0" w:color="auto"/>
              <w:right w:val="single" w:sz="4" w:space="0" w:color="auto"/>
            </w:tcBorders>
            <w:vAlign w:val="center"/>
          </w:tcPr>
          <w:p w14:paraId="75B216D0" w14:textId="77777777" w:rsidR="00EB1891" w:rsidRPr="006974AB" w:rsidRDefault="00EB1891" w:rsidP="00E5285E">
            <w:pPr>
              <w:keepNext/>
              <w:keepLines/>
              <w:rPr>
                <w:rFonts w:ascii="Tahoma" w:hAnsi="Tahoma" w:cs="Tahoma"/>
                <w:sz w:val="18"/>
                <w:szCs w:val="18"/>
              </w:rPr>
            </w:pPr>
          </w:p>
        </w:tc>
      </w:tr>
      <w:tr w:rsidR="00EB1891" w:rsidRPr="006974AB" w14:paraId="4D6DF47C" w14:textId="77777777" w:rsidTr="0070430B">
        <w:trPr>
          <w:trHeight w:val="1865"/>
          <w:jc w:val="center"/>
        </w:trPr>
        <w:tc>
          <w:tcPr>
            <w:tcW w:w="4253" w:type="dxa"/>
            <w:tcBorders>
              <w:top w:val="single" w:sz="4" w:space="0" w:color="auto"/>
              <w:left w:val="single" w:sz="4" w:space="0" w:color="auto"/>
              <w:bottom w:val="single" w:sz="4" w:space="0" w:color="auto"/>
              <w:right w:val="single" w:sz="4" w:space="0" w:color="auto"/>
            </w:tcBorders>
            <w:vAlign w:val="center"/>
          </w:tcPr>
          <w:p w14:paraId="51CC4270" w14:textId="77777777" w:rsidR="00EB1891" w:rsidRPr="006974AB" w:rsidRDefault="00EB1891" w:rsidP="00E5285E">
            <w:pPr>
              <w:keepNext/>
              <w:keepLines/>
              <w:jc w:val="center"/>
              <w:rPr>
                <w:rFonts w:ascii="Tahoma" w:hAnsi="Tahoma" w:cs="Tahoma"/>
                <w:sz w:val="18"/>
                <w:szCs w:val="18"/>
              </w:rPr>
            </w:pPr>
          </w:p>
          <w:p w14:paraId="241DA140" w14:textId="77777777" w:rsidR="00EB1891" w:rsidRPr="006974AB" w:rsidRDefault="00EB1891" w:rsidP="00E5285E">
            <w:pPr>
              <w:keepNext/>
              <w:keepLines/>
              <w:jc w:val="center"/>
              <w:rPr>
                <w:rFonts w:ascii="Tahoma" w:hAnsi="Tahoma" w:cs="Tahoma"/>
                <w:sz w:val="18"/>
                <w:szCs w:val="18"/>
              </w:rPr>
            </w:pPr>
          </w:p>
          <w:p w14:paraId="1FBFD092" w14:textId="77777777" w:rsidR="00EB1891" w:rsidRPr="006974AB" w:rsidRDefault="00EB1891" w:rsidP="00E5285E">
            <w:pPr>
              <w:keepNext/>
              <w:keepLines/>
              <w:jc w:val="center"/>
              <w:rPr>
                <w:rFonts w:ascii="Tahoma" w:hAnsi="Tahoma" w:cs="Tahoma"/>
                <w:sz w:val="18"/>
                <w:szCs w:val="18"/>
              </w:rPr>
            </w:pPr>
          </w:p>
          <w:p w14:paraId="1CB12CFC" w14:textId="77777777" w:rsidR="00EB1891" w:rsidRPr="006974AB" w:rsidRDefault="00EB1891" w:rsidP="00E5285E">
            <w:pPr>
              <w:keepNext/>
              <w:keepLines/>
              <w:jc w:val="center"/>
              <w:rPr>
                <w:rFonts w:ascii="Tahoma" w:hAnsi="Tahoma" w:cs="Tahoma"/>
                <w:sz w:val="18"/>
                <w:szCs w:val="18"/>
              </w:rPr>
            </w:pPr>
          </w:p>
          <w:p w14:paraId="54177F03" w14:textId="77777777" w:rsidR="00EB1891" w:rsidRPr="006974AB" w:rsidRDefault="00EB1891" w:rsidP="00E5285E">
            <w:pPr>
              <w:keepNext/>
              <w:keepLines/>
              <w:rPr>
                <w:rFonts w:ascii="Tahoma" w:hAnsi="Tahoma" w:cs="Tahoma"/>
                <w:sz w:val="18"/>
                <w:szCs w:val="18"/>
              </w:rPr>
            </w:pPr>
            <w:r w:rsidRPr="006974AB">
              <w:rPr>
                <w:rFonts w:ascii="Tahoma" w:hAnsi="Tahoma" w:cs="Tahoma"/>
                <w:sz w:val="18"/>
                <w:szCs w:val="18"/>
              </w:rPr>
              <w:t>Vsak del javnega naročila (storitev/gradnja/blago), ki se oddaja v podizvajanje (vrsta/opis del)</w:t>
            </w:r>
          </w:p>
          <w:p w14:paraId="24706A29" w14:textId="77777777" w:rsidR="00EB1891" w:rsidRPr="006974AB" w:rsidRDefault="00EB1891" w:rsidP="00E5285E">
            <w:pPr>
              <w:keepNext/>
              <w:keepLines/>
              <w:jc w:val="center"/>
              <w:rPr>
                <w:rFonts w:ascii="Tahoma" w:hAnsi="Tahoma" w:cs="Tahoma"/>
                <w:sz w:val="18"/>
                <w:szCs w:val="18"/>
              </w:rPr>
            </w:pPr>
          </w:p>
          <w:p w14:paraId="07A57918" w14:textId="77777777" w:rsidR="00EB1891" w:rsidRPr="006974AB" w:rsidRDefault="00EB1891" w:rsidP="00E5285E">
            <w:pPr>
              <w:keepNext/>
              <w:keepLines/>
              <w:jc w:val="center"/>
              <w:rPr>
                <w:rFonts w:ascii="Tahoma" w:hAnsi="Tahoma" w:cs="Tahoma"/>
                <w:sz w:val="18"/>
                <w:szCs w:val="18"/>
              </w:rPr>
            </w:pPr>
          </w:p>
          <w:p w14:paraId="72234B28" w14:textId="77777777" w:rsidR="00EB1891" w:rsidRPr="006974AB" w:rsidRDefault="00EB1891" w:rsidP="00E5285E">
            <w:pPr>
              <w:keepNext/>
              <w:keepLines/>
              <w:rPr>
                <w:rFonts w:ascii="Tahoma" w:hAnsi="Tahoma" w:cs="Tahoma"/>
                <w:sz w:val="18"/>
                <w:szCs w:val="18"/>
              </w:rPr>
            </w:pP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4F073BA3" w14:textId="77777777" w:rsidR="00EB1891" w:rsidRPr="006974AB" w:rsidRDefault="00EB1891" w:rsidP="00E5285E">
            <w:pPr>
              <w:keepNext/>
              <w:keepLines/>
              <w:rPr>
                <w:rFonts w:ascii="Tahoma" w:hAnsi="Tahoma" w:cs="Tahoma"/>
                <w:sz w:val="18"/>
                <w:szCs w:val="18"/>
              </w:rPr>
            </w:pPr>
          </w:p>
          <w:p w14:paraId="6387AAAA" w14:textId="77777777" w:rsidR="00EB1891" w:rsidRPr="006974AB" w:rsidRDefault="00EB1891" w:rsidP="00E5285E">
            <w:pPr>
              <w:keepNext/>
              <w:keepLines/>
              <w:rPr>
                <w:rFonts w:ascii="Tahoma" w:hAnsi="Tahoma" w:cs="Tahoma"/>
                <w:sz w:val="18"/>
                <w:szCs w:val="18"/>
              </w:rPr>
            </w:pPr>
          </w:p>
          <w:p w14:paraId="66AB1C6A" w14:textId="77777777" w:rsidR="00EB1891" w:rsidRPr="006974AB" w:rsidRDefault="00EB1891" w:rsidP="00E5285E">
            <w:pPr>
              <w:keepNext/>
              <w:keepLines/>
              <w:rPr>
                <w:rFonts w:ascii="Tahoma" w:hAnsi="Tahoma" w:cs="Tahoma"/>
                <w:sz w:val="18"/>
                <w:szCs w:val="18"/>
              </w:rPr>
            </w:pPr>
          </w:p>
        </w:tc>
      </w:tr>
      <w:tr w:rsidR="00EB1891" w:rsidRPr="006974AB" w14:paraId="7A7E0E2F" w14:textId="77777777" w:rsidTr="003A48E1">
        <w:trPr>
          <w:trHeight w:val="562"/>
          <w:jc w:val="center"/>
        </w:trPr>
        <w:tc>
          <w:tcPr>
            <w:tcW w:w="4253" w:type="dxa"/>
            <w:tcBorders>
              <w:top w:val="single" w:sz="4" w:space="0" w:color="auto"/>
              <w:left w:val="single" w:sz="4" w:space="0" w:color="auto"/>
              <w:bottom w:val="double" w:sz="4" w:space="0" w:color="auto"/>
              <w:right w:val="single" w:sz="4" w:space="0" w:color="auto"/>
            </w:tcBorders>
            <w:vAlign w:val="center"/>
          </w:tcPr>
          <w:p w14:paraId="0E491B0E" w14:textId="77777777" w:rsidR="00EB1891" w:rsidRPr="006974AB" w:rsidRDefault="00EB1891" w:rsidP="00E5285E">
            <w:pPr>
              <w:keepNext/>
              <w:keepLines/>
              <w:rPr>
                <w:rFonts w:ascii="Tahoma" w:hAnsi="Tahoma" w:cs="Tahoma"/>
                <w:sz w:val="18"/>
                <w:szCs w:val="18"/>
              </w:rPr>
            </w:pPr>
            <w:r w:rsidRPr="006974AB">
              <w:rPr>
                <w:rFonts w:ascii="Tahoma" w:hAnsi="Tahoma" w:cs="Tahoma"/>
                <w:sz w:val="18"/>
                <w:szCs w:val="18"/>
              </w:rPr>
              <w:t>Okvirna količina/delež (%) javnega naroči</w:t>
            </w:r>
            <w:r w:rsidR="003A48E1" w:rsidRPr="006974AB">
              <w:rPr>
                <w:rFonts w:ascii="Tahoma" w:hAnsi="Tahoma" w:cs="Tahoma"/>
                <w:sz w:val="18"/>
                <w:szCs w:val="18"/>
              </w:rPr>
              <w:t xml:space="preserve">la, ki se oddaja v podizvajanje </w:t>
            </w:r>
            <w:r w:rsidRPr="006974AB">
              <w:rPr>
                <w:rFonts w:ascii="Tahoma" w:hAnsi="Tahoma" w:cs="Tahoma"/>
                <w:i/>
                <w:sz w:val="16"/>
                <w:szCs w:val="18"/>
              </w:rPr>
              <w:t>(obligatorno manj kot 100%)</w:t>
            </w:r>
          </w:p>
        </w:tc>
        <w:tc>
          <w:tcPr>
            <w:tcW w:w="5320" w:type="dxa"/>
            <w:gridSpan w:val="2"/>
            <w:tcBorders>
              <w:top w:val="single" w:sz="4" w:space="0" w:color="auto"/>
              <w:left w:val="single" w:sz="4" w:space="0" w:color="auto"/>
              <w:bottom w:val="double" w:sz="4" w:space="0" w:color="auto"/>
              <w:right w:val="single" w:sz="4" w:space="0" w:color="auto"/>
            </w:tcBorders>
            <w:vAlign w:val="center"/>
          </w:tcPr>
          <w:p w14:paraId="259FB20B" w14:textId="77777777" w:rsidR="00EB1891" w:rsidRPr="006974AB" w:rsidRDefault="00EB1891" w:rsidP="00E5285E">
            <w:pPr>
              <w:keepNext/>
              <w:keepLines/>
              <w:rPr>
                <w:sz w:val="18"/>
                <w:szCs w:val="18"/>
              </w:rPr>
            </w:pPr>
          </w:p>
        </w:tc>
      </w:tr>
      <w:tr w:rsidR="00EB1891" w:rsidRPr="006974AB" w14:paraId="0DB881D5" w14:textId="77777777" w:rsidTr="00EB1891">
        <w:trPr>
          <w:trHeight w:val="334"/>
          <w:jc w:val="center"/>
        </w:trPr>
        <w:tc>
          <w:tcPr>
            <w:tcW w:w="4253" w:type="dxa"/>
            <w:vMerge w:val="restart"/>
            <w:tcBorders>
              <w:top w:val="double" w:sz="4" w:space="0" w:color="auto"/>
              <w:left w:val="single" w:sz="4" w:space="0" w:color="auto"/>
              <w:right w:val="single" w:sz="4" w:space="0" w:color="auto"/>
            </w:tcBorders>
            <w:vAlign w:val="center"/>
          </w:tcPr>
          <w:p w14:paraId="50F31822" w14:textId="77777777" w:rsidR="00EB1891" w:rsidRPr="006974AB" w:rsidRDefault="00EB1891" w:rsidP="00E5285E">
            <w:pPr>
              <w:keepNext/>
              <w:keepLines/>
              <w:jc w:val="both"/>
              <w:rPr>
                <w:rFonts w:ascii="Tahoma" w:hAnsi="Tahoma" w:cs="Tahoma"/>
                <w:sz w:val="18"/>
                <w:szCs w:val="17"/>
              </w:rPr>
            </w:pPr>
            <w:r w:rsidRPr="006974AB">
              <w:rPr>
                <w:rFonts w:ascii="Tahoma" w:hAnsi="Tahoma" w:cs="Tahoma"/>
                <w:sz w:val="18"/>
                <w:szCs w:val="17"/>
              </w:rPr>
              <w:t xml:space="preserve">V skladu </w:t>
            </w:r>
            <w:r w:rsidR="00792244" w:rsidRPr="006974AB">
              <w:rPr>
                <w:rFonts w:ascii="Tahoma" w:hAnsi="Tahoma" w:cs="Tahoma"/>
                <w:sz w:val="18"/>
                <w:szCs w:val="17"/>
              </w:rPr>
              <w:t xml:space="preserve">s </w:t>
            </w:r>
            <w:r w:rsidRPr="006974AB">
              <w:rPr>
                <w:rFonts w:ascii="Tahoma" w:hAnsi="Tahoma" w:cs="Tahoma"/>
                <w:sz w:val="18"/>
                <w:szCs w:val="17"/>
              </w:rPr>
              <w:t xml:space="preserve">94. členom ZJN-3 kot podizvajalec zahtevamo neposredno plačilo s strani naročnika </w:t>
            </w:r>
          </w:p>
        </w:tc>
        <w:tc>
          <w:tcPr>
            <w:tcW w:w="5320" w:type="dxa"/>
            <w:gridSpan w:val="2"/>
            <w:tcBorders>
              <w:top w:val="double" w:sz="4" w:space="0" w:color="auto"/>
              <w:left w:val="single" w:sz="4" w:space="0" w:color="auto"/>
              <w:bottom w:val="single" w:sz="4" w:space="0" w:color="auto"/>
              <w:right w:val="single" w:sz="4" w:space="0" w:color="auto"/>
            </w:tcBorders>
            <w:vAlign w:val="center"/>
          </w:tcPr>
          <w:p w14:paraId="18F1C252" w14:textId="77777777" w:rsidR="00EB1891" w:rsidRPr="006974AB" w:rsidRDefault="00EB1891" w:rsidP="00E5285E">
            <w:pPr>
              <w:keepNext/>
              <w:keepLines/>
              <w:jc w:val="center"/>
              <w:rPr>
                <w:rFonts w:ascii="Tahoma" w:hAnsi="Tahoma" w:cs="Tahoma"/>
                <w:b/>
                <w:sz w:val="18"/>
                <w:szCs w:val="18"/>
              </w:rPr>
            </w:pPr>
            <w:r w:rsidRPr="006974AB">
              <w:rPr>
                <w:rFonts w:ascii="Tahoma" w:hAnsi="Tahoma" w:cs="Tahoma"/>
                <w:b/>
                <w:sz w:val="16"/>
                <w:szCs w:val="18"/>
              </w:rPr>
              <w:t xml:space="preserve">Obkrožite/označite </w:t>
            </w:r>
          </w:p>
        </w:tc>
      </w:tr>
      <w:tr w:rsidR="00EB1891" w:rsidRPr="006974AB" w14:paraId="1D0667FC" w14:textId="77777777" w:rsidTr="00EB1891">
        <w:trPr>
          <w:trHeight w:val="334"/>
          <w:jc w:val="center"/>
        </w:trPr>
        <w:tc>
          <w:tcPr>
            <w:tcW w:w="4253" w:type="dxa"/>
            <w:vMerge/>
            <w:tcBorders>
              <w:left w:val="single" w:sz="4" w:space="0" w:color="auto"/>
              <w:bottom w:val="single" w:sz="4" w:space="0" w:color="auto"/>
              <w:right w:val="single" w:sz="4" w:space="0" w:color="auto"/>
            </w:tcBorders>
            <w:vAlign w:val="center"/>
          </w:tcPr>
          <w:p w14:paraId="7A598B23" w14:textId="77777777" w:rsidR="00EB1891" w:rsidRPr="006974AB" w:rsidRDefault="00EB1891" w:rsidP="00E5285E">
            <w:pPr>
              <w:keepNext/>
              <w:keepLines/>
              <w:rPr>
                <w:rFonts w:ascii="Tahoma" w:hAnsi="Tahoma" w:cs="Tahoma"/>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83BB7D9" w14:textId="77777777" w:rsidR="00EB1891" w:rsidRPr="006974AB" w:rsidRDefault="00EB1891" w:rsidP="00E5285E">
            <w:pPr>
              <w:keepNext/>
              <w:keepLines/>
              <w:jc w:val="center"/>
              <w:rPr>
                <w:rFonts w:ascii="Tahoma" w:hAnsi="Tahoma" w:cs="Tahoma"/>
                <w:sz w:val="18"/>
                <w:szCs w:val="18"/>
              </w:rPr>
            </w:pPr>
            <w:r w:rsidRPr="006974AB">
              <w:rPr>
                <w:rFonts w:ascii="Tahoma" w:hAnsi="Tahoma" w:cs="Tahoma"/>
                <w:sz w:val="18"/>
                <w:szCs w:val="18"/>
              </w:rPr>
              <w:t>DA</w:t>
            </w:r>
          </w:p>
        </w:tc>
        <w:tc>
          <w:tcPr>
            <w:tcW w:w="2627" w:type="dxa"/>
            <w:tcBorders>
              <w:top w:val="single" w:sz="4" w:space="0" w:color="auto"/>
              <w:left w:val="single" w:sz="4" w:space="0" w:color="auto"/>
              <w:bottom w:val="single" w:sz="4" w:space="0" w:color="auto"/>
              <w:right w:val="single" w:sz="4" w:space="0" w:color="auto"/>
            </w:tcBorders>
            <w:vAlign w:val="center"/>
          </w:tcPr>
          <w:p w14:paraId="0608DCAC" w14:textId="77777777" w:rsidR="00EB1891" w:rsidRPr="006974AB" w:rsidRDefault="00EB1891" w:rsidP="00E5285E">
            <w:pPr>
              <w:keepNext/>
              <w:keepLines/>
              <w:jc w:val="center"/>
              <w:rPr>
                <w:rFonts w:ascii="Tahoma" w:hAnsi="Tahoma" w:cs="Tahoma"/>
                <w:sz w:val="18"/>
                <w:szCs w:val="18"/>
              </w:rPr>
            </w:pPr>
            <w:r w:rsidRPr="006974AB">
              <w:rPr>
                <w:rFonts w:ascii="Tahoma" w:hAnsi="Tahoma" w:cs="Tahoma"/>
                <w:sz w:val="18"/>
                <w:szCs w:val="18"/>
              </w:rPr>
              <w:t>NE</w:t>
            </w:r>
          </w:p>
        </w:tc>
      </w:tr>
      <w:tr w:rsidR="00EB1891" w:rsidRPr="006974AB" w14:paraId="51C3DEE1" w14:textId="77777777" w:rsidTr="00EB1891">
        <w:trPr>
          <w:trHeight w:val="428"/>
          <w:jc w:val="center"/>
        </w:trPr>
        <w:tc>
          <w:tcPr>
            <w:tcW w:w="4253" w:type="dxa"/>
            <w:tcBorders>
              <w:top w:val="single" w:sz="4" w:space="0" w:color="auto"/>
              <w:left w:val="single" w:sz="4" w:space="0" w:color="auto"/>
              <w:bottom w:val="single" w:sz="4" w:space="0" w:color="auto"/>
              <w:right w:val="single" w:sz="4" w:space="0" w:color="auto"/>
            </w:tcBorders>
            <w:vAlign w:val="center"/>
          </w:tcPr>
          <w:p w14:paraId="19CFFC8D" w14:textId="48AB920D" w:rsidR="00EB1891" w:rsidRPr="006974AB" w:rsidRDefault="00EB1891" w:rsidP="00E5285E">
            <w:pPr>
              <w:keepNext/>
              <w:keepLines/>
              <w:rPr>
                <w:rFonts w:ascii="Tahoma" w:hAnsi="Tahoma" w:cs="Tahoma"/>
                <w:sz w:val="18"/>
                <w:szCs w:val="18"/>
              </w:rPr>
            </w:pPr>
            <w:r w:rsidRPr="006974AB">
              <w:rPr>
                <w:rFonts w:ascii="Tahoma" w:hAnsi="Tahoma" w:cs="Tahoma"/>
                <w:sz w:val="18"/>
                <w:szCs w:val="18"/>
              </w:rPr>
              <w:t>Transakcijski račun podizvajalca</w:t>
            </w:r>
            <w:r w:rsidR="001540E0">
              <w:rPr>
                <w:rFonts w:ascii="Tahoma" w:hAnsi="Tahoma" w:cs="Tahoma"/>
                <w:sz w:val="18"/>
                <w:szCs w:val="18"/>
              </w:rPr>
              <w:t xml:space="preserve"> in banka</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5B186412" w14:textId="77777777" w:rsidR="00EB1891" w:rsidRPr="006974AB" w:rsidRDefault="00EB1891" w:rsidP="00E5285E">
            <w:pPr>
              <w:keepNext/>
              <w:keepLines/>
              <w:rPr>
                <w:rFonts w:ascii="Tahoma" w:hAnsi="Tahoma" w:cs="Tahoma"/>
                <w:sz w:val="18"/>
                <w:szCs w:val="18"/>
              </w:rPr>
            </w:pPr>
          </w:p>
        </w:tc>
      </w:tr>
    </w:tbl>
    <w:p w14:paraId="624A3D7F" w14:textId="77777777" w:rsidR="00EB1891" w:rsidRPr="006974AB" w:rsidRDefault="00EB1891" w:rsidP="00E5285E">
      <w:pPr>
        <w:keepNext/>
        <w:keepLines/>
        <w:tabs>
          <w:tab w:val="left" w:pos="567"/>
          <w:tab w:val="left" w:pos="851"/>
          <w:tab w:val="left" w:pos="993"/>
        </w:tabs>
        <w:jc w:val="both"/>
        <w:rPr>
          <w:rFonts w:ascii="Tahoma" w:hAnsi="Tahoma" w:cs="Tahoma"/>
          <w:sz w:val="14"/>
          <w:lang w:eastAsia="ar-SA"/>
        </w:rPr>
      </w:pPr>
    </w:p>
    <w:p w14:paraId="55261038" w14:textId="77777777" w:rsidR="0070430B" w:rsidRPr="006974AB" w:rsidRDefault="0070430B" w:rsidP="00E5285E">
      <w:pPr>
        <w:keepNext/>
        <w:keepLines/>
        <w:tabs>
          <w:tab w:val="left" w:pos="567"/>
          <w:tab w:val="left" w:pos="851"/>
          <w:tab w:val="left" w:pos="993"/>
        </w:tabs>
        <w:jc w:val="both"/>
        <w:rPr>
          <w:rFonts w:ascii="Tahoma" w:hAnsi="Tahoma" w:cs="Tahoma"/>
          <w:sz w:val="19"/>
          <w:szCs w:val="19"/>
          <w:lang w:eastAsia="ar-SA"/>
        </w:rPr>
      </w:pPr>
      <w:r w:rsidRPr="006974AB">
        <w:rPr>
          <w:rFonts w:ascii="Tahoma" w:hAnsi="Tahoma" w:cs="Tahoma"/>
          <w:sz w:val="19"/>
          <w:szCs w:val="19"/>
          <w:lang w:eastAsia="ar-SA"/>
        </w:rPr>
        <w:t>Zgoraj navedeni podizvajalec izjavljamo, da se strinjamo z vsemi pogoji in zahtevami razpisne dokumentacije, ki se nanašajo na podizvajalca/e oziroma da v celoti izpolnjujemo le-te.</w:t>
      </w:r>
    </w:p>
    <w:p w14:paraId="30492171" w14:textId="77777777" w:rsidR="0070430B" w:rsidRPr="006974AB" w:rsidRDefault="00A67E8A" w:rsidP="00E5285E">
      <w:pPr>
        <w:keepNext/>
        <w:keepLines/>
        <w:tabs>
          <w:tab w:val="left" w:pos="567"/>
          <w:tab w:val="left" w:pos="851"/>
          <w:tab w:val="left" w:pos="993"/>
        </w:tabs>
        <w:jc w:val="both"/>
        <w:rPr>
          <w:rFonts w:ascii="Tahoma" w:hAnsi="Tahoma" w:cs="Tahoma"/>
          <w:sz w:val="14"/>
          <w:lang w:eastAsia="ar-SA"/>
        </w:rPr>
      </w:pPr>
      <w:r w:rsidRPr="006974AB">
        <w:rPr>
          <w:rFonts w:ascii="Tahoma" w:hAnsi="Tahoma" w:cs="Tahoma"/>
          <w:sz w:val="14"/>
          <w:lang w:eastAsia="ar-SA"/>
        </w:rPr>
        <w:t xml:space="preserve"> </w:t>
      </w:r>
    </w:p>
    <w:p w14:paraId="0094B183" w14:textId="77777777" w:rsidR="00EB1891" w:rsidRPr="006974AB" w:rsidRDefault="00EB1891" w:rsidP="00E5285E">
      <w:pPr>
        <w:keepNext/>
        <w:keepLines/>
        <w:tabs>
          <w:tab w:val="left" w:pos="567"/>
          <w:tab w:val="left" w:pos="851"/>
          <w:tab w:val="left" w:pos="993"/>
        </w:tabs>
        <w:jc w:val="both"/>
        <w:rPr>
          <w:rFonts w:ascii="Tahoma" w:hAnsi="Tahoma" w:cs="Tahoma"/>
          <w:sz w:val="12"/>
          <w:lang w:eastAsia="ar-SA"/>
        </w:rPr>
      </w:pPr>
    </w:p>
    <w:p w14:paraId="636AB0AD" w14:textId="13A1E4C3" w:rsidR="00EB1891" w:rsidRPr="006974AB" w:rsidRDefault="00EB1891" w:rsidP="00E5285E">
      <w:pPr>
        <w:keepNext/>
        <w:keepLines/>
        <w:tabs>
          <w:tab w:val="left" w:pos="5400"/>
        </w:tabs>
        <w:rPr>
          <w:rFonts w:ascii="Tahoma" w:hAnsi="Tahoma" w:cs="Tahoma"/>
        </w:rPr>
      </w:pPr>
      <w:r w:rsidRPr="006974AB">
        <w:rPr>
          <w:rFonts w:ascii="Tahoma" w:hAnsi="Tahoma" w:cs="Tahoma"/>
        </w:rPr>
        <w:t>Datum: ___________________</w:t>
      </w:r>
      <w:r w:rsidRPr="006974AB">
        <w:rPr>
          <w:rFonts w:ascii="Tahoma" w:hAnsi="Tahoma" w:cs="Tahoma"/>
        </w:rPr>
        <w:tab/>
      </w:r>
      <w:r w:rsidR="001540E0">
        <w:rPr>
          <w:rFonts w:ascii="Tahoma" w:hAnsi="Tahoma" w:cs="Tahoma"/>
        </w:rPr>
        <w:t xml:space="preserve">  </w:t>
      </w:r>
      <w:r w:rsidR="001540E0" w:rsidRPr="006974AB">
        <w:rPr>
          <w:rFonts w:ascii="Tahoma" w:hAnsi="Tahoma" w:cs="Tahoma"/>
        </w:rPr>
        <w:t>Datum: ___________________</w:t>
      </w:r>
    </w:p>
    <w:p w14:paraId="0F08BEA2" w14:textId="77777777" w:rsidR="00EB1891" w:rsidRPr="006974AB" w:rsidRDefault="00EB1891" w:rsidP="00E5285E">
      <w:pPr>
        <w:keepNext/>
        <w:keepLines/>
        <w:tabs>
          <w:tab w:val="left" w:pos="5400"/>
        </w:tabs>
        <w:rPr>
          <w:rFonts w:ascii="Tahoma" w:hAnsi="Tahoma" w:cs="Tahoma"/>
          <w:sz w:val="16"/>
        </w:rPr>
      </w:pPr>
    </w:p>
    <w:p w14:paraId="5D860D5D" w14:textId="77777777" w:rsidR="00EB1891" w:rsidRPr="006974AB" w:rsidRDefault="00EB1891" w:rsidP="00E5285E">
      <w:pPr>
        <w:keepNext/>
        <w:keepLines/>
        <w:tabs>
          <w:tab w:val="left" w:pos="5400"/>
        </w:tabs>
        <w:rPr>
          <w:rFonts w:ascii="Tahoma" w:hAnsi="Tahoma" w:cs="Tahoma"/>
        </w:rPr>
      </w:pPr>
    </w:p>
    <w:p w14:paraId="7ABB91AE" w14:textId="78AB81C2" w:rsidR="00EB1891" w:rsidRPr="006974AB" w:rsidRDefault="001540E0" w:rsidP="00E5285E">
      <w:pPr>
        <w:keepNext/>
        <w:keepLines/>
        <w:tabs>
          <w:tab w:val="left" w:pos="5400"/>
        </w:tabs>
        <w:rPr>
          <w:rFonts w:ascii="Tahoma" w:hAnsi="Tahoma" w:cs="Tahoma"/>
        </w:rPr>
      </w:pPr>
      <w:r>
        <w:rPr>
          <w:rFonts w:ascii="Tahoma" w:hAnsi="Tahoma" w:cs="Tahoma"/>
        </w:rPr>
        <w:t>Ime in priimek ter podpis</w:t>
      </w:r>
      <w:r w:rsidR="00EB1891" w:rsidRPr="006974AB">
        <w:rPr>
          <w:rFonts w:ascii="Tahoma" w:hAnsi="Tahoma" w:cs="Tahoma"/>
        </w:rPr>
        <w:t xml:space="preserve"> </w:t>
      </w:r>
      <w:r w:rsidR="00EB1891" w:rsidRPr="006974AB">
        <w:rPr>
          <w:rFonts w:ascii="Tahoma" w:hAnsi="Tahoma" w:cs="Tahoma"/>
          <w:b/>
        </w:rPr>
        <w:t>ponudnika</w:t>
      </w:r>
      <w:r w:rsidR="00EB1891" w:rsidRPr="006974AB">
        <w:rPr>
          <w:rFonts w:ascii="Tahoma" w:hAnsi="Tahoma" w:cs="Tahoma"/>
        </w:rPr>
        <w:t xml:space="preserve">: </w:t>
      </w:r>
      <w:r w:rsidR="00EB1891" w:rsidRPr="006974AB">
        <w:rPr>
          <w:rFonts w:ascii="Tahoma" w:hAnsi="Tahoma" w:cs="Tahoma"/>
        </w:rPr>
        <w:tab/>
      </w:r>
      <w:r w:rsidR="00EB1891" w:rsidRPr="006974AB">
        <w:rPr>
          <w:rFonts w:ascii="Tahoma" w:hAnsi="Tahoma" w:cs="Tahoma"/>
        </w:rPr>
        <w:tab/>
      </w:r>
      <w:r>
        <w:rPr>
          <w:rFonts w:ascii="Tahoma" w:hAnsi="Tahoma" w:cs="Tahoma"/>
        </w:rPr>
        <w:t>Ime in priimek ter podpis</w:t>
      </w:r>
      <w:r w:rsidRPr="006974AB">
        <w:rPr>
          <w:rFonts w:ascii="Tahoma" w:hAnsi="Tahoma" w:cs="Tahoma"/>
          <w:b/>
        </w:rPr>
        <w:t xml:space="preserve"> </w:t>
      </w:r>
      <w:r w:rsidR="00EB1891" w:rsidRPr="006974AB">
        <w:rPr>
          <w:rFonts w:ascii="Tahoma" w:hAnsi="Tahoma" w:cs="Tahoma"/>
          <w:b/>
        </w:rPr>
        <w:t>podizvajalca</w:t>
      </w:r>
      <w:r w:rsidR="00EB1891" w:rsidRPr="006974AB">
        <w:rPr>
          <w:rFonts w:ascii="Tahoma" w:hAnsi="Tahoma" w:cs="Tahoma"/>
        </w:rPr>
        <w:t>:</w:t>
      </w:r>
    </w:p>
    <w:p w14:paraId="08D0CBCE" w14:textId="77777777" w:rsidR="00EB1891" w:rsidRPr="006974AB" w:rsidRDefault="00EB1891" w:rsidP="00E5285E">
      <w:pPr>
        <w:keepNext/>
        <w:keepLines/>
        <w:tabs>
          <w:tab w:val="left" w:pos="5400"/>
        </w:tabs>
        <w:rPr>
          <w:rFonts w:ascii="Tahoma" w:hAnsi="Tahoma" w:cs="Tahoma"/>
          <w:sz w:val="32"/>
        </w:rPr>
      </w:pPr>
    </w:p>
    <w:p w14:paraId="4D276099" w14:textId="77777777" w:rsidR="00EB1891" w:rsidRPr="006974AB" w:rsidRDefault="00EB1891" w:rsidP="00E5285E">
      <w:pPr>
        <w:keepNext/>
        <w:keepLines/>
        <w:rPr>
          <w:rFonts w:ascii="Tahoma" w:hAnsi="Tahoma" w:cs="Tahoma"/>
        </w:rPr>
      </w:pPr>
      <w:r w:rsidRPr="006974AB">
        <w:rPr>
          <w:rFonts w:ascii="Tahoma" w:hAnsi="Tahoma" w:cs="Tahoma"/>
        </w:rPr>
        <w:t>_______________________________</w:t>
      </w:r>
      <w:r w:rsidRPr="006974AB">
        <w:rPr>
          <w:rFonts w:ascii="Tahoma" w:hAnsi="Tahoma" w:cs="Tahoma"/>
        </w:rPr>
        <w:tab/>
      </w:r>
      <w:r w:rsidRPr="006974AB">
        <w:rPr>
          <w:rFonts w:ascii="Tahoma" w:hAnsi="Tahoma" w:cs="Tahoma"/>
        </w:rPr>
        <w:tab/>
      </w:r>
      <w:r w:rsidRPr="006974AB">
        <w:rPr>
          <w:rFonts w:ascii="Tahoma" w:hAnsi="Tahoma" w:cs="Tahoma"/>
        </w:rPr>
        <w:tab/>
      </w:r>
      <w:r w:rsidRPr="006974AB">
        <w:rPr>
          <w:rFonts w:ascii="Tahoma" w:hAnsi="Tahoma" w:cs="Tahoma"/>
        </w:rPr>
        <w:tab/>
        <w:t>_______________________________</w:t>
      </w:r>
    </w:p>
    <w:p w14:paraId="7AB1A159" w14:textId="77777777" w:rsidR="00EB1891" w:rsidRPr="006974AB" w:rsidRDefault="00EB1891" w:rsidP="00E5285E">
      <w:pPr>
        <w:keepNext/>
        <w:keepLines/>
        <w:tabs>
          <w:tab w:val="left" w:pos="284"/>
        </w:tabs>
        <w:jc w:val="both"/>
        <w:rPr>
          <w:rFonts w:ascii="Tahoma" w:hAnsi="Tahoma" w:cs="Tahoma"/>
          <w:b/>
          <w:sz w:val="12"/>
        </w:rPr>
      </w:pPr>
      <w:r w:rsidRPr="006974AB">
        <w:rPr>
          <w:rFonts w:ascii="Tahoma" w:hAnsi="Tahoma" w:cs="Tahoma"/>
          <w:b/>
        </w:rPr>
        <w:tab/>
      </w:r>
      <w:r w:rsidRPr="006974AB">
        <w:rPr>
          <w:rFonts w:ascii="Tahoma" w:hAnsi="Tahoma" w:cs="Tahoma"/>
          <w:b/>
        </w:rPr>
        <w:tab/>
        <w:t xml:space="preserve">   </w:t>
      </w:r>
    </w:p>
    <w:p w14:paraId="0B87D663" w14:textId="77777777" w:rsidR="00EB1891" w:rsidRPr="006974AB" w:rsidRDefault="00EB1891" w:rsidP="00E5285E">
      <w:pPr>
        <w:keepNext/>
        <w:keepLines/>
        <w:tabs>
          <w:tab w:val="left" w:pos="284"/>
        </w:tabs>
        <w:rPr>
          <w:rFonts w:ascii="Tahoma" w:hAnsi="Tahoma" w:cs="Tahoma"/>
          <w:b/>
        </w:rPr>
      </w:pPr>
      <w:r w:rsidRPr="006974AB">
        <w:rPr>
          <w:rFonts w:ascii="Tahoma" w:hAnsi="Tahoma" w:cs="Tahoma"/>
        </w:rPr>
        <w:tab/>
      </w:r>
      <w:r w:rsidRPr="006974AB">
        <w:rPr>
          <w:rFonts w:ascii="Tahoma" w:hAnsi="Tahoma" w:cs="Tahoma"/>
        </w:rPr>
        <w:tab/>
      </w:r>
      <w:r w:rsidRPr="006974AB">
        <w:rPr>
          <w:rFonts w:ascii="Tahoma" w:hAnsi="Tahoma" w:cs="Tahoma"/>
        </w:rPr>
        <w:tab/>
        <w:t xml:space="preserve">Žig: </w:t>
      </w:r>
      <w:r w:rsidRPr="006974AB">
        <w:rPr>
          <w:rFonts w:ascii="Tahoma" w:hAnsi="Tahoma" w:cs="Tahoma"/>
        </w:rPr>
        <w:tab/>
      </w:r>
      <w:r w:rsidRPr="006974AB">
        <w:rPr>
          <w:rFonts w:ascii="Tahoma" w:hAnsi="Tahoma" w:cs="Tahoma"/>
        </w:rPr>
        <w:tab/>
      </w:r>
      <w:r w:rsidRPr="006974AB">
        <w:rPr>
          <w:rFonts w:ascii="Tahoma" w:hAnsi="Tahoma" w:cs="Tahoma"/>
        </w:rPr>
        <w:tab/>
      </w:r>
      <w:r w:rsidRPr="006974AB">
        <w:rPr>
          <w:rFonts w:ascii="Tahoma" w:hAnsi="Tahoma" w:cs="Tahoma"/>
        </w:rPr>
        <w:tab/>
      </w:r>
      <w:r w:rsidRPr="006974AB">
        <w:rPr>
          <w:rFonts w:ascii="Tahoma" w:hAnsi="Tahoma" w:cs="Tahoma"/>
        </w:rPr>
        <w:tab/>
      </w:r>
      <w:r w:rsidRPr="006974AB">
        <w:rPr>
          <w:rFonts w:ascii="Tahoma" w:hAnsi="Tahoma" w:cs="Tahoma"/>
        </w:rPr>
        <w:tab/>
      </w:r>
      <w:r w:rsidRPr="006974AB">
        <w:rPr>
          <w:rFonts w:ascii="Tahoma" w:hAnsi="Tahoma" w:cs="Tahoma"/>
        </w:rPr>
        <w:tab/>
      </w:r>
      <w:r w:rsidRPr="006974AB">
        <w:rPr>
          <w:rFonts w:ascii="Tahoma" w:hAnsi="Tahoma" w:cs="Tahoma"/>
        </w:rPr>
        <w:tab/>
        <w:t xml:space="preserve"> Žig:</w:t>
      </w:r>
    </w:p>
    <w:p w14:paraId="75383B99" w14:textId="77777777" w:rsidR="00EB1891" w:rsidRPr="006974AB" w:rsidRDefault="00EB1891" w:rsidP="00E5285E">
      <w:pPr>
        <w:keepNext/>
        <w:keepLines/>
        <w:rPr>
          <w:rFonts w:ascii="Tahoma" w:hAnsi="Tahoma" w:cs="Tahoma"/>
          <w:szCs w:val="18"/>
          <w:lang w:eastAsia="ar-SA"/>
        </w:rPr>
      </w:pPr>
    </w:p>
    <w:p w14:paraId="09536029" w14:textId="77777777" w:rsidR="00EB1891" w:rsidRPr="006974AB" w:rsidRDefault="00EB1891" w:rsidP="00E5285E">
      <w:pPr>
        <w:keepNext/>
        <w:keepLines/>
        <w:rPr>
          <w:rFonts w:ascii="Tahoma" w:hAnsi="Tahoma" w:cs="Tahoma"/>
          <w:sz w:val="18"/>
          <w:szCs w:val="18"/>
          <w:lang w:eastAsia="ar-SA"/>
        </w:rPr>
      </w:pPr>
    </w:p>
    <w:p w14:paraId="5E9CB6DF" w14:textId="77777777" w:rsidR="00EB1891" w:rsidRPr="006974AB" w:rsidRDefault="00EB1891" w:rsidP="00E5285E">
      <w:pPr>
        <w:keepNext/>
        <w:keepLines/>
        <w:ind w:left="851" w:hanging="851"/>
        <w:rPr>
          <w:rFonts w:ascii="Tahoma" w:hAnsi="Tahoma" w:cs="Tahoma"/>
          <w:i/>
          <w:sz w:val="16"/>
          <w:szCs w:val="18"/>
          <w:lang w:eastAsia="ar-SA"/>
        </w:rPr>
      </w:pPr>
      <w:r w:rsidRPr="006974AB">
        <w:rPr>
          <w:rFonts w:ascii="Tahoma" w:hAnsi="Tahoma" w:cs="Tahoma"/>
          <w:b/>
          <w:i/>
          <w:sz w:val="16"/>
          <w:szCs w:val="18"/>
          <w:lang w:eastAsia="ar-SA"/>
        </w:rPr>
        <w:t xml:space="preserve">Opomba:  </w:t>
      </w:r>
      <w:r w:rsidRPr="006974AB">
        <w:rPr>
          <w:rFonts w:ascii="Tahoma" w:hAnsi="Tahoma" w:cs="Tahoma"/>
          <w:i/>
          <w:sz w:val="16"/>
          <w:szCs w:val="18"/>
          <w:lang w:eastAsia="ar-SA"/>
        </w:rPr>
        <w:t xml:space="preserve">Obrazec velja tudi za primer, da se je gospodarski subjekt odločil oddati del javnega naročila v podizvajanje in za izvedbo  tega dela uporablja podizvajalčeve zmogljivosti, zato podizvajalcu ni potrebno izpolniti še priloge 6. </w:t>
      </w:r>
    </w:p>
    <w:p w14:paraId="3D2068C5" w14:textId="77777777" w:rsidR="0061485D" w:rsidRPr="006974AB" w:rsidRDefault="0061485D" w:rsidP="00E5285E">
      <w:pPr>
        <w:keepNext/>
        <w:keepLines/>
        <w:rPr>
          <w:rFonts w:ascii="Tahoma" w:hAnsi="Tahoma" w:cs="Tahoma"/>
          <w:noProof/>
          <w:sz w:val="16"/>
          <w:szCs w:val="18"/>
          <w:lang w:eastAsia="ar-SA"/>
        </w:rPr>
      </w:pPr>
    </w:p>
    <w:p w14:paraId="1F602CA7" w14:textId="77777777" w:rsidR="0061485D" w:rsidRPr="006974AB" w:rsidRDefault="0061485D" w:rsidP="00E5285E">
      <w:pPr>
        <w:keepNext/>
        <w:keepLines/>
        <w:rPr>
          <w:rFonts w:ascii="Tahoma" w:hAnsi="Tahoma" w:cs="Tahoma"/>
          <w:noProof/>
          <w:sz w:val="16"/>
          <w:szCs w:val="18"/>
          <w:lang w:eastAsia="ar-SA"/>
        </w:rPr>
      </w:pPr>
    </w:p>
    <w:p w14:paraId="479DC966" w14:textId="77777777" w:rsidR="0037044D" w:rsidRPr="006974AB" w:rsidRDefault="0037044D" w:rsidP="00E5285E">
      <w:pPr>
        <w:keepNext/>
        <w:keepLines/>
        <w:tabs>
          <w:tab w:val="left" w:pos="851"/>
        </w:tabs>
        <w:rPr>
          <w:noProof/>
          <w:sz w:val="18"/>
        </w:rPr>
      </w:pPr>
      <w:r w:rsidRPr="006974AB">
        <w:rPr>
          <w:rFonts w:ascii="Tahoma" w:hAnsi="Tahoma" w:cs="Tahoma"/>
          <w:b/>
          <w:i/>
          <w:noProof/>
          <w:sz w:val="16"/>
          <w:szCs w:val="18"/>
          <w:lang w:eastAsia="ar-SA"/>
        </w:rPr>
        <w:t>Navodilo</w:t>
      </w:r>
      <w:r w:rsidRPr="006974AB">
        <w:rPr>
          <w:rFonts w:ascii="Tahoma" w:hAnsi="Tahoma" w:cs="Tahoma"/>
          <w:i/>
          <w:noProof/>
          <w:sz w:val="16"/>
          <w:szCs w:val="18"/>
          <w:lang w:eastAsia="ar-SA"/>
        </w:rPr>
        <w:t xml:space="preserve">: </w:t>
      </w:r>
      <w:r w:rsidRPr="006974AB">
        <w:rPr>
          <w:rFonts w:ascii="Tahoma" w:hAnsi="Tahoma" w:cs="Tahoma"/>
          <w:i/>
          <w:noProof/>
          <w:sz w:val="16"/>
          <w:szCs w:val="18"/>
          <w:lang w:eastAsia="ar-SA"/>
        </w:rPr>
        <w:tab/>
        <w:t>Obrazec se po potrebi kopira!</w:t>
      </w:r>
      <w:r w:rsidRPr="006974AB">
        <w:rPr>
          <w:noProof/>
          <w:sz w:val="18"/>
        </w:rPr>
        <w:t xml:space="preserve"> </w:t>
      </w:r>
    </w:p>
    <w:p w14:paraId="0B4439E1" w14:textId="3F302510" w:rsidR="0037044D" w:rsidRPr="006974AB" w:rsidRDefault="0037044D" w:rsidP="00E5285E">
      <w:pPr>
        <w:keepNext/>
        <w:keepLines/>
        <w:tabs>
          <w:tab w:val="left" w:pos="851"/>
        </w:tabs>
        <w:rPr>
          <w:noProof/>
          <w:sz w:val="18"/>
        </w:rPr>
      </w:pPr>
      <w:r w:rsidRPr="006974AB">
        <w:rPr>
          <w:rFonts w:ascii="Tahoma" w:hAnsi="Tahoma" w:cs="Tahoma"/>
          <w:i/>
          <w:noProof/>
          <w:sz w:val="16"/>
        </w:rPr>
        <w:tab/>
        <w:t xml:space="preserve">Ponudnik </w:t>
      </w:r>
      <w:r w:rsidRPr="006974AB">
        <w:rPr>
          <w:rFonts w:ascii="Tahoma" w:hAnsi="Tahoma" w:cs="Tahoma"/>
          <w:i/>
          <w:noProof/>
          <w:sz w:val="16"/>
          <w:u w:val="single"/>
        </w:rPr>
        <w:t>obrazec</w:t>
      </w:r>
      <w:r w:rsidRPr="006974AB">
        <w:rPr>
          <w:rFonts w:ascii="Tahoma" w:hAnsi="Tahoma" w:cs="Tahoma"/>
          <w:b/>
          <w:i/>
          <w:noProof/>
          <w:sz w:val="16"/>
        </w:rPr>
        <w:t xml:space="preserve"> </w:t>
      </w:r>
      <w:r w:rsidRPr="006974AB">
        <w:rPr>
          <w:rFonts w:ascii="Tahoma" w:hAnsi="Tahoma" w:cs="Tahoma"/>
          <w:i/>
          <w:noProof/>
          <w:sz w:val="16"/>
        </w:rPr>
        <w:t>v okviru sistema e-JN</w:t>
      </w:r>
      <w:r w:rsidRPr="006974AB">
        <w:rPr>
          <w:rFonts w:ascii="Tahoma" w:hAnsi="Tahoma" w:cs="Tahoma"/>
          <w:b/>
          <w:i/>
          <w:noProof/>
          <w:sz w:val="16"/>
        </w:rPr>
        <w:t xml:space="preserve"> </w:t>
      </w:r>
      <w:r w:rsidRPr="006974AB">
        <w:rPr>
          <w:rFonts w:ascii="Tahoma" w:hAnsi="Tahoma" w:cs="Tahoma"/>
          <w:b/>
          <w:i/>
          <w:noProof/>
          <w:sz w:val="16"/>
          <w:u w:val="single"/>
        </w:rPr>
        <w:t xml:space="preserve">naloži ločeno v </w:t>
      </w:r>
      <w:r w:rsidR="00BA38F2" w:rsidRPr="006974AB">
        <w:rPr>
          <w:rFonts w:ascii="Tahoma" w:hAnsi="Tahoma" w:cs="Tahoma"/>
          <w:b/>
          <w:i/>
          <w:noProof/>
          <w:sz w:val="16"/>
          <w:u w:val="single"/>
        </w:rPr>
        <w:t>Razdelek »DOKUMENTI«, del »Ostale priloge«</w:t>
      </w:r>
      <w:r w:rsidRPr="006974AB">
        <w:rPr>
          <w:rFonts w:ascii="Tahoma" w:hAnsi="Tahoma" w:cs="Tahoma"/>
          <w:b/>
          <w:i/>
          <w:noProof/>
          <w:sz w:val="16"/>
          <w:u w:val="single"/>
        </w:rPr>
        <w:t>!</w:t>
      </w:r>
    </w:p>
    <w:p w14:paraId="536D2ED3" w14:textId="77777777" w:rsidR="0037044D" w:rsidRPr="006974AB" w:rsidRDefault="0037044D" w:rsidP="00E5285E">
      <w:pPr>
        <w:keepNext/>
        <w:keepLines/>
        <w:rPr>
          <w:noProof/>
        </w:rPr>
      </w:pPr>
      <w:r w:rsidRPr="006974AB">
        <w:rPr>
          <w:noProof/>
        </w:rPr>
        <w:br w:type="page"/>
      </w:r>
    </w:p>
    <w:tbl>
      <w:tblPr>
        <w:tblW w:w="9745" w:type="dxa"/>
        <w:tblLayout w:type="fixed"/>
        <w:tblCellMar>
          <w:left w:w="70" w:type="dxa"/>
          <w:right w:w="70" w:type="dxa"/>
        </w:tblCellMar>
        <w:tblLook w:val="0000" w:firstRow="0" w:lastRow="0" w:firstColumn="0" w:lastColumn="0" w:noHBand="0" w:noVBand="0"/>
      </w:tblPr>
      <w:tblGrid>
        <w:gridCol w:w="7315"/>
        <w:gridCol w:w="2430"/>
      </w:tblGrid>
      <w:tr w:rsidR="00D00E98" w:rsidRPr="006974AB" w14:paraId="7B45C98E" w14:textId="77777777" w:rsidTr="007C24E3">
        <w:tc>
          <w:tcPr>
            <w:tcW w:w="7315" w:type="dxa"/>
            <w:tcBorders>
              <w:top w:val="single" w:sz="4" w:space="0" w:color="000000"/>
              <w:left w:val="single" w:sz="4" w:space="0" w:color="000000"/>
              <w:bottom w:val="single" w:sz="4" w:space="0" w:color="000000"/>
            </w:tcBorders>
          </w:tcPr>
          <w:p w14:paraId="02F71BBE" w14:textId="77777777" w:rsidR="00D00E98" w:rsidRPr="006974AB" w:rsidRDefault="00D00E98" w:rsidP="00E5285E">
            <w:pPr>
              <w:keepNext/>
              <w:keepLines/>
              <w:snapToGrid w:val="0"/>
              <w:rPr>
                <w:rFonts w:ascii="Tahoma" w:hAnsi="Tahoma" w:cs="Tahoma"/>
                <w:noProof/>
              </w:rPr>
            </w:pPr>
            <w:r w:rsidRPr="006974AB">
              <w:rPr>
                <w:rFonts w:ascii="Tahoma" w:hAnsi="Tahoma" w:cs="Tahoma"/>
                <w:noProof/>
              </w:rPr>
              <w:lastRenderedPageBreak/>
              <w:t>POOBLASTILO PONUDNIKA</w:t>
            </w:r>
          </w:p>
        </w:tc>
        <w:tc>
          <w:tcPr>
            <w:tcW w:w="2430" w:type="dxa"/>
            <w:tcBorders>
              <w:top w:val="single" w:sz="4" w:space="0" w:color="000000"/>
              <w:left w:val="single" w:sz="4" w:space="0" w:color="808080"/>
              <w:bottom w:val="single" w:sz="4" w:space="0" w:color="000000"/>
              <w:right w:val="single" w:sz="4" w:space="0" w:color="000000"/>
            </w:tcBorders>
          </w:tcPr>
          <w:p w14:paraId="5CEFEC36" w14:textId="77777777" w:rsidR="00D00E98" w:rsidRPr="006974AB" w:rsidRDefault="00D00E98" w:rsidP="00E5285E">
            <w:pPr>
              <w:keepNext/>
              <w:keepLines/>
              <w:rPr>
                <w:rFonts w:ascii="Tahoma" w:hAnsi="Tahoma" w:cs="Tahoma"/>
                <w:noProof/>
              </w:rPr>
            </w:pPr>
            <w:r w:rsidRPr="006974AB">
              <w:rPr>
                <w:rFonts w:ascii="Tahoma" w:hAnsi="Tahoma" w:cs="Tahoma"/>
                <w:b/>
                <w:noProof/>
              </w:rPr>
              <w:t>Obrazec 1 k prilogi 5</w:t>
            </w:r>
          </w:p>
        </w:tc>
      </w:tr>
    </w:tbl>
    <w:p w14:paraId="3F5239AF" w14:textId="77777777" w:rsidR="0037044D" w:rsidRPr="006974AB" w:rsidRDefault="0037044D" w:rsidP="00E5285E">
      <w:pPr>
        <w:keepNext/>
        <w:keepLines/>
        <w:ind w:right="-143"/>
        <w:jc w:val="both"/>
        <w:rPr>
          <w:rFonts w:ascii="Tahoma" w:hAnsi="Tahoma" w:cs="Tahoma"/>
          <w:noProof/>
        </w:rPr>
      </w:pPr>
    </w:p>
    <w:p w14:paraId="507BB408" w14:textId="77777777" w:rsidR="0037044D" w:rsidRPr="006974AB" w:rsidRDefault="0037044D" w:rsidP="00E5285E">
      <w:pPr>
        <w:keepNext/>
        <w:keepLines/>
        <w:rPr>
          <w:rFonts w:ascii="Tahoma" w:hAnsi="Tahoma" w:cs="Tahoma"/>
          <w:noProof/>
        </w:rPr>
      </w:pPr>
      <w:r w:rsidRPr="006974AB">
        <w:rPr>
          <w:rFonts w:ascii="Tahoma" w:hAnsi="Tahoma" w:cs="Tahoma"/>
          <w:noProof/>
        </w:rPr>
        <w:t>Ponudnik: _____________________________________________________________________________</w:t>
      </w:r>
    </w:p>
    <w:p w14:paraId="34B67F5B" w14:textId="77777777" w:rsidR="0037044D" w:rsidRPr="006974AB" w:rsidRDefault="0037044D" w:rsidP="00E5285E">
      <w:pPr>
        <w:keepNext/>
        <w:keepLines/>
        <w:rPr>
          <w:rFonts w:ascii="Tahoma" w:hAnsi="Tahoma" w:cs="Tahoma"/>
          <w:noProof/>
        </w:rPr>
      </w:pPr>
    </w:p>
    <w:p w14:paraId="5840A7D7" w14:textId="6477DC3C" w:rsidR="0037044D" w:rsidRPr="006974AB" w:rsidRDefault="0037044D" w:rsidP="00E5285E">
      <w:pPr>
        <w:keepNext/>
        <w:keepLines/>
        <w:ind w:right="-285"/>
        <w:jc w:val="both"/>
        <w:rPr>
          <w:rFonts w:ascii="Tahoma" w:hAnsi="Tahoma" w:cs="Tahoma"/>
          <w:b/>
          <w:noProof/>
        </w:rPr>
      </w:pPr>
      <w:r w:rsidRPr="006974AB">
        <w:rPr>
          <w:rFonts w:ascii="Tahoma" w:hAnsi="Tahoma" w:cs="Tahoma"/>
          <w:noProof/>
        </w:rPr>
        <w:t>za izvedbo javnega naročila</w:t>
      </w:r>
      <w:r w:rsidRPr="006974AB">
        <w:rPr>
          <w:rFonts w:ascii="Tahoma" w:hAnsi="Tahoma" w:cs="Tahoma"/>
          <w:b/>
          <w:noProof/>
        </w:rPr>
        <w:t xml:space="preserve"> </w:t>
      </w:r>
      <w:r w:rsidRPr="006974AB">
        <w:rPr>
          <w:rFonts w:ascii="Tahoma" w:hAnsi="Tahoma" w:cs="Tahoma"/>
          <w:noProof/>
        </w:rPr>
        <w:t>št.</w:t>
      </w:r>
      <w:r w:rsidRPr="006974AB">
        <w:rPr>
          <w:rFonts w:ascii="Tahoma" w:hAnsi="Tahoma" w:cs="Tahoma"/>
          <w:b/>
          <w:noProof/>
          <w:sz w:val="24"/>
        </w:rPr>
        <w:t xml:space="preserve"> </w:t>
      </w:r>
      <w:r w:rsidR="00711FDC">
        <w:rPr>
          <w:rFonts w:ascii="Tahoma" w:hAnsi="Tahoma" w:cs="Tahoma"/>
          <w:b/>
          <w:noProof/>
        </w:rPr>
        <w:t>LPT-57/26</w:t>
      </w:r>
      <w:r w:rsidR="00011A77" w:rsidRPr="006974AB">
        <w:rPr>
          <w:rFonts w:ascii="Tahoma" w:hAnsi="Tahoma" w:cs="Tahoma"/>
          <w:b/>
          <w:noProof/>
        </w:rPr>
        <w:t xml:space="preserve"> </w:t>
      </w:r>
      <w:r w:rsidRPr="00680C9A">
        <w:rPr>
          <w:rFonts w:ascii="Tahoma" w:hAnsi="Tahoma" w:cs="Tahoma"/>
          <w:b/>
          <w:noProof/>
        </w:rPr>
        <w:t>–</w:t>
      </w:r>
      <w:r w:rsidR="00011A77" w:rsidRPr="00680C9A">
        <w:rPr>
          <w:rFonts w:ascii="Tahoma" w:hAnsi="Tahoma" w:cs="Tahoma"/>
          <w:b/>
          <w:noProof/>
        </w:rPr>
        <w:t xml:space="preserve"> »</w:t>
      </w:r>
      <w:r w:rsidR="00C65BDE" w:rsidRPr="00680C9A">
        <w:rPr>
          <w:rFonts w:ascii="Tahoma" w:hAnsi="Tahoma" w:cs="Tahoma"/>
          <w:b/>
          <w:noProof/>
        </w:rPr>
        <w:t xml:space="preserve">Nakup </w:t>
      </w:r>
      <w:r w:rsidR="000911D6">
        <w:rPr>
          <w:rFonts w:ascii="Tahoma" w:hAnsi="Tahoma" w:cs="Tahoma"/>
          <w:b/>
          <w:noProof/>
        </w:rPr>
        <w:t>sijalk</w:t>
      </w:r>
      <w:r w:rsidRPr="00680C9A">
        <w:rPr>
          <w:rFonts w:ascii="Tahoma" w:hAnsi="Tahoma" w:cs="Tahoma"/>
          <w:b/>
          <w:noProof/>
        </w:rPr>
        <w:t>«</w:t>
      </w:r>
      <w:r w:rsidRPr="006974AB">
        <w:rPr>
          <w:rFonts w:ascii="Tahoma" w:hAnsi="Tahoma" w:cs="Tahoma"/>
          <w:b/>
          <w:noProof/>
          <w:sz w:val="18"/>
        </w:rPr>
        <w:t xml:space="preserve"> </w:t>
      </w:r>
      <w:r w:rsidRPr="006974AB">
        <w:rPr>
          <w:rFonts w:ascii="Tahoma" w:hAnsi="Tahoma" w:cs="Tahoma"/>
          <w:b/>
          <w:noProof/>
        </w:rPr>
        <w:t xml:space="preserve"> </w:t>
      </w:r>
      <w:r w:rsidRPr="006974AB">
        <w:rPr>
          <w:rFonts w:ascii="Tahoma" w:hAnsi="Tahoma" w:cs="Tahoma"/>
          <w:noProof/>
        </w:rPr>
        <w:t>ter v skladu s 94. členom ZJN-3</w:t>
      </w:r>
    </w:p>
    <w:p w14:paraId="4373BE85" w14:textId="77777777" w:rsidR="0037044D" w:rsidRPr="006974AB" w:rsidRDefault="0037044D" w:rsidP="00E5285E">
      <w:pPr>
        <w:keepNext/>
        <w:keepLines/>
        <w:rPr>
          <w:rFonts w:ascii="Tahoma" w:hAnsi="Tahoma" w:cs="Tahoma"/>
          <w:noProof/>
        </w:rPr>
      </w:pPr>
    </w:p>
    <w:p w14:paraId="4A60BEDF" w14:textId="77777777" w:rsidR="0037044D" w:rsidRPr="006974AB" w:rsidRDefault="0037044D" w:rsidP="00E5285E">
      <w:pPr>
        <w:keepNext/>
        <w:keepLines/>
        <w:jc w:val="center"/>
        <w:rPr>
          <w:rFonts w:ascii="Tahoma" w:hAnsi="Tahoma" w:cs="Tahoma"/>
          <w:b/>
          <w:noProof/>
        </w:rPr>
      </w:pPr>
      <w:r w:rsidRPr="006974AB">
        <w:rPr>
          <w:rFonts w:ascii="Tahoma" w:hAnsi="Tahoma" w:cs="Tahoma"/>
          <w:b/>
          <w:noProof/>
        </w:rPr>
        <w:t>POOBLAŠČAMO</w:t>
      </w:r>
    </w:p>
    <w:p w14:paraId="7C874095" w14:textId="77777777" w:rsidR="0037044D" w:rsidRPr="006974AB" w:rsidRDefault="0037044D" w:rsidP="00E5285E">
      <w:pPr>
        <w:keepNext/>
        <w:keepLines/>
        <w:jc w:val="both"/>
        <w:rPr>
          <w:rFonts w:ascii="Tahoma" w:hAnsi="Tahoma" w:cs="Tahoma"/>
          <w:noProof/>
          <w:sz w:val="12"/>
        </w:rPr>
      </w:pPr>
    </w:p>
    <w:p w14:paraId="6BC59095" w14:textId="3DE6DD34" w:rsidR="0037044D" w:rsidRPr="006974AB" w:rsidRDefault="0037044D" w:rsidP="00E5285E">
      <w:pPr>
        <w:keepNext/>
        <w:keepLines/>
        <w:jc w:val="both"/>
        <w:rPr>
          <w:rFonts w:ascii="Tahoma" w:hAnsi="Tahoma" w:cs="Tahoma"/>
          <w:noProof/>
        </w:rPr>
      </w:pPr>
      <w:r w:rsidRPr="006974AB">
        <w:rPr>
          <w:rFonts w:ascii="Tahoma" w:hAnsi="Tahoma" w:cs="Tahoma"/>
          <w:noProof/>
        </w:rPr>
        <w:t xml:space="preserve">naročnika </w:t>
      </w:r>
      <w:r w:rsidR="001540E0">
        <w:rPr>
          <w:rFonts w:ascii="Tahoma" w:hAnsi="Tahoma" w:cs="Tahoma"/>
          <w:noProof/>
        </w:rPr>
        <w:t>Javno podjetje Ljubljanska parkirišča in tržnice</w:t>
      </w:r>
      <w:r w:rsidRPr="006974AB">
        <w:rPr>
          <w:rFonts w:ascii="Tahoma" w:hAnsi="Tahoma" w:cs="Tahoma"/>
          <w:noProof/>
        </w:rPr>
        <w:t xml:space="preserve"> d.o.o., </w:t>
      </w:r>
      <w:r w:rsidR="001540E0">
        <w:rPr>
          <w:rFonts w:ascii="Tahoma" w:hAnsi="Tahoma" w:cs="Tahoma"/>
          <w:noProof/>
        </w:rPr>
        <w:t>Kopitarjeva ulica 2</w:t>
      </w:r>
      <w:r w:rsidRPr="006974AB">
        <w:rPr>
          <w:rFonts w:ascii="Tahoma" w:hAnsi="Tahoma" w:cs="Tahoma"/>
          <w:noProof/>
        </w:rPr>
        <w:t xml:space="preserve">, 1000 Ljubljana, da na podlagi potrjenega računa oziroma situacije neposredno plačuje naše obveznosti do naslednjih podizvajalcev: </w:t>
      </w:r>
    </w:p>
    <w:p w14:paraId="15489918" w14:textId="77777777" w:rsidR="0037044D" w:rsidRPr="006974AB" w:rsidRDefault="0037044D" w:rsidP="00E5285E">
      <w:pPr>
        <w:keepNext/>
        <w:keepLines/>
        <w:jc w:val="both"/>
        <w:rPr>
          <w:rFonts w:ascii="Tahoma" w:hAnsi="Tahoma" w:cs="Tahoma"/>
          <w:noProof/>
          <w:sz w:val="1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7044D" w:rsidRPr="006974AB" w14:paraId="6E9944BC" w14:textId="77777777" w:rsidTr="0037044D">
        <w:trPr>
          <w:trHeight w:val="375"/>
        </w:trPr>
        <w:tc>
          <w:tcPr>
            <w:tcW w:w="392" w:type="dxa"/>
            <w:shd w:val="clear" w:color="auto" w:fill="auto"/>
            <w:vAlign w:val="center"/>
          </w:tcPr>
          <w:p w14:paraId="1D25F607" w14:textId="77777777" w:rsidR="0037044D" w:rsidRPr="006974AB" w:rsidRDefault="0037044D" w:rsidP="00E5285E">
            <w:pPr>
              <w:keepNext/>
              <w:keepLines/>
              <w:ind w:right="-108"/>
              <w:rPr>
                <w:rFonts w:ascii="Tahoma" w:hAnsi="Tahoma" w:cs="Tahoma"/>
                <w:noProof/>
              </w:rPr>
            </w:pPr>
            <w:r w:rsidRPr="006974AB">
              <w:rPr>
                <w:rFonts w:ascii="Tahoma" w:hAnsi="Tahoma" w:cs="Tahoma"/>
                <w:noProof/>
                <w:sz w:val="18"/>
              </w:rPr>
              <w:t>Št.</w:t>
            </w:r>
            <w:r w:rsidRPr="006974AB">
              <w:rPr>
                <w:rFonts w:ascii="Tahoma" w:hAnsi="Tahoma" w:cs="Tahoma"/>
                <w:noProof/>
              </w:rPr>
              <w:t xml:space="preserve"> </w:t>
            </w:r>
          </w:p>
        </w:tc>
        <w:tc>
          <w:tcPr>
            <w:tcW w:w="9214" w:type="dxa"/>
            <w:shd w:val="clear" w:color="auto" w:fill="auto"/>
            <w:vAlign w:val="center"/>
          </w:tcPr>
          <w:p w14:paraId="545C28E2" w14:textId="77777777" w:rsidR="0037044D" w:rsidRPr="006974AB" w:rsidRDefault="0037044D" w:rsidP="00E5285E">
            <w:pPr>
              <w:keepNext/>
              <w:keepLines/>
              <w:jc w:val="center"/>
              <w:rPr>
                <w:rFonts w:ascii="Tahoma" w:hAnsi="Tahoma" w:cs="Tahoma"/>
                <w:noProof/>
              </w:rPr>
            </w:pPr>
            <w:r w:rsidRPr="006974AB">
              <w:rPr>
                <w:rFonts w:ascii="Tahoma" w:hAnsi="Tahoma" w:cs="Tahoma"/>
                <w:noProof/>
                <w:sz w:val="18"/>
              </w:rPr>
              <w:t>NAZIV PODIZVAJALCA</w:t>
            </w:r>
          </w:p>
        </w:tc>
      </w:tr>
      <w:tr w:rsidR="0037044D" w:rsidRPr="006974AB" w14:paraId="1D758C12" w14:textId="77777777" w:rsidTr="0037044D">
        <w:tc>
          <w:tcPr>
            <w:tcW w:w="392" w:type="dxa"/>
            <w:shd w:val="clear" w:color="auto" w:fill="auto"/>
            <w:vAlign w:val="center"/>
          </w:tcPr>
          <w:p w14:paraId="08EEC9F3" w14:textId="77777777" w:rsidR="0037044D" w:rsidRPr="006974AB" w:rsidRDefault="0037044D" w:rsidP="00E5285E">
            <w:pPr>
              <w:keepNext/>
              <w:keepLines/>
              <w:jc w:val="center"/>
              <w:rPr>
                <w:rFonts w:ascii="Tahoma" w:hAnsi="Tahoma" w:cs="Tahoma"/>
                <w:noProof/>
                <w:sz w:val="16"/>
              </w:rPr>
            </w:pPr>
          </w:p>
          <w:p w14:paraId="4BC62740" w14:textId="77777777" w:rsidR="0037044D" w:rsidRPr="006974AB" w:rsidRDefault="0037044D" w:rsidP="00E5285E">
            <w:pPr>
              <w:keepNext/>
              <w:keepLines/>
              <w:jc w:val="center"/>
              <w:rPr>
                <w:rFonts w:ascii="Tahoma" w:hAnsi="Tahoma" w:cs="Tahoma"/>
                <w:noProof/>
                <w:sz w:val="16"/>
              </w:rPr>
            </w:pPr>
            <w:r w:rsidRPr="006974AB">
              <w:rPr>
                <w:rFonts w:ascii="Tahoma" w:hAnsi="Tahoma" w:cs="Tahoma"/>
                <w:noProof/>
                <w:sz w:val="16"/>
              </w:rPr>
              <w:t>1.</w:t>
            </w:r>
          </w:p>
          <w:p w14:paraId="0BDC9007" w14:textId="77777777" w:rsidR="0037044D" w:rsidRPr="006974AB" w:rsidRDefault="0037044D" w:rsidP="00E5285E">
            <w:pPr>
              <w:keepNext/>
              <w:keepLines/>
              <w:jc w:val="center"/>
              <w:rPr>
                <w:rFonts w:ascii="Tahoma" w:hAnsi="Tahoma" w:cs="Tahoma"/>
                <w:noProof/>
                <w:sz w:val="16"/>
              </w:rPr>
            </w:pPr>
          </w:p>
        </w:tc>
        <w:tc>
          <w:tcPr>
            <w:tcW w:w="9214" w:type="dxa"/>
            <w:shd w:val="clear" w:color="auto" w:fill="auto"/>
            <w:vAlign w:val="center"/>
          </w:tcPr>
          <w:p w14:paraId="278E24DA" w14:textId="77777777" w:rsidR="0037044D" w:rsidRPr="006974AB" w:rsidRDefault="0037044D" w:rsidP="00E5285E">
            <w:pPr>
              <w:keepNext/>
              <w:keepLines/>
              <w:rPr>
                <w:rFonts w:ascii="Tahoma" w:hAnsi="Tahoma" w:cs="Tahoma"/>
                <w:noProof/>
              </w:rPr>
            </w:pPr>
          </w:p>
          <w:p w14:paraId="13287D8A" w14:textId="77777777" w:rsidR="0037044D" w:rsidRPr="006974AB" w:rsidRDefault="0037044D" w:rsidP="00E5285E">
            <w:pPr>
              <w:keepNext/>
              <w:keepLines/>
              <w:rPr>
                <w:rFonts w:ascii="Tahoma" w:hAnsi="Tahoma" w:cs="Tahoma"/>
                <w:noProof/>
              </w:rPr>
            </w:pPr>
          </w:p>
          <w:p w14:paraId="1364CF68" w14:textId="77777777" w:rsidR="0037044D" w:rsidRPr="006974AB" w:rsidRDefault="0037044D" w:rsidP="00E5285E">
            <w:pPr>
              <w:keepNext/>
              <w:keepLines/>
              <w:rPr>
                <w:rFonts w:ascii="Tahoma" w:hAnsi="Tahoma" w:cs="Tahoma"/>
                <w:noProof/>
              </w:rPr>
            </w:pPr>
          </w:p>
        </w:tc>
      </w:tr>
      <w:tr w:rsidR="0037044D" w:rsidRPr="006974AB" w14:paraId="73641760" w14:textId="77777777" w:rsidTr="0037044D">
        <w:tc>
          <w:tcPr>
            <w:tcW w:w="392" w:type="dxa"/>
            <w:shd w:val="clear" w:color="auto" w:fill="auto"/>
            <w:vAlign w:val="center"/>
          </w:tcPr>
          <w:p w14:paraId="418B465C" w14:textId="77777777" w:rsidR="0037044D" w:rsidRPr="006974AB" w:rsidRDefault="0037044D" w:rsidP="00E5285E">
            <w:pPr>
              <w:keepNext/>
              <w:keepLines/>
              <w:jc w:val="center"/>
              <w:rPr>
                <w:rFonts w:ascii="Tahoma" w:hAnsi="Tahoma" w:cs="Tahoma"/>
                <w:noProof/>
                <w:sz w:val="16"/>
              </w:rPr>
            </w:pPr>
          </w:p>
          <w:p w14:paraId="17171DA0" w14:textId="77777777" w:rsidR="0037044D" w:rsidRPr="006974AB" w:rsidRDefault="0037044D" w:rsidP="00E5285E">
            <w:pPr>
              <w:keepNext/>
              <w:keepLines/>
              <w:jc w:val="center"/>
              <w:rPr>
                <w:rFonts w:ascii="Tahoma" w:hAnsi="Tahoma" w:cs="Tahoma"/>
                <w:noProof/>
                <w:sz w:val="16"/>
              </w:rPr>
            </w:pPr>
            <w:r w:rsidRPr="006974AB">
              <w:rPr>
                <w:rFonts w:ascii="Tahoma" w:hAnsi="Tahoma" w:cs="Tahoma"/>
                <w:noProof/>
                <w:sz w:val="16"/>
              </w:rPr>
              <w:t>2.</w:t>
            </w:r>
          </w:p>
          <w:p w14:paraId="6CD853AC" w14:textId="77777777" w:rsidR="0037044D" w:rsidRPr="006974AB" w:rsidRDefault="0037044D" w:rsidP="00E5285E">
            <w:pPr>
              <w:keepNext/>
              <w:keepLines/>
              <w:jc w:val="center"/>
              <w:rPr>
                <w:rFonts w:ascii="Tahoma" w:hAnsi="Tahoma" w:cs="Tahoma"/>
                <w:noProof/>
                <w:sz w:val="16"/>
              </w:rPr>
            </w:pPr>
          </w:p>
        </w:tc>
        <w:tc>
          <w:tcPr>
            <w:tcW w:w="9214" w:type="dxa"/>
            <w:shd w:val="clear" w:color="auto" w:fill="auto"/>
            <w:vAlign w:val="center"/>
          </w:tcPr>
          <w:p w14:paraId="420ED170" w14:textId="77777777" w:rsidR="0037044D" w:rsidRPr="006974AB" w:rsidRDefault="0037044D" w:rsidP="00E5285E">
            <w:pPr>
              <w:keepNext/>
              <w:keepLines/>
              <w:rPr>
                <w:rFonts w:ascii="Tahoma" w:hAnsi="Tahoma" w:cs="Tahoma"/>
                <w:noProof/>
              </w:rPr>
            </w:pPr>
          </w:p>
          <w:p w14:paraId="4D859B84" w14:textId="77777777" w:rsidR="0037044D" w:rsidRPr="006974AB" w:rsidRDefault="0037044D" w:rsidP="00E5285E">
            <w:pPr>
              <w:keepNext/>
              <w:keepLines/>
              <w:rPr>
                <w:rFonts w:ascii="Tahoma" w:hAnsi="Tahoma" w:cs="Tahoma"/>
                <w:noProof/>
              </w:rPr>
            </w:pPr>
          </w:p>
          <w:p w14:paraId="19ABEB06" w14:textId="77777777" w:rsidR="0037044D" w:rsidRPr="006974AB" w:rsidRDefault="0037044D" w:rsidP="00E5285E">
            <w:pPr>
              <w:keepNext/>
              <w:keepLines/>
              <w:rPr>
                <w:rFonts w:ascii="Tahoma" w:hAnsi="Tahoma" w:cs="Tahoma"/>
                <w:noProof/>
              </w:rPr>
            </w:pPr>
          </w:p>
        </w:tc>
      </w:tr>
      <w:tr w:rsidR="0037044D" w:rsidRPr="006974AB" w14:paraId="1DFA5DA9" w14:textId="77777777" w:rsidTr="0037044D">
        <w:tc>
          <w:tcPr>
            <w:tcW w:w="392" w:type="dxa"/>
            <w:shd w:val="clear" w:color="auto" w:fill="auto"/>
            <w:vAlign w:val="center"/>
          </w:tcPr>
          <w:p w14:paraId="61E1A1AE" w14:textId="77777777" w:rsidR="0037044D" w:rsidRPr="006974AB" w:rsidRDefault="0037044D" w:rsidP="00E5285E">
            <w:pPr>
              <w:keepNext/>
              <w:keepLines/>
              <w:jc w:val="center"/>
              <w:rPr>
                <w:rFonts w:ascii="Tahoma" w:hAnsi="Tahoma" w:cs="Tahoma"/>
                <w:noProof/>
                <w:sz w:val="16"/>
              </w:rPr>
            </w:pPr>
          </w:p>
          <w:p w14:paraId="280467F4" w14:textId="77777777" w:rsidR="0037044D" w:rsidRPr="006974AB" w:rsidRDefault="0037044D" w:rsidP="00E5285E">
            <w:pPr>
              <w:keepNext/>
              <w:keepLines/>
              <w:jc w:val="center"/>
              <w:rPr>
                <w:rFonts w:ascii="Tahoma" w:hAnsi="Tahoma" w:cs="Tahoma"/>
                <w:noProof/>
                <w:sz w:val="16"/>
              </w:rPr>
            </w:pPr>
            <w:r w:rsidRPr="006974AB">
              <w:rPr>
                <w:rFonts w:ascii="Tahoma" w:hAnsi="Tahoma" w:cs="Tahoma"/>
                <w:noProof/>
                <w:sz w:val="16"/>
              </w:rPr>
              <w:t>3.</w:t>
            </w:r>
          </w:p>
          <w:p w14:paraId="4C14CA04" w14:textId="77777777" w:rsidR="0037044D" w:rsidRPr="006974AB" w:rsidRDefault="0037044D" w:rsidP="00E5285E">
            <w:pPr>
              <w:keepNext/>
              <w:keepLines/>
              <w:jc w:val="center"/>
              <w:rPr>
                <w:rFonts w:ascii="Tahoma" w:hAnsi="Tahoma" w:cs="Tahoma"/>
                <w:noProof/>
                <w:sz w:val="16"/>
              </w:rPr>
            </w:pPr>
          </w:p>
        </w:tc>
        <w:tc>
          <w:tcPr>
            <w:tcW w:w="9214" w:type="dxa"/>
            <w:shd w:val="clear" w:color="auto" w:fill="auto"/>
            <w:vAlign w:val="center"/>
          </w:tcPr>
          <w:p w14:paraId="5496D524" w14:textId="77777777" w:rsidR="0037044D" w:rsidRPr="006974AB" w:rsidRDefault="0037044D" w:rsidP="00E5285E">
            <w:pPr>
              <w:keepNext/>
              <w:keepLines/>
              <w:rPr>
                <w:rFonts w:ascii="Tahoma" w:hAnsi="Tahoma" w:cs="Tahoma"/>
                <w:noProof/>
              </w:rPr>
            </w:pPr>
          </w:p>
          <w:p w14:paraId="397BB02D" w14:textId="77777777" w:rsidR="0037044D" w:rsidRPr="006974AB" w:rsidRDefault="0037044D" w:rsidP="00E5285E">
            <w:pPr>
              <w:keepNext/>
              <w:keepLines/>
              <w:rPr>
                <w:rFonts w:ascii="Tahoma" w:hAnsi="Tahoma" w:cs="Tahoma"/>
                <w:noProof/>
              </w:rPr>
            </w:pPr>
          </w:p>
          <w:p w14:paraId="59228FFA" w14:textId="77777777" w:rsidR="0037044D" w:rsidRPr="006974AB" w:rsidRDefault="0037044D" w:rsidP="00E5285E">
            <w:pPr>
              <w:keepNext/>
              <w:keepLines/>
              <w:rPr>
                <w:rFonts w:ascii="Tahoma" w:hAnsi="Tahoma" w:cs="Tahoma"/>
                <w:noProof/>
              </w:rPr>
            </w:pPr>
          </w:p>
        </w:tc>
      </w:tr>
      <w:tr w:rsidR="0037044D" w:rsidRPr="006974AB" w14:paraId="2E184596" w14:textId="77777777" w:rsidTr="0037044D">
        <w:tc>
          <w:tcPr>
            <w:tcW w:w="392" w:type="dxa"/>
            <w:shd w:val="clear" w:color="auto" w:fill="auto"/>
            <w:vAlign w:val="center"/>
          </w:tcPr>
          <w:p w14:paraId="28E7EF31" w14:textId="77777777" w:rsidR="0037044D" w:rsidRPr="006974AB" w:rsidRDefault="0037044D" w:rsidP="00E5285E">
            <w:pPr>
              <w:keepNext/>
              <w:keepLines/>
              <w:jc w:val="center"/>
              <w:rPr>
                <w:rFonts w:ascii="Tahoma" w:hAnsi="Tahoma" w:cs="Tahoma"/>
                <w:noProof/>
                <w:sz w:val="16"/>
              </w:rPr>
            </w:pPr>
          </w:p>
          <w:p w14:paraId="64CFF9A0" w14:textId="77777777" w:rsidR="0037044D" w:rsidRPr="006974AB" w:rsidRDefault="0037044D" w:rsidP="00E5285E">
            <w:pPr>
              <w:keepNext/>
              <w:keepLines/>
              <w:jc w:val="center"/>
              <w:rPr>
                <w:rFonts w:ascii="Tahoma" w:hAnsi="Tahoma" w:cs="Tahoma"/>
                <w:noProof/>
                <w:sz w:val="16"/>
              </w:rPr>
            </w:pPr>
            <w:r w:rsidRPr="006974AB">
              <w:rPr>
                <w:rFonts w:ascii="Tahoma" w:hAnsi="Tahoma" w:cs="Tahoma"/>
                <w:noProof/>
                <w:sz w:val="16"/>
              </w:rPr>
              <w:t>4.</w:t>
            </w:r>
          </w:p>
          <w:p w14:paraId="19A84C43" w14:textId="77777777" w:rsidR="0037044D" w:rsidRPr="006974AB" w:rsidRDefault="0037044D" w:rsidP="00E5285E">
            <w:pPr>
              <w:keepNext/>
              <w:keepLines/>
              <w:jc w:val="center"/>
              <w:rPr>
                <w:rFonts w:ascii="Tahoma" w:hAnsi="Tahoma" w:cs="Tahoma"/>
                <w:noProof/>
                <w:sz w:val="16"/>
              </w:rPr>
            </w:pPr>
          </w:p>
        </w:tc>
        <w:tc>
          <w:tcPr>
            <w:tcW w:w="9214" w:type="dxa"/>
            <w:shd w:val="clear" w:color="auto" w:fill="auto"/>
            <w:vAlign w:val="center"/>
          </w:tcPr>
          <w:p w14:paraId="688277B6" w14:textId="77777777" w:rsidR="0037044D" w:rsidRPr="006974AB" w:rsidRDefault="0037044D" w:rsidP="00E5285E">
            <w:pPr>
              <w:keepNext/>
              <w:keepLines/>
              <w:rPr>
                <w:rFonts w:ascii="Tahoma" w:hAnsi="Tahoma" w:cs="Tahoma"/>
                <w:noProof/>
              </w:rPr>
            </w:pPr>
          </w:p>
          <w:p w14:paraId="703764FE" w14:textId="77777777" w:rsidR="0037044D" w:rsidRPr="006974AB" w:rsidRDefault="0037044D" w:rsidP="00E5285E">
            <w:pPr>
              <w:keepNext/>
              <w:keepLines/>
              <w:rPr>
                <w:rFonts w:ascii="Tahoma" w:hAnsi="Tahoma" w:cs="Tahoma"/>
                <w:noProof/>
              </w:rPr>
            </w:pPr>
          </w:p>
          <w:p w14:paraId="182A6959" w14:textId="77777777" w:rsidR="0037044D" w:rsidRPr="006974AB" w:rsidRDefault="0037044D" w:rsidP="00E5285E">
            <w:pPr>
              <w:keepNext/>
              <w:keepLines/>
              <w:rPr>
                <w:rFonts w:ascii="Tahoma" w:hAnsi="Tahoma" w:cs="Tahoma"/>
                <w:noProof/>
              </w:rPr>
            </w:pPr>
          </w:p>
        </w:tc>
      </w:tr>
      <w:tr w:rsidR="0037044D" w:rsidRPr="006974AB" w14:paraId="54741B5C" w14:textId="77777777" w:rsidTr="0037044D">
        <w:trPr>
          <w:trHeight w:val="495"/>
        </w:trPr>
        <w:tc>
          <w:tcPr>
            <w:tcW w:w="392" w:type="dxa"/>
            <w:shd w:val="clear" w:color="auto" w:fill="auto"/>
            <w:vAlign w:val="center"/>
          </w:tcPr>
          <w:p w14:paraId="7432658E" w14:textId="77777777" w:rsidR="0037044D" w:rsidRPr="006974AB" w:rsidRDefault="0037044D" w:rsidP="00E5285E">
            <w:pPr>
              <w:keepNext/>
              <w:keepLines/>
              <w:jc w:val="center"/>
              <w:rPr>
                <w:rFonts w:ascii="Tahoma" w:hAnsi="Tahoma" w:cs="Tahoma"/>
                <w:noProof/>
                <w:sz w:val="16"/>
              </w:rPr>
            </w:pPr>
            <w:r w:rsidRPr="006974AB">
              <w:rPr>
                <w:rFonts w:ascii="Tahoma" w:hAnsi="Tahoma" w:cs="Tahoma"/>
                <w:noProof/>
                <w:sz w:val="16"/>
              </w:rPr>
              <w:t>:</w:t>
            </w:r>
          </w:p>
        </w:tc>
        <w:tc>
          <w:tcPr>
            <w:tcW w:w="9214" w:type="dxa"/>
            <w:shd w:val="clear" w:color="auto" w:fill="auto"/>
            <w:vAlign w:val="center"/>
          </w:tcPr>
          <w:p w14:paraId="4C6EDF2A" w14:textId="77777777" w:rsidR="0037044D" w:rsidRPr="006974AB" w:rsidRDefault="0037044D" w:rsidP="00E5285E">
            <w:pPr>
              <w:keepNext/>
              <w:keepLines/>
              <w:rPr>
                <w:rFonts w:ascii="Tahoma" w:hAnsi="Tahoma" w:cs="Tahoma"/>
                <w:noProof/>
              </w:rPr>
            </w:pPr>
          </w:p>
        </w:tc>
      </w:tr>
    </w:tbl>
    <w:p w14:paraId="054A6EBE" w14:textId="77777777" w:rsidR="0037044D" w:rsidRPr="006974AB" w:rsidRDefault="0037044D" w:rsidP="00E5285E">
      <w:pPr>
        <w:keepNext/>
        <w:keepLines/>
        <w:jc w:val="both"/>
        <w:rPr>
          <w:rFonts w:ascii="Tahoma" w:hAnsi="Tahoma" w:cs="Tahoma"/>
          <w:noProof/>
        </w:rPr>
      </w:pPr>
    </w:p>
    <w:p w14:paraId="13872C18" w14:textId="77777777" w:rsidR="0037044D" w:rsidRPr="006974AB" w:rsidRDefault="0037044D" w:rsidP="00E5285E">
      <w:pPr>
        <w:keepNext/>
        <w:keepLines/>
        <w:rPr>
          <w:b/>
          <w:noProof/>
        </w:rPr>
      </w:pPr>
    </w:p>
    <w:p w14:paraId="43B3499E" w14:textId="77777777" w:rsidR="0037044D" w:rsidRPr="006974AB" w:rsidRDefault="0037044D" w:rsidP="00E5285E">
      <w:pPr>
        <w:keepNext/>
        <w:keepLines/>
        <w:rPr>
          <w:rFonts w:ascii="Tahoma" w:hAnsi="Tahoma" w:cs="Tahoma"/>
          <w:noProof/>
        </w:rPr>
      </w:pPr>
      <w:r w:rsidRPr="006974AB">
        <w:rPr>
          <w:rFonts w:ascii="Tahoma" w:hAnsi="Tahoma" w:cs="Tahoma"/>
          <w:noProof/>
        </w:rPr>
        <w:t>__________________________                     Žig                             __________________________</w:t>
      </w:r>
    </w:p>
    <w:p w14:paraId="501C1561" w14:textId="7B5D85AB" w:rsidR="0037044D" w:rsidRPr="006974AB" w:rsidRDefault="0037044D" w:rsidP="00E5285E">
      <w:pPr>
        <w:keepNext/>
        <w:keepLines/>
        <w:rPr>
          <w:rFonts w:ascii="Tahoma" w:hAnsi="Tahoma" w:cs="Tahoma"/>
          <w:noProof/>
          <w:sz w:val="18"/>
        </w:rPr>
      </w:pPr>
      <w:r w:rsidRPr="006974AB">
        <w:rPr>
          <w:rFonts w:ascii="Tahoma" w:hAnsi="Tahoma" w:cs="Tahoma"/>
          <w:noProof/>
          <w:sz w:val="18"/>
        </w:rPr>
        <w:t xml:space="preserve">(Kraj in datum)                                                                              </w:t>
      </w:r>
      <w:r w:rsidR="00B96E03" w:rsidRPr="006974AB">
        <w:rPr>
          <w:rFonts w:ascii="Tahoma" w:hAnsi="Tahoma" w:cs="Tahoma"/>
          <w:noProof/>
          <w:sz w:val="18"/>
        </w:rPr>
        <w:t xml:space="preserve">           </w:t>
      </w:r>
      <w:r w:rsidRPr="006974AB">
        <w:rPr>
          <w:rFonts w:ascii="Tahoma" w:hAnsi="Tahoma" w:cs="Tahoma"/>
          <w:noProof/>
          <w:sz w:val="18"/>
        </w:rPr>
        <w:t>(</w:t>
      </w:r>
      <w:r w:rsidR="001540E0">
        <w:rPr>
          <w:rFonts w:ascii="Tahoma" w:hAnsi="Tahoma" w:cs="Tahoma"/>
          <w:noProof/>
          <w:sz w:val="18"/>
        </w:rPr>
        <w:t>Ime in priimek ter podpis</w:t>
      </w:r>
      <w:r w:rsidR="00B96E03" w:rsidRPr="006974AB">
        <w:rPr>
          <w:rFonts w:ascii="Tahoma" w:hAnsi="Tahoma" w:cs="Tahoma"/>
          <w:noProof/>
          <w:sz w:val="18"/>
        </w:rPr>
        <w:t xml:space="preserve"> </w:t>
      </w:r>
      <w:r w:rsidRPr="006974AB">
        <w:rPr>
          <w:rFonts w:ascii="Tahoma" w:hAnsi="Tahoma" w:cs="Tahoma"/>
          <w:noProof/>
          <w:sz w:val="18"/>
        </w:rPr>
        <w:t>ponudnika)</w:t>
      </w:r>
    </w:p>
    <w:p w14:paraId="606D020D" w14:textId="77777777" w:rsidR="0037044D" w:rsidRPr="006974AB" w:rsidRDefault="0037044D" w:rsidP="00E5285E">
      <w:pPr>
        <w:keepNext/>
        <w:keepLines/>
        <w:jc w:val="right"/>
        <w:rPr>
          <w:rFonts w:ascii="Tahoma" w:hAnsi="Tahoma" w:cs="Tahoma"/>
          <w:b/>
          <w:noProof/>
        </w:rPr>
      </w:pPr>
    </w:p>
    <w:p w14:paraId="50F4A86E" w14:textId="77777777" w:rsidR="0037044D" w:rsidRPr="006974AB" w:rsidRDefault="0037044D" w:rsidP="00E5285E">
      <w:pPr>
        <w:keepNext/>
        <w:keepLines/>
        <w:jc w:val="both"/>
        <w:rPr>
          <w:b/>
          <w:noProof/>
        </w:rPr>
      </w:pPr>
    </w:p>
    <w:p w14:paraId="54EE5987" w14:textId="77777777" w:rsidR="0037044D" w:rsidRPr="006974AB" w:rsidRDefault="0037044D" w:rsidP="00E5285E">
      <w:pPr>
        <w:keepNext/>
        <w:keepLines/>
        <w:jc w:val="both"/>
        <w:rPr>
          <w:b/>
          <w:noProof/>
        </w:rPr>
      </w:pPr>
    </w:p>
    <w:p w14:paraId="56ED7A84" w14:textId="77777777" w:rsidR="0037044D" w:rsidRPr="006974AB" w:rsidRDefault="0037044D" w:rsidP="00E5285E">
      <w:pPr>
        <w:keepNext/>
        <w:keepLines/>
        <w:jc w:val="both"/>
        <w:rPr>
          <w:rFonts w:ascii="Tahoma" w:hAnsi="Tahoma" w:cs="Tahoma"/>
          <w:b/>
          <w:i/>
          <w:noProof/>
          <w:sz w:val="18"/>
          <w:szCs w:val="18"/>
          <w:u w:val="single"/>
        </w:rPr>
      </w:pPr>
      <w:r w:rsidRPr="006974AB">
        <w:rPr>
          <w:rFonts w:ascii="Tahoma" w:hAnsi="Tahoma" w:cs="Tahoma"/>
          <w:b/>
          <w:i/>
          <w:noProof/>
          <w:sz w:val="18"/>
          <w:szCs w:val="18"/>
          <w:u w:val="single"/>
        </w:rPr>
        <w:t xml:space="preserve">Opomba: </w:t>
      </w:r>
    </w:p>
    <w:p w14:paraId="6F81F80F" w14:textId="77777777" w:rsidR="0037044D" w:rsidRPr="006974AB" w:rsidRDefault="0037044D" w:rsidP="00E5285E">
      <w:pPr>
        <w:keepNext/>
        <w:keepLines/>
        <w:jc w:val="both"/>
        <w:rPr>
          <w:b/>
          <w:noProof/>
        </w:rPr>
      </w:pPr>
      <w:r w:rsidRPr="006974AB">
        <w:rPr>
          <w:rFonts w:ascii="Tahoma" w:hAnsi="Tahoma" w:cs="Tahoma"/>
          <w:i/>
          <w:iCs/>
          <w:noProof/>
          <w:sz w:val="18"/>
        </w:rPr>
        <w:t>Obrazec se izpolni in podpiše</w:t>
      </w:r>
      <w:r w:rsidR="002463BF" w:rsidRPr="006974AB">
        <w:rPr>
          <w:rFonts w:ascii="Tahoma" w:hAnsi="Tahoma" w:cs="Tahoma"/>
          <w:i/>
          <w:iCs/>
          <w:noProof/>
          <w:sz w:val="18"/>
        </w:rPr>
        <w:t>,</w:t>
      </w:r>
      <w:r w:rsidRPr="006974AB">
        <w:rPr>
          <w:rFonts w:ascii="Tahoma" w:hAnsi="Tahoma" w:cs="Tahoma"/>
          <w:i/>
          <w:iCs/>
          <w:noProof/>
          <w:sz w:val="18"/>
        </w:rPr>
        <w:t xml:space="preserve"> </w:t>
      </w:r>
      <w:r w:rsidRPr="006974AB">
        <w:rPr>
          <w:rFonts w:ascii="Tahoma" w:hAnsi="Tahoma" w:cs="Tahoma"/>
          <w:i/>
          <w:iCs/>
          <w:noProof/>
          <w:sz w:val="18"/>
          <w:u w:val="single"/>
        </w:rPr>
        <w:t>kadar namerava ponudnik izvesti javno naročilo s podizvajalcem, ki zahteva neposredno plačilo</w:t>
      </w:r>
      <w:r w:rsidRPr="006974AB">
        <w:rPr>
          <w:rFonts w:ascii="Tahoma" w:hAnsi="Tahoma" w:cs="Tahoma"/>
          <w:i/>
          <w:iCs/>
          <w:noProof/>
          <w:sz w:val="18"/>
        </w:rPr>
        <w:t xml:space="preserve"> v skladu s 94. členom ZJN-3, ter posledično služi kot priloga k pogodbi o izvedbi javnega naročila.</w:t>
      </w:r>
    </w:p>
    <w:p w14:paraId="68165D0B" w14:textId="77777777" w:rsidR="0037044D" w:rsidRPr="006974AB" w:rsidRDefault="0037044D" w:rsidP="00E5285E">
      <w:pPr>
        <w:keepNext/>
        <w:keepLines/>
        <w:jc w:val="both"/>
        <w:rPr>
          <w:rFonts w:ascii="Tahoma" w:hAnsi="Tahoma" w:cs="Tahoma"/>
          <w:i/>
          <w:iCs/>
          <w:noProof/>
          <w:sz w:val="16"/>
        </w:rPr>
      </w:pPr>
    </w:p>
    <w:p w14:paraId="3CFC6A1B" w14:textId="77777777" w:rsidR="0037044D" w:rsidRPr="006974AB" w:rsidRDefault="0037044D" w:rsidP="00E5285E">
      <w:pPr>
        <w:keepNext/>
        <w:keepLines/>
        <w:jc w:val="both"/>
        <w:rPr>
          <w:rFonts w:ascii="Tahoma" w:hAnsi="Tahoma" w:cs="Tahoma"/>
          <w:i/>
          <w:iCs/>
          <w:noProof/>
          <w:sz w:val="18"/>
        </w:rPr>
      </w:pPr>
      <w:r w:rsidRPr="006974AB">
        <w:rPr>
          <w:rFonts w:ascii="Tahoma" w:hAnsi="Tahoma" w:cs="Tahoma"/>
          <w:i/>
          <w:iCs/>
          <w:noProof/>
          <w:sz w:val="18"/>
        </w:rPr>
        <w:t xml:space="preserve">V primeru, da ponudnik </w:t>
      </w:r>
      <w:r w:rsidRPr="006974AB">
        <w:rPr>
          <w:rFonts w:ascii="Tahoma" w:hAnsi="Tahoma" w:cs="Tahoma"/>
          <w:i/>
          <w:iCs/>
          <w:noProof/>
          <w:sz w:val="18"/>
          <w:u w:val="single"/>
        </w:rPr>
        <w:t>ne namerava</w:t>
      </w:r>
      <w:r w:rsidRPr="006974AB">
        <w:rPr>
          <w:rFonts w:ascii="Tahoma" w:hAnsi="Tahoma" w:cs="Tahoma"/>
          <w:i/>
          <w:iCs/>
          <w:noProof/>
          <w:sz w:val="18"/>
        </w:rPr>
        <w:t xml:space="preserve"> izvesti javno naročilo s podizvajalcem, </w:t>
      </w:r>
      <w:r w:rsidRPr="006974AB">
        <w:rPr>
          <w:rFonts w:ascii="Tahoma" w:hAnsi="Tahoma" w:cs="Tahoma"/>
          <w:i/>
          <w:iCs/>
          <w:noProof/>
          <w:sz w:val="18"/>
          <w:u w:val="single"/>
        </w:rPr>
        <w:t>ki zahteva neposredno plačilo</w:t>
      </w:r>
      <w:r w:rsidRPr="006974AB">
        <w:rPr>
          <w:rFonts w:ascii="Tahoma" w:hAnsi="Tahoma" w:cs="Tahoma"/>
          <w:i/>
          <w:iCs/>
          <w:noProof/>
          <w:sz w:val="18"/>
        </w:rPr>
        <w:t xml:space="preserve">, obrazca ni potrebno izpolniti.  </w:t>
      </w:r>
    </w:p>
    <w:p w14:paraId="3A7F51FE" w14:textId="77777777" w:rsidR="0037044D" w:rsidRPr="006974AB" w:rsidRDefault="0037044D" w:rsidP="00E5285E">
      <w:pPr>
        <w:keepNext/>
        <w:keepLines/>
        <w:jc w:val="both"/>
        <w:rPr>
          <w:rFonts w:ascii="Tahoma" w:hAnsi="Tahoma" w:cs="Tahoma"/>
          <w:i/>
          <w:iCs/>
          <w:noProof/>
        </w:rPr>
      </w:pPr>
    </w:p>
    <w:p w14:paraId="4179625A" w14:textId="77777777" w:rsidR="0037044D" w:rsidRPr="006974AB" w:rsidRDefault="0037044D" w:rsidP="00E5285E">
      <w:pPr>
        <w:keepNext/>
        <w:keepLines/>
        <w:jc w:val="both"/>
        <w:rPr>
          <w:rFonts w:ascii="Tahoma" w:hAnsi="Tahoma" w:cs="Tahoma"/>
          <w:b/>
          <w:i/>
          <w:noProof/>
          <w:sz w:val="18"/>
          <w:szCs w:val="18"/>
          <w:u w:val="single"/>
        </w:rPr>
      </w:pPr>
      <w:r w:rsidRPr="006974AB">
        <w:rPr>
          <w:rFonts w:ascii="Tahoma" w:hAnsi="Tahoma" w:cs="Tahoma"/>
          <w:b/>
          <w:i/>
          <w:noProof/>
          <w:sz w:val="18"/>
          <w:szCs w:val="18"/>
          <w:u w:val="single"/>
        </w:rPr>
        <w:t>Navodilo:</w:t>
      </w:r>
    </w:p>
    <w:p w14:paraId="68BEF1CE" w14:textId="77777777" w:rsidR="0037044D" w:rsidRPr="006974AB" w:rsidRDefault="0037044D" w:rsidP="00E5285E">
      <w:pPr>
        <w:keepNext/>
        <w:keepLines/>
        <w:jc w:val="both"/>
        <w:rPr>
          <w:rFonts w:ascii="Tahoma" w:hAnsi="Tahoma" w:cs="Tahoma"/>
          <w:i/>
          <w:iCs/>
          <w:noProof/>
          <w:sz w:val="18"/>
        </w:rPr>
      </w:pPr>
      <w:r w:rsidRPr="006974AB">
        <w:rPr>
          <w:rFonts w:ascii="Tahoma" w:hAnsi="Tahoma" w:cs="Tahoma"/>
          <w:i/>
          <w:iCs/>
          <w:noProof/>
          <w:sz w:val="18"/>
        </w:rPr>
        <w:t>Glavni izvajalec mora svojemu računu ali situaciji priložiti račun ali situacijo podizvajalca, ki ga je predhodno potrdil.</w:t>
      </w:r>
    </w:p>
    <w:p w14:paraId="004F673F" w14:textId="77777777" w:rsidR="0037044D" w:rsidRPr="006974AB" w:rsidRDefault="0037044D" w:rsidP="00E5285E">
      <w:pPr>
        <w:keepNext/>
        <w:keepLines/>
        <w:jc w:val="both"/>
        <w:rPr>
          <w:rFonts w:ascii="Tahoma" w:hAnsi="Tahoma" w:cs="Tahoma"/>
          <w:b/>
          <w:i/>
          <w:iCs/>
          <w:noProof/>
          <w:sz w:val="12"/>
        </w:rPr>
      </w:pPr>
    </w:p>
    <w:p w14:paraId="01389596" w14:textId="52DF6FAC" w:rsidR="0037044D" w:rsidRPr="006974AB" w:rsidRDefault="0037044D" w:rsidP="00E5285E">
      <w:pPr>
        <w:keepNext/>
        <w:keepLines/>
        <w:jc w:val="both"/>
        <w:rPr>
          <w:rFonts w:ascii="Tahoma" w:hAnsi="Tahoma" w:cs="Tahoma"/>
          <w:i/>
          <w:iCs/>
          <w:noProof/>
          <w:sz w:val="18"/>
        </w:rPr>
      </w:pPr>
      <w:r w:rsidRPr="006974AB">
        <w:rPr>
          <w:rFonts w:ascii="Tahoma" w:hAnsi="Tahoma" w:cs="Tahoma"/>
          <w:i/>
          <w:iCs/>
          <w:noProof/>
          <w:sz w:val="18"/>
        </w:rPr>
        <w:t xml:space="preserve">Ponudnik </w:t>
      </w:r>
      <w:r w:rsidRPr="006974AB">
        <w:rPr>
          <w:rFonts w:ascii="Tahoma" w:hAnsi="Tahoma" w:cs="Tahoma"/>
          <w:i/>
          <w:iCs/>
          <w:noProof/>
          <w:sz w:val="18"/>
          <w:u w:val="single"/>
        </w:rPr>
        <w:t>obrazec</w:t>
      </w:r>
      <w:r w:rsidRPr="006974AB">
        <w:rPr>
          <w:rFonts w:ascii="Tahoma" w:hAnsi="Tahoma" w:cs="Tahoma"/>
          <w:b/>
          <w:i/>
          <w:iCs/>
          <w:noProof/>
          <w:sz w:val="18"/>
        </w:rPr>
        <w:t xml:space="preserve"> </w:t>
      </w:r>
      <w:r w:rsidRPr="006974AB">
        <w:rPr>
          <w:rFonts w:ascii="Tahoma" w:hAnsi="Tahoma" w:cs="Tahoma"/>
          <w:i/>
          <w:iCs/>
          <w:noProof/>
          <w:sz w:val="18"/>
        </w:rPr>
        <w:t>v okviru sistema e-JN</w:t>
      </w:r>
      <w:r w:rsidRPr="006974AB">
        <w:rPr>
          <w:rFonts w:ascii="Tahoma" w:hAnsi="Tahoma" w:cs="Tahoma"/>
          <w:b/>
          <w:i/>
          <w:iCs/>
          <w:noProof/>
          <w:sz w:val="18"/>
        </w:rPr>
        <w:t xml:space="preserve"> </w:t>
      </w:r>
      <w:r w:rsidRPr="006974AB">
        <w:rPr>
          <w:rFonts w:ascii="Tahoma" w:hAnsi="Tahoma" w:cs="Tahoma"/>
          <w:b/>
          <w:i/>
          <w:iCs/>
          <w:noProof/>
          <w:sz w:val="18"/>
          <w:u w:val="single"/>
        </w:rPr>
        <w:t xml:space="preserve">naloži v </w:t>
      </w:r>
      <w:r w:rsidR="00BA38F2" w:rsidRPr="006974AB">
        <w:rPr>
          <w:rFonts w:ascii="Tahoma" w:hAnsi="Tahoma" w:cs="Tahoma"/>
          <w:b/>
          <w:i/>
          <w:iCs/>
          <w:noProof/>
          <w:sz w:val="18"/>
          <w:u w:val="single"/>
        </w:rPr>
        <w:t>Razdelek »DOKUMENTI«, del »Ostale priloge«</w:t>
      </w:r>
      <w:r w:rsidRPr="006974AB">
        <w:rPr>
          <w:rFonts w:ascii="Tahoma" w:hAnsi="Tahoma" w:cs="Tahoma"/>
          <w:b/>
          <w:i/>
          <w:iCs/>
          <w:noProof/>
          <w:sz w:val="18"/>
          <w:u w:val="single"/>
        </w:rPr>
        <w:t>!</w:t>
      </w:r>
    </w:p>
    <w:p w14:paraId="72CF49B9" w14:textId="77777777" w:rsidR="0037044D" w:rsidRPr="006974AB" w:rsidRDefault="0037044D" w:rsidP="00E5285E">
      <w:pPr>
        <w:keepNext/>
        <w:keepLines/>
        <w:jc w:val="both"/>
        <w:rPr>
          <w:rFonts w:ascii="Tahoma" w:hAnsi="Tahoma" w:cs="Tahoma"/>
          <w:i/>
          <w:iCs/>
          <w:noProof/>
          <w:sz w:val="18"/>
        </w:rPr>
      </w:pPr>
      <w:r w:rsidRPr="006974AB">
        <w:rPr>
          <w:rFonts w:ascii="Tahoma" w:hAnsi="Tahoma" w:cs="Tahoma"/>
          <w:i/>
          <w:iCs/>
          <w:noProof/>
          <w:sz w:val="18"/>
        </w:rPr>
        <w:br w:type="page"/>
      </w:r>
    </w:p>
    <w:tbl>
      <w:tblPr>
        <w:tblW w:w="9583" w:type="dxa"/>
        <w:tblInd w:w="-15" w:type="dxa"/>
        <w:tblLayout w:type="fixed"/>
        <w:tblCellMar>
          <w:left w:w="70" w:type="dxa"/>
          <w:right w:w="70" w:type="dxa"/>
        </w:tblCellMar>
        <w:tblLook w:val="0000" w:firstRow="0" w:lastRow="0" w:firstColumn="0" w:lastColumn="0" w:noHBand="0" w:noVBand="0"/>
      </w:tblPr>
      <w:tblGrid>
        <w:gridCol w:w="7315"/>
        <w:gridCol w:w="2268"/>
      </w:tblGrid>
      <w:tr w:rsidR="00D00E98" w:rsidRPr="006974AB" w14:paraId="44DD6E9C" w14:textId="77777777" w:rsidTr="00587B5E">
        <w:tc>
          <w:tcPr>
            <w:tcW w:w="7315" w:type="dxa"/>
            <w:tcBorders>
              <w:top w:val="single" w:sz="4" w:space="0" w:color="000000"/>
              <w:left w:val="single" w:sz="4" w:space="0" w:color="000000"/>
              <w:bottom w:val="single" w:sz="4" w:space="0" w:color="000000"/>
            </w:tcBorders>
          </w:tcPr>
          <w:p w14:paraId="25D51A17" w14:textId="77777777" w:rsidR="00D00E98" w:rsidRPr="006974AB" w:rsidRDefault="00D00E98" w:rsidP="00E5285E">
            <w:pPr>
              <w:keepNext/>
              <w:keepLines/>
              <w:rPr>
                <w:rFonts w:ascii="Tahoma" w:hAnsi="Tahoma" w:cs="Tahoma"/>
                <w:noProof/>
              </w:rPr>
            </w:pPr>
            <w:r w:rsidRPr="006974AB">
              <w:rPr>
                <w:rFonts w:ascii="Tahoma" w:hAnsi="Tahoma" w:cs="Tahoma"/>
                <w:noProof/>
              </w:rPr>
              <w:lastRenderedPageBreak/>
              <w:t>SOGLASJE PODIZVAJALCEV</w:t>
            </w:r>
          </w:p>
        </w:tc>
        <w:tc>
          <w:tcPr>
            <w:tcW w:w="2268" w:type="dxa"/>
            <w:tcBorders>
              <w:top w:val="single" w:sz="4" w:space="0" w:color="000000"/>
              <w:left w:val="single" w:sz="4" w:space="0" w:color="808080"/>
              <w:bottom w:val="single" w:sz="4" w:space="0" w:color="000000"/>
              <w:right w:val="single" w:sz="4" w:space="0" w:color="000000"/>
            </w:tcBorders>
          </w:tcPr>
          <w:p w14:paraId="7B569D4C" w14:textId="77777777" w:rsidR="00D00E98" w:rsidRPr="006974AB" w:rsidRDefault="00D00E98" w:rsidP="00E5285E">
            <w:pPr>
              <w:keepNext/>
              <w:keepLines/>
              <w:rPr>
                <w:rFonts w:ascii="Tahoma" w:hAnsi="Tahoma" w:cs="Tahoma"/>
                <w:b/>
                <w:noProof/>
              </w:rPr>
            </w:pPr>
            <w:r w:rsidRPr="006974AB">
              <w:rPr>
                <w:rFonts w:ascii="Tahoma" w:hAnsi="Tahoma" w:cs="Tahoma"/>
                <w:b/>
                <w:noProof/>
              </w:rPr>
              <w:t>Obrazec 2 k prilogi 5</w:t>
            </w:r>
          </w:p>
        </w:tc>
      </w:tr>
    </w:tbl>
    <w:p w14:paraId="7DE93634" w14:textId="77777777" w:rsidR="0037044D" w:rsidRPr="006974AB" w:rsidRDefault="0037044D" w:rsidP="00E5285E">
      <w:pPr>
        <w:keepNext/>
        <w:keepLines/>
        <w:rPr>
          <w:rFonts w:ascii="Tahoma" w:hAnsi="Tahoma" w:cs="Tahoma"/>
          <w:b/>
          <w:noProof/>
          <w:sz w:val="28"/>
        </w:rPr>
      </w:pPr>
    </w:p>
    <w:p w14:paraId="76D1596E" w14:textId="29E6BC65" w:rsidR="0037044D" w:rsidRPr="006974AB" w:rsidRDefault="0037044D" w:rsidP="00E5285E">
      <w:pPr>
        <w:keepNext/>
        <w:keepLines/>
        <w:rPr>
          <w:rFonts w:ascii="Tahoma" w:hAnsi="Tahoma" w:cs="Tahoma"/>
          <w:noProof/>
        </w:rPr>
      </w:pPr>
      <w:r w:rsidRPr="006974AB">
        <w:rPr>
          <w:rFonts w:ascii="Tahoma" w:hAnsi="Tahoma" w:cs="Tahoma"/>
          <w:noProof/>
        </w:rPr>
        <w:t xml:space="preserve">Podizvajalec:__________________________________________________________________________, </w:t>
      </w:r>
    </w:p>
    <w:p w14:paraId="5860CA92" w14:textId="77777777" w:rsidR="0037044D" w:rsidRPr="006974AB" w:rsidRDefault="0037044D" w:rsidP="00E5285E">
      <w:pPr>
        <w:keepNext/>
        <w:keepLines/>
        <w:rPr>
          <w:rFonts w:ascii="Tahoma" w:hAnsi="Tahoma" w:cs="Tahoma"/>
          <w:noProof/>
        </w:rPr>
      </w:pPr>
    </w:p>
    <w:p w14:paraId="14481563" w14:textId="75E74F65" w:rsidR="0037044D" w:rsidRPr="006974AB" w:rsidRDefault="0037044D" w:rsidP="00E5285E">
      <w:pPr>
        <w:keepNext/>
        <w:keepLines/>
        <w:rPr>
          <w:rFonts w:ascii="Tahoma" w:hAnsi="Tahoma" w:cs="Tahoma"/>
          <w:noProof/>
        </w:rPr>
      </w:pPr>
      <w:r w:rsidRPr="006974AB">
        <w:rPr>
          <w:rFonts w:ascii="Tahoma" w:hAnsi="Tahoma" w:cs="Tahoma"/>
          <w:noProof/>
        </w:rPr>
        <w:t xml:space="preserve">ki nastopamo kot podizvajalec pri </w:t>
      </w:r>
      <w:r w:rsidR="001540E0">
        <w:rPr>
          <w:rFonts w:ascii="Tahoma" w:hAnsi="Tahoma" w:cs="Tahoma"/>
          <w:noProof/>
        </w:rPr>
        <w:t>gospodarskem subjektu</w:t>
      </w:r>
      <w:r w:rsidRPr="006974AB">
        <w:rPr>
          <w:rFonts w:ascii="Tahoma" w:hAnsi="Tahoma" w:cs="Tahoma"/>
          <w:noProof/>
        </w:rPr>
        <w:t xml:space="preserve"> (</w:t>
      </w:r>
      <w:r w:rsidR="001540E0">
        <w:rPr>
          <w:rFonts w:ascii="Tahoma" w:hAnsi="Tahoma" w:cs="Tahoma"/>
          <w:noProof/>
        </w:rPr>
        <w:t>ponudniku/partnerju</w:t>
      </w:r>
      <w:r w:rsidRPr="006974AB">
        <w:rPr>
          <w:rFonts w:ascii="Tahoma" w:hAnsi="Tahoma" w:cs="Tahoma"/>
          <w:noProof/>
        </w:rPr>
        <w:t>)</w:t>
      </w:r>
    </w:p>
    <w:p w14:paraId="2C694258" w14:textId="77777777" w:rsidR="0037044D" w:rsidRPr="006974AB" w:rsidRDefault="0037044D" w:rsidP="00E5285E">
      <w:pPr>
        <w:keepNext/>
        <w:keepLines/>
        <w:rPr>
          <w:rFonts w:ascii="Tahoma" w:hAnsi="Tahoma" w:cs="Tahoma"/>
          <w:b/>
          <w:noProof/>
          <w:sz w:val="8"/>
        </w:rPr>
      </w:pPr>
    </w:p>
    <w:p w14:paraId="5D22F977" w14:textId="77777777" w:rsidR="0037044D" w:rsidRPr="006974AB" w:rsidRDefault="0037044D" w:rsidP="00E5285E">
      <w:pPr>
        <w:keepNext/>
        <w:keepLines/>
        <w:rPr>
          <w:rFonts w:ascii="Tahoma" w:hAnsi="Tahoma" w:cs="Tahoma"/>
          <w:noProof/>
        </w:rPr>
      </w:pPr>
      <w:r w:rsidRPr="006974AB">
        <w:rPr>
          <w:rFonts w:ascii="Tahoma" w:hAnsi="Tahoma" w:cs="Tahoma"/>
          <w:b/>
          <w:noProof/>
        </w:rPr>
        <w:t xml:space="preserve">________________________________________________________________________ </w:t>
      </w:r>
    </w:p>
    <w:p w14:paraId="21C93FB8" w14:textId="77777777" w:rsidR="0037044D" w:rsidRPr="006974AB" w:rsidRDefault="0037044D" w:rsidP="00E5285E">
      <w:pPr>
        <w:keepNext/>
        <w:keepLines/>
        <w:rPr>
          <w:rFonts w:ascii="Tahoma" w:hAnsi="Tahoma" w:cs="Tahoma"/>
          <w:b/>
          <w:noProof/>
        </w:rPr>
      </w:pPr>
    </w:p>
    <w:p w14:paraId="409E487D" w14:textId="7BA61908" w:rsidR="0037044D" w:rsidRPr="006974AB" w:rsidRDefault="0037044D" w:rsidP="00E5285E">
      <w:pPr>
        <w:keepNext/>
        <w:keepLines/>
        <w:jc w:val="both"/>
        <w:rPr>
          <w:rFonts w:ascii="Tahoma" w:hAnsi="Tahoma" w:cs="Tahoma"/>
          <w:noProof/>
        </w:rPr>
      </w:pPr>
      <w:r w:rsidRPr="006974AB">
        <w:rPr>
          <w:rFonts w:ascii="Tahoma" w:hAnsi="Tahoma" w:cs="Tahoma"/>
          <w:noProof/>
        </w:rPr>
        <w:t>za izvedbo javnega naročila št.</w:t>
      </w:r>
      <w:r w:rsidRPr="006974AB">
        <w:rPr>
          <w:rFonts w:ascii="Tahoma" w:hAnsi="Tahoma" w:cs="Tahoma"/>
          <w:b/>
          <w:noProof/>
        </w:rPr>
        <w:t xml:space="preserve"> </w:t>
      </w:r>
      <w:r w:rsidR="00711FDC">
        <w:rPr>
          <w:rFonts w:ascii="Tahoma" w:hAnsi="Tahoma" w:cs="Tahoma"/>
          <w:b/>
          <w:noProof/>
        </w:rPr>
        <w:t>LPT-57/26</w:t>
      </w:r>
      <w:r w:rsidR="00011A77" w:rsidRPr="006974AB">
        <w:rPr>
          <w:rFonts w:ascii="Tahoma" w:hAnsi="Tahoma" w:cs="Tahoma"/>
          <w:b/>
          <w:noProof/>
        </w:rPr>
        <w:t xml:space="preserve"> – »</w:t>
      </w:r>
      <w:r w:rsidR="00C65BDE">
        <w:rPr>
          <w:rFonts w:ascii="Tahoma" w:hAnsi="Tahoma" w:cs="Tahoma"/>
          <w:b/>
          <w:noProof/>
        </w:rPr>
        <w:t xml:space="preserve">Nakup </w:t>
      </w:r>
      <w:r w:rsidR="000911D6">
        <w:rPr>
          <w:rFonts w:ascii="Tahoma" w:hAnsi="Tahoma" w:cs="Tahoma"/>
          <w:b/>
          <w:noProof/>
        </w:rPr>
        <w:t>sijalk</w:t>
      </w:r>
      <w:r w:rsidR="00011A77" w:rsidRPr="006974AB">
        <w:rPr>
          <w:rFonts w:ascii="Tahoma" w:hAnsi="Tahoma" w:cs="Tahoma"/>
          <w:b/>
          <w:noProof/>
        </w:rPr>
        <w:t xml:space="preserve">«  </w:t>
      </w:r>
    </w:p>
    <w:p w14:paraId="134FCAAA" w14:textId="77777777" w:rsidR="0037044D" w:rsidRPr="006974AB" w:rsidRDefault="0037044D" w:rsidP="00E5285E">
      <w:pPr>
        <w:keepNext/>
        <w:keepLines/>
        <w:rPr>
          <w:rFonts w:ascii="Tahoma" w:hAnsi="Tahoma" w:cs="Tahoma"/>
          <w:b/>
          <w:noProof/>
        </w:rPr>
      </w:pPr>
    </w:p>
    <w:p w14:paraId="771E9AC5" w14:textId="77777777" w:rsidR="0037044D" w:rsidRPr="006974AB" w:rsidRDefault="0037044D" w:rsidP="00E5285E">
      <w:pPr>
        <w:keepNext/>
        <w:keepLines/>
        <w:jc w:val="center"/>
        <w:rPr>
          <w:rFonts w:ascii="Tahoma" w:hAnsi="Tahoma" w:cs="Tahoma"/>
          <w:b/>
          <w:noProof/>
          <w:sz w:val="16"/>
        </w:rPr>
      </w:pPr>
    </w:p>
    <w:p w14:paraId="6C246E8D" w14:textId="77777777" w:rsidR="0037044D" w:rsidRPr="006974AB" w:rsidRDefault="0037044D" w:rsidP="00E5285E">
      <w:pPr>
        <w:keepNext/>
        <w:keepLines/>
        <w:jc w:val="center"/>
        <w:rPr>
          <w:rFonts w:ascii="Tahoma" w:hAnsi="Tahoma" w:cs="Tahoma"/>
          <w:b/>
          <w:noProof/>
        </w:rPr>
      </w:pPr>
      <w:r w:rsidRPr="006974AB">
        <w:rPr>
          <w:rFonts w:ascii="Tahoma" w:hAnsi="Tahoma" w:cs="Tahoma"/>
          <w:b/>
          <w:noProof/>
        </w:rPr>
        <w:t>SOGLAŠAM,</w:t>
      </w:r>
    </w:p>
    <w:p w14:paraId="4CB20225" w14:textId="77777777" w:rsidR="0037044D" w:rsidRPr="006974AB" w:rsidRDefault="0037044D" w:rsidP="00E5285E">
      <w:pPr>
        <w:keepNext/>
        <w:keepLines/>
        <w:jc w:val="center"/>
        <w:rPr>
          <w:rFonts w:ascii="Tahoma" w:hAnsi="Tahoma" w:cs="Tahoma"/>
          <w:b/>
          <w:noProof/>
        </w:rPr>
      </w:pPr>
    </w:p>
    <w:p w14:paraId="64092712" w14:textId="7C6E2DFA" w:rsidR="0037044D" w:rsidRPr="006974AB" w:rsidRDefault="0037044D" w:rsidP="00E5285E">
      <w:pPr>
        <w:keepNext/>
        <w:keepLines/>
        <w:jc w:val="both"/>
        <w:rPr>
          <w:rFonts w:ascii="Tahoma" w:hAnsi="Tahoma" w:cs="Tahoma"/>
          <w:bCs/>
          <w:noProof/>
        </w:rPr>
      </w:pPr>
      <w:r w:rsidRPr="006974AB">
        <w:rPr>
          <w:rFonts w:ascii="Tahoma" w:hAnsi="Tahoma" w:cs="Tahoma"/>
          <w:noProof/>
        </w:rPr>
        <w:t xml:space="preserve">da nam naročnik </w:t>
      </w:r>
      <w:r w:rsidR="001540E0">
        <w:rPr>
          <w:rFonts w:ascii="Tahoma" w:hAnsi="Tahoma" w:cs="Tahoma"/>
          <w:noProof/>
        </w:rPr>
        <w:t>Javno podjetje Ljubljanska parkirišča in tržnice</w:t>
      </w:r>
      <w:r w:rsidR="001540E0" w:rsidRPr="006974AB">
        <w:rPr>
          <w:rFonts w:ascii="Tahoma" w:hAnsi="Tahoma" w:cs="Tahoma"/>
          <w:noProof/>
        </w:rPr>
        <w:t xml:space="preserve"> d.o.o., </w:t>
      </w:r>
      <w:r w:rsidR="001540E0">
        <w:rPr>
          <w:rFonts w:ascii="Tahoma" w:hAnsi="Tahoma" w:cs="Tahoma"/>
          <w:noProof/>
        </w:rPr>
        <w:t>Kopitarjeva ulica 2</w:t>
      </w:r>
      <w:r w:rsidR="001540E0" w:rsidRPr="006974AB">
        <w:rPr>
          <w:rFonts w:ascii="Tahoma" w:hAnsi="Tahoma" w:cs="Tahoma"/>
          <w:noProof/>
        </w:rPr>
        <w:t>, 1000 Ljubljana</w:t>
      </w:r>
      <w:r w:rsidR="001540E0">
        <w:rPr>
          <w:rFonts w:ascii="Tahoma" w:hAnsi="Tahoma" w:cs="Tahoma"/>
          <w:noProof/>
        </w:rPr>
        <w:t xml:space="preserve">, </w:t>
      </w:r>
      <w:r w:rsidRPr="006974AB">
        <w:rPr>
          <w:rFonts w:ascii="Tahoma" w:hAnsi="Tahoma" w:cs="Tahoma"/>
          <w:noProof/>
        </w:rPr>
        <w:t xml:space="preserve">v skladu s 94. členom ZJN-3, namesto ponudnika (izbranega izvajalca), poravna našo terjatev do ponudnika v zvezi z izvedbo predmeta javnega naročila, in sicer na podlagi izstavljenih računov/situacij, ki jih bo predhodno potrdil ponudnik in bodo priloga računov/situacij, ki jih bo naročniku izstavil ponudnik.  </w:t>
      </w:r>
    </w:p>
    <w:p w14:paraId="4E2CD161" w14:textId="77777777" w:rsidR="0037044D" w:rsidRPr="006974AB" w:rsidRDefault="0037044D" w:rsidP="00E5285E">
      <w:pPr>
        <w:keepNext/>
        <w:keepLines/>
        <w:rPr>
          <w:b/>
          <w:noProof/>
        </w:rPr>
      </w:pPr>
      <w:r w:rsidRPr="006974AB">
        <w:rPr>
          <w:b/>
          <w:noProof/>
        </w:rPr>
        <w:t xml:space="preserve"> </w:t>
      </w:r>
    </w:p>
    <w:p w14:paraId="28694909" w14:textId="77777777" w:rsidR="0037044D" w:rsidRPr="006974AB" w:rsidRDefault="0037044D" w:rsidP="00E5285E">
      <w:pPr>
        <w:keepNext/>
        <w:keepLines/>
        <w:rPr>
          <w:b/>
          <w:noProof/>
        </w:rPr>
      </w:pPr>
    </w:p>
    <w:p w14:paraId="6A23AD18" w14:textId="77777777" w:rsidR="0037044D" w:rsidRPr="006974AB" w:rsidRDefault="0037044D" w:rsidP="00E5285E">
      <w:pPr>
        <w:keepNext/>
        <w:keepLines/>
        <w:rPr>
          <w:b/>
          <w:noProof/>
        </w:rPr>
      </w:pPr>
    </w:p>
    <w:p w14:paraId="75B44EDA" w14:textId="77777777" w:rsidR="0037044D" w:rsidRPr="006974AB" w:rsidRDefault="0037044D" w:rsidP="00E5285E">
      <w:pPr>
        <w:keepNext/>
        <w:keepLines/>
        <w:rPr>
          <w:b/>
          <w:noProof/>
        </w:rPr>
      </w:pPr>
    </w:p>
    <w:p w14:paraId="2141F8EF" w14:textId="77777777" w:rsidR="0037044D" w:rsidRPr="006974AB" w:rsidRDefault="0037044D" w:rsidP="00E5285E">
      <w:pPr>
        <w:keepNext/>
        <w:keepLines/>
        <w:rPr>
          <w:b/>
          <w:noProof/>
        </w:rPr>
      </w:pPr>
    </w:p>
    <w:p w14:paraId="7AF7A67D" w14:textId="77777777" w:rsidR="0037044D" w:rsidRPr="006974AB" w:rsidRDefault="0037044D" w:rsidP="00E5285E">
      <w:pPr>
        <w:keepNext/>
        <w:keepLines/>
        <w:rPr>
          <w:rFonts w:ascii="Tahoma" w:hAnsi="Tahoma" w:cs="Tahoma"/>
          <w:b/>
          <w:noProof/>
        </w:rPr>
      </w:pPr>
    </w:p>
    <w:p w14:paraId="09BAF60F" w14:textId="77777777" w:rsidR="0037044D" w:rsidRPr="006974AB" w:rsidRDefault="0037044D" w:rsidP="00E5285E">
      <w:pPr>
        <w:keepNext/>
        <w:keepLines/>
        <w:rPr>
          <w:rFonts w:ascii="Tahoma" w:hAnsi="Tahoma" w:cs="Tahoma"/>
          <w:noProof/>
        </w:rPr>
      </w:pPr>
      <w:r w:rsidRPr="006974AB">
        <w:rPr>
          <w:rFonts w:ascii="Tahoma" w:hAnsi="Tahoma" w:cs="Tahoma"/>
          <w:noProof/>
        </w:rPr>
        <w:t>____________________________                     Žig                     _______________________________</w:t>
      </w:r>
    </w:p>
    <w:p w14:paraId="647E5F9C" w14:textId="72F4053B" w:rsidR="0037044D" w:rsidRPr="006974AB" w:rsidRDefault="0037044D" w:rsidP="00E5285E">
      <w:pPr>
        <w:keepNext/>
        <w:keepLines/>
        <w:rPr>
          <w:rFonts w:ascii="Tahoma" w:hAnsi="Tahoma" w:cs="Tahoma"/>
          <w:noProof/>
          <w:sz w:val="18"/>
        </w:rPr>
      </w:pPr>
      <w:r w:rsidRPr="006974AB">
        <w:rPr>
          <w:rFonts w:ascii="Tahoma" w:hAnsi="Tahoma" w:cs="Tahoma"/>
          <w:noProof/>
          <w:sz w:val="18"/>
        </w:rPr>
        <w:t xml:space="preserve">            Kraj in datum                                                                             </w:t>
      </w:r>
      <w:r w:rsidR="001540E0" w:rsidRPr="001540E0">
        <w:rPr>
          <w:rFonts w:ascii="Tahoma" w:hAnsi="Tahoma" w:cs="Tahoma"/>
          <w:noProof/>
          <w:sz w:val="18"/>
        </w:rPr>
        <w:t xml:space="preserve">Ime in priimek ter podpis </w:t>
      </w:r>
      <w:r w:rsidRPr="006974AB">
        <w:rPr>
          <w:rFonts w:ascii="Tahoma" w:hAnsi="Tahoma" w:cs="Tahoma"/>
          <w:noProof/>
          <w:sz w:val="18"/>
        </w:rPr>
        <w:t>podizvajalca</w:t>
      </w:r>
    </w:p>
    <w:p w14:paraId="5F26CC6C" w14:textId="77777777" w:rsidR="0037044D" w:rsidRPr="006974AB" w:rsidRDefault="0037044D" w:rsidP="00E5285E">
      <w:pPr>
        <w:keepNext/>
        <w:keepLines/>
        <w:rPr>
          <w:noProof/>
        </w:rPr>
      </w:pPr>
    </w:p>
    <w:p w14:paraId="6E7D2286" w14:textId="77777777" w:rsidR="0037044D" w:rsidRPr="006974AB" w:rsidRDefault="0037044D" w:rsidP="00E5285E">
      <w:pPr>
        <w:keepNext/>
        <w:keepLines/>
        <w:rPr>
          <w:noProof/>
        </w:rPr>
      </w:pPr>
    </w:p>
    <w:p w14:paraId="51A25FF8" w14:textId="77777777" w:rsidR="0037044D" w:rsidRPr="006974AB" w:rsidRDefault="0037044D" w:rsidP="00E5285E">
      <w:pPr>
        <w:keepNext/>
        <w:keepLines/>
        <w:rPr>
          <w:noProof/>
        </w:rPr>
      </w:pPr>
    </w:p>
    <w:p w14:paraId="5D489F82" w14:textId="77777777" w:rsidR="0037044D" w:rsidRPr="006974AB" w:rsidRDefault="0037044D" w:rsidP="00E5285E">
      <w:pPr>
        <w:keepNext/>
        <w:keepLines/>
        <w:rPr>
          <w:noProof/>
        </w:rPr>
      </w:pPr>
    </w:p>
    <w:p w14:paraId="461C2614" w14:textId="77777777" w:rsidR="0037044D" w:rsidRPr="006974AB" w:rsidRDefault="0037044D" w:rsidP="00E5285E">
      <w:pPr>
        <w:keepNext/>
        <w:keepLines/>
        <w:rPr>
          <w:noProof/>
        </w:rPr>
      </w:pPr>
    </w:p>
    <w:p w14:paraId="40ED9DAA" w14:textId="77777777" w:rsidR="0037044D" w:rsidRPr="006974AB" w:rsidRDefault="0037044D" w:rsidP="00E5285E">
      <w:pPr>
        <w:keepNext/>
        <w:keepLines/>
        <w:rPr>
          <w:noProof/>
        </w:rPr>
      </w:pPr>
    </w:p>
    <w:p w14:paraId="76C658C6" w14:textId="77777777" w:rsidR="0037044D" w:rsidRPr="006974AB" w:rsidRDefault="0037044D" w:rsidP="00E5285E">
      <w:pPr>
        <w:keepNext/>
        <w:keepLines/>
        <w:rPr>
          <w:noProof/>
        </w:rPr>
      </w:pPr>
    </w:p>
    <w:p w14:paraId="324891DA" w14:textId="77777777" w:rsidR="0037044D" w:rsidRPr="006974AB" w:rsidRDefault="0037044D" w:rsidP="00E5285E">
      <w:pPr>
        <w:keepNext/>
        <w:keepLines/>
        <w:rPr>
          <w:noProof/>
        </w:rPr>
      </w:pPr>
    </w:p>
    <w:p w14:paraId="25101DA8" w14:textId="77777777" w:rsidR="0037044D" w:rsidRPr="006974AB" w:rsidRDefault="0037044D" w:rsidP="00E5285E">
      <w:pPr>
        <w:keepNext/>
        <w:keepLines/>
        <w:jc w:val="both"/>
        <w:rPr>
          <w:rFonts w:ascii="Tahoma" w:hAnsi="Tahoma" w:cs="Tahoma"/>
          <w:b/>
          <w:i/>
          <w:noProof/>
          <w:sz w:val="18"/>
          <w:szCs w:val="18"/>
          <w:u w:val="single"/>
        </w:rPr>
      </w:pPr>
      <w:r w:rsidRPr="006974AB">
        <w:rPr>
          <w:rFonts w:ascii="Tahoma" w:hAnsi="Tahoma" w:cs="Tahoma"/>
          <w:b/>
          <w:i/>
          <w:noProof/>
          <w:sz w:val="18"/>
          <w:szCs w:val="18"/>
          <w:u w:val="single"/>
        </w:rPr>
        <w:t xml:space="preserve">Opomba: </w:t>
      </w:r>
    </w:p>
    <w:p w14:paraId="764E781D" w14:textId="77777777" w:rsidR="0037044D" w:rsidRPr="006974AB" w:rsidRDefault="0037044D" w:rsidP="00E5285E">
      <w:pPr>
        <w:keepNext/>
        <w:keepLines/>
        <w:jc w:val="both"/>
        <w:rPr>
          <w:b/>
          <w:noProof/>
        </w:rPr>
      </w:pPr>
      <w:r w:rsidRPr="006974AB">
        <w:rPr>
          <w:rFonts w:ascii="Tahoma" w:hAnsi="Tahoma" w:cs="Tahoma"/>
          <w:i/>
          <w:iCs/>
          <w:noProof/>
          <w:sz w:val="18"/>
        </w:rPr>
        <w:t>Obrazec se izpolni in podpiše</w:t>
      </w:r>
      <w:r w:rsidR="002463BF" w:rsidRPr="006974AB">
        <w:rPr>
          <w:rFonts w:ascii="Tahoma" w:hAnsi="Tahoma" w:cs="Tahoma"/>
          <w:i/>
          <w:iCs/>
          <w:noProof/>
          <w:sz w:val="18"/>
        </w:rPr>
        <w:t>,</w:t>
      </w:r>
      <w:r w:rsidRPr="006974AB">
        <w:rPr>
          <w:rFonts w:ascii="Tahoma" w:hAnsi="Tahoma" w:cs="Tahoma"/>
          <w:i/>
          <w:iCs/>
          <w:noProof/>
          <w:sz w:val="18"/>
        </w:rPr>
        <w:t xml:space="preserve"> kadar namerava ponudnik izvesti javno naročilo s podizvajalcem, ki zahteva neposredno plačilo v skladu s 94. členom ZJN-3, ter posledično služi kot priloga k pogodbi o izvedbi javnega naročila.</w:t>
      </w:r>
    </w:p>
    <w:p w14:paraId="3B62F8AE" w14:textId="77777777" w:rsidR="0037044D" w:rsidRPr="006974AB" w:rsidRDefault="0037044D" w:rsidP="00E5285E">
      <w:pPr>
        <w:keepNext/>
        <w:keepLines/>
        <w:jc w:val="both"/>
        <w:rPr>
          <w:rFonts w:ascii="Tahoma" w:hAnsi="Tahoma" w:cs="Tahoma"/>
          <w:i/>
          <w:iCs/>
          <w:noProof/>
          <w:sz w:val="18"/>
        </w:rPr>
      </w:pPr>
    </w:p>
    <w:p w14:paraId="5EEB06B2" w14:textId="77777777" w:rsidR="0037044D" w:rsidRPr="006974AB" w:rsidRDefault="0037044D" w:rsidP="00E5285E">
      <w:pPr>
        <w:keepNext/>
        <w:keepLines/>
        <w:jc w:val="both"/>
        <w:rPr>
          <w:rFonts w:ascii="Tahoma" w:hAnsi="Tahoma" w:cs="Tahoma"/>
          <w:i/>
          <w:iCs/>
          <w:noProof/>
          <w:sz w:val="18"/>
        </w:rPr>
      </w:pPr>
      <w:r w:rsidRPr="006974AB">
        <w:rPr>
          <w:rFonts w:ascii="Tahoma" w:hAnsi="Tahoma" w:cs="Tahoma"/>
          <w:i/>
          <w:iCs/>
          <w:noProof/>
          <w:sz w:val="18"/>
        </w:rPr>
        <w:t xml:space="preserve">V primeru, da ponudnik ne namerava izvesti javno naročilo s podizvajalcem, ki zahteva neposredno plačilo, obrazca ni potrebno izpolniti.  </w:t>
      </w:r>
    </w:p>
    <w:p w14:paraId="796CD28C" w14:textId="77777777" w:rsidR="0037044D" w:rsidRPr="006974AB" w:rsidRDefault="0037044D" w:rsidP="00E5285E">
      <w:pPr>
        <w:keepNext/>
        <w:keepLines/>
        <w:rPr>
          <w:noProof/>
        </w:rPr>
      </w:pPr>
    </w:p>
    <w:p w14:paraId="5ED636AD" w14:textId="77777777" w:rsidR="0037044D" w:rsidRPr="006974AB" w:rsidRDefault="0037044D" w:rsidP="00E5285E">
      <w:pPr>
        <w:keepNext/>
        <w:keepLines/>
        <w:rPr>
          <w:noProof/>
        </w:rPr>
      </w:pPr>
    </w:p>
    <w:p w14:paraId="5AFC6163" w14:textId="77777777" w:rsidR="0037044D" w:rsidRPr="006974AB" w:rsidRDefault="0037044D" w:rsidP="00E5285E">
      <w:pPr>
        <w:keepNext/>
        <w:keepLines/>
        <w:rPr>
          <w:rFonts w:ascii="Tahoma" w:hAnsi="Tahoma" w:cs="Tahoma"/>
          <w:noProof/>
        </w:rPr>
      </w:pPr>
      <w:r w:rsidRPr="006974AB">
        <w:rPr>
          <w:rFonts w:ascii="Tahoma" w:hAnsi="Tahoma" w:cs="Tahoma"/>
          <w:b/>
          <w:i/>
          <w:noProof/>
          <w:sz w:val="18"/>
          <w:szCs w:val="18"/>
        </w:rPr>
        <w:t xml:space="preserve">Navodilo: </w:t>
      </w:r>
    </w:p>
    <w:p w14:paraId="1F310B4D" w14:textId="6BD09396" w:rsidR="0037044D" w:rsidRPr="006974AB" w:rsidRDefault="0037044D" w:rsidP="00E5285E">
      <w:pPr>
        <w:keepNext/>
        <w:keepLines/>
        <w:tabs>
          <w:tab w:val="left" w:pos="567"/>
          <w:tab w:val="num" w:pos="851"/>
          <w:tab w:val="left" w:pos="993"/>
        </w:tabs>
        <w:jc w:val="both"/>
        <w:rPr>
          <w:rFonts w:ascii="Tahoma" w:hAnsi="Tahoma" w:cs="Tahoma"/>
          <w:noProof/>
        </w:rPr>
      </w:pPr>
      <w:r w:rsidRPr="006974AB">
        <w:rPr>
          <w:rFonts w:ascii="Tahoma" w:hAnsi="Tahoma" w:cs="Tahoma"/>
          <w:i/>
          <w:noProof/>
          <w:sz w:val="18"/>
        </w:rPr>
        <w:t xml:space="preserve">Ponudnik </w:t>
      </w:r>
      <w:r w:rsidRPr="006974AB">
        <w:rPr>
          <w:rFonts w:ascii="Tahoma" w:hAnsi="Tahoma" w:cs="Tahoma"/>
          <w:i/>
          <w:noProof/>
          <w:sz w:val="18"/>
          <w:u w:val="single"/>
        </w:rPr>
        <w:t>obrazec</w:t>
      </w:r>
      <w:r w:rsidRPr="006974AB">
        <w:rPr>
          <w:rFonts w:ascii="Tahoma" w:hAnsi="Tahoma" w:cs="Tahoma"/>
          <w:b/>
          <w:i/>
          <w:noProof/>
          <w:sz w:val="18"/>
        </w:rPr>
        <w:t xml:space="preserve"> </w:t>
      </w:r>
      <w:r w:rsidRPr="006974AB">
        <w:rPr>
          <w:rFonts w:ascii="Tahoma" w:hAnsi="Tahoma" w:cs="Tahoma"/>
          <w:i/>
          <w:noProof/>
          <w:sz w:val="18"/>
        </w:rPr>
        <w:t>v okviru sistema e-JN</w:t>
      </w:r>
      <w:r w:rsidRPr="006974AB">
        <w:rPr>
          <w:rFonts w:ascii="Tahoma" w:hAnsi="Tahoma" w:cs="Tahoma"/>
          <w:b/>
          <w:i/>
          <w:noProof/>
          <w:sz w:val="18"/>
        </w:rPr>
        <w:t xml:space="preserve"> </w:t>
      </w:r>
      <w:r w:rsidRPr="006974AB">
        <w:rPr>
          <w:rFonts w:ascii="Tahoma" w:hAnsi="Tahoma" w:cs="Tahoma"/>
          <w:b/>
          <w:i/>
          <w:noProof/>
          <w:sz w:val="18"/>
          <w:u w:val="single"/>
        </w:rPr>
        <w:t xml:space="preserve">naloži ločeno v </w:t>
      </w:r>
      <w:r w:rsidR="00BA38F2" w:rsidRPr="006974AB">
        <w:rPr>
          <w:rFonts w:ascii="Tahoma" w:hAnsi="Tahoma" w:cs="Tahoma"/>
          <w:b/>
          <w:i/>
          <w:noProof/>
          <w:sz w:val="18"/>
          <w:u w:val="single"/>
        </w:rPr>
        <w:t>Razdelek »DOKUMENTI«, del »Ostale priloge«</w:t>
      </w:r>
      <w:r w:rsidRPr="006974AB">
        <w:rPr>
          <w:rFonts w:ascii="Tahoma" w:hAnsi="Tahoma" w:cs="Tahoma"/>
          <w:b/>
          <w:i/>
          <w:noProof/>
          <w:sz w:val="18"/>
          <w:u w:val="single"/>
        </w:rPr>
        <w:t>!</w:t>
      </w:r>
    </w:p>
    <w:p w14:paraId="378B57DF" w14:textId="77777777" w:rsidR="0037044D" w:rsidRPr="006974AB" w:rsidRDefault="0037044D" w:rsidP="00E5285E">
      <w:pPr>
        <w:keepNext/>
        <w:keepLines/>
        <w:rPr>
          <w:noProof/>
        </w:rPr>
      </w:pPr>
    </w:p>
    <w:p w14:paraId="77B6EA1D" w14:textId="7B0BAFFB" w:rsidR="0037044D" w:rsidRDefault="0037044D" w:rsidP="00E5285E">
      <w:pPr>
        <w:keepNext/>
        <w:keepLines/>
        <w:rPr>
          <w:noProof/>
        </w:rPr>
      </w:pPr>
    </w:p>
    <w:p w14:paraId="0A6B2E4B" w14:textId="4CDB9B55" w:rsidR="00A7338A" w:rsidRDefault="00A7338A" w:rsidP="00E5285E">
      <w:pPr>
        <w:keepNext/>
        <w:keepLines/>
        <w:rPr>
          <w:noProof/>
        </w:rPr>
      </w:pPr>
    </w:p>
    <w:p w14:paraId="1FE2EC8A" w14:textId="5F9929BF" w:rsidR="00A7338A" w:rsidRDefault="00A7338A" w:rsidP="00E5285E">
      <w:pPr>
        <w:keepNext/>
        <w:keepLines/>
        <w:rPr>
          <w:noProof/>
        </w:rPr>
      </w:pPr>
    </w:p>
    <w:p w14:paraId="11E36665" w14:textId="5BDBFAA5" w:rsidR="00A7338A" w:rsidRDefault="00A7338A" w:rsidP="00E5285E">
      <w:pPr>
        <w:keepNext/>
        <w:keepLines/>
        <w:rPr>
          <w:noProof/>
        </w:rPr>
      </w:pPr>
    </w:p>
    <w:p w14:paraId="212B707F" w14:textId="1A8788D6" w:rsidR="00A7338A" w:rsidRDefault="00A7338A" w:rsidP="00E5285E">
      <w:pPr>
        <w:keepNext/>
        <w:keepLines/>
        <w:rPr>
          <w:noProof/>
        </w:rPr>
      </w:pPr>
    </w:p>
    <w:p w14:paraId="5C994545" w14:textId="7F034580" w:rsidR="00A7338A" w:rsidRDefault="00A7338A" w:rsidP="00E5285E">
      <w:pPr>
        <w:keepNext/>
        <w:keepLines/>
        <w:rPr>
          <w:noProof/>
        </w:rPr>
      </w:pPr>
    </w:p>
    <w:p w14:paraId="3B8E2CBF" w14:textId="58576EEE" w:rsidR="00A7338A" w:rsidRDefault="00A7338A" w:rsidP="00E5285E">
      <w:pPr>
        <w:keepNext/>
        <w:keepLines/>
        <w:rPr>
          <w:noProof/>
        </w:rPr>
      </w:pPr>
    </w:p>
    <w:p w14:paraId="2D478E9B" w14:textId="2D36AA99" w:rsidR="00A7338A" w:rsidRDefault="00A7338A" w:rsidP="00E5285E">
      <w:pPr>
        <w:keepNext/>
        <w:keepLines/>
        <w:rPr>
          <w:noProof/>
        </w:rPr>
      </w:pPr>
    </w:p>
    <w:p w14:paraId="253B84B4" w14:textId="775EAE0D" w:rsidR="00A7338A" w:rsidRDefault="00A7338A" w:rsidP="00E5285E">
      <w:pPr>
        <w:keepNext/>
        <w:keepLines/>
        <w:rPr>
          <w:noProof/>
        </w:rPr>
      </w:pPr>
    </w:p>
    <w:p w14:paraId="06481F90" w14:textId="17EF8E16" w:rsidR="00A7338A" w:rsidRDefault="00A7338A" w:rsidP="00E5285E">
      <w:pPr>
        <w:keepNext/>
        <w:keepLines/>
        <w:rPr>
          <w:noProof/>
        </w:rPr>
      </w:pPr>
    </w:p>
    <w:p w14:paraId="5C2AB35D" w14:textId="6D2FDAAA" w:rsidR="00A7338A" w:rsidRDefault="00A7338A" w:rsidP="00E5285E">
      <w:pPr>
        <w:keepNext/>
        <w:keepLines/>
        <w:rPr>
          <w:noProof/>
        </w:rPr>
      </w:pPr>
    </w:p>
    <w:p w14:paraId="5FE48A77" w14:textId="5DA0E7D9" w:rsidR="00A7338A" w:rsidRDefault="00A7338A" w:rsidP="00E5285E">
      <w:pPr>
        <w:keepNext/>
        <w:keepLines/>
        <w:rPr>
          <w:noProof/>
        </w:rPr>
      </w:pPr>
    </w:p>
    <w:p w14:paraId="00EB49E6" w14:textId="5D7EBCC4" w:rsidR="00A7338A" w:rsidRDefault="00A7338A" w:rsidP="00E5285E">
      <w:pPr>
        <w:keepNext/>
        <w:keepLines/>
        <w:rPr>
          <w:noProof/>
        </w:rPr>
      </w:pPr>
    </w:p>
    <w:p w14:paraId="621C9E98" w14:textId="7EFD0807" w:rsidR="00A7338A" w:rsidRDefault="00A7338A" w:rsidP="00E5285E">
      <w:pPr>
        <w:keepNext/>
        <w:keepLines/>
        <w:rPr>
          <w:noProof/>
        </w:rPr>
      </w:pPr>
    </w:p>
    <w:p w14:paraId="4C29FA70" w14:textId="01798B4F" w:rsidR="00A7338A" w:rsidRDefault="00A7338A" w:rsidP="00E5285E">
      <w:pPr>
        <w:keepNext/>
        <w:keepLines/>
        <w:rPr>
          <w:noProof/>
        </w:rPr>
      </w:pPr>
    </w:p>
    <w:p w14:paraId="2EE20967" w14:textId="308F74A2" w:rsidR="00A7338A" w:rsidRDefault="00A7338A" w:rsidP="00E5285E">
      <w:pPr>
        <w:keepNext/>
        <w:keepLines/>
        <w:rPr>
          <w:noProof/>
        </w:rPr>
      </w:pPr>
    </w:p>
    <w:tbl>
      <w:tblPr>
        <w:tblW w:w="9745" w:type="dxa"/>
        <w:tblInd w:w="-15" w:type="dxa"/>
        <w:tblLayout w:type="fixed"/>
        <w:tblCellMar>
          <w:left w:w="70" w:type="dxa"/>
          <w:right w:w="70" w:type="dxa"/>
        </w:tblCellMar>
        <w:tblLook w:val="0000" w:firstRow="0" w:lastRow="0" w:firstColumn="0" w:lastColumn="0" w:noHBand="0" w:noVBand="0"/>
      </w:tblPr>
      <w:tblGrid>
        <w:gridCol w:w="7315"/>
        <w:gridCol w:w="2430"/>
      </w:tblGrid>
      <w:tr w:rsidR="00D00E98" w:rsidRPr="00A7338A" w14:paraId="188B98B6" w14:textId="77777777" w:rsidTr="00DE59C6">
        <w:tc>
          <w:tcPr>
            <w:tcW w:w="7315" w:type="dxa"/>
            <w:tcBorders>
              <w:top w:val="single" w:sz="4" w:space="0" w:color="000000"/>
              <w:left w:val="single" w:sz="4" w:space="0" w:color="000000"/>
              <w:bottom w:val="single" w:sz="4" w:space="0" w:color="000000"/>
            </w:tcBorders>
          </w:tcPr>
          <w:p w14:paraId="22B8BA3C" w14:textId="77777777" w:rsidR="00D00E98" w:rsidRPr="00A7338A" w:rsidRDefault="00D00E98" w:rsidP="00E5285E">
            <w:pPr>
              <w:keepNext/>
              <w:keepLines/>
              <w:rPr>
                <w:rFonts w:ascii="Tahoma" w:eastAsia="Calibri" w:hAnsi="Tahoma" w:cs="Tahoma"/>
              </w:rPr>
            </w:pPr>
            <w:r w:rsidRPr="00A7338A">
              <w:rPr>
                <w:rFonts w:ascii="Tahoma" w:hAnsi="Tahoma" w:cs="Tahoma"/>
              </w:rPr>
              <w:lastRenderedPageBreak/>
              <w:t>SPORAZUM O MEDSEBOJNEM SODELOVANJU</w:t>
            </w:r>
          </w:p>
        </w:tc>
        <w:tc>
          <w:tcPr>
            <w:tcW w:w="2430" w:type="dxa"/>
            <w:tcBorders>
              <w:top w:val="single" w:sz="4" w:space="0" w:color="000000"/>
              <w:left w:val="single" w:sz="4" w:space="0" w:color="808080"/>
              <w:bottom w:val="single" w:sz="4" w:space="0" w:color="000000"/>
              <w:right w:val="single" w:sz="4" w:space="0" w:color="000000"/>
            </w:tcBorders>
          </w:tcPr>
          <w:p w14:paraId="23CD5D93" w14:textId="40C1A912" w:rsidR="00D00E98" w:rsidRPr="00A7338A" w:rsidRDefault="00D00E98" w:rsidP="00E5285E">
            <w:pPr>
              <w:keepNext/>
              <w:keepLines/>
              <w:rPr>
                <w:rFonts w:ascii="Tahoma" w:eastAsia="Calibri" w:hAnsi="Tahoma" w:cs="Tahoma"/>
                <w:b/>
              </w:rPr>
            </w:pPr>
            <w:r w:rsidRPr="00A7338A">
              <w:rPr>
                <w:rFonts w:ascii="Tahoma" w:eastAsia="Calibri" w:hAnsi="Tahoma" w:cs="Tahoma"/>
                <w:b/>
              </w:rPr>
              <w:t xml:space="preserve">Obrazec 3 k Prilogi </w:t>
            </w:r>
            <w:r>
              <w:rPr>
                <w:rFonts w:ascii="Tahoma" w:eastAsia="Calibri" w:hAnsi="Tahoma" w:cs="Tahoma"/>
                <w:b/>
              </w:rPr>
              <w:t>5</w:t>
            </w:r>
          </w:p>
        </w:tc>
      </w:tr>
    </w:tbl>
    <w:p w14:paraId="3E6E3C75" w14:textId="77777777" w:rsidR="00A7338A" w:rsidRPr="00A7338A" w:rsidRDefault="00A7338A" w:rsidP="00E5285E">
      <w:pPr>
        <w:keepNext/>
        <w:keepLines/>
        <w:jc w:val="right"/>
        <w:rPr>
          <w:rFonts w:ascii="Tahoma" w:hAnsi="Tahoma" w:cs="Tahoma"/>
          <w:b/>
        </w:rPr>
      </w:pPr>
    </w:p>
    <w:p w14:paraId="26123324" w14:textId="77777777" w:rsidR="00A7338A" w:rsidRPr="00A7338A" w:rsidRDefault="00A7338A" w:rsidP="00E5285E">
      <w:pPr>
        <w:keepNext/>
        <w:keepLines/>
        <w:jc w:val="right"/>
        <w:rPr>
          <w:rFonts w:ascii="Tahoma" w:hAnsi="Tahoma" w:cs="Tahoma"/>
          <w:b/>
        </w:rPr>
      </w:pPr>
    </w:p>
    <w:p w14:paraId="2340AF5E" w14:textId="77777777" w:rsidR="00A7338A" w:rsidRPr="00A7338A" w:rsidRDefault="00A7338A" w:rsidP="00E5285E">
      <w:pPr>
        <w:keepNext/>
        <w:keepLines/>
        <w:jc w:val="right"/>
        <w:rPr>
          <w:rFonts w:ascii="Tahoma" w:hAnsi="Tahoma" w:cs="Tahoma"/>
          <w:b/>
        </w:rPr>
      </w:pPr>
    </w:p>
    <w:p w14:paraId="039460F9" w14:textId="77777777" w:rsidR="00A7338A" w:rsidRPr="00A7338A" w:rsidRDefault="00A7338A" w:rsidP="00E5285E">
      <w:pPr>
        <w:keepNext/>
        <w:keepLines/>
        <w:jc w:val="both"/>
        <w:rPr>
          <w:rFonts w:ascii="Tahoma" w:hAnsi="Tahoma" w:cs="Tahoma"/>
          <w:i/>
        </w:rPr>
      </w:pPr>
    </w:p>
    <w:p w14:paraId="6E58F04B" w14:textId="77777777" w:rsidR="00A7338A" w:rsidRPr="00A7338A" w:rsidRDefault="00A7338A" w:rsidP="00E5285E">
      <w:pPr>
        <w:keepNext/>
        <w:keepLines/>
        <w:jc w:val="both"/>
        <w:rPr>
          <w:rFonts w:ascii="Tahoma" w:hAnsi="Tahoma" w:cs="Tahoma"/>
          <w:i/>
        </w:rPr>
      </w:pPr>
    </w:p>
    <w:p w14:paraId="65076428" w14:textId="77777777" w:rsidR="00A7338A" w:rsidRPr="00A7338A" w:rsidRDefault="00A7338A" w:rsidP="00E5285E">
      <w:pPr>
        <w:keepNext/>
        <w:keepLines/>
        <w:jc w:val="center"/>
        <w:rPr>
          <w:rFonts w:ascii="Tahoma" w:hAnsi="Tahoma" w:cs="Tahoma"/>
          <w:b/>
          <w:i/>
        </w:rPr>
      </w:pPr>
      <w:r w:rsidRPr="00A7338A">
        <w:rPr>
          <w:rFonts w:ascii="Tahoma" w:hAnsi="Tahoma" w:cs="Tahoma"/>
          <w:b/>
        </w:rPr>
        <w:t>SPORAZUM</w:t>
      </w:r>
    </w:p>
    <w:p w14:paraId="679A368F" w14:textId="77777777" w:rsidR="00A7338A" w:rsidRPr="00A7338A" w:rsidRDefault="00A7338A" w:rsidP="00E5285E">
      <w:pPr>
        <w:keepNext/>
        <w:keepLines/>
        <w:jc w:val="center"/>
        <w:rPr>
          <w:rFonts w:ascii="Tahoma" w:hAnsi="Tahoma" w:cs="Tahoma"/>
          <w:b/>
          <w:i/>
        </w:rPr>
      </w:pPr>
      <w:r w:rsidRPr="00A7338A">
        <w:rPr>
          <w:rFonts w:ascii="Tahoma" w:hAnsi="Tahoma" w:cs="Tahoma"/>
          <w:b/>
        </w:rPr>
        <w:t>O MEDSEBOJNEM SODELOVANJU</w:t>
      </w:r>
    </w:p>
    <w:p w14:paraId="222BF899" w14:textId="77777777" w:rsidR="00A7338A" w:rsidRPr="00A7338A" w:rsidRDefault="00A7338A" w:rsidP="00E5285E">
      <w:pPr>
        <w:keepNext/>
        <w:keepLines/>
        <w:jc w:val="center"/>
        <w:rPr>
          <w:rFonts w:ascii="Tahoma" w:hAnsi="Tahoma" w:cs="Tahoma"/>
          <w:i/>
        </w:rPr>
      </w:pPr>
    </w:p>
    <w:p w14:paraId="0BECC799" w14:textId="77777777" w:rsidR="00A7338A" w:rsidRPr="00A7338A" w:rsidRDefault="00A7338A" w:rsidP="00E5285E">
      <w:pPr>
        <w:keepNext/>
        <w:keepLines/>
        <w:jc w:val="center"/>
        <w:rPr>
          <w:rFonts w:ascii="Tahoma" w:hAnsi="Tahoma" w:cs="Tahoma"/>
          <w:i/>
        </w:rPr>
      </w:pPr>
    </w:p>
    <w:p w14:paraId="15B1ED09" w14:textId="77777777" w:rsidR="00A7338A" w:rsidRPr="00A7338A" w:rsidRDefault="00A7338A" w:rsidP="00E5285E">
      <w:pPr>
        <w:keepNext/>
        <w:keepLines/>
        <w:jc w:val="center"/>
        <w:rPr>
          <w:rFonts w:ascii="Tahoma" w:hAnsi="Tahoma" w:cs="Tahoma"/>
          <w:i/>
        </w:rPr>
      </w:pPr>
      <w:r w:rsidRPr="00A7338A">
        <w:rPr>
          <w:rFonts w:ascii="Tahoma" w:hAnsi="Tahoma" w:cs="Tahoma"/>
        </w:rPr>
        <w:t>(med ponudnikom in podizvajalci – priloži ponudnik)</w:t>
      </w:r>
    </w:p>
    <w:p w14:paraId="0A7A4362" w14:textId="77777777" w:rsidR="00A7338A" w:rsidRPr="006974AB" w:rsidRDefault="00A7338A" w:rsidP="00E5285E">
      <w:pPr>
        <w:keepNext/>
        <w:keepLines/>
        <w:rPr>
          <w:noProof/>
        </w:rPr>
      </w:pPr>
    </w:p>
    <w:p w14:paraId="3F404E26" w14:textId="77777777" w:rsidR="0037044D" w:rsidRPr="006974AB" w:rsidRDefault="0037044D" w:rsidP="00E5285E">
      <w:pPr>
        <w:keepNext/>
        <w:keepLines/>
        <w:tabs>
          <w:tab w:val="left" w:pos="567"/>
          <w:tab w:val="num" w:pos="851"/>
          <w:tab w:val="left" w:pos="993"/>
        </w:tabs>
        <w:jc w:val="both"/>
        <w:rPr>
          <w:rFonts w:ascii="Tahoma" w:hAnsi="Tahoma" w:cs="Tahoma"/>
          <w:noProof/>
        </w:rPr>
      </w:pPr>
    </w:p>
    <w:p w14:paraId="2102EC23" w14:textId="77777777" w:rsidR="0037044D" w:rsidRPr="006974AB" w:rsidRDefault="0037044D" w:rsidP="00E5285E">
      <w:pPr>
        <w:keepNext/>
        <w:keepLines/>
        <w:rPr>
          <w:noProof/>
        </w:rPr>
      </w:pPr>
    </w:p>
    <w:p w14:paraId="0829B683" w14:textId="77777777" w:rsidR="0037044D" w:rsidRPr="006974AB" w:rsidRDefault="0037044D" w:rsidP="00E5285E">
      <w:pPr>
        <w:keepNext/>
        <w:keepLines/>
        <w:rPr>
          <w:noProof/>
        </w:rPr>
      </w:pPr>
      <w:r w:rsidRPr="006974AB">
        <w:rPr>
          <w:noProof/>
        </w:rPr>
        <w:br w:type="page"/>
      </w:r>
    </w:p>
    <w:p w14:paraId="434B711E" w14:textId="77777777" w:rsidR="0037044D" w:rsidRPr="006974AB" w:rsidRDefault="0037044D" w:rsidP="00E5285E">
      <w:pPr>
        <w:keepNext/>
        <w:keepLines/>
        <w:rPr>
          <w:noProof/>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399"/>
        <w:gridCol w:w="912"/>
        <w:gridCol w:w="470"/>
      </w:tblGrid>
      <w:tr w:rsidR="00D00E98" w:rsidRPr="006974AB" w14:paraId="3EE12C2D" w14:textId="77777777" w:rsidTr="00DA6B36">
        <w:tc>
          <w:tcPr>
            <w:tcW w:w="8399" w:type="dxa"/>
            <w:tcBorders>
              <w:top w:val="single" w:sz="4" w:space="0" w:color="auto"/>
              <w:bottom w:val="single" w:sz="4" w:space="0" w:color="auto"/>
            </w:tcBorders>
          </w:tcPr>
          <w:p w14:paraId="5B8DB110" w14:textId="260A4004" w:rsidR="00D00E98" w:rsidRPr="006974AB" w:rsidRDefault="00D00E98" w:rsidP="00E5285E">
            <w:pPr>
              <w:keepNext/>
              <w:keepLines/>
              <w:rPr>
                <w:rFonts w:ascii="Tahoma" w:hAnsi="Tahoma" w:cs="Tahoma"/>
                <w:noProof/>
              </w:rPr>
            </w:pPr>
            <w:r w:rsidRPr="006974AB">
              <w:rPr>
                <w:noProof/>
              </w:rPr>
              <w:br w:type="page"/>
            </w:r>
            <w:r w:rsidRPr="006974AB">
              <w:rPr>
                <w:noProof/>
              </w:rPr>
              <w:br w:type="page"/>
            </w:r>
            <w:r w:rsidRPr="006974AB">
              <w:rPr>
                <w:noProof/>
              </w:rPr>
              <w:br w:type="page"/>
            </w:r>
            <w:r w:rsidRPr="006974AB">
              <w:rPr>
                <w:noProof/>
              </w:rPr>
              <w:br w:type="page"/>
            </w:r>
            <w:r w:rsidRPr="006974AB">
              <w:rPr>
                <w:rFonts w:ascii="Tahoma" w:hAnsi="Tahoma" w:cs="Tahoma"/>
                <w:noProof/>
              </w:rPr>
              <w:t xml:space="preserve">SEZNAM SUBJEKTOV, KATERIH ZMOGLJIVOST UPORABLJA PONUDNIK  </w:t>
            </w:r>
          </w:p>
        </w:tc>
        <w:tc>
          <w:tcPr>
            <w:tcW w:w="912" w:type="dxa"/>
            <w:tcBorders>
              <w:top w:val="single" w:sz="4" w:space="0" w:color="auto"/>
              <w:bottom w:val="single" w:sz="4" w:space="0" w:color="auto"/>
              <w:right w:val="nil"/>
            </w:tcBorders>
          </w:tcPr>
          <w:p w14:paraId="65CE9DA9" w14:textId="77777777" w:rsidR="00D00E98" w:rsidRPr="006974AB" w:rsidRDefault="00D00E98" w:rsidP="00E5285E">
            <w:pPr>
              <w:keepNext/>
              <w:keepLines/>
              <w:jc w:val="right"/>
              <w:rPr>
                <w:rFonts w:ascii="Tahoma" w:hAnsi="Tahoma" w:cs="Tahoma"/>
                <w:b/>
                <w:noProof/>
              </w:rPr>
            </w:pPr>
            <w:r w:rsidRPr="006974AB">
              <w:rPr>
                <w:rFonts w:ascii="Tahoma" w:hAnsi="Tahoma" w:cs="Tahoma"/>
                <w:b/>
                <w:i/>
                <w:noProof/>
              </w:rPr>
              <w:t xml:space="preserve">Priloga </w:t>
            </w:r>
          </w:p>
        </w:tc>
        <w:tc>
          <w:tcPr>
            <w:tcW w:w="470" w:type="dxa"/>
            <w:tcBorders>
              <w:top w:val="single" w:sz="4" w:space="0" w:color="auto"/>
              <w:left w:val="nil"/>
              <w:bottom w:val="single" w:sz="4" w:space="0" w:color="auto"/>
            </w:tcBorders>
          </w:tcPr>
          <w:p w14:paraId="428336FC" w14:textId="77777777" w:rsidR="00D00E98" w:rsidRPr="006974AB" w:rsidRDefault="00D00E98" w:rsidP="00E5285E">
            <w:pPr>
              <w:keepNext/>
              <w:keepLines/>
              <w:rPr>
                <w:rFonts w:ascii="Tahoma" w:hAnsi="Tahoma" w:cs="Tahoma"/>
                <w:b/>
                <w:i/>
                <w:noProof/>
              </w:rPr>
            </w:pPr>
            <w:r w:rsidRPr="006974AB">
              <w:rPr>
                <w:rFonts w:ascii="Tahoma" w:hAnsi="Tahoma" w:cs="Tahoma"/>
                <w:b/>
                <w:i/>
                <w:noProof/>
              </w:rPr>
              <w:t>6</w:t>
            </w:r>
          </w:p>
        </w:tc>
      </w:tr>
    </w:tbl>
    <w:p w14:paraId="5F6890E3" w14:textId="77777777" w:rsidR="0037044D" w:rsidRPr="006974AB" w:rsidRDefault="0037044D" w:rsidP="00E5285E">
      <w:pPr>
        <w:keepNext/>
        <w:keepLines/>
        <w:rPr>
          <w:noProof/>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378"/>
        <w:gridCol w:w="457"/>
        <w:gridCol w:w="2835"/>
      </w:tblGrid>
      <w:tr w:rsidR="0037044D" w:rsidRPr="006974AB" w14:paraId="000E2360" w14:textId="77777777" w:rsidTr="00325128">
        <w:trPr>
          <w:trHeight w:val="511"/>
          <w:jc w:val="center"/>
        </w:trPr>
        <w:tc>
          <w:tcPr>
            <w:tcW w:w="9634" w:type="dxa"/>
            <w:gridSpan w:val="4"/>
            <w:vAlign w:val="center"/>
          </w:tcPr>
          <w:p w14:paraId="498B4CCD" w14:textId="0E907F8B" w:rsidR="0037044D" w:rsidRPr="006974AB" w:rsidRDefault="0037044D" w:rsidP="00E5285E">
            <w:pPr>
              <w:keepNext/>
              <w:keepLines/>
              <w:jc w:val="center"/>
              <w:rPr>
                <w:rFonts w:ascii="Tahoma" w:hAnsi="Tahoma" w:cs="Tahoma"/>
                <w:noProof/>
                <w:sz w:val="18"/>
                <w:szCs w:val="18"/>
              </w:rPr>
            </w:pPr>
            <w:r w:rsidRPr="006974AB">
              <w:rPr>
                <w:rFonts w:ascii="Tahoma" w:hAnsi="Tahoma" w:cs="Tahoma"/>
                <w:noProof/>
                <w:sz w:val="18"/>
                <w:szCs w:val="18"/>
              </w:rPr>
              <w:t xml:space="preserve">Javno naročilo: </w:t>
            </w:r>
            <w:bookmarkStart w:id="22" w:name="_Hlk194663277"/>
            <w:r w:rsidR="00711FDC">
              <w:rPr>
                <w:rFonts w:ascii="Tahoma" w:hAnsi="Tahoma" w:cs="Tahoma"/>
                <w:b/>
                <w:bCs/>
                <w:noProof/>
                <w:sz w:val="18"/>
                <w:szCs w:val="18"/>
              </w:rPr>
              <w:t>LPT-57/26</w:t>
            </w:r>
            <w:r w:rsidR="00C81E69" w:rsidRPr="006974AB">
              <w:rPr>
                <w:rFonts w:ascii="Tahoma" w:hAnsi="Tahoma" w:cs="Tahoma"/>
                <w:b/>
                <w:bCs/>
                <w:noProof/>
                <w:sz w:val="18"/>
                <w:szCs w:val="18"/>
              </w:rPr>
              <w:t xml:space="preserve"> – »</w:t>
            </w:r>
            <w:r w:rsidR="00C65BDE">
              <w:rPr>
                <w:rFonts w:ascii="Tahoma" w:hAnsi="Tahoma" w:cs="Tahoma"/>
                <w:b/>
                <w:bCs/>
                <w:noProof/>
                <w:sz w:val="18"/>
                <w:szCs w:val="18"/>
              </w:rPr>
              <w:t>Nakup</w:t>
            </w:r>
            <w:r w:rsidR="000911D6">
              <w:rPr>
                <w:rFonts w:ascii="Tahoma" w:hAnsi="Tahoma" w:cs="Tahoma"/>
                <w:b/>
                <w:bCs/>
                <w:noProof/>
                <w:sz w:val="18"/>
                <w:szCs w:val="18"/>
              </w:rPr>
              <w:t xml:space="preserve"> sijalk</w:t>
            </w:r>
            <w:r w:rsidR="00C81E69" w:rsidRPr="006974AB">
              <w:rPr>
                <w:rFonts w:ascii="Tahoma" w:hAnsi="Tahoma" w:cs="Tahoma"/>
                <w:b/>
                <w:bCs/>
                <w:noProof/>
                <w:sz w:val="18"/>
                <w:szCs w:val="18"/>
              </w:rPr>
              <w:t>«</w:t>
            </w:r>
            <w:r w:rsidR="00C81E69" w:rsidRPr="006974AB">
              <w:rPr>
                <w:rFonts w:ascii="Tahoma" w:hAnsi="Tahoma" w:cs="Tahoma"/>
                <w:noProof/>
                <w:sz w:val="18"/>
                <w:szCs w:val="18"/>
              </w:rPr>
              <w:t xml:space="preserve">  </w:t>
            </w:r>
            <w:bookmarkEnd w:id="22"/>
          </w:p>
        </w:tc>
      </w:tr>
      <w:tr w:rsidR="00627881" w:rsidRPr="006974AB" w14:paraId="0CDAA29A" w14:textId="77777777" w:rsidTr="00627881">
        <w:trPr>
          <w:trHeight w:val="597"/>
          <w:jc w:val="center"/>
        </w:trPr>
        <w:tc>
          <w:tcPr>
            <w:tcW w:w="3964" w:type="dxa"/>
            <w:vAlign w:val="center"/>
          </w:tcPr>
          <w:p w14:paraId="396FD79E" w14:textId="0CF759A6" w:rsidR="00627881" w:rsidRPr="006974AB" w:rsidRDefault="001540E0" w:rsidP="00E5285E">
            <w:pPr>
              <w:keepNext/>
              <w:keepLines/>
              <w:rPr>
                <w:rFonts w:ascii="Tahoma" w:hAnsi="Tahoma" w:cs="Tahoma"/>
                <w:sz w:val="18"/>
                <w:szCs w:val="18"/>
              </w:rPr>
            </w:pPr>
            <w:r>
              <w:rPr>
                <w:rFonts w:ascii="Tahoma" w:hAnsi="Tahoma" w:cs="Tahoma"/>
                <w:sz w:val="18"/>
                <w:szCs w:val="18"/>
              </w:rPr>
              <w:t>Firma</w:t>
            </w:r>
            <w:r w:rsidR="00627881" w:rsidRPr="006974AB">
              <w:rPr>
                <w:rFonts w:ascii="Tahoma" w:hAnsi="Tahoma" w:cs="Tahoma"/>
                <w:sz w:val="18"/>
                <w:szCs w:val="18"/>
              </w:rPr>
              <w:t xml:space="preserve"> subjekta</w:t>
            </w:r>
          </w:p>
        </w:tc>
        <w:tc>
          <w:tcPr>
            <w:tcW w:w="5670" w:type="dxa"/>
            <w:gridSpan w:val="3"/>
            <w:vAlign w:val="center"/>
          </w:tcPr>
          <w:p w14:paraId="12AF95A7" w14:textId="77777777" w:rsidR="00627881" w:rsidRPr="006974AB" w:rsidRDefault="00627881" w:rsidP="00E5285E">
            <w:pPr>
              <w:keepNext/>
              <w:keepLines/>
              <w:rPr>
                <w:rFonts w:ascii="Tahoma" w:hAnsi="Tahoma" w:cs="Tahoma"/>
                <w:sz w:val="18"/>
                <w:szCs w:val="18"/>
              </w:rPr>
            </w:pPr>
          </w:p>
          <w:p w14:paraId="750CF331" w14:textId="77777777" w:rsidR="00627881" w:rsidRPr="006974AB" w:rsidRDefault="00627881" w:rsidP="00E5285E">
            <w:pPr>
              <w:keepNext/>
              <w:keepLines/>
              <w:rPr>
                <w:rFonts w:ascii="Tahoma" w:hAnsi="Tahoma" w:cs="Tahoma"/>
                <w:sz w:val="18"/>
                <w:szCs w:val="18"/>
              </w:rPr>
            </w:pPr>
          </w:p>
        </w:tc>
      </w:tr>
      <w:tr w:rsidR="00627881" w:rsidRPr="006974AB" w14:paraId="4EDE376E" w14:textId="77777777" w:rsidTr="00627881">
        <w:trPr>
          <w:trHeight w:val="562"/>
          <w:jc w:val="center"/>
        </w:trPr>
        <w:tc>
          <w:tcPr>
            <w:tcW w:w="3964" w:type="dxa"/>
            <w:vAlign w:val="center"/>
          </w:tcPr>
          <w:p w14:paraId="3A9CB4E7" w14:textId="31F5DB9A" w:rsidR="00627881" w:rsidRPr="006974AB" w:rsidRDefault="001540E0" w:rsidP="00E5285E">
            <w:pPr>
              <w:keepNext/>
              <w:keepLines/>
              <w:rPr>
                <w:rFonts w:ascii="Tahoma" w:hAnsi="Tahoma" w:cs="Tahoma"/>
                <w:sz w:val="18"/>
                <w:szCs w:val="18"/>
              </w:rPr>
            </w:pPr>
            <w:r>
              <w:rPr>
                <w:rFonts w:ascii="Tahoma" w:hAnsi="Tahoma" w:cs="Tahoma"/>
                <w:sz w:val="18"/>
                <w:szCs w:val="18"/>
              </w:rPr>
              <w:t>Poslovni</w:t>
            </w:r>
            <w:r w:rsidR="00627881" w:rsidRPr="006974AB">
              <w:rPr>
                <w:rFonts w:ascii="Tahoma" w:hAnsi="Tahoma" w:cs="Tahoma"/>
                <w:sz w:val="18"/>
                <w:szCs w:val="18"/>
              </w:rPr>
              <w:t xml:space="preserve"> naslov</w:t>
            </w:r>
          </w:p>
        </w:tc>
        <w:tc>
          <w:tcPr>
            <w:tcW w:w="5670" w:type="dxa"/>
            <w:gridSpan w:val="3"/>
            <w:vAlign w:val="center"/>
          </w:tcPr>
          <w:p w14:paraId="28D4DC49" w14:textId="77777777" w:rsidR="00627881" w:rsidRPr="006974AB" w:rsidRDefault="00627881" w:rsidP="00E5285E">
            <w:pPr>
              <w:keepNext/>
              <w:keepLines/>
              <w:rPr>
                <w:rFonts w:ascii="Tahoma" w:hAnsi="Tahoma" w:cs="Tahoma"/>
                <w:sz w:val="18"/>
                <w:szCs w:val="18"/>
              </w:rPr>
            </w:pPr>
          </w:p>
          <w:p w14:paraId="0913923F" w14:textId="77777777" w:rsidR="00627881" w:rsidRPr="006974AB" w:rsidRDefault="00627881" w:rsidP="00E5285E">
            <w:pPr>
              <w:keepNext/>
              <w:keepLines/>
              <w:rPr>
                <w:rFonts w:ascii="Tahoma" w:hAnsi="Tahoma" w:cs="Tahoma"/>
                <w:sz w:val="18"/>
                <w:szCs w:val="18"/>
              </w:rPr>
            </w:pPr>
          </w:p>
        </w:tc>
      </w:tr>
      <w:tr w:rsidR="00627881" w:rsidRPr="006974AB" w14:paraId="3C855F46" w14:textId="77777777" w:rsidTr="00627881">
        <w:trPr>
          <w:trHeight w:val="405"/>
          <w:jc w:val="center"/>
        </w:trPr>
        <w:tc>
          <w:tcPr>
            <w:tcW w:w="3964" w:type="dxa"/>
            <w:vAlign w:val="center"/>
          </w:tcPr>
          <w:p w14:paraId="3E0147CF" w14:textId="77777777" w:rsidR="00627881" w:rsidRPr="006974AB" w:rsidRDefault="00627881" w:rsidP="00E5285E">
            <w:pPr>
              <w:keepNext/>
              <w:keepLines/>
              <w:rPr>
                <w:rFonts w:ascii="Tahoma" w:hAnsi="Tahoma" w:cs="Tahoma"/>
                <w:sz w:val="18"/>
                <w:szCs w:val="18"/>
              </w:rPr>
            </w:pPr>
            <w:r w:rsidRPr="006974AB">
              <w:rPr>
                <w:rFonts w:ascii="Tahoma" w:hAnsi="Tahoma" w:cs="Tahoma"/>
                <w:sz w:val="18"/>
                <w:szCs w:val="18"/>
              </w:rPr>
              <w:t xml:space="preserve">Matična </w:t>
            </w:r>
            <w:r w:rsidRPr="006974AB">
              <w:rPr>
                <w:rFonts w:ascii="Tahoma" w:hAnsi="Tahoma" w:cs="Tahoma"/>
                <w:sz w:val="18"/>
                <w:szCs w:val="18"/>
                <w:u w:val="single"/>
              </w:rPr>
              <w:t>in</w:t>
            </w:r>
            <w:r w:rsidRPr="006974AB">
              <w:rPr>
                <w:rFonts w:ascii="Tahoma" w:hAnsi="Tahoma" w:cs="Tahoma"/>
                <w:sz w:val="18"/>
                <w:szCs w:val="18"/>
              </w:rPr>
              <w:t xml:space="preserve"> davčna številka subjekta</w:t>
            </w:r>
          </w:p>
        </w:tc>
        <w:tc>
          <w:tcPr>
            <w:tcW w:w="2378" w:type="dxa"/>
            <w:vAlign w:val="center"/>
          </w:tcPr>
          <w:p w14:paraId="522CA9AA" w14:textId="77777777" w:rsidR="00627881" w:rsidRPr="006974AB" w:rsidRDefault="00627881" w:rsidP="00E5285E">
            <w:pPr>
              <w:keepNext/>
              <w:keepLines/>
              <w:rPr>
                <w:rFonts w:ascii="Tahoma" w:hAnsi="Tahoma" w:cs="Tahoma"/>
                <w:sz w:val="18"/>
                <w:szCs w:val="18"/>
              </w:rPr>
            </w:pPr>
          </w:p>
        </w:tc>
        <w:tc>
          <w:tcPr>
            <w:tcW w:w="3292" w:type="dxa"/>
            <w:gridSpan w:val="2"/>
            <w:vAlign w:val="center"/>
          </w:tcPr>
          <w:p w14:paraId="1675B3F4" w14:textId="77777777" w:rsidR="00627881" w:rsidRPr="006974AB" w:rsidRDefault="00627881" w:rsidP="00E5285E">
            <w:pPr>
              <w:keepNext/>
              <w:keepLines/>
              <w:rPr>
                <w:rFonts w:ascii="Tahoma" w:hAnsi="Tahoma" w:cs="Tahoma"/>
                <w:sz w:val="18"/>
                <w:szCs w:val="18"/>
              </w:rPr>
            </w:pPr>
          </w:p>
        </w:tc>
      </w:tr>
      <w:tr w:rsidR="00627881" w:rsidRPr="006974AB" w14:paraId="2F864D2F" w14:textId="77777777" w:rsidTr="00627881">
        <w:trPr>
          <w:trHeight w:val="1694"/>
          <w:jc w:val="center"/>
        </w:trPr>
        <w:tc>
          <w:tcPr>
            <w:tcW w:w="3964" w:type="dxa"/>
            <w:vAlign w:val="center"/>
          </w:tcPr>
          <w:p w14:paraId="63A4CCC8" w14:textId="77777777" w:rsidR="00627881" w:rsidRPr="006974AB" w:rsidRDefault="00627881" w:rsidP="00E5285E">
            <w:pPr>
              <w:keepNext/>
              <w:keepLines/>
              <w:jc w:val="center"/>
              <w:rPr>
                <w:rFonts w:ascii="Tahoma" w:hAnsi="Tahoma" w:cs="Tahoma"/>
                <w:sz w:val="18"/>
                <w:szCs w:val="18"/>
              </w:rPr>
            </w:pPr>
          </w:p>
          <w:p w14:paraId="4450F204" w14:textId="77777777" w:rsidR="00627881" w:rsidRPr="006974AB" w:rsidRDefault="00627881" w:rsidP="00E5285E">
            <w:pPr>
              <w:keepNext/>
              <w:keepLines/>
              <w:jc w:val="center"/>
              <w:rPr>
                <w:rFonts w:ascii="Tahoma" w:hAnsi="Tahoma" w:cs="Tahoma"/>
                <w:sz w:val="18"/>
                <w:szCs w:val="18"/>
              </w:rPr>
            </w:pPr>
          </w:p>
          <w:p w14:paraId="706169BA" w14:textId="24F887FD" w:rsidR="00627881" w:rsidRPr="006974AB" w:rsidRDefault="001C6EC4" w:rsidP="00E5285E">
            <w:pPr>
              <w:keepNext/>
              <w:keepLines/>
              <w:rPr>
                <w:rFonts w:ascii="Tahoma" w:hAnsi="Tahoma" w:cs="Tahoma"/>
                <w:sz w:val="18"/>
                <w:szCs w:val="18"/>
              </w:rPr>
            </w:pPr>
            <w:r>
              <w:rPr>
                <w:rFonts w:ascii="Tahoma" w:hAnsi="Tahoma" w:cs="Tahoma"/>
                <w:sz w:val="18"/>
                <w:szCs w:val="18"/>
              </w:rPr>
              <w:t xml:space="preserve">Za izvedbo javnega naročila nameravamo uporabiti </w:t>
            </w:r>
            <w:r w:rsidR="00627881" w:rsidRPr="006974AB">
              <w:rPr>
                <w:rFonts w:ascii="Tahoma" w:hAnsi="Tahoma" w:cs="Tahoma"/>
                <w:sz w:val="18"/>
                <w:szCs w:val="18"/>
              </w:rPr>
              <w:t xml:space="preserve">zmogljivost </w:t>
            </w:r>
            <w:r w:rsidR="00F80B02">
              <w:rPr>
                <w:rFonts w:ascii="Tahoma" w:hAnsi="Tahoma" w:cs="Tahoma"/>
                <w:sz w:val="18"/>
                <w:szCs w:val="18"/>
              </w:rPr>
              <w:t xml:space="preserve">navedenega </w:t>
            </w:r>
            <w:r w:rsidR="00627881" w:rsidRPr="006974AB">
              <w:rPr>
                <w:rFonts w:ascii="Tahoma" w:hAnsi="Tahoma" w:cs="Tahoma"/>
                <w:sz w:val="18"/>
                <w:szCs w:val="18"/>
              </w:rPr>
              <w:t>subjekta</w:t>
            </w:r>
            <w:r w:rsidR="00F80B02">
              <w:rPr>
                <w:rFonts w:ascii="Tahoma" w:hAnsi="Tahoma" w:cs="Tahoma"/>
                <w:sz w:val="18"/>
                <w:szCs w:val="18"/>
              </w:rPr>
              <w:t xml:space="preserve"> v naslednjem obsegu:</w:t>
            </w:r>
          </w:p>
          <w:p w14:paraId="64220273" w14:textId="77777777" w:rsidR="00627881" w:rsidRPr="006974AB" w:rsidRDefault="00627881" w:rsidP="00E5285E">
            <w:pPr>
              <w:keepNext/>
              <w:keepLines/>
              <w:rPr>
                <w:rFonts w:ascii="Tahoma" w:hAnsi="Tahoma" w:cs="Tahoma"/>
                <w:sz w:val="18"/>
                <w:szCs w:val="18"/>
              </w:rPr>
            </w:pPr>
          </w:p>
          <w:p w14:paraId="07C4D59D" w14:textId="77777777" w:rsidR="00627881" w:rsidRPr="006974AB" w:rsidRDefault="00627881" w:rsidP="00E5285E">
            <w:pPr>
              <w:keepNext/>
              <w:keepLines/>
              <w:jc w:val="center"/>
              <w:rPr>
                <w:rFonts w:ascii="Tahoma" w:hAnsi="Tahoma" w:cs="Tahoma"/>
                <w:sz w:val="18"/>
                <w:szCs w:val="18"/>
              </w:rPr>
            </w:pPr>
          </w:p>
        </w:tc>
        <w:tc>
          <w:tcPr>
            <w:tcW w:w="5670" w:type="dxa"/>
            <w:gridSpan w:val="3"/>
            <w:vAlign w:val="center"/>
          </w:tcPr>
          <w:p w14:paraId="2543A7BA" w14:textId="77777777" w:rsidR="00627881" w:rsidRPr="006974AB" w:rsidRDefault="00627881" w:rsidP="00E5285E">
            <w:pPr>
              <w:keepNext/>
              <w:keepLines/>
              <w:rPr>
                <w:sz w:val="18"/>
                <w:szCs w:val="18"/>
              </w:rPr>
            </w:pPr>
          </w:p>
        </w:tc>
      </w:tr>
      <w:tr w:rsidR="00627881" w:rsidRPr="006974AB" w14:paraId="4B0D014A" w14:textId="77777777" w:rsidTr="00627881">
        <w:trPr>
          <w:trHeight w:val="450"/>
          <w:jc w:val="center"/>
        </w:trPr>
        <w:tc>
          <w:tcPr>
            <w:tcW w:w="3964" w:type="dxa"/>
            <w:vAlign w:val="center"/>
          </w:tcPr>
          <w:p w14:paraId="4E4BC9E8" w14:textId="77777777" w:rsidR="00627881" w:rsidRPr="006974AB" w:rsidRDefault="00627881" w:rsidP="00E5285E">
            <w:pPr>
              <w:keepNext/>
              <w:keepLines/>
              <w:rPr>
                <w:rFonts w:ascii="Tahoma" w:hAnsi="Tahoma" w:cs="Tahoma"/>
                <w:i/>
                <w:sz w:val="18"/>
                <w:szCs w:val="18"/>
              </w:rPr>
            </w:pPr>
            <w:r w:rsidRPr="006974AB">
              <w:rPr>
                <w:rFonts w:ascii="Tahoma" w:hAnsi="Tahoma" w:cs="Tahoma"/>
                <w:sz w:val="18"/>
                <w:szCs w:val="18"/>
              </w:rPr>
              <w:t xml:space="preserve">Okvirna količina/delež (%) javnega naročila </w:t>
            </w:r>
          </w:p>
          <w:p w14:paraId="4C8DAE36" w14:textId="77777777" w:rsidR="00627881" w:rsidRPr="006974AB" w:rsidRDefault="00627881" w:rsidP="00E5285E">
            <w:pPr>
              <w:keepNext/>
              <w:keepLines/>
              <w:rPr>
                <w:rFonts w:ascii="Tahoma" w:hAnsi="Tahoma" w:cs="Tahoma"/>
                <w:sz w:val="18"/>
                <w:szCs w:val="18"/>
              </w:rPr>
            </w:pPr>
            <w:r w:rsidRPr="006974AB">
              <w:rPr>
                <w:rFonts w:ascii="Tahoma" w:hAnsi="Tahoma" w:cs="Tahoma"/>
                <w:i/>
                <w:sz w:val="16"/>
                <w:szCs w:val="18"/>
              </w:rPr>
              <w:t>(obligatorno manj kot 100%)</w:t>
            </w:r>
          </w:p>
        </w:tc>
        <w:tc>
          <w:tcPr>
            <w:tcW w:w="5670" w:type="dxa"/>
            <w:gridSpan w:val="3"/>
            <w:vAlign w:val="center"/>
          </w:tcPr>
          <w:p w14:paraId="72611ACA" w14:textId="77777777" w:rsidR="00627881" w:rsidRPr="006974AB" w:rsidRDefault="00627881" w:rsidP="00E5285E">
            <w:pPr>
              <w:keepNext/>
              <w:keepLines/>
              <w:rPr>
                <w:sz w:val="18"/>
                <w:szCs w:val="18"/>
              </w:rPr>
            </w:pPr>
          </w:p>
          <w:p w14:paraId="124DBB09" w14:textId="77777777" w:rsidR="00627881" w:rsidRPr="006974AB" w:rsidRDefault="00627881" w:rsidP="00E5285E">
            <w:pPr>
              <w:keepNext/>
              <w:keepLines/>
              <w:rPr>
                <w:sz w:val="18"/>
                <w:szCs w:val="18"/>
              </w:rPr>
            </w:pPr>
          </w:p>
        </w:tc>
      </w:tr>
      <w:tr w:rsidR="00627881" w:rsidRPr="006974AB" w14:paraId="46DFAC96" w14:textId="77777777" w:rsidTr="00627881">
        <w:trPr>
          <w:trHeight w:val="348"/>
          <w:jc w:val="center"/>
        </w:trPr>
        <w:tc>
          <w:tcPr>
            <w:tcW w:w="3964" w:type="dxa"/>
            <w:vMerge w:val="restart"/>
            <w:tcBorders>
              <w:top w:val="single" w:sz="4" w:space="0" w:color="auto"/>
              <w:left w:val="single" w:sz="4" w:space="0" w:color="auto"/>
              <w:right w:val="single" w:sz="4" w:space="0" w:color="auto"/>
            </w:tcBorders>
            <w:vAlign w:val="center"/>
          </w:tcPr>
          <w:p w14:paraId="4CF7567D" w14:textId="77777777" w:rsidR="00627881" w:rsidRPr="006974AB" w:rsidRDefault="00627881" w:rsidP="00E5285E">
            <w:pPr>
              <w:keepNext/>
              <w:keepLines/>
              <w:jc w:val="both"/>
              <w:rPr>
                <w:rFonts w:ascii="Tahoma" w:hAnsi="Tahoma" w:cs="Tahoma"/>
                <w:sz w:val="16"/>
                <w:szCs w:val="18"/>
              </w:rPr>
            </w:pPr>
            <w:r w:rsidRPr="006974AB">
              <w:rPr>
                <w:rFonts w:ascii="Tahoma" w:hAnsi="Tahoma" w:cs="Tahoma"/>
                <w:sz w:val="16"/>
                <w:szCs w:val="18"/>
              </w:rPr>
              <w:t xml:space="preserve">VSE osebe, ki so člani upravnega, vodstvenega ali nadzornega organa gospodarskega subjekta ali ki imajo pooblastila za njegovo zastopanje ali odločanje ali nadzor v njem, </w:t>
            </w:r>
            <w:r w:rsidRPr="006974AB">
              <w:rPr>
                <w:rFonts w:ascii="Tahoma" w:hAnsi="Tahoma" w:cs="Tahoma"/>
                <w:b/>
                <w:sz w:val="16"/>
                <w:szCs w:val="18"/>
              </w:rPr>
              <w:t>ter</w:t>
            </w:r>
            <w:r w:rsidRPr="006974AB">
              <w:rPr>
                <w:rFonts w:ascii="Tahoma" w:hAnsi="Tahoma" w:cs="Tahoma"/>
                <w:sz w:val="16"/>
                <w:szCs w:val="18"/>
              </w:rPr>
              <w:t xml:space="preserve"> njihov </w:t>
            </w:r>
            <w:r w:rsidRPr="006974AB">
              <w:rPr>
                <w:rFonts w:ascii="Tahoma" w:hAnsi="Tahoma" w:cs="Tahoma"/>
                <w:b/>
                <w:sz w:val="16"/>
                <w:szCs w:val="18"/>
              </w:rPr>
              <w:t>EMŠO</w:t>
            </w:r>
          </w:p>
          <w:p w14:paraId="47BDD4BF" w14:textId="77777777" w:rsidR="00627881" w:rsidRPr="006974AB" w:rsidRDefault="00627881" w:rsidP="00E5285E">
            <w:pPr>
              <w:keepNext/>
              <w:keepLines/>
              <w:rPr>
                <w:rFonts w:ascii="Tahoma" w:hAnsi="Tahoma" w:cs="Tahoma"/>
                <w:sz w:val="8"/>
                <w:szCs w:val="18"/>
              </w:rPr>
            </w:pPr>
          </w:p>
          <w:p w14:paraId="58978D56" w14:textId="77777777" w:rsidR="00627881" w:rsidRPr="006974AB" w:rsidRDefault="00627881" w:rsidP="00E5285E">
            <w:pPr>
              <w:keepNext/>
              <w:keepLines/>
              <w:rPr>
                <w:rFonts w:ascii="Tahoma" w:hAnsi="Tahoma" w:cs="Tahoma"/>
                <w:i/>
                <w:sz w:val="16"/>
                <w:szCs w:val="18"/>
              </w:rPr>
            </w:pPr>
            <w:r w:rsidRPr="006974AB">
              <w:rPr>
                <w:rFonts w:ascii="Tahoma" w:hAnsi="Tahoma" w:cs="Tahoma"/>
                <w:i/>
                <w:sz w:val="16"/>
                <w:szCs w:val="18"/>
              </w:rPr>
              <w:t>/v primeru, da ste podatke vnesli v ESPD ali priložili lastno izjavo, ni potrebno izpolniti!/</w:t>
            </w:r>
          </w:p>
          <w:p w14:paraId="4915EFF0" w14:textId="77777777" w:rsidR="00627881" w:rsidRPr="006974AB" w:rsidRDefault="00627881" w:rsidP="00E5285E">
            <w:pPr>
              <w:keepNext/>
              <w:keepLines/>
              <w:rPr>
                <w:rFonts w:ascii="Tahoma" w:hAnsi="Tahoma" w:cs="Tahoma"/>
                <w:i/>
                <w:sz w:val="10"/>
                <w:szCs w:val="18"/>
              </w:rPr>
            </w:pPr>
          </w:p>
          <w:p w14:paraId="69A29FE7" w14:textId="77777777" w:rsidR="00627881" w:rsidRPr="006974AB" w:rsidRDefault="00627881" w:rsidP="00E5285E">
            <w:pPr>
              <w:keepNext/>
              <w:keepLines/>
              <w:jc w:val="both"/>
              <w:rPr>
                <w:rFonts w:ascii="Tahoma" w:hAnsi="Tahoma" w:cs="Tahoma"/>
                <w:sz w:val="18"/>
                <w:szCs w:val="18"/>
              </w:rPr>
            </w:pPr>
            <w:r w:rsidRPr="006974AB">
              <w:rPr>
                <w:rFonts w:ascii="Tahoma" w:hAnsi="Tahoma" w:cs="Tahoma"/>
                <w:i/>
                <w:sz w:val="16"/>
                <w:szCs w:val="18"/>
              </w:rPr>
              <w:t>EMŠO se potrebuje zgolj zaradi potreb pri preverjanju nekaznovanosti v e-Dosje-u</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EDD5955" w14:textId="77777777" w:rsidR="00627881" w:rsidRPr="006974AB" w:rsidRDefault="00627881" w:rsidP="00E5285E">
            <w:pPr>
              <w:keepNext/>
              <w:keepLines/>
              <w:jc w:val="center"/>
              <w:rPr>
                <w:rFonts w:ascii="Tahoma" w:hAnsi="Tahoma" w:cs="Tahoma"/>
                <w:sz w:val="18"/>
                <w:szCs w:val="18"/>
              </w:rPr>
            </w:pPr>
            <w:r w:rsidRPr="006974AB">
              <w:rPr>
                <w:rFonts w:ascii="Tahoma" w:hAnsi="Tahoma" w:cs="Tahoma"/>
                <w:sz w:val="18"/>
                <w:szCs w:val="18"/>
              </w:rPr>
              <w:t>Ime in priimek</w:t>
            </w:r>
          </w:p>
        </w:tc>
        <w:tc>
          <w:tcPr>
            <w:tcW w:w="2835" w:type="dxa"/>
            <w:tcBorders>
              <w:top w:val="single" w:sz="4" w:space="0" w:color="auto"/>
              <w:left w:val="single" w:sz="4" w:space="0" w:color="auto"/>
              <w:bottom w:val="single" w:sz="4" w:space="0" w:color="auto"/>
              <w:right w:val="single" w:sz="4" w:space="0" w:color="auto"/>
            </w:tcBorders>
            <w:vAlign w:val="center"/>
          </w:tcPr>
          <w:p w14:paraId="2CB8C163" w14:textId="77777777" w:rsidR="00627881" w:rsidRPr="006974AB" w:rsidRDefault="00627881" w:rsidP="00E5285E">
            <w:pPr>
              <w:keepNext/>
              <w:keepLines/>
              <w:jc w:val="center"/>
              <w:rPr>
                <w:rFonts w:ascii="Tahoma" w:hAnsi="Tahoma" w:cs="Tahoma"/>
                <w:sz w:val="18"/>
                <w:szCs w:val="18"/>
              </w:rPr>
            </w:pPr>
            <w:r w:rsidRPr="006974AB">
              <w:rPr>
                <w:rFonts w:ascii="Tahoma" w:hAnsi="Tahoma" w:cs="Tahoma"/>
                <w:sz w:val="18"/>
                <w:szCs w:val="18"/>
              </w:rPr>
              <w:t>EMŠO</w:t>
            </w:r>
          </w:p>
        </w:tc>
      </w:tr>
      <w:tr w:rsidR="00627881" w:rsidRPr="006974AB" w14:paraId="3707A436" w14:textId="77777777" w:rsidTr="00325128">
        <w:trPr>
          <w:trHeight w:val="1909"/>
          <w:jc w:val="center"/>
        </w:trPr>
        <w:tc>
          <w:tcPr>
            <w:tcW w:w="3964" w:type="dxa"/>
            <w:vMerge/>
            <w:tcBorders>
              <w:left w:val="single" w:sz="4" w:space="0" w:color="auto"/>
              <w:right w:val="single" w:sz="4" w:space="0" w:color="auto"/>
            </w:tcBorders>
            <w:vAlign w:val="center"/>
          </w:tcPr>
          <w:p w14:paraId="0DECC41F" w14:textId="77777777" w:rsidR="00627881" w:rsidRPr="006974AB" w:rsidRDefault="00627881" w:rsidP="00E5285E">
            <w:pPr>
              <w:keepNext/>
              <w:keepLines/>
              <w:jc w:val="both"/>
              <w:rPr>
                <w:rFonts w:ascii="Tahoma" w:hAnsi="Tahoma" w:cs="Tahoma"/>
                <w:sz w:val="16"/>
                <w:szCs w:val="18"/>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F2C93A1" w14:textId="77777777" w:rsidR="00627881" w:rsidRPr="006974AB" w:rsidRDefault="00627881" w:rsidP="00E5285E">
            <w:pPr>
              <w:keepNext/>
              <w:keepLines/>
              <w:jc w:val="center"/>
              <w:rPr>
                <w:rFonts w:ascii="Tahoma" w:hAnsi="Tahoma" w:cs="Tahoma"/>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7C28746E" w14:textId="77777777" w:rsidR="00627881" w:rsidRPr="006974AB" w:rsidRDefault="00627881" w:rsidP="00E5285E">
            <w:pPr>
              <w:keepNext/>
              <w:keepLines/>
              <w:jc w:val="center"/>
              <w:rPr>
                <w:rFonts w:ascii="Tahoma" w:hAnsi="Tahoma" w:cs="Tahoma"/>
                <w:sz w:val="18"/>
                <w:szCs w:val="18"/>
              </w:rPr>
            </w:pPr>
          </w:p>
        </w:tc>
      </w:tr>
    </w:tbl>
    <w:p w14:paraId="3B337606" w14:textId="77777777" w:rsidR="0037044D" w:rsidRPr="006974AB" w:rsidRDefault="0037044D" w:rsidP="00E5285E">
      <w:pPr>
        <w:keepNext/>
        <w:keepLines/>
        <w:tabs>
          <w:tab w:val="left" w:pos="567"/>
          <w:tab w:val="left" w:pos="851"/>
          <w:tab w:val="left" w:pos="993"/>
        </w:tabs>
        <w:jc w:val="both"/>
        <w:rPr>
          <w:rFonts w:ascii="Tahoma" w:hAnsi="Tahoma" w:cs="Tahoma"/>
          <w:noProof/>
          <w:lang w:eastAsia="ar-SA"/>
        </w:rPr>
      </w:pPr>
    </w:p>
    <w:p w14:paraId="404385D1" w14:textId="77777777" w:rsidR="00B96E03" w:rsidRPr="006974AB" w:rsidRDefault="00B96E03" w:rsidP="00E5285E">
      <w:pPr>
        <w:keepNext/>
        <w:keepLines/>
        <w:tabs>
          <w:tab w:val="left" w:pos="567"/>
          <w:tab w:val="left" w:pos="851"/>
          <w:tab w:val="left" w:pos="993"/>
        </w:tabs>
        <w:jc w:val="both"/>
        <w:rPr>
          <w:rFonts w:ascii="Tahoma" w:hAnsi="Tahoma" w:cs="Tahoma"/>
          <w:lang w:eastAsia="ar-SA"/>
        </w:rPr>
      </w:pPr>
      <w:r w:rsidRPr="006974AB">
        <w:rPr>
          <w:rFonts w:ascii="Tahoma" w:hAnsi="Tahoma" w:cs="Tahoma"/>
          <w:lang w:eastAsia="ar-SA"/>
        </w:rPr>
        <w:t>Zgoraj navedeni subjekt izjavljamo, da se strinjamo z vsemi pogoji in zahtevami razpisne dokumentacije, ki se nanašajo na subjekt/e, katerih zmogljivosti bo uporabljal ponudnik, oziroma da v celoti izpolnjujemo le-te.</w:t>
      </w:r>
      <w:r w:rsidR="00A330BD" w:rsidRPr="006974AB">
        <w:rPr>
          <w:rFonts w:ascii="Tahoma" w:hAnsi="Tahoma" w:cs="Tahoma"/>
          <w:lang w:eastAsia="ar-SA"/>
        </w:rPr>
        <w:t xml:space="preserve"> </w:t>
      </w:r>
    </w:p>
    <w:p w14:paraId="79718142" w14:textId="77777777" w:rsidR="00B96E03" w:rsidRPr="006974AB" w:rsidRDefault="00B96E03" w:rsidP="00E5285E">
      <w:pPr>
        <w:keepNext/>
        <w:keepLines/>
        <w:tabs>
          <w:tab w:val="left" w:pos="567"/>
          <w:tab w:val="left" w:pos="851"/>
          <w:tab w:val="left" w:pos="993"/>
        </w:tabs>
        <w:jc w:val="both"/>
        <w:rPr>
          <w:rFonts w:ascii="Tahoma" w:hAnsi="Tahoma" w:cs="Tahoma"/>
          <w:noProof/>
          <w:lang w:eastAsia="ar-SA"/>
        </w:rPr>
      </w:pPr>
    </w:p>
    <w:p w14:paraId="1278B51E" w14:textId="77777777" w:rsidR="00B96E03" w:rsidRPr="006974AB" w:rsidRDefault="00B96E03" w:rsidP="00E5285E">
      <w:pPr>
        <w:keepNext/>
        <w:keepLines/>
        <w:tabs>
          <w:tab w:val="left" w:pos="567"/>
          <w:tab w:val="left" w:pos="851"/>
          <w:tab w:val="left" w:pos="993"/>
        </w:tabs>
        <w:jc w:val="both"/>
        <w:rPr>
          <w:rFonts w:ascii="Tahoma" w:hAnsi="Tahoma" w:cs="Tahoma"/>
          <w:noProof/>
          <w:lang w:eastAsia="ar-SA"/>
        </w:rPr>
      </w:pPr>
    </w:p>
    <w:p w14:paraId="3BC9085B" w14:textId="1BBB84C2" w:rsidR="0037044D" w:rsidRPr="006974AB" w:rsidRDefault="0037044D" w:rsidP="00E5285E">
      <w:pPr>
        <w:keepNext/>
        <w:keepLines/>
        <w:tabs>
          <w:tab w:val="left" w:pos="5400"/>
        </w:tabs>
        <w:rPr>
          <w:rFonts w:ascii="Tahoma" w:hAnsi="Tahoma" w:cs="Tahoma"/>
          <w:noProof/>
        </w:rPr>
      </w:pPr>
      <w:r w:rsidRPr="006974AB">
        <w:rPr>
          <w:rFonts w:ascii="Tahoma" w:hAnsi="Tahoma" w:cs="Tahoma"/>
          <w:noProof/>
        </w:rPr>
        <w:t>Datum: ___________________</w:t>
      </w:r>
      <w:r w:rsidRPr="006974AB">
        <w:rPr>
          <w:rFonts w:ascii="Tahoma" w:hAnsi="Tahoma" w:cs="Tahoma"/>
          <w:noProof/>
        </w:rPr>
        <w:tab/>
      </w:r>
      <w:r w:rsidR="001540E0">
        <w:rPr>
          <w:rFonts w:ascii="Tahoma" w:hAnsi="Tahoma" w:cs="Tahoma"/>
          <w:noProof/>
        </w:rPr>
        <w:t xml:space="preserve">    </w:t>
      </w:r>
      <w:r w:rsidR="001540E0" w:rsidRPr="006974AB">
        <w:rPr>
          <w:rFonts w:ascii="Tahoma" w:hAnsi="Tahoma" w:cs="Tahoma"/>
          <w:noProof/>
        </w:rPr>
        <w:t>Datum: ___________________</w:t>
      </w:r>
    </w:p>
    <w:p w14:paraId="2A525756" w14:textId="77777777" w:rsidR="0037044D" w:rsidRPr="006974AB" w:rsidRDefault="0037044D" w:rsidP="00E5285E">
      <w:pPr>
        <w:keepNext/>
        <w:keepLines/>
        <w:tabs>
          <w:tab w:val="left" w:pos="5400"/>
        </w:tabs>
        <w:rPr>
          <w:rFonts w:ascii="Tahoma" w:hAnsi="Tahoma" w:cs="Tahoma"/>
          <w:noProof/>
          <w:sz w:val="16"/>
        </w:rPr>
      </w:pPr>
    </w:p>
    <w:p w14:paraId="33ED54A3" w14:textId="77777777" w:rsidR="0037044D" w:rsidRPr="006974AB" w:rsidRDefault="0037044D" w:rsidP="00E5285E">
      <w:pPr>
        <w:keepNext/>
        <w:keepLines/>
        <w:tabs>
          <w:tab w:val="left" w:pos="5400"/>
        </w:tabs>
        <w:rPr>
          <w:rFonts w:ascii="Tahoma" w:hAnsi="Tahoma" w:cs="Tahoma"/>
          <w:noProof/>
        </w:rPr>
      </w:pPr>
    </w:p>
    <w:p w14:paraId="32D4B540" w14:textId="1BE3D42C" w:rsidR="0037044D" w:rsidRPr="006974AB" w:rsidRDefault="001540E0" w:rsidP="00E5285E">
      <w:pPr>
        <w:keepNext/>
        <w:keepLines/>
        <w:tabs>
          <w:tab w:val="left" w:pos="5400"/>
        </w:tabs>
        <w:rPr>
          <w:rFonts w:ascii="Tahoma" w:hAnsi="Tahoma" w:cs="Tahoma"/>
          <w:noProof/>
        </w:rPr>
      </w:pPr>
      <w:r w:rsidRPr="001540E0">
        <w:rPr>
          <w:rFonts w:ascii="Tahoma" w:hAnsi="Tahoma" w:cs="Tahoma"/>
          <w:noProof/>
        </w:rPr>
        <w:t xml:space="preserve">Ime in priimek ter podpis </w:t>
      </w:r>
      <w:r w:rsidR="0037044D" w:rsidRPr="006974AB">
        <w:rPr>
          <w:rFonts w:ascii="Tahoma" w:hAnsi="Tahoma" w:cs="Tahoma"/>
          <w:b/>
          <w:noProof/>
        </w:rPr>
        <w:t>ponudnika</w:t>
      </w:r>
      <w:r w:rsidR="0037044D" w:rsidRPr="006974AB">
        <w:rPr>
          <w:rFonts w:ascii="Tahoma" w:hAnsi="Tahoma" w:cs="Tahoma"/>
          <w:noProof/>
        </w:rPr>
        <w:t xml:space="preserve">: </w:t>
      </w:r>
      <w:r w:rsidR="0037044D" w:rsidRPr="006974AB">
        <w:rPr>
          <w:rFonts w:ascii="Tahoma" w:hAnsi="Tahoma" w:cs="Tahoma"/>
          <w:noProof/>
        </w:rPr>
        <w:tab/>
      </w:r>
      <w:r w:rsidR="0037044D" w:rsidRPr="006974AB">
        <w:rPr>
          <w:rFonts w:ascii="Tahoma" w:hAnsi="Tahoma" w:cs="Tahoma"/>
          <w:noProof/>
        </w:rPr>
        <w:tab/>
      </w:r>
      <w:r w:rsidRPr="001540E0">
        <w:rPr>
          <w:rFonts w:ascii="Tahoma" w:hAnsi="Tahoma" w:cs="Tahoma"/>
          <w:noProof/>
        </w:rPr>
        <w:t xml:space="preserve">Ime in priimek ter podpis </w:t>
      </w:r>
      <w:r w:rsidR="0037044D" w:rsidRPr="006974AB">
        <w:rPr>
          <w:rFonts w:ascii="Tahoma" w:hAnsi="Tahoma" w:cs="Tahoma"/>
          <w:b/>
          <w:noProof/>
        </w:rPr>
        <w:t>subjekta</w:t>
      </w:r>
      <w:r w:rsidR="0037044D" w:rsidRPr="006974AB">
        <w:rPr>
          <w:rFonts w:ascii="Tahoma" w:hAnsi="Tahoma" w:cs="Tahoma"/>
          <w:noProof/>
        </w:rPr>
        <w:t>:</w:t>
      </w:r>
    </w:p>
    <w:p w14:paraId="253A2F65" w14:textId="77777777" w:rsidR="0037044D" w:rsidRPr="006974AB" w:rsidRDefault="0037044D" w:rsidP="00E5285E">
      <w:pPr>
        <w:keepNext/>
        <w:keepLines/>
        <w:tabs>
          <w:tab w:val="left" w:pos="5400"/>
        </w:tabs>
        <w:rPr>
          <w:rFonts w:ascii="Tahoma" w:hAnsi="Tahoma" w:cs="Tahoma"/>
          <w:noProof/>
          <w:sz w:val="32"/>
        </w:rPr>
      </w:pPr>
    </w:p>
    <w:p w14:paraId="4438F2AF" w14:textId="77777777" w:rsidR="0037044D" w:rsidRPr="006974AB" w:rsidRDefault="0037044D" w:rsidP="00E5285E">
      <w:pPr>
        <w:keepNext/>
        <w:keepLines/>
        <w:rPr>
          <w:rFonts w:ascii="Tahoma" w:hAnsi="Tahoma" w:cs="Tahoma"/>
          <w:noProof/>
        </w:rPr>
      </w:pPr>
      <w:r w:rsidRPr="006974AB">
        <w:rPr>
          <w:rFonts w:ascii="Tahoma" w:hAnsi="Tahoma" w:cs="Tahoma"/>
          <w:noProof/>
        </w:rPr>
        <w:t>_______________________________</w:t>
      </w:r>
      <w:r w:rsidRPr="006974AB">
        <w:rPr>
          <w:rFonts w:ascii="Tahoma" w:hAnsi="Tahoma" w:cs="Tahoma"/>
          <w:noProof/>
        </w:rPr>
        <w:tab/>
      </w:r>
      <w:r w:rsidRPr="006974AB">
        <w:rPr>
          <w:rFonts w:ascii="Tahoma" w:hAnsi="Tahoma" w:cs="Tahoma"/>
          <w:noProof/>
        </w:rPr>
        <w:tab/>
      </w:r>
      <w:r w:rsidRPr="006974AB">
        <w:rPr>
          <w:rFonts w:ascii="Tahoma" w:hAnsi="Tahoma" w:cs="Tahoma"/>
          <w:noProof/>
        </w:rPr>
        <w:tab/>
      </w:r>
      <w:r w:rsidRPr="006974AB">
        <w:rPr>
          <w:rFonts w:ascii="Tahoma" w:hAnsi="Tahoma" w:cs="Tahoma"/>
          <w:noProof/>
        </w:rPr>
        <w:tab/>
        <w:t>_______________________________</w:t>
      </w:r>
    </w:p>
    <w:p w14:paraId="57C2F7DE" w14:textId="77777777" w:rsidR="0037044D" w:rsidRPr="006974AB" w:rsidRDefault="0037044D" w:rsidP="00E5285E">
      <w:pPr>
        <w:keepNext/>
        <w:keepLines/>
        <w:tabs>
          <w:tab w:val="left" w:pos="284"/>
        </w:tabs>
        <w:jc w:val="both"/>
        <w:rPr>
          <w:rFonts w:ascii="Tahoma" w:hAnsi="Tahoma" w:cs="Tahoma"/>
          <w:b/>
          <w:noProof/>
          <w:sz w:val="12"/>
        </w:rPr>
      </w:pPr>
      <w:r w:rsidRPr="006974AB">
        <w:rPr>
          <w:rFonts w:ascii="Tahoma" w:hAnsi="Tahoma" w:cs="Tahoma"/>
          <w:b/>
          <w:noProof/>
        </w:rPr>
        <w:tab/>
      </w:r>
      <w:r w:rsidRPr="006974AB">
        <w:rPr>
          <w:rFonts w:ascii="Tahoma" w:hAnsi="Tahoma" w:cs="Tahoma"/>
          <w:b/>
          <w:noProof/>
        </w:rPr>
        <w:tab/>
        <w:t xml:space="preserve">   </w:t>
      </w:r>
    </w:p>
    <w:p w14:paraId="6DABE6BF" w14:textId="77777777" w:rsidR="0037044D" w:rsidRPr="006974AB" w:rsidRDefault="0037044D" w:rsidP="00E5285E">
      <w:pPr>
        <w:keepNext/>
        <w:keepLines/>
        <w:tabs>
          <w:tab w:val="left" w:pos="284"/>
        </w:tabs>
        <w:rPr>
          <w:rFonts w:ascii="Tahoma" w:hAnsi="Tahoma" w:cs="Tahoma"/>
          <w:b/>
          <w:noProof/>
        </w:rPr>
      </w:pPr>
      <w:r w:rsidRPr="006974AB">
        <w:rPr>
          <w:rFonts w:ascii="Tahoma" w:hAnsi="Tahoma" w:cs="Tahoma"/>
          <w:noProof/>
        </w:rPr>
        <w:tab/>
      </w:r>
      <w:r w:rsidRPr="006974AB">
        <w:rPr>
          <w:rFonts w:ascii="Tahoma" w:hAnsi="Tahoma" w:cs="Tahoma"/>
          <w:noProof/>
        </w:rPr>
        <w:tab/>
      </w:r>
      <w:r w:rsidRPr="006974AB">
        <w:rPr>
          <w:rFonts w:ascii="Tahoma" w:hAnsi="Tahoma" w:cs="Tahoma"/>
          <w:noProof/>
        </w:rPr>
        <w:tab/>
        <w:t xml:space="preserve">Žig: </w:t>
      </w:r>
      <w:r w:rsidRPr="006974AB">
        <w:rPr>
          <w:rFonts w:ascii="Tahoma" w:hAnsi="Tahoma" w:cs="Tahoma"/>
          <w:noProof/>
        </w:rPr>
        <w:tab/>
      </w:r>
      <w:r w:rsidRPr="006974AB">
        <w:rPr>
          <w:rFonts w:ascii="Tahoma" w:hAnsi="Tahoma" w:cs="Tahoma"/>
          <w:noProof/>
        </w:rPr>
        <w:tab/>
      </w:r>
      <w:r w:rsidRPr="006974AB">
        <w:rPr>
          <w:rFonts w:ascii="Tahoma" w:hAnsi="Tahoma" w:cs="Tahoma"/>
          <w:noProof/>
        </w:rPr>
        <w:tab/>
      </w:r>
      <w:r w:rsidRPr="006974AB">
        <w:rPr>
          <w:rFonts w:ascii="Tahoma" w:hAnsi="Tahoma" w:cs="Tahoma"/>
          <w:noProof/>
        </w:rPr>
        <w:tab/>
      </w:r>
      <w:r w:rsidRPr="006974AB">
        <w:rPr>
          <w:rFonts w:ascii="Tahoma" w:hAnsi="Tahoma" w:cs="Tahoma"/>
          <w:noProof/>
        </w:rPr>
        <w:tab/>
      </w:r>
      <w:r w:rsidRPr="006974AB">
        <w:rPr>
          <w:rFonts w:ascii="Tahoma" w:hAnsi="Tahoma" w:cs="Tahoma"/>
          <w:noProof/>
        </w:rPr>
        <w:tab/>
      </w:r>
      <w:r w:rsidRPr="006974AB">
        <w:rPr>
          <w:rFonts w:ascii="Tahoma" w:hAnsi="Tahoma" w:cs="Tahoma"/>
          <w:noProof/>
        </w:rPr>
        <w:tab/>
      </w:r>
      <w:r w:rsidRPr="006974AB">
        <w:rPr>
          <w:rFonts w:ascii="Tahoma" w:hAnsi="Tahoma" w:cs="Tahoma"/>
          <w:noProof/>
        </w:rPr>
        <w:tab/>
        <w:t xml:space="preserve"> Žig:</w:t>
      </w:r>
    </w:p>
    <w:p w14:paraId="76C02B30" w14:textId="77777777" w:rsidR="0037044D" w:rsidRPr="006974AB" w:rsidRDefault="0037044D" w:rsidP="00E5285E">
      <w:pPr>
        <w:keepNext/>
        <w:keepLines/>
        <w:tabs>
          <w:tab w:val="left" w:pos="567"/>
          <w:tab w:val="left" w:pos="851"/>
          <w:tab w:val="left" w:pos="993"/>
        </w:tabs>
        <w:jc w:val="both"/>
        <w:rPr>
          <w:rFonts w:ascii="Tahoma" w:hAnsi="Tahoma" w:cs="Tahoma"/>
          <w:b/>
          <w:i/>
          <w:noProof/>
          <w:sz w:val="18"/>
          <w:szCs w:val="18"/>
          <w:lang w:eastAsia="ar-SA"/>
        </w:rPr>
      </w:pPr>
    </w:p>
    <w:p w14:paraId="4545CFBE" w14:textId="77777777" w:rsidR="0037044D" w:rsidRPr="006974AB" w:rsidRDefault="0037044D" w:rsidP="00E5285E">
      <w:pPr>
        <w:keepNext/>
        <w:keepLines/>
        <w:tabs>
          <w:tab w:val="left" w:pos="567"/>
          <w:tab w:val="left" w:pos="851"/>
          <w:tab w:val="left" w:pos="993"/>
        </w:tabs>
        <w:jc w:val="both"/>
        <w:rPr>
          <w:rFonts w:ascii="Tahoma" w:hAnsi="Tahoma" w:cs="Tahoma"/>
          <w:b/>
          <w:i/>
          <w:noProof/>
          <w:sz w:val="18"/>
          <w:szCs w:val="18"/>
          <w:lang w:eastAsia="ar-SA"/>
        </w:rPr>
      </w:pPr>
    </w:p>
    <w:p w14:paraId="223F76E1" w14:textId="77777777" w:rsidR="0037044D" w:rsidRPr="006974AB" w:rsidRDefault="0037044D" w:rsidP="00E5285E">
      <w:pPr>
        <w:keepNext/>
        <w:keepLines/>
        <w:tabs>
          <w:tab w:val="left" w:pos="567"/>
          <w:tab w:val="left" w:pos="851"/>
          <w:tab w:val="left" w:pos="993"/>
        </w:tabs>
        <w:jc w:val="both"/>
        <w:rPr>
          <w:rFonts w:ascii="Tahoma" w:hAnsi="Tahoma" w:cs="Tahoma"/>
          <w:b/>
          <w:i/>
          <w:noProof/>
          <w:sz w:val="18"/>
          <w:szCs w:val="18"/>
          <w:lang w:eastAsia="ar-SA"/>
        </w:rPr>
      </w:pPr>
    </w:p>
    <w:p w14:paraId="77C05AD2" w14:textId="77777777" w:rsidR="0037044D" w:rsidRPr="006974AB" w:rsidRDefault="0037044D" w:rsidP="00E5285E">
      <w:pPr>
        <w:keepNext/>
        <w:keepLines/>
        <w:tabs>
          <w:tab w:val="left" w:pos="567"/>
          <w:tab w:val="left" w:pos="851"/>
          <w:tab w:val="left" w:pos="993"/>
        </w:tabs>
        <w:jc w:val="both"/>
        <w:rPr>
          <w:rFonts w:ascii="Tahoma" w:hAnsi="Tahoma" w:cs="Tahoma"/>
          <w:b/>
          <w:i/>
          <w:noProof/>
          <w:sz w:val="18"/>
          <w:szCs w:val="18"/>
          <w:lang w:eastAsia="ar-SA"/>
        </w:rPr>
      </w:pPr>
    </w:p>
    <w:p w14:paraId="29691643" w14:textId="77777777" w:rsidR="0037044D" w:rsidRPr="006974AB" w:rsidRDefault="0037044D" w:rsidP="00E5285E">
      <w:pPr>
        <w:keepNext/>
        <w:keepLines/>
        <w:jc w:val="both"/>
        <w:rPr>
          <w:rFonts w:ascii="Tahoma" w:hAnsi="Tahoma" w:cs="Tahoma"/>
          <w:b/>
          <w:i/>
          <w:noProof/>
          <w:sz w:val="18"/>
          <w:szCs w:val="18"/>
          <w:u w:val="single"/>
        </w:rPr>
      </w:pPr>
      <w:r w:rsidRPr="006974AB">
        <w:rPr>
          <w:rFonts w:ascii="Tahoma" w:hAnsi="Tahoma" w:cs="Tahoma"/>
          <w:b/>
          <w:i/>
          <w:noProof/>
          <w:sz w:val="18"/>
          <w:szCs w:val="18"/>
          <w:u w:val="single"/>
        </w:rPr>
        <w:t xml:space="preserve">Opomba: </w:t>
      </w:r>
    </w:p>
    <w:p w14:paraId="3F87D870" w14:textId="77777777" w:rsidR="0037044D" w:rsidRPr="006974AB" w:rsidRDefault="0037044D" w:rsidP="00E5285E">
      <w:pPr>
        <w:keepNext/>
        <w:keepLines/>
        <w:jc w:val="both"/>
        <w:rPr>
          <w:rFonts w:ascii="Tahoma" w:hAnsi="Tahoma" w:cs="Tahoma"/>
          <w:i/>
          <w:noProof/>
          <w:sz w:val="18"/>
        </w:rPr>
      </w:pPr>
      <w:r w:rsidRPr="006974AB">
        <w:rPr>
          <w:rFonts w:ascii="Tahoma" w:hAnsi="Tahoma" w:cs="Tahoma"/>
          <w:i/>
          <w:noProof/>
          <w:sz w:val="18"/>
        </w:rPr>
        <w:t>Prilogo je potrebno izpolniti, v kolikor ponudnik uporabi zmogljivost drugih subjektov za izvedbo javnega naročila.</w:t>
      </w:r>
    </w:p>
    <w:p w14:paraId="59872132" w14:textId="77777777" w:rsidR="0037044D" w:rsidRPr="006974AB" w:rsidRDefault="0037044D" w:rsidP="00E5285E">
      <w:pPr>
        <w:keepNext/>
        <w:keepLines/>
        <w:tabs>
          <w:tab w:val="left" w:pos="567"/>
          <w:tab w:val="left" w:pos="851"/>
          <w:tab w:val="left" w:pos="993"/>
        </w:tabs>
        <w:jc w:val="both"/>
        <w:rPr>
          <w:rFonts w:ascii="Tahoma" w:hAnsi="Tahoma" w:cs="Tahoma"/>
          <w:b/>
          <w:i/>
          <w:noProof/>
          <w:szCs w:val="18"/>
          <w:lang w:eastAsia="ar-SA"/>
        </w:rPr>
      </w:pPr>
    </w:p>
    <w:p w14:paraId="30115335" w14:textId="77777777" w:rsidR="0037044D" w:rsidRPr="006974AB" w:rsidRDefault="0037044D" w:rsidP="00E5285E">
      <w:pPr>
        <w:keepNext/>
        <w:keepLines/>
        <w:jc w:val="both"/>
        <w:rPr>
          <w:rFonts w:ascii="Tahoma" w:hAnsi="Tahoma" w:cs="Tahoma"/>
          <w:b/>
          <w:i/>
          <w:noProof/>
          <w:sz w:val="18"/>
          <w:szCs w:val="18"/>
          <w:u w:val="single"/>
        </w:rPr>
      </w:pPr>
      <w:r w:rsidRPr="006974AB">
        <w:rPr>
          <w:rFonts w:ascii="Tahoma" w:hAnsi="Tahoma" w:cs="Tahoma"/>
          <w:b/>
          <w:i/>
          <w:noProof/>
          <w:sz w:val="18"/>
          <w:szCs w:val="18"/>
          <w:u w:val="single"/>
        </w:rPr>
        <w:t xml:space="preserve">Navodilo: </w:t>
      </w:r>
    </w:p>
    <w:p w14:paraId="23B1DC24" w14:textId="77777777" w:rsidR="0037044D" w:rsidRPr="006974AB" w:rsidRDefault="0037044D" w:rsidP="00E5285E">
      <w:pPr>
        <w:keepNext/>
        <w:keepLines/>
        <w:jc w:val="both"/>
        <w:rPr>
          <w:rFonts w:ascii="Tahoma" w:hAnsi="Tahoma" w:cs="Tahoma"/>
          <w:i/>
          <w:noProof/>
          <w:sz w:val="18"/>
        </w:rPr>
      </w:pPr>
      <w:r w:rsidRPr="006974AB">
        <w:rPr>
          <w:rFonts w:ascii="Tahoma" w:hAnsi="Tahoma" w:cs="Tahoma"/>
          <w:i/>
          <w:noProof/>
          <w:sz w:val="18"/>
        </w:rPr>
        <w:t>Obrazec se po potrebi kopira!</w:t>
      </w:r>
    </w:p>
    <w:p w14:paraId="79571A48" w14:textId="77777777" w:rsidR="0037044D" w:rsidRPr="006974AB" w:rsidRDefault="0037044D" w:rsidP="00E5285E">
      <w:pPr>
        <w:keepNext/>
        <w:keepLines/>
        <w:rPr>
          <w:b/>
          <w:noProof/>
        </w:rPr>
      </w:pPr>
    </w:p>
    <w:p w14:paraId="1D9827C1" w14:textId="5E84403C" w:rsidR="0037044D" w:rsidRPr="006974AB" w:rsidRDefault="0037044D" w:rsidP="00E5285E">
      <w:pPr>
        <w:keepNext/>
        <w:keepLines/>
        <w:rPr>
          <w:rFonts w:ascii="Tahoma" w:hAnsi="Tahoma" w:cs="Tahoma"/>
          <w:b/>
          <w:i/>
          <w:noProof/>
          <w:sz w:val="18"/>
          <w:u w:val="single"/>
        </w:rPr>
      </w:pPr>
      <w:r w:rsidRPr="006974AB">
        <w:rPr>
          <w:rFonts w:ascii="Tahoma" w:hAnsi="Tahoma" w:cs="Tahoma"/>
          <w:i/>
          <w:noProof/>
          <w:sz w:val="18"/>
        </w:rPr>
        <w:t xml:space="preserve">Ponudnik </w:t>
      </w:r>
      <w:r w:rsidRPr="006974AB">
        <w:rPr>
          <w:rFonts w:ascii="Tahoma" w:hAnsi="Tahoma" w:cs="Tahoma"/>
          <w:i/>
          <w:noProof/>
          <w:sz w:val="18"/>
          <w:u w:val="single"/>
        </w:rPr>
        <w:t>obrazec</w:t>
      </w:r>
      <w:r w:rsidRPr="006974AB">
        <w:rPr>
          <w:rFonts w:ascii="Tahoma" w:hAnsi="Tahoma" w:cs="Tahoma"/>
          <w:b/>
          <w:i/>
          <w:noProof/>
          <w:sz w:val="18"/>
        </w:rPr>
        <w:t xml:space="preserve"> </w:t>
      </w:r>
      <w:r w:rsidRPr="006974AB">
        <w:rPr>
          <w:rFonts w:ascii="Tahoma" w:hAnsi="Tahoma" w:cs="Tahoma"/>
          <w:i/>
          <w:noProof/>
          <w:sz w:val="18"/>
        </w:rPr>
        <w:t>v okviru sistema e-JN</w:t>
      </w:r>
      <w:r w:rsidRPr="006974AB">
        <w:rPr>
          <w:rFonts w:ascii="Tahoma" w:hAnsi="Tahoma" w:cs="Tahoma"/>
          <w:b/>
          <w:i/>
          <w:noProof/>
          <w:sz w:val="18"/>
        </w:rPr>
        <w:t xml:space="preserve"> </w:t>
      </w:r>
      <w:r w:rsidRPr="006974AB">
        <w:rPr>
          <w:rFonts w:ascii="Tahoma" w:hAnsi="Tahoma" w:cs="Tahoma"/>
          <w:b/>
          <w:i/>
          <w:noProof/>
          <w:sz w:val="18"/>
          <w:u w:val="single"/>
        </w:rPr>
        <w:t xml:space="preserve">naloži v </w:t>
      </w:r>
      <w:r w:rsidR="00BA38F2" w:rsidRPr="006974AB">
        <w:rPr>
          <w:rFonts w:ascii="Tahoma" w:hAnsi="Tahoma" w:cs="Tahoma"/>
          <w:b/>
          <w:i/>
          <w:noProof/>
          <w:sz w:val="18"/>
          <w:u w:val="single"/>
        </w:rPr>
        <w:t>Razdelek »DOKUMENTI«, del »Ostale priloge«</w:t>
      </w:r>
      <w:r w:rsidRPr="006974AB">
        <w:rPr>
          <w:rFonts w:ascii="Tahoma" w:hAnsi="Tahoma" w:cs="Tahoma"/>
          <w:b/>
          <w:i/>
          <w:noProof/>
          <w:sz w:val="18"/>
          <w:u w:val="single"/>
        </w:rPr>
        <w:t>!</w:t>
      </w:r>
    </w:p>
    <w:p w14:paraId="7139EAA8" w14:textId="77777777" w:rsidR="0037044D" w:rsidRPr="006974AB" w:rsidRDefault="0037044D" w:rsidP="00E5285E">
      <w:pPr>
        <w:keepNext/>
        <w:keepLines/>
        <w:rPr>
          <w:rFonts w:ascii="Tahoma" w:hAnsi="Tahoma" w:cs="Tahoma"/>
          <w:b/>
          <w:i/>
          <w:noProof/>
          <w:sz w:val="18"/>
          <w:u w:val="single"/>
        </w:rPr>
      </w:pPr>
    </w:p>
    <w:p w14:paraId="55EC1D2D" w14:textId="77777777" w:rsidR="0037044D" w:rsidRPr="006974AB" w:rsidRDefault="0037044D" w:rsidP="00E5285E">
      <w:pPr>
        <w:keepNext/>
        <w:keepLines/>
        <w:rPr>
          <w:b/>
          <w:noProof/>
        </w:rPr>
      </w:pPr>
    </w:p>
    <w:p w14:paraId="5E2821C9" w14:textId="77777777" w:rsidR="0037044D" w:rsidRPr="006974AB" w:rsidRDefault="0037044D" w:rsidP="00E5285E">
      <w:pPr>
        <w:keepNext/>
        <w:keepLines/>
      </w:pPr>
      <w:r w:rsidRPr="006974AB">
        <w:br w:type="page"/>
      </w:r>
    </w:p>
    <w:p w14:paraId="44A4FF13" w14:textId="77777777" w:rsidR="00B06EF8" w:rsidRPr="006974AB" w:rsidRDefault="00B06EF8" w:rsidP="00E5285E">
      <w:pPr>
        <w:keepNext/>
        <w:keepLines/>
        <w:rPr>
          <w:sz w:val="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23"/>
        <w:gridCol w:w="850"/>
        <w:gridCol w:w="426"/>
      </w:tblGrid>
      <w:tr w:rsidR="00996575" w:rsidRPr="00996575" w14:paraId="7A9A743E" w14:textId="77777777" w:rsidTr="002A326A">
        <w:tc>
          <w:tcPr>
            <w:tcW w:w="599" w:type="dxa"/>
            <w:tcBorders>
              <w:right w:val="nil"/>
            </w:tcBorders>
          </w:tcPr>
          <w:p w14:paraId="273F5448" w14:textId="77777777" w:rsidR="00996575" w:rsidRPr="00996575" w:rsidRDefault="00996575" w:rsidP="00E5285E">
            <w:pPr>
              <w:keepNext/>
              <w:keepLines/>
              <w:jc w:val="both"/>
              <w:rPr>
                <w:rFonts w:ascii="Tahoma" w:hAnsi="Tahoma" w:cs="Tahoma"/>
              </w:rPr>
            </w:pPr>
            <w:r w:rsidRPr="00996575">
              <w:br w:type="page"/>
            </w:r>
            <w:r w:rsidRPr="00996575">
              <w:br w:type="page"/>
            </w:r>
          </w:p>
        </w:tc>
        <w:tc>
          <w:tcPr>
            <w:tcW w:w="7623" w:type="dxa"/>
            <w:tcBorders>
              <w:left w:val="nil"/>
            </w:tcBorders>
          </w:tcPr>
          <w:p w14:paraId="43911976" w14:textId="77777777" w:rsidR="00996575" w:rsidRPr="00996575" w:rsidRDefault="00996575" w:rsidP="00E5285E">
            <w:pPr>
              <w:keepNext/>
              <w:keepLines/>
              <w:jc w:val="both"/>
              <w:rPr>
                <w:rFonts w:ascii="Tahoma" w:hAnsi="Tahoma" w:cs="Tahoma"/>
              </w:rPr>
            </w:pPr>
            <w:r w:rsidRPr="00996575">
              <w:rPr>
                <w:rFonts w:ascii="Tahoma" w:hAnsi="Tahoma" w:cs="Tahoma"/>
              </w:rPr>
              <w:t>OSNUTEK OKVIRNEGA SPORAZUMA</w:t>
            </w:r>
          </w:p>
        </w:tc>
        <w:tc>
          <w:tcPr>
            <w:tcW w:w="850" w:type="dxa"/>
            <w:tcBorders>
              <w:right w:val="nil"/>
            </w:tcBorders>
          </w:tcPr>
          <w:p w14:paraId="308A8C66" w14:textId="77777777" w:rsidR="00996575" w:rsidRPr="00996575" w:rsidRDefault="00996575" w:rsidP="00E5285E">
            <w:pPr>
              <w:keepNext/>
              <w:keepLines/>
              <w:jc w:val="both"/>
              <w:rPr>
                <w:rFonts w:ascii="Tahoma" w:hAnsi="Tahoma" w:cs="Tahoma"/>
                <w:b/>
              </w:rPr>
            </w:pPr>
            <w:r w:rsidRPr="00996575">
              <w:rPr>
                <w:rFonts w:ascii="Tahoma" w:hAnsi="Tahoma" w:cs="Tahoma"/>
                <w:b/>
                <w:i/>
              </w:rPr>
              <w:t xml:space="preserve">Priloga </w:t>
            </w:r>
          </w:p>
        </w:tc>
        <w:tc>
          <w:tcPr>
            <w:tcW w:w="426" w:type="dxa"/>
            <w:tcBorders>
              <w:left w:val="nil"/>
            </w:tcBorders>
          </w:tcPr>
          <w:p w14:paraId="4E38F84D" w14:textId="73EAA8E1" w:rsidR="00996575" w:rsidRPr="00996575" w:rsidRDefault="005704DD" w:rsidP="00E5285E">
            <w:pPr>
              <w:keepNext/>
              <w:keepLines/>
              <w:jc w:val="both"/>
              <w:rPr>
                <w:rFonts w:ascii="Tahoma" w:hAnsi="Tahoma" w:cs="Tahoma"/>
                <w:b/>
                <w:i/>
              </w:rPr>
            </w:pPr>
            <w:r>
              <w:rPr>
                <w:rFonts w:ascii="Tahoma" w:hAnsi="Tahoma" w:cs="Tahoma"/>
                <w:b/>
                <w:i/>
              </w:rPr>
              <w:t>7</w:t>
            </w:r>
          </w:p>
        </w:tc>
      </w:tr>
    </w:tbl>
    <w:p w14:paraId="126A594D" w14:textId="77777777" w:rsidR="00996575" w:rsidRPr="00996575" w:rsidRDefault="00996575" w:rsidP="00E5285E">
      <w:pPr>
        <w:keepNext/>
        <w:keepLines/>
        <w:rPr>
          <w:rFonts w:ascii="Tahoma" w:hAnsi="Tahoma" w:cs="Tahoma"/>
          <w:sz w:val="16"/>
          <w:szCs w:val="22"/>
        </w:rPr>
      </w:pPr>
    </w:p>
    <w:p w14:paraId="14F08C4F" w14:textId="77777777" w:rsidR="00996575" w:rsidRDefault="00996575" w:rsidP="00E5285E">
      <w:pPr>
        <w:keepNext/>
        <w:keepLines/>
        <w:jc w:val="center"/>
        <w:rPr>
          <w:rFonts w:ascii="Tahoma" w:hAnsi="Tahoma" w:cs="Tahoma"/>
          <w:b/>
          <w:sz w:val="22"/>
          <w:szCs w:val="22"/>
        </w:rPr>
      </w:pPr>
    </w:p>
    <w:p w14:paraId="7B0CBB2D" w14:textId="77777777" w:rsidR="00660254" w:rsidRDefault="00660254" w:rsidP="00E5285E">
      <w:pPr>
        <w:keepNext/>
        <w:keepLines/>
        <w:jc w:val="center"/>
        <w:rPr>
          <w:rFonts w:ascii="Tahoma" w:hAnsi="Tahoma" w:cs="Tahoma"/>
          <w:b/>
          <w:sz w:val="22"/>
          <w:szCs w:val="22"/>
        </w:rPr>
      </w:pPr>
    </w:p>
    <w:p w14:paraId="680B667B" w14:textId="77777777" w:rsidR="00660254" w:rsidRPr="00996575" w:rsidRDefault="00660254" w:rsidP="00E5285E">
      <w:pPr>
        <w:keepNext/>
        <w:keepLines/>
        <w:jc w:val="center"/>
        <w:rPr>
          <w:rFonts w:ascii="Tahoma" w:hAnsi="Tahoma" w:cs="Tahoma"/>
          <w:b/>
          <w:sz w:val="22"/>
          <w:szCs w:val="22"/>
        </w:rPr>
      </w:pPr>
    </w:p>
    <w:p w14:paraId="6B43620D" w14:textId="77777777" w:rsidR="00996575" w:rsidRPr="00996575" w:rsidRDefault="00996575" w:rsidP="00E5285E">
      <w:pPr>
        <w:keepNext/>
        <w:keepLines/>
        <w:jc w:val="center"/>
        <w:rPr>
          <w:rFonts w:ascii="Tahoma" w:hAnsi="Tahoma" w:cs="Tahoma"/>
          <w:b/>
          <w:sz w:val="22"/>
          <w:szCs w:val="22"/>
        </w:rPr>
      </w:pPr>
      <w:r w:rsidRPr="00996575">
        <w:rPr>
          <w:rFonts w:ascii="Tahoma" w:hAnsi="Tahoma" w:cs="Tahoma"/>
          <w:b/>
          <w:sz w:val="22"/>
          <w:szCs w:val="22"/>
        </w:rPr>
        <w:t>OKVIRNI SPORAZUM</w:t>
      </w:r>
    </w:p>
    <w:p w14:paraId="13158523" w14:textId="77777777" w:rsidR="00996575" w:rsidRPr="00996575" w:rsidRDefault="00996575" w:rsidP="00E5285E">
      <w:pPr>
        <w:keepNext/>
        <w:keepLines/>
        <w:tabs>
          <w:tab w:val="left" w:pos="4962"/>
        </w:tabs>
        <w:suppressAutoHyphens/>
        <w:spacing w:after="120"/>
        <w:rPr>
          <w:rFonts w:ascii="Tahoma" w:hAnsi="Tahoma" w:cs="Tahoma"/>
        </w:rPr>
      </w:pPr>
    </w:p>
    <w:p w14:paraId="3BA13F4B" w14:textId="4293C17E" w:rsidR="00996575" w:rsidRPr="00996575" w:rsidRDefault="00996575" w:rsidP="00E5285E">
      <w:pPr>
        <w:keepNext/>
        <w:keepLines/>
        <w:tabs>
          <w:tab w:val="left" w:pos="4962"/>
        </w:tabs>
        <w:suppressAutoHyphens/>
        <w:spacing w:after="120"/>
        <w:rPr>
          <w:rFonts w:ascii="Tahoma" w:hAnsi="Tahoma" w:cs="Tahoma"/>
          <w:b/>
        </w:rPr>
      </w:pPr>
      <w:r w:rsidRPr="00996575">
        <w:rPr>
          <w:rFonts w:ascii="Tahoma" w:hAnsi="Tahoma" w:cs="Tahoma"/>
        </w:rPr>
        <w:t>Št. javnega naročila:</w:t>
      </w:r>
      <w:r w:rsidRPr="00996575">
        <w:rPr>
          <w:rFonts w:ascii="Tahoma" w:hAnsi="Tahoma" w:cs="Tahoma"/>
          <w:b/>
        </w:rPr>
        <w:t xml:space="preserve">  </w:t>
      </w:r>
    </w:p>
    <w:p w14:paraId="34060733" w14:textId="3972C641" w:rsidR="00996575" w:rsidRPr="00996575" w:rsidRDefault="00996575" w:rsidP="00E5285E">
      <w:pPr>
        <w:keepNext/>
        <w:keepLines/>
        <w:tabs>
          <w:tab w:val="left" w:pos="4962"/>
        </w:tabs>
        <w:rPr>
          <w:rFonts w:ascii="Tahoma" w:hAnsi="Tahoma" w:cs="Tahoma"/>
        </w:rPr>
      </w:pPr>
      <w:r w:rsidRPr="00996575">
        <w:rPr>
          <w:rFonts w:ascii="Tahoma" w:hAnsi="Tahoma" w:cs="Tahoma"/>
        </w:rPr>
        <w:t xml:space="preserve">Št. okvirnega sporazuma kupca: </w:t>
      </w:r>
    </w:p>
    <w:p w14:paraId="664EF908" w14:textId="77777777" w:rsidR="00996575" w:rsidRPr="00996575" w:rsidRDefault="00996575" w:rsidP="00E5285E">
      <w:pPr>
        <w:keepNext/>
        <w:keepLines/>
        <w:tabs>
          <w:tab w:val="left" w:pos="4962"/>
        </w:tabs>
        <w:rPr>
          <w:rFonts w:ascii="Tahoma" w:hAnsi="Tahoma" w:cs="Tahoma"/>
          <w:sz w:val="8"/>
          <w:szCs w:val="8"/>
        </w:rPr>
      </w:pPr>
    </w:p>
    <w:p w14:paraId="7EB48903" w14:textId="77777777" w:rsidR="00996575" w:rsidRPr="00996575" w:rsidRDefault="00996575" w:rsidP="00E5285E">
      <w:pPr>
        <w:keepNext/>
        <w:keepLines/>
        <w:tabs>
          <w:tab w:val="left" w:pos="4962"/>
        </w:tabs>
        <w:rPr>
          <w:rFonts w:ascii="Tahoma" w:hAnsi="Tahoma" w:cs="Tahoma"/>
        </w:rPr>
      </w:pPr>
      <w:r w:rsidRPr="00996575">
        <w:rPr>
          <w:rFonts w:ascii="Tahoma" w:hAnsi="Tahoma" w:cs="Tahoma"/>
        </w:rPr>
        <w:t>Št. okvirnega sporazuma prodajalca: .......................................</w:t>
      </w:r>
    </w:p>
    <w:p w14:paraId="6EF92183" w14:textId="77777777" w:rsidR="00996575" w:rsidRPr="00996575" w:rsidRDefault="00996575" w:rsidP="00E5285E">
      <w:pPr>
        <w:keepNext/>
        <w:keepLines/>
        <w:tabs>
          <w:tab w:val="left" w:pos="4962"/>
        </w:tabs>
        <w:rPr>
          <w:rFonts w:ascii="Tahoma" w:hAnsi="Tahoma" w:cs="Tahoma"/>
          <w:b/>
          <w:sz w:val="16"/>
          <w:szCs w:val="16"/>
        </w:rPr>
      </w:pPr>
    </w:p>
    <w:p w14:paraId="66878E4E" w14:textId="77777777" w:rsidR="00996575" w:rsidRDefault="00996575" w:rsidP="00E5285E">
      <w:pPr>
        <w:keepNext/>
        <w:keepLines/>
        <w:tabs>
          <w:tab w:val="left" w:pos="4962"/>
        </w:tabs>
        <w:rPr>
          <w:rFonts w:ascii="Tahoma" w:hAnsi="Tahoma" w:cs="Tahoma"/>
          <w:b/>
          <w:sz w:val="16"/>
          <w:szCs w:val="16"/>
        </w:rPr>
      </w:pPr>
    </w:p>
    <w:p w14:paraId="79061840" w14:textId="77777777" w:rsidR="00660254" w:rsidRPr="00996575" w:rsidRDefault="00660254" w:rsidP="00E5285E">
      <w:pPr>
        <w:keepNext/>
        <w:keepLines/>
        <w:tabs>
          <w:tab w:val="left" w:pos="4962"/>
        </w:tabs>
        <w:rPr>
          <w:rFonts w:ascii="Tahoma" w:hAnsi="Tahoma" w:cs="Tahoma"/>
          <w:b/>
          <w:sz w:val="16"/>
          <w:szCs w:val="16"/>
        </w:rPr>
      </w:pPr>
    </w:p>
    <w:p w14:paraId="796B3FF1" w14:textId="77777777" w:rsidR="00996575" w:rsidRPr="00996575" w:rsidRDefault="00996575" w:rsidP="00E5285E">
      <w:pPr>
        <w:keepNext/>
        <w:keepLines/>
        <w:jc w:val="center"/>
        <w:rPr>
          <w:rFonts w:ascii="Tahoma" w:hAnsi="Tahoma" w:cs="Tahoma"/>
          <w:b/>
          <w:sz w:val="22"/>
          <w:szCs w:val="22"/>
        </w:rPr>
      </w:pPr>
      <w:r w:rsidRPr="00996575">
        <w:rPr>
          <w:rFonts w:ascii="Tahoma" w:hAnsi="Tahoma" w:cs="Tahoma"/>
          <w:b/>
          <w:sz w:val="22"/>
          <w:szCs w:val="22"/>
        </w:rPr>
        <w:t>ZA NAKUP SIJALK</w:t>
      </w:r>
    </w:p>
    <w:p w14:paraId="2280F930" w14:textId="77777777" w:rsidR="00996575" w:rsidRPr="00996575" w:rsidRDefault="00996575" w:rsidP="00E5285E">
      <w:pPr>
        <w:keepNext/>
        <w:keepLines/>
        <w:jc w:val="center"/>
        <w:rPr>
          <w:rFonts w:ascii="Tahoma" w:hAnsi="Tahoma" w:cs="Tahoma"/>
          <w:b/>
          <w:sz w:val="24"/>
          <w:szCs w:val="24"/>
        </w:rPr>
      </w:pPr>
    </w:p>
    <w:p w14:paraId="48E46AFF" w14:textId="77777777" w:rsidR="00996575" w:rsidRPr="00996575" w:rsidRDefault="00996575" w:rsidP="00E5285E">
      <w:pPr>
        <w:keepNext/>
        <w:keepLines/>
        <w:tabs>
          <w:tab w:val="left" w:pos="4962"/>
        </w:tabs>
        <w:rPr>
          <w:rFonts w:ascii="Tahoma" w:hAnsi="Tahoma" w:cs="Tahoma"/>
          <w:b/>
          <w:sz w:val="16"/>
          <w:szCs w:val="16"/>
        </w:rPr>
      </w:pPr>
    </w:p>
    <w:p w14:paraId="7DE99A31" w14:textId="77777777" w:rsidR="00996575" w:rsidRPr="00996575" w:rsidRDefault="00996575" w:rsidP="00E5285E">
      <w:pPr>
        <w:keepNext/>
        <w:keepLines/>
        <w:rPr>
          <w:rFonts w:ascii="Tahoma" w:hAnsi="Tahoma" w:cs="Tahoma"/>
        </w:rPr>
      </w:pPr>
      <w:r w:rsidRPr="00996575">
        <w:rPr>
          <w:rFonts w:ascii="Tahoma" w:hAnsi="Tahoma" w:cs="Tahoma"/>
        </w:rPr>
        <w:t>ki ga skleneta</w:t>
      </w:r>
    </w:p>
    <w:p w14:paraId="05CD36AD" w14:textId="77777777" w:rsidR="00996575" w:rsidRPr="00996575" w:rsidRDefault="00996575" w:rsidP="00E5285E">
      <w:pPr>
        <w:keepNext/>
        <w:keepLines/>
        <w:tabs>
          <w:tab w:val="left" w:pos="1702"/>
        </w:tabs>
        <w:ind w:left="1701" w:hanging="1701"/>
        <w:rPr>
          <w:rFonts w:ascii="Tahoma" w:hAnsi="Tahoma" w:cs="Tahoma"/>
          <w:sz w:val="16"/>
          <w:szCs w:val="16"/>
        </w:rPr>
      </w:pPr>
    </w:p>
    <w:p w14:paraId="2CB73B7A" w14:textId="77777777" w:rsidR="00996575" w:rsidRPr="00996575" w:rsidRDefault="00996575" w:rsidP="00E5285E">
      <w:pPr>
        <w:keepNext/>
        <w:keepLines/>
        <w:tabs>
          <w:tab w:val="left" w:pos="1702"/>
        </w:tabs>
        <w:ind w:left="1701" w:hanging="1701"/>
        <w:rPr>
          <w:rFonts w:ascii="Tahoma" w:hAnsi="Tahoma" w:cs="Tahoma"/>
          <w:sz w:val="16"/>
          <w:szCs w:val="16"/>
        </w:rPr>
      </w:pPr>
    </w:p>
    <w:p w14:paraId="0C718CBE" w14:textId="77777777" w:rsidR="00996575" w:rsidRPr="00996575" w:rsidRDefault="00996575" w:rsidP="00E5285E">
      <w:pPr>
        <w:keepNext/>
        <w:keepLines/>
        <w:tabs>
          <w:tab w:val="left" w:pos="1843"/>
        </w:tabs>
        <w:ind w:left="1701" w:hanging="1701"/>
        <w:jc w:val="both"/>
        <w:rPr>
          <w:rFonts w:ascii="Tahoma" w:hAnsi="Tahoma" w:cs="Tahoma"/>
        </w:rPr>
      </w:pPr>
      <w:r w:rsidRPr="00996575">
        <w:rPr>
          <w:rFonts w:ascii="Tahoma" w:hAnsi="Tahoma" w:cs="Tahoma"/>
          <w:b/>
        </w:rPr>
        <w:t>KUPEC:</w:t>
      </w:r>
      <w:r w:rsidRPr="00996575">
        <w:rPr>
          <w:rFonts w:ascii="Tahoma" w:hAnsi="Tahoma" w:cs="Tahoma"/>
        </w:rPr>
        <w:tab/>
      </w:r>
      <w:r w:rsidRPr="00996575">
        <w:rPr>
          <w:rFonts w:ascii="Tahoma" w:hAnsi="Tahoma" w:cs="Tahoma"/>
          <w:b/>
          <w:bCs/>
        </w:rPr>
        <w:t>Javno podjetje Ljubljanska parkirišča in tržnice</w:t>
      </w:r>
      <w:r w:rsidRPr="00996575">
        <w:rPr>
          <w:rFonts w:ascii="Tahoma" w:hAnsi="Tahoma" w:cs="Tahoma"/>
          <w:bCs/>
        </w:rPr>
        <w:t xml:space="preserve">, </w:t>
      </w:r>
      <w:r w:rsidRPr="00996575">
        <w:rPr>
          <w:rFonts w:ascii="Tahoma" w:hAnsi="Tahoma" w:cs="Tahoma"/>
          <w:b/>
        </w:rPr>
        <w:t>d.o.o.</w:t>
      </w:r>
      <w:r w:rsidRPr="00996575">
        <w:rPr>
          <w:rFonts w:ascii="Tahoma" w:hAnsi="Tahoma" w:cs="Tahoma"/>
        </w:rPr>
        <w:t>,</w:t>
      </w:r>
      <w:r w:rsidRPr="00996575">
        <w:rPr>
          <w:rFonts w:ascii="Tahoma" w:hAnsi="Tahoma" w:cs="Tahoma"/>
          <w:b/>
        </w:rPr>
        <w:t xml:space="preserve"> </w:t>
      </w:r>
      <w:r w:rsidRPr="00996575">
        <w:rPr>
          <w:rFonts w:ascii="Tahoma" w:hAnsi="Tahoma" w:cs="Tahoma"/>
        </w:rPr>
        <w:t xml:space="preserve">Kopitarjeva ulica 2, 1000 Ljubljana, ki ga zastopa direktor </w:t>
      </w:r>
      <w:r w:rsidRPr="00996575">
        <w:rPr>
          <w:rFonts w:ascii="Tahoma" w:hAnsi="Tahoma" w:cs="Tahoma"/>
          <w:b/>
        </w:rPr>
        <w:t>mag. Bojan Babič,</w:t>
      </w:r>
    </w:p>
    <w:p w14:paraId="7B310B31" w14:textId="77777777" w:rsidR="00996575" w:rsidRPr="00996575" w:rsidRDefault="00996575" w:rsidP="00E5285E">
      <w:pPr>
        <w:keepNext/>
        <w:keepLines/>
        <w:ind w:left="1701" w:hanging="1701"/>
        <w:rPr>
          <w:rFonts w:ascii="Tahoma" w:hAnsi="Tahoma" w:cs="Tahoma"/>
        </w:rPr>
      </w:pPr>
      <w:r w:rsidRPr="00996575">
        <w:rPr>
          <w:rFonts w:ascii="Tahoma" w:hAnsi="Tahoma" w:cs="Tahoma"/>
        </w:rPr>
        <w:tab/>
        <w:t xml:space="preserve">davčna številka: </w:t>
      </w:r>
      <w:r w:rsidRPr="00996575">
        <w:rPr>
          <w:rFonts w:ascii="Tahoma" w:hAnsi="Tahoma" w:cs="Tahoma"/>
        </w:rPr>
        <w:tab/>
      </w:r>
      <w:r w:rsidRPr="00996575">
        <w:rPr>
          <w:rFonts w:ascii="Tahoma" w:hAnsi="Tahoma" w:cs="Tahoma"/>
        </w:rPr>
        <w:tab/>
      </w:r>
      <w:r w:rsidRPr="00996575">
        <w:rPr>
          <w:rFonts w:ascii="Tahoma" w:hAnsi="Tahoma" w:cs="Tahoma"/>
        </w:rPr>
        <w:tab/>
        <w:t>50652613</w:t>
      </w:r>
    </w:p>
    <w:p w14:paraId="23876385" w14:textId="77777777" w:rsidR="00996575" w:rsidRPr="00996575" w:rsidRDefault="00996575" w:rsidP="00E5285E">
      <w:pPr>
        <w:keepNext/>
        <w:keepLines/>
        <w:ind w:left="1701"/>
        <w:rPr>
          <w:rFonts w:ascii="Tahoma" w:hAnsi="Tahoma" w:cs="Tahoma"/>
        </w:rPr>
      </w:pPr>
      <w:r w:rsidRPr="00996575">
        <w:rPr>
          <w:rFonts w:ascii="Tahoma" w:hAnsi="Tahoma" w:cs="Tahoma"/>
        </w:rPr>
        <w:t>identifikacijska številka za DDV:</w:t>
      </w:r>
      <w:r w:rsidRPr="00996575">
        <w:rPr>
          <w:rFonts w:ascii="Tahoma" w:hAnsi="Tahoma" w:cs="Tahoma"/>
        </w:rPr>
        <w:tab/>
        <w:t>SI50652613</w:t>
      </w:r>
    </w:p>
    <w:p w14:paraId="1C019D97" w14:textId="77777777" w:rsidR="00996575" w:rsidRPr="00996575" w:rsidRDefault="00996575" w:rsidP="00E5285E">
      <w:pPr>
        <w:keepNext/>
        <w:keepLines/>
        <w:ind w:left="1701" w:hanging="1620"/>
        <w:jc w:val="both"/>
        <w:rPr>
          <w:rFonts w:ascii="Tahoma" w:hAnsi="Tahoma" w:cs="Tahoma"/>
        </w:rPr>
      </w:pPr>
      <w:r w:rsidRPr="00996575">
        <w:rPr>
          <w:rFonts w:ascii="Tahoma" w:hAnsi="Tahoma" w:cs="Tahoma"/>
        </w:rPr>
        <w:tab/>
        <w:t>matična številka:</w:t>
      </w:r>
      <w:r w:rsidRPr="00996575">
        <w:rPr>
          <w:rFonts w:ascii="Verdana" w:hAnsi="Verdana"/>
          <w:sz w:val="16"/>
          <w:szCs w:val="16"/>
        </w:rPr>
        <w:t xml:space="preserve"> </w:t>
      </w:r>
      <w:r w:rsidRPr="00996575">
        <w:rPr>
          <w:rFonts w:ascii="Verdana" w:hAnsi="Verdana"/>
          <w:sz w:val="16"/>
          <w:szCs w:val="16"/>
        </w:rPr>
        <w:tab/>
      </w:r>
      <w:r w:rsidRPr="00996575">
        <w:rPr>
          <w:rFonts w:ascii="Verdana" w:hAnsi="Verdana"/>
          <w:sz w:val="16"/>
          <w:szCs w:val="16"/>
        </w:rPr>
        <w:tab/>
      </w:r>
      <w:r w:rsidRPr="00996575">
        <w:rPr>
          <w:rFonts w:ascii="Verdana" w:hAnsi="Verdana"/>
          <w:sz w:val="16"/>
          <w:szCs w:val="16"/>
        </w:rPr>
        <w:tab/>
      </w:r>
      <w:r w:rsidRPr="00996575">
        <w:rPr>
          <w:rFonts w:ascii="Tahoma" w:hAnsi="Tahoma" w:cs="Tahoma"/>
        </w:rPr>
        <w:t>5607906000</w:t>
      </w:r>
    </w:p>
    <w:p w14:paraId="05076D25" w14:textId="77777777" w:rsidR="00996575" w:rsidRPr="00996575" w:rsidRDefault="00996575" w:rsidP="00E5285E">
      <w:pPr>
        <w:keepNext/>
        <w:keepLines/>
        <w:ind w:left="1620" w:firstLine="81"/>
        <w:jc w:val="both"/>
        <w:rPr>
          <w:rFonts w:ascii="Tahoma" w:hAnsi="Tahoma" w:cs="Tahoma"/>
        </w:rPr>
      </w:pPr>
      <w:r w:rsidRPr="00996575">
        <w:rPr>
          <w:rFonts w:ascii="Tahoma" w:hAnsi="Tahoma" w:cs="Tahoma"/>
        </w:rPr>
        <w:t>(v nadaljevanju: kupec)</w:t>
      </w:r>
    </w:p>
    <w:p w14:paraId="08F2DC44" w14:textId="77777777" w:rsidR="00996575" w:rsidRPr="00996575" w:rsidRDefault="00996575" w:rsidP="00E5285E">
      <w:pPr>
        <w:keepNext/>
        <w:keepLines/>
        <w:tabs>
          <w:tab w:val="left" w:pos="1702"/>
        </w:tabs>
        <w:rPr>
          <w:rFonts w:ascii="Tahoma" w:hAnsi="Tahoma" w:cs="Tahoma"/>
        </w:rPr>
      </w:pPr>
      <w:r w:rsidRPr="00996575">
        <w:rPr>
          <w:rFonts w:ascii="Tahoma" w:hAnsi="Tahoma" w:cs="Tahoma"/>
        </w:rPr>
        <w:t xml:space="preserve">ter </w:t>
      </w:r>
    </w:p>
    <w:p w14:paraId="67F8DC8A" w14:textId="77777777" w:rsidR="00996575" w:rsidRPr="00996575" w:rsidRDefault="00996575" w:rsidP="00E5285E">
      <w:pPr>
        <w:keepNext/>
        <w:keepLines/>
        <w:tabs>
          <w:tab w:val="left" w:pos="1702"/>
        </w:tabs>
        <w:rPr>
          <w:rFonts w:ascii="Tahoma" w:hAnsi="Tahoma" w:cs="Tahoma"/>
          <w:b/>
          <w:sz w:val="16"/>
          <w:szCs w:val="16"/>
        </w:rPr>
      </w:pPr>
    </w:p>
    <w:p w14:paraId="5131910B" w14:textId="77777777" w:rsidR="00996575" w:rsidRPr="00996575" w:rsidRDefault="00996575" w:rsidP="00E5285E">
      <w:pPr>
        <w:keepNext/>
        <w:keepLines/>
        <w:tabs>
          <w:tab w:val="left" w:pos="1702"/>
        </w:tabs>
        <w:rPr>
          <w:rFonts w:ascii="Tahoma" w:hAnsi="Tahoma" w:cs="Tahoma"/>
        </w:rPr>
      </w:pPr>
      <w:r w:rsidRPr="00996575">
        <w:rPr>
          <w:rFonts w:ascii="Tahoma" w:hAnsi="Tahoma" w:cs="Tahoma"/>
          <w:b/>
        </w:rPr>
        <w:t>PRODAJALEC:</w:t>
      </w:r>
      <w:r w:rsidRPr="00996575">
        <w:rPr>
          <w:rFonts w:ascii="Tahoma" w:hAnsi="Tahoma" w:cs="Tahoma"/>
          <w:b/>
        </w:rPr>
        <w:tab/>
      </w:r>
      <w:r w:rsidRPr="00996575">
        <w:rPr>
          <w:rFonts w:ascii="Tahoma" w:hAnsi="Tahoma" w:cs="Tahoma"/>
        </w:rPr>
        <w:t xml:space="preserve">............................................................................................................., </w:t>
      </w:r>
    </w:p>
    <w:p w14:paraId="759636F3" w14:textId="77777777" w:rsidR="00996575" w:rsidRPr="00996575" w:rsidRDefault="00996575" w:rsidP="00E5285E">
      <w:pPr>
        <w:keepNext/>
        <w:keepLines/>
        <w:spacing w:after="60"/>
        <w:ind w:left="1701" w:hanging="1701"/>
        <w:jc w:val="both"/>
        <w:rPr>
          <w:rFonts w:ascii="Tahoma" w:hAnsi="Tahoma" w:cs="Tahoma"/>
        </w:rPr>
      </w:pPr>
      <w:r w:rsidRPr="00996575">
        <w:rPr>
          <w:rFonts w:ascii="Tahoma" w:hAnsi="Tahoma" w:cs="Tahoma"/>
        </w:rPr>
        <w:tab/>
        <w:t xml:space="preserve">ki ga zastopa:......................................................................................... </w:t>
      </w:r>
    </w:p>
    <w:p w14:paraId="1EC6EDF5" w14:textId="77777777" w:rsidR="00996575" w:rsidRPr="00996575" w:rsidRDefault="00996575" w:rsidP="00E5285E">
      <w:pPr>
        <w:keepNext/>
        <w:keepLines/>
        <w:tabs>
          <w:tab w:val="left" w:pos="1702"/>
        </w:tabs>
        <w:ind w:left="1701" w:hanging="1701"/>
        <w:rPr>
          <w:rFonts w:ascii="Tahoma" w:hAnsi="Tahoma" w:cs="Tahoma"/>
        </w:rPr>
      </w:pPr>
      <w:r w:rsidRPr="00996575">
        <w:rPr>
          <w:rFonts w:ascii="Tahoma" w:hAnsi="Tahoma" w:cs="Tahoma"/>
        </w:rPr>
        <w:tab/>
        <w:t>številka transakcijskega računa: ___________________________</w:t>
      </w:r>
    </w:p>
    <w:p w14:paraId="50A39636" w14:textId="77777777" w:rsidR="00996575" w:rsidRPr="00996575" w:rsidRDefault="00996575" w:rsidP="00E5285E">
      <w:pPr>
        <w:keepNext/>
        <w:keepLines/>
        <w:tabs>
          <w:tab w:val="left" w:pos="1702"/>
        </w:tabs>
        <w:ind w:left="1701" w:hanging="1701"/>
        <w:rPr>
          <w:rFonts w:ascii="Tahoma" w:hAnsi="Tahoma" w:cs="Tahoma"/>
        </w:rPr>
      </w:pPr>
      <w:r w:rsidRPr="00996575">
        <w:rPr>
          <w:rFonts w:ascii="Tahoma" w:hAnsi="Tahoma" w:cs="Tahoma"/>
        </w:rPr>
        <w:tab/>
        <w:t>davčna številka:</w:t>
      </w:r>
    </w:p>
    <w:p w14:paraId="2EC67706" w14:textId="77777777" w:rsidR="00996575" w:rsidRPr="00996575" w:rsidRDefault="00996575" w:rsidP="00E5285E">
      <w:pPr>
        <w:keepNext/>
        <w:keepLines/>
        <w:tabs>
          <w:tab w:val="left" w:pos="1702"/>
        </w:tabs>
        <w:ind w:left="1701" w:hanging="1701"/>
        <w:rPr>
          <w:rFonts w:ascii="Tahoma" w:hAnsi="Tahoma" w:cs="Tahoma"/>
        </w:rPr>
      </w:pPr>
      <w:r w:rsidRPr="00996575">
        <w:rPr>
          <w:rFonts w:ascii="Tahoma" w:hAnsi="Tahoma" w:cs="Tahoma"/>
        </w:rPr>
        <w:tab/>
        <w:t>identifikacijska številka za DDV: _________________________</w:t>
      </w:r>
    </w:p>
    <w:p w14:paraId="0ED1001E" w14:textId="77777777" w:rsidR="00996575" w:rsidRPr="00996575" w:rsidRDefault="00996575" w:rsidP="00E5285E">
      <w:pPr>
        <w:keepNext/>
        <w:keepLines/>
        <w:tabs>
          <w:tab w:val="left" w:pos="709"/>
          <w:tab w:val="left" w:pos="1702"/>
        </w:tabs>
        <w:ind w:left="1701" w:hanging="1701"/>
        <w:rPr>
          <w:rFonts w:ascii="Tahoma" w:hAnsi="Tahoma" w:cs="Tahoma"/>
        </w:rPr>
      </w:pPr>
      <w:r w:rsidRPr="00996575">
        <w:rPr>
          <w:rFonts w:ascii="Tahoma" w:hAnsi="Tahoma" w:cs="Tahoma"/>
        </w:rPr>
        <w:tab/>
      </w:r>
      <w:r w:rsidRPr="00996575">
        <w:rPr>
          <w:rFonts w:ascii="Tahoma" w:hAnsi="Tahoma" w:cs="Tahoma"/>
        </w:rPr>
        <w:tab/>
        <w:t>matična številka: ______________________</w:t>
      </w:r>
    </w:p>
    <w:p w14:paraId="02FE37B3" w14:textId="77777777" w:rsidR="00996575" w:rsidRPr="00996575" w:rsidRDefault="00996575" w:rsidP="00E5285E">
      <w:pPr>
        <w:keepNext/>
        <w:keepLines/>
        <w:tabs>
          <w:tab w:val="left" w:pos="1702"/>
        </w:tabs>
        <w:ind w:left="1701"/>
        <w:rPr>
          <w:rFonts w:ascii="Tahoma" w:hAnsi="Tahoma" w:cs="Tahoma"/>
        </w:rPr>
      </w:pPr>
      <w:r w:rsidRPr="00996575">
        <w:rPr>
          <w:rFonts w:ascii="Tahoma" w:hAnsi="Tahoma" w:cs="Tahoma"/>
        </w:rPr>
        <w:t>(v nadaljevanju: prodajalec)</w:t>
      </w:r>
    </w:p>
    <w:p w14:paraId="6DAB755D" w14:textId="77777777" w:rsidR="00996575" w:rsidRPr="00996575" w:rsidRDefault="00996575" w:rsidP="00E5285E">
      <w:pPr>
        <w:keepNext/>
        <w:keepLines/>
        <w:tabs>
          <w:tab w:val="left" w:pos="709"/>
          <w:tab w:val="left" w:pos="1702"/>
        </w:tabs>
        <w:rPr>
          <w:rFonts w:ascii="Tahoma" w:hAnsi="Tahoma" w:cs="Tahoma"/>
        </w:rPr>
      </w:pPr>
    </w:p>
    <w:p w14:paraId="65C2587C" w14:textId="77777777" w:rsidR="00996575" w:rsidRPr="00996575" w:rsidRDefault="00996575" w:rsidP="00E5285E">
      <w:pPr>
        <w:keepNext/>
        <w:keepLines/>
        <w:tabs>
          <w:tab w:val="left" w:pos="709"/>
          <w:tab w:val="left" w:pos="1702"/>
        </w:tabs>
        <w:rPr>
          <w:rFonts w:ascii="Tahoma" w:hAnsi="Tahoma" w:cs="Tahoma"/>
        </w:rPr>
      </w:pPr>
    </w:p>
    <w:p w14:paraId="6BC98CF2" w14:textId="77777777" w:rsidR="00996575" w:rsidRPr="00996575" w:rsidRDefault="00996575" w:rsidP="00E5285E">
      <w:pPr>
        <w:keepNext/>
        <w:keepLines/>
        <w:tabs>
          <w:tab w:val="left" w:pos="709"/>
          <w:tab w:val="left" w:pos="1702"/>
        </w:tabs>
        <w:rPr>
          <w:rFonts w:ascii="Tahoma" w:hAnsi="Tahoma" w:cs="Tahoma"/>
        </w:rPr>
      </w:pPr>
    </w:p>
    <w:p w14:paraId="2E312271" w14:textId="77777777" w:rsidR="00996575" w:rsidRPr="00996575" w:rsidRDefault="00996575" w:rsidP="00E5285E">
      <w:pPr>
        <w:keepNext/>
        <w:keepLines/>
        <w:tabs>
          <w:tab w:val="left" w:pos="709"/>
          <w:tab w:val="left" w:pos="1702"/>
        </w:tabs>
        <w:rPr>
          <w:rFonts w:ascii="Tahoma" w:hAnsi="Tahoma" w:cs="Tahoma"/>
        </w:rPr>
      </w:pPr>
    </w:p>
    <w:p w14:paraId="2E030CB6" w14:textId="77777777" w:rsidR="00996575" w:rsidRPr="00996575" w:rsidRDefault="00996575" w:rsidP="00E5285E">
      <w:pPr>
        <w:keepNext/>
        <w:keepLines/>
        <w:tabs>
          <w:tab w:val="left" w:pos="1080"/>
          <w:tab w:val="left" w:pos="1702"/>
        </w:tabs>
        <w:jc w:val="both"/>
        <w:rPr>
          <w:rFonts w:ascii="Tahoma" w:hAnsi="Tahoma" w:cs="Tahoma"/>
          <w:b/>
        </w:rPr>
      </w:pPr>
      <w:r w:rsidRPr="00996575">
        <w:rPr>
          <w:rFonts w:ascii="Tahoma" w:hAnsi="Tahoma" w:cs="Tahoma"/>
          <w:b/>
        </w:rPr>
        <w:t>I.</w:t>
      </w:r>
      <w:r w:rsidRPr="00996575">
        <w:rPr>
          <w:rFonts w:ascii="Tahoma" w:hAnsi="Tahoma" w:cs="Tahoma"/>
          <w:b/>
        </w:rPr>
        <w:tab/>
        <w:t>UVODNE DOLOČBE</w:t>
      </w:r>
    </w:p>
    <w:p w14:paraId="460B7CC8" w14:textId="77777777" w:rsidR="00996575" w:rsidRPr="00996575" w:rsidRDefault="00996575" w:rsidP="00E5285E">
      <w:pPr>
        <w:keepNext/>
        <w:keepLines/>
        <w:tabs>
          <w:tab w:val="left" w:pos="1080"/>
          <w:tab w:val="left" w:pos="1702"/>
        </w:tabs>
        <w:jc w:val="both"/>
        <w:rPr>
          <w:rFonts w:ascii="Tahoma" w:hAnsi="Tahoma" w:cs="Tahoma"/>
          <w:b/>
        </w:rPr>
      </w:pPr>
    </w:p>
    <w:p w14:paraId="41BED641" w14:textId="77777777" w:rsidR="00996575" w:rsidRPr="00996575" w:rsidRDefault="00996575" w:rsidP="00E5285E">
      <w:pPr>
        <w:keepNext/>
        <w:keepLines/>
        <w:numPr>
          <w:ilvl w:val="1"/>
          <w:numId w:val="32"/>
        </w:numPr>
        <w:tabs>
          <w:tab w:val="num" w:pos="4897"/>
        </w:tabs>
        <w:ind w:left="426" w:hanging="426"/>
        <w:jc w:val="center"/>
        <w:rPr>
          <w:rFonts w:ascii="Tahoma" w:hAnsi="Tahoma" w:cs="Tahoma"/>
        </w:rPr>
      </w:pPr>
      <w:r w:rsidRPr="00996575">
        <w:rPr>
          <w:rFonts w:ascii="Tahoma" w:hAnsi="Tahoma" w:cs="Tahoma"/>
        </w:rPr>
        <w:t>člen</w:t>
      </w:r>
    </w:p>
    <w:p w14:paraId="512E4E09" w14:textId="77777777" w:rsidR="00996575" w:rsidRPr="00996575" w:rsidRDefault="00996575" w:rsidP="00E5285E">
      <w:pPr>
        <w:keepNext/>
        <w:keepLines/>
        <w:tabs>
          <w:tab w:val="left" w:pos="1702"/>
        </w:tabs>
        <w:jc w:val="center"/>
        <w:rPr>
          <w:rFonts w:ascii="Tahoma" w:hAnsi="Tahoma" w:cs="Tahoma"/>
        </w:rPr>
      </w:pPr>
    </w:p>
    <w:p w14:paraId="7874819D" w14:textId="0736C417" w:rsidR="00996575" w:rsidRPr="00996575" w:rsidRDefault="00996575" w:rsidP="00E5285E">
      <w:pPr>
        <w:keepNext/>
        <w:keepLines/>
        <w:jc w:val="both"/>
        <w:rPr>
          <w:rFonts w:ascii="Tahoma" w:hAnsi="Tahoma" w:cs="Tahoma"/>
        </w:rPr>
      </w:pPr>
      <w:r w:rsidRPr="00996575">
        <w:rPr>
          <w:rFonts w:ascii="Tahoma" w:hAnsi="Tahoma" w:cs="Tahoma"/>
        </w:rPr>
        <w:t xml:space="preserve">Stranki tega okvirnega sporazuma ugotavljata, da je JAVNI HOLDING Ljubljana, d.o.o., Verovškova ulica 70, 1000 Ljubljana, na podlagi pooblastila kupca in na podlagi organizacijskega navodila JAVNEGA HOLDINGA Ljubljana, d.o.o. in povezanih javnih podjetij o izvajanju javnih naročil, </w:t>
      </w:r>
      <w:r w:rsidR="00320181" w:rsidRPr="0076021A">
        <w:rPr>
          <w:rFonts w:ascii="Tahoma" w:hAnsi="Tahoma" w:cs="Tahoma"/>
        </w:rPr>
        <w:t xml:space="preserve">po odprtem postopku v skladu s 40. členom Zakona o javnem naročanju (Ur. l. RS, št. 91/15 in nadaljnji; v nadaljevanju: ZJN-3) (objavljeno na Portalu javnih naročil dne ________, pod št. objave ____________ in v Uradnem listu Evropske unije, pod št. objave ____________ ), z namenom sklenitve okvirnega sporazuma za </w:t>
      </w:r>
      <w:r w:rsidRPr="00996575">
        <w:rPr>
          <w:rFonts w:ascii="Tahoma" w:hAnsi="Tahoma" w:cs="Tahoma"/>
        </w:rPr>
        <w:t>»Nakup sijalk«, v katerem je kupec prodajalca izbral na podlagi najugodnejše ponudbe ter na podlagi pogojev in meril, opredeljenih v razpisni dokumentaciji kupca, št. LPT-</w:t>
      </w:r>
      <w:r w:rsidR="00320181">
        <w:rPr>
          <w:rFonts w:ascii="Tahoma" w:hAnsi="Tahoma" w:cs="Tahoma"/>
        </w:rPr>
        <w:t>57</w:t>
      </w:r>
      <w:r w:rsidRPr="00996575">
        <w:rPr>
          <w:rFonts w:ascii="Tahoma" w:hAnsi="Tahoma" w:cs="Tahoma"/>
        </w:rPr>
        <w:t>/2</w:t>
      </w:r>
      <w:r w:rsidR="00320181">
        <w:rPr>
          <w:rFonts w:ascii="Tahoma" w:hAnsi="Tahoma" w:cs="Tahoma"/>
        </w:rPr>
        <w:t>6</w:t>
      </w:r>
      <w:r w:rsidRPr="00996575">
        <w:rPr>
          <w:rFonts w:ascii="Tahoma" w:hAnsi="Tahoma" w:cs="Tahoma"/>
        </w:rPr>
        <w:t xml:space="preserve"> (v nadaljevanju: razpisna dokumentacija).</w:t>
      </w:r>
    </w:p>
    <w:p w14:paraId="289D55C7" w14:textId="77777777" w:rsidR="00996575" w:rsidRPr="00996575" w:rsidRDefault="00996575" w:rsidP="00E5285E">
      <w:pPr>
        <w:keepNext/>
        <w:keepLines/>
        <w:tabs>
          <w:tab w:val="left" w:pos="567"/>
        </w:tabs>
        <w:jc w:val="both"/>
        <w:rPr>
          <w:rFonts w:ascii="Tahoma" w:hAnsi="Tahoma" w:cs="Tahoma"/>
        </w:rPr>
      </w:pPr>
    </w:p>
    <w:p w14:paraId="36F082F1" w14:textId="77777777" w:rsidR="00996575" w:rsidRPr="00996575" w:rsidRDefault="00996575" w:rsidP="00E5285E">
      <w:pPr>
        <w:keepNext/>
        <w:keepLines/>
        <w:jc w:val="both"/>
        <w:rPr>
          <w:rFonts w:ascii="Tahoma" w:hAnsi="Tahoma" w:cs="Tahoma"/>
          <w:lang w:val="x-none"/>
        </w:rPr>
      </w:pPr>
      <w:r w:rsidRPr="00996575">
        <w:rPr>
          <w:rFonts w:ascii="Tahoma" w:hAnsi="Tahoma" w:cs="Tahoma"/>
        </w:rPr>
        <w:t xml:space="preserve">Okvirni sporazum je sklenjen in prične veljati z dnem podpisa okvirnega sporazuma </w:t>
      </w:r>
      <w:r w:rsidRPr="00996575">
        <w:rPr>
          <w:rFonts w:ascii="Tahoma" w:hAnsi="Tahoma" w:cs="Tahoma"/>
          <w:lang w:val="x-none"/>
        </w:rPr>
        <w:t xml:space="preserve">s strani obeh </w:t>
      </w:r>
      <w:r w:rsidRPr="00996575">
        <w:rPr>
          <w:rFonts w:ascii="Tahoma" w:hAnsi="Tahoma" w:cs="Tahoma"/>
        </w:rPr>
        <w:t>strank okvirnega sporazuma</w:t>
      </w:r>
      <w:r w:rsidRPr="00996575">
        <w:rPr>
          <w:rFonts w:ascii="Tahoma" w:hAnsi="Tahoma" w:cs="Tahoma"/>
          <w:lang w:val="x-none"/>
        </w:rPr>
        <w:t xml:space="preserve">, pod pogojem iz </w:t>
      </w:r>
      <w:r w:rsidRPr="00996575">
        <w:rPr>
          <w:rFonts w:ascii="Tahoma" w:hAnsi="Tahoma" w:cs="Tahoma"/>
        </w:rPr>
        <w:t>22. člena</w:t>
      </w:r>
      <w:r w:rsidRPr="00996575">
        <w:rPr>
          <w:rFonts w:ascii="Tahoma" w:hAnsi="Tahoma" w:cs="Tahoma"/>
          <w:lang w:val="x-none"/>
        </w:rPr>
        <w:t xml:space="preserve"> </w:t>
      </w:r>
      <w:r w:rsidRPr="00996575">
        <w:rPr>
          <w:rFonts w:ascii="Tahoma" w:hAnsi="Tahoma" w:cs="Tahoma"/>
        </w:rPr>
        <w:t>okvirnega sporazuma</w:t>
      </w:r>
      <w:r w:rsidRPr="00996575">
        <w:rPr>
          <w:rFonts w:ascii="Tahoma" w:hAnsi="Tahoma" w:cs="Tahoma"/>
          <w:lang w:val="x-none"/>
        </w:rPr>
        <w:t xml:space="preserve">, ter velja </w:t>
      </w:r>
      <w:r w:rsidRPr="00996575">
        <w:rPr>
          <w:rFonts w:ascii="Tahoma" w:hAnsi="Tahoma" w:cs="Tahoma"/>
        </w:rPr>
        <w:t xml:space="preserve">štiriindvajset (24) mesecev </w:t>
      </w:r>
      <w:r w:rsidRPr="00996575">
        <w:rPr>
          <w:rFonts w:ascii="Tahoma" w:hAnsi="Tahoma" w:cs="Tahoma"/>
          <w:lang w:val="x-none"/>
        </w:rPr>
        <w:t xml:space="preserve">od dneva sklenitve oziroma do izčrpanja </w:t>
      </w:r>
      <w:r w:rsidRPr="00996575">
        <w:rPr>
          <w:rFonts w:ascii="Tahoma" w:hAnsi="Tahoma" w:cs="Tahoma"/>
        </w:rPr>
        <w:t>vrednosti okvirnega sporazuma</w:t>
      </w:r>
      <w:r w:rsidRPr="00996575">
        <w:rPr>
          <w:rFonts w:ascii="Tahoma" w:hAnsi="Tahoma" w:cs="Tahoma"/>
          <w:lang w:val="x-none"/>
        </w:rPr>
        <w:t xml:space="preserve">, navedene v </w:t>
      </w:r>
      <w:r w:rsidRPr="00996575">
        <w:rPr>
          <w:rFonts w:ascii="Tahoma" w:hAnsi="Tahoma" w:cs="Tahoma"/>
        </w:rPr>
        <w:t xml:space="preserve">prvem odstavku </w:t>
      </w:r>
      <w:r w:rsidRPr="00996575">
        <w:rPr>
          <w:rFonts w:ascii="Tahoma" w:hAnsi="Tahoma" w:cs="Tahoma"/>
          <w:lang w:val="x-none"/>
        </w:rPr>
        <w:t>3. člena te</w:t>
      </w:r>
      <w:r w:rsidRPr="00996575">
        <w:rPr>
          <w:rFonts w:ascii="Tahoma" w:hAnsi="Tahoma" w:cs="Tahoma"/>
        </w:rPr>
        <w:t>ga okvirnega sporazuma</w:t>
      </w:r>
      <w:r w:rsidRPr="00996575">
        <w:rPr>
          <w:rFonts w:ascii="Tahoma" w:hAnsi="Tahoma" w:cs="Tahoma"/>
          <w:lang w:val="x-none"/>
        </w:rPr>
        <w:t>, kar nastopi prej.</w:t>
      </w:r>
    </w:p>
    <w:p w14:paraId="7A7C0A34" w14:textId="77777777" w:rsidR="00996575" w:rsidRDefault="00996575" w:rsidP="00E5285E">
      <w:pPr>
        <w:keepNext/>
        <w:keepLines/>
        <w:jc w:val="both"/>
        <w:rPr>
          <w:rFonts w:ascii="Tahoma" w:hAnsi="Tahoma" w:cs="Tahoma"/>
        </w:rPr>
      </w:pPr>
    </w:p>
    <w:p w14:paraId="20A4A37C" w14:textId="77777777" w:rsidR="008267DA" w:rsidRDefault="008267DA" w:rsidP="00E5285E">
      <w:pPr>
        <w:keepNext/>
        <w:keepLines/>
        <w:jc w:val="both"/>
        <w:rPr>
          <w:rFonts w:ascii="Tahoma" w:hAnsi="Tahoma" w:cs="Tahoma"/>
        </w:rPr>
      </w:pPr>
    </w:p>
    <w:p w14:paraId="69359665" w14:textId="77777777" w:rsidR="008267DA" w:rsidRPr="00996575" w:rsidRDefault="008267DA" w:rsidP="00E5285E">
      <w:pPr>
        <w:keepNext/>
        <w:keepLines/>
        <w:jc w:val="both"/>
        <w:rPr>
          <w:rFonts w:ascii="Tahoma" w:hAnsi="Tahoma" w:cs="Tahoma"/>
        </w:rPr>
      </w:pPr>
    </w:p>
    <w:p w14:paraId="03A06711" w14:textId="77777777" w:rsidR="00996575" w:rsidRPr="00996575" w:rsidRDefault="00996575" w:rsidP="00E5285E">
      <w:pPr>
        <w:keepNext/>
        <w:keepLines/>
        <w:numPr>
          <w:ilvl w:val="0"/>
          <w:numId w:val="34"/>
        </w:numPr>
        <w:tabs>
          <w:tab w:val="left" w:pos="1080"/>
          <w:tab w:val="left" w:pos="1702"/>
        </w:tabs>
        <w:ind w:hanging="1440"/>
        <w:jc w:val="both"/>
        <w:rPr>
          <w:rFonts w:ascii="Tahoma" w:hAnsi="Tahoma" w:cs="Tahoma"/>
          <w:b/>
        </w:rPr>
      </w:pPr>
      <w:r w:rsidRPr="00996575">
        <w:rPr>
          <w:rFonts w:ascii="Tahoma" w:hAnsi="Tahoma" w:cs="Tahoma"/>
          <w:b/>
        </w:rPr>
        <w:t>PREDMET OKVIRNEGA SPORAZUMA</w:t>
      </w:r>
    </w:p>
    <w:p w14:paraId="3B9E9DEA" w14:textId="77777777" w:rsidR="00996575" w:rsidRPr="00996575" w:rsidRDefault="00996575" w:rsidP="00E5285E">
      <w:pPr>
        <w:keepNext/>
        <w:keepLines/>
        <w:tabs>
          <w:tab w:val="left" w:pos="1080"/>
          <w:tab w:val="left" w:pos="1702"/>
        </w:tabs>
        <w:ind w:left="360"/>
        <w:jc w:val="both"/>
        <w:rPr>
          <w:rFonts w:ascii="Tahoma" w:hAnsi="Tahoma" w:cs="Tahoma"/>
          <w:b/>
        </w:rPr>
      </w:pPr>
    </w:p>
    <w:p w14:paraId="4F1CF053" w14:textId="77777777" w:rsidR="00996575" w:rsidRPr="00996575" w:rsidRDefault="00996575" w:rsidP="00E5285E">
      <w:pPr>
        <w:keepNext/>
        <w:keepLines/>
        <w:numPr>
          <w:ilvl w:val="1"/>
          <w:numId w:val="32"/>
        </w:numPr>
        <w:tabs>
          <w:tab w:val="num" w:pos="4897"/>
        </w:tabs>
        <w:ind w:left="426" w:hanging="426"/>
        <w:jc w:val="center"/>
        <w:rPr>
          <w:rFonts w:ascii="Tahoma" w:hAnsi="Tahoma" w:cs="Tahoma"/>
        </w:rPr>
      </w:pPr>
      <w:r w:rsidRPr="00996575">
        <w:rPr>
          <w:rFonts w:ascii="Tahoma" w:hAnsi="Tahoma" w:cs="Tahoma"/>
        </w:rPr>
        <w:t>člen</w:t>
      </w:r>
    </w:p>
    <w:p w14:paraId="243C8396" w14:textId="77777777" w:rsidR="00996575" w:rsidRPr="00996575" w:rsidRDefault="00996575" w:rsidP="00E5285E">
      <w:pPr>
        <w:keepNext/>
        <w:keepLines/>
        <w:tabs>
          <w:tab w:val="left" w:pos="1702"/>
        </w:tabs>
        <w:jc w:val="both"/>
        <w:rPr>
          <w:rFonts w:ascii="Tahoma" w:hAnsi="Tahoma" w:cs="Tahoma"/>
        </w:rPr>
      </w:pPr>
    </w:p>
    <w:p w14:paraId="4090C664" w14:textId="77777777" w:rsidR="00996575" w:rsidRPr="00996575" w:rsidRDefault="00996575" w:rsidP="00E5285E">
      <w:pPr>
        <w:keepNext/>
        <w:keepLines/>
        <w:tabs>
          <w:tab w:val="left" w:pos="1702"/>
        </w:tabs>
        <w:jc w:val="both"/>
        <w:rPr>
          <w:rFonts w:ascii="Tahoma" w:hAnsi="Tahoma" w:cs="Tahoma"/>
        </w:rPr>
      </w:pPr>
      <w:r w:rsidRPr="00996575">
        <w:rPr>
          <w:rFonts w:ascii="Tahoma" w:hAnsi="Tahoma" w:cs="Tahoma"/>
        </w:rPr>
        <w:t>Predmet okvirnega sporazuma je »N</w:t>
      </w:r>
      <w:r w:rsidRPr="00996575">
        <w:rPr>
          <w:rFonts w:ascii="Tahoma" w:hAnsi="Tahoma" w:cs="Tahoma"/>
          <w:color w:val="000000"/>
        </w:rPr>
        <w:t xml:space="preserve">akup </w:t>
      </w:r>
      <w:r w:rsidRPr="00996575">
        <w:rPr>
          <w:rFonts w:ascii="Tahoma" w:hAnsi="Tahoma" w:cs="Tahoma"/>
        </w:rPr>
        <w:t>sijalk« (v nadaljevanju tudi: blago) za obdobje štiriindvajset (24)  mesecev, ki ga kupec po obsegu in časovno ne more natančno vnaprej določiti.</w:t>
      </w:r>
    </w:p>
    <w:p w14:paraId="0D17CD50" w14:textId="77777777" w:rsidR="00996575" w:rsidRPr="00996575" w:rsidRDefault="00996575" w:rsidP="00E5285E">
      <w:pPr>
        <w:keepNext/>
        <w:keepLines/>
        <w:tabs>
          <w:tab w:val="left" w:pos="1702"/>
        </w:tabs>
        <w:jc w:val="both"/>
        <w:rPr>
          <w:rFonts w:ascii="Tahoma" w:hAnsi="Tahoma" w:cs="Tahoma"/>
        </w:rPr>
      </w:pPr>
    </w:p>
    <w:p w14:paraId="652C2783" w14:textId="6EE76E7E" w:rsidR="00996575" w:rsidRPr="00996575" w:rsidRDefault="00996575" w:rsidP="00E5285E">
      <w:pPr>
        <w:keepNext/>
        <w:keepLines/>
        <w:tabs>
          <w:tab w:val="left" w:pos="1702"/>
        </w:tabs>
        <w:jc w:val="both"/>
        <w:rPr>
          <w:rFonts w:ascii="Tahoma" w:hAnsi="Tahoma" w:cs="Tahoma"/>
        </w:rPr>
      </w:pPr>
      <w:r w:rsidRPr="00996575">
        <w:rPr>
          <w:rFonts w:ascii="Tahoma" w:hAnsi="Tahoma" w:cs="Tahoma"/>
        </w:rPr>
        <w:t>Opredelitev in opis predmeta tega okvirnega sporazuma sta razvidna iz razpisne dokumentacije, ponudbe prodajalca št. _____ z dne ____</w:t>
      </w:r>
      <w:r w:rsidR="00660254">
        <w:rPr>
          <w:rFonts w:ascii="Tahoma" w:hAnsi="Tahoma" w:cs="Tahoma"/>
        </w:rPr>
        <w:t>__</w:t>
      </w:r>
      <w:r w:rsidRPr="00996575">
        <w:rPr>
          <w:rFonts w:ascii="Tahoma" w:hAnsi="Tahoma" w:cs="Tahoma"/>
        </w:rPr>
        <w:t xml:space="preserve"> (v nadaljevanju: ponudba prodajalca) in ponudbenega predračuna prodajalca št. _____ z dne ____</w:t>
      </w:r>
      <w:r w:rsidR="00660254">
        <w:rPr>
          <w:rFonts w:ascii="Tahoma" w:hAnsi="Tahoma" w:cs="Tahoma"/>
        </w:rPr>
        <w:t>___</w:t>
      </w:r>
      <w:r w:rsidRPr="00996575">
        <w:rPr>
          <w:rFonts w:ascii="Tahoma" w:hAnsi="Tahoma" w:cs="Tahoma"/>
        </w:rPr>
        <w:t xml:space="preserve"> (v nadaljevanju: ponudbeni predračun prodajalca), ki so sestavni del tega okvirnega sporazuma. Količine in vrste blaga, navedene v ponudbenem predračunu prodajalca so okvirne in za kupca niso obvezujoče, saj jih kupec po obsegu in časovno ne more vnaprej določiti.    </w:t>
      </w:r>
    </w:p>
    <w:p w14:paraId="69F4C84B" w14:textId="77777777" w:rsidR="00996575" w:rsidRPr="00996575" w:rsidRDefault="00996575" w:rsidP="00E5285E">
      <w:pPr>
        <w:keepNext/>
        <w:keepLines/>
        <w:tabs>
          <w:tab w:val="left" w:pos="1702"/>
        </w:tabs>
        <w:jc w:val="both"/>
        <w:rPr>
          <w:rFonts w:ascii="Tahoma" w:hAnsi="Tahoma" w:cs="Tahoma"/>
        </w:rPr>
      </w:pPr>
    </w:p>
    <w:p w14:paraId="6EB4E12D" w14:textId="77777777" w:rsidR="00996575" w:rsidRPr="00996575" w:rsidRDefault="00996575" w:rsidP="00E5285E">
      <w:pPr>
        <w:keepNext/>
        <w:keepLines/>
        <w:tabs>
          <w:tab w:val="left" w:pos="1702"/>
        </w:tabs>
        <w:jc w:val="both"/>
        <w:rPr>
          <w:rFonts w:ascii="Tahoma" w:hAnsi="Tahoma" w:cs="Tahoma"/>
        </w:rPr>
      </w:pPr>
      <w:r w:rsidRPr="00996575">
        <w:rPr>
          <w:rFonts w:ascii="Tahoma" w:hAnsi="Tahoma" w:cs="Tahoma"/>
        </w:rPr>
        <w:t xml:space="preserve">Kupec in prodajalec se izrecno dogovorita, da bo kupec v obdobju veljavnosti tega okvirnega sporazuma kupoval le blago, ki ga bo dejansko potreboval ter za katerega bo imel zagotovljena finančna sredstva. </w:t>
      </w:r>
    </w:p>
    <w:p w14:paraId="2C2F65D3" w14:textId="77777777" w:rsidR="00996575" w:rsidRPr="00996575" w:rsidRDefault="00996575" w:rsidP="00E5285E">
      <w:pPr>
        <w:keepNext/>
        <w:keepLines/>
        <w:tabs>
          <w:tab w:val="left" w:pos="1702"/>
        </w:tabs>
        <w:jc w:val="center"/>
        <w:rPr>
          <w:rFonts w:ascii="Tahoma" w:hAnsi="Tahoma" w:cs="Tahoma"/>
        </w:rPr>
      </w:pPr>
    </w:p>
    <w:p w14:paraId="3162077A" w14:textId="77777777" w:rsidR="00996575" w:rsidRPr="00996575" w:rsidRDefault="00996575" w:rsidP="00E5285E">
      <w:pPr>
        <w:keepNext/>
        <w:keepLines/>
        <w:tabs>
          <w:tab w:val="left" w:pos="1702"/>
        </w:tabs>
        <w:jc w:val="both"/>
        <w:rPr>
          <w:rFonts w:ascii="Tahoma" w:hAnsi="Tahoma" w:cs="Tahoma"/>
        </w:rPr>
      </w:pPr>
      <w:r w:rsidRPr="00996575">
        <w:rPr>
          <w:rFonts w:ascii="Tahoma" w:hAnsi="Tahoma" w:cs="Tahoma"/>
        </w:rPr>
        <w:t xml:space="preserve">Kupec je prost zaveze oddaje naročila, če oceni, da v prihodnje ne potrebuje blaga, katerega dobava je predmet tega okvirnega sporazuma, brez kakršnekoli obveznosti do prodajalca. </w:t>
      </w:r>
    </w:p>
    <w:p w14:paraId="18C59329" w14:textId="77777777" w:rsidR="00996575" w:rsidRPr="00996575" w:rsidRDefault="00996575" w:rsidP="00E5285E">
      <w:pPr>
        <w:keepNext/>
        <w:keepLines/>
        <w:tabs>
          <w:tab w:val="left" w:pos="1702"/>
        </w:tabs>
        <w:jc w:val="both"/>
        <w:rPr>
          <w:rFonts w:ascii="Tahoma" w:hAnsi="Tahoma" w:cs="Tahoma"/>
          <w:sz w:val="24"/>
          <w:szCs w:val="24"/>
        </w:rPr>
      </w:pPr>
    </w:p>
    <w:p w14:paraId="6EAB5C71" w14:textId="77777777" w:rsidR="00996575" w:rsidRPr="00996575" w:rsidRDefault="00996575" w:rsidP="00E5285E">
      <w:pPr>
        <w:keepNext/>
        <w:keepLines/>
        <w:tabs>
          <w:tab w:val="left" w:pos="1702"/>
        </w:tabs>
        <w:jc w:val="both"/>
        <w:rPr>
          <w:rFonts w:ascii="Tahoma" w:hAnsi="Tahoma" w:cs="Tahoma"/>
        </w:rPr>
      </w:pPr>
      <w:r w:rsidRPr="00996575">
        <w:rPr>
          <w:rFonts w:ascii="Tahoma" w:hAnsi="Tahoma" w:cs="Tahoma"/>
        </w:rPr>
        <w:t xml:space="preserve">Kupec si pridržuje pravico kupovati tudi drugo blago s področja javnega naročila, ki ni navedeno v ponudbenem predračunu, smiselno pa po vsebini sodi v predmet okvirnega sporazuma. Prodajalec bo to blago kupcu prodajal pod enakimi pogoji in po cenah, ki ne smejo presegati cen za to blago na trgu in jih bosta stranki medsebojno dogovorili.  </w:t>
      </w:r>
    </w:p>
    <w:p w14:paraId="3F063F01" w14:textId="77777777" w:rsidR="00996575" w:rsidRPr="00996575" w:rsidRDefault="00996575" w:rsidP="00E5285E">
      <w:pPr>
        <w:keepNext/>
        <w:keepLines/>
        <w:jc w:val="both"/>
        <w:rPr>
          <w:rFonts w:ascii="Tahoma" w:hAnsi="Tahoma" w:cs="Tahoma"/>
          <w:color w:val="000000"/>
        </w:rPr>
      </w:pPr>
    </w:p>
    <w:p w14:paraId="6DABEF30" w14:textId="6FBB7E23" w:rsidR="00996575" w:rsidRPr="00996575" w:rsidRDefault="00996575" w:rsidP="00E5285E">
      <w:pPr>
        <w:keepNext/>
        <w:keepLines/>
        <w:tabs>
          <w:tab w:val="left" w:pos="1702"/>
        </w:tabs>
        <w:jc w:val="both"/>
        <w:rPr>
          <w:rFonts w:ascii="Tahoma" w:hAnsi="Tahoma" w:cs="Tahoma"/>
        </w:rPr>
      </w:pPr>
      <w:r w:rsidRPr="00996575">
        <w:rPr>
          <w:rFonts w:ascii="Tahoma" w:hAnsi="Tahoma" w:cs="Tahoma"/>
          <w:color w:val="000000"/>
        </w:rPr>
        <w:t>Prodajalec s podpisom tega okvirnega sporazuma jamči, da bo blago ob dobavi ustrezalo vsem zahtevam, ki jih</w:t>
      </w:r>
      <w:r w:rsidR="00660254">
        <w:rPr>
          <w:rFonts w:ascii="Tahoma" w:hAnsi="Tahoma" w:cs="Tahoma"/>
          <w:color w:val="000000"/>
        </w:rPr>
        <w:t xml:space="preserve"> </w:t>
      </w:r>
      <w:r w:rsidRPr="00996575">
        <w:rPr>
          <w:rFonts w:ascii="Tahoma" w:hAnsi="Tahoma" w:cs="Tahoma"/>
          <w:color w:val="000000"/>
        </w:rPr>
        <w:t xml:space="preserve">določajo predpisi, ki veljajo na območju Republike Slovenije ter </w:t>
      </w:r>
      <w:r w:rsidRPr="00996575">
        <w:rPr>
          <w:rFonts w:ascii="Tahoma" w:hAnsi="Tahoma"/>
        </w:rPr>
        <w:t>tehničnim zahtevam</w:t>
      </w:r>
      <w:r w:rsidRPr="00996575">
        <w:rPr>
          <w:rFonts w:ascii="Tahoma" w:hAnsi="Tahoma" w:cs="Tahoma"/>
          <w:color w:val="000000"/>
        </w:rPr>
        <w:t>, zahtevanim</w:t>
      </w:r>
      <w:r w:rsidRPr="00996575">
        <w:rPr>
          <w:rFonts w:ascii="Tahoma" w:hAnsi="Tahoma"/>
        </w:rPr>
        <w:t xml:space="preserve"> standardom in ostalim zahtevam v razpisni dokumentaciji št. LPT-</w:t>
      </w:r>
      <w:r w:rsidR="00320181">
        <w:rPr>
          <w:rFonts w:ascii="Tahoma" w:hAnsi="Tahoma"/>
        </w:rPr>
        <w:t>57</w:t>
      </w:r>
      <w:r w:rsidRPr="00996575">
        <w:rPr>
          <w:rFonts w:ascii="Tahoma" w:hAnsi="Tahoma"/>
        </w:rPr>
        <w:t>/2</w:t>
      </w:r>
      <w:r w:rsidR="00660254">
        <w:rPr>
          <w:rFonts w:ascii="Tahoma" w:hAnsi="Tahoma"/>
        </w:rPr>
        <w:t>6</w:t>
      </w:r>
      <w:r w:rsidRPr="00996575">
        <w:rPr>
          <w:rFonts w:ascii="Tahoma" w:hAnsi="Tahoma" w:cs="Tahoma"/>
          <w:color w:val="000000"/>
        </w:rPr>
        <w:t>.</w:t>
      </w:r>
    </w:p>
    <w:p w14:paraId="7803FEDE" w14:textId="77777777" w:rsidR="00996575" w:rsidRPr="00996575" w:rsidRDefault="00996575" w:rsidP="00E5285E">
      <w:pPr>
        <w:keepNext/>
        <w:keepLines/>
        <w:tabs>
          <w:tab w:val="left" w:pos="1702"/>
        </w:tabs>
        <w:jc w:val="both"/>
        <w:rPr>
          <w:rFonts w:ascii="Tahoma" w:hAnsi="Tahoma" w:cs="Tahoma"/>
        </w:rPr>
      </w:pPr>
    </w:p>
    <w:p w14:paraId="4C55835C" w14:textId="77777777" w:rsidR="00996575" w:rsidRPr="00996575" w:rsidRDefault="00996575" w:rsidP="00E5285E">
      <w:pPr>
        <w:keepNext/>
        <w:keepLines/>
        <w:numPr>
          <w:ilvl w:val="0"/>
          <w:numId w:val="34"/>
        </w:numPr>
        <w:tabs>
          <w:tab w:val="left" w:pos="1080"/>
          <w:tab w:val="left" w:pos="1702"/>
        </w:tabs>
        <w:ind w:hanging="1440"/>
        <w:jc w:val="both"/>
        <w:rPr>
          <w:rFonts w:ascii="Tahoma" w:hAnsi="Tahoma" w:cs="Tahoma"/>
          <w:b/>
        </w:rPr>
      </w:pPr>
      <w:r w:rsidRPr="00996575">
        <w:rPr>
          <w:rFonts w:ascii="Tahoma" w:hAnsi="Tahoma" w:cs="Tahoma"/>
          <w:b/>
        </w:rPr>
        <w:t>VREDNOST OKVIRNEGA SPORAZUMA IN CENE</w:t>
      </w:r>
    </w:p>
    <w:p w14:paraId="079D2BE1" w14:textId="77777777" w:rsidR="00996575" w:rsidRPr="00996575" w:rsidRDefault="00996575" w:rsidP="00E5285E">
      <w:pPr>
        <w:keepNext/>
        <w:keepLines/>
        <w:tabs>
          <w:tab w:val="left" w:pos="1702"/>
        </w:tabs>
        <w:jc w:val="both"/>
        <w:rPr>
          <w:rFonts w:ascii="Tahoma" w:hAnsi="Tahoma" w:cs="Tahoma"/>
        </w:rPr>
      </w:pPr>
    </w:p>
    <w:p w14:paraId="33A906D8" w14:textId="77777777" w:rsidR="00996575" w:rsidRPr="00996575" w:rsidRDefault="00996575" w:rsidP="00E5285E">
      <w:pPr>
        <w:keepNext/>
        <w:keepLines/>
        <w:numPr>
          <w:ilvl w:val="1"/>
          <w:numId w:val="32"/>
        </w:numPr>
        <w:tabs>
          <w:tab w:val="num" w:pos="4897"/>
        </w:tabs>
        <w:ind w:left="426" w:hanging="426"/>
        <w:jc w:val="center"/>
        <w:rPr>
          <w:rFonts w:ascii="Tahoma" w:hAnsi="Tahoma" w:cs="Tahoma"/>
        </w:rPr>
      </w:pPr>
      <w:r w:rsidRPr="00996575">
        <w:rPr>
          <w:rFonts w:ascii="Tahoma" w:hAnsi="Tahoma" w:cs="Tahoma"/>
        </w:rPr>
        <w:t>člen</w:t>
      </w:r>
    </w:p>
    <w:p w14:paraId="76785778" w14:textId="77777777" w:rsidR="00996575" w:rsidRPr="00996575" w:rsidRDefault="00996575" w:rsidP="00E5285E">
      <w:pPr>
        <w:keepNext/>
        <w:keepLines/>
        <w:jc w:val="both"/>
        <w:rPr>
          <w:rFonts w:ascii="Tahoma" w:hAnsi="Tahoma" w:cs="Tahoma"/>
        </w:rPr>
      </w:pPr>
    </w:p>
    <w:p w14:paraId="01C08FFB" w14:textId="77777777" w:rsidR="00996575" w:rsidRPr="00996575" w:rsidRDefault="00996575" w:rsidP="00E5285E">
      <w:pPr>
        <w:keepNext/>
        <w:keepLines/>
        <w:jc w:val="both"/>
        <w:rPr>
          <w:rFonts w:ascii="Tahoma" w:hAnsi="Tahoma" w:cs="Tahoma"/>
          <w:lang w:eastAsia="ar-SA"/>
        </w:rPr>
      </w:pPr>
      <w:r w:rsidRPr="00996575">
        <w:rPr>
          <w:rFonts w:ascii="Tahoma" w:hAnsi="Tahoma" w:cs="Tahoma"/>
          <w:lang w:eastAsia="ar-SA"/>
        </w:rPr>
        <w:t>Ocenjena vrednost javnega naročila oziroma tega okvirnega sporazuma je ob začetku postopka oddaje javnega naročila znašala ________ EUR (z besedo:______________________________ evrov in __/100) brez DDV.</w:t>
      </w:r>
    </w:p>
    <w:p w14:paraId="53604D8D" w14:textId="77777777" w:rsidR="00996575" w:rsidRPr="00996575" w:rsidRDefault="00996575" w:rsidP="00E5285E">
      <w:pPr>
        <w:keepNext/>
        <w:keepLines/>
        <w:jc w:val="both"/>
        <w:rPr>
          <w:rFonts w:ascii="Tahoma" w:hAnsi="Tahoma" w:cs="Tahoma"/>
          <w:lang w:eastAsia="ar-SA"/>
        </w:rPr>
      </w:pPr>
    </w:p>
    <w:p w14:paraId="308BEB00" w14:textId="77777777" w:rsidR="00996575" w:rsidRPr="00996575" w:rsidRDefault="00996575" w:rsidP="00E5285E">
      <w:pPr>
        <w:keepNext/>
        <w:keepLines/>
        <w:jc w:val="both"/>
        <w:rPr>
          <w:rFonts w:ascii="Tahoma" w:hAnsi="Tahoma" w:cs="Tahoma"/>
          <w:lang w:eastAsia="ar-SA"/>
        </w:rPr>
      </w:pPr>
      <w:r w:rsidRPr="00996575">
        <w:rPr>
          <w:rFonts w:ascii="Tahoma" w:hAnsi="Tahoma" w:cs="Tahoma"/>
          <w:lang w:eastAsia="ar-SA"/>
        </w:rPr>
        <w:t>DDV se obračuna v skladu z veljavno zakonodajo.</w:t>
      </w:r>
    </w:p>
    <w:p w14:paraId="02C32224" w14:textId="77777777" w:rsidR="00996575" w:rsidRPr="00996575" w:rsidRDefault="00996575" w:rsidP="00E5285E">
      <w:pPr>
        <w:keepNext/>
        <w:keepLines/>
        <w:jc w:val="both"/>
        <w:rPr>
          <w:rFonts w:ascii="Tahoma" w:hAnsi="Tahoma" w:cs="Tahoma"/>
          <w:lang w:eastAsia="ar-SA"/>
        </w:rPr>
      </w:pPr>
    </w:p>
    <w:p w14:paraId="130168F7" w14:textId="77777777" w:rsidR="00996575" w:rsidRPr="00996575" w:rsidRDefault="00996575" w:rsidP="00E5285E">
      <w:pPr>
        <w:keepNext/>
        <w:keepLines/>
        <w:jc w:val="both"/>
        <w:rPr>
          <w:rFonts w:ascii="Tahoma" w:hAnsi="Tahoma" w:cs="Tahoma"/>
        </w:rPr>
      </w:pPr>
      <w:r w:rsidRPr="00996575">
        <w:rPr>
          <w:rFonts w:ascii="Tahoma" w:hAnsi="Tahoma" w:cs="Tahoma"/>
        </w:rPr>
        <w:t>Cene na enoto mere, navedene v ponudbenem predračunu, so v obdobju veljavnosti okvirnega sporazuma fiksne in se ne spreminjajo, razen v primeru znižanja cen na enoto mere, navedenih v ponudbenem predračunu prodajalca.</w:t>
      </w:r>
    </w:p>
    <w:p w14:paraId="382493D1" w14:textId="77777777" w:rsidR="00996575" w:rsidRPr="00996575" w:rsidRDefault="00996575" w:rsidP="00E5285E">
      <w:pPr>
        <w:keepNext/>
        <w:keepLines/>
        <w:jc w:val="both"/>
        <w:rPr>
          <w:rFonts w:ascii="Tahoma" w:hAnsi="Tahoma" w:cs="Tahoma"/>
        </w:rPr>
      </w:pPr>
    </w:p>
    <w:p w14:paraId="6E47795D" w14:textId="77777777" w:rsidR="00996575" w:rsidRPr="00996575" w:rsidRDefault="00996575" w:rsidP="00E5285E">
      <w:pPr>
        <w:keepNext/>
        <w:keepLines/>
        <w:jc w:val="both"/>
        <w:rPr>
          <w:rFonts w:ascii="Tahoma" w:hAnsi="Tahoma" w:cs="Tahoma"/>
        </w:rPr>
      </w:pPr>
      <w:r w:rsidRPr="00996575">
        <w:rPr>
          <w:rFonts w:ascii="Tahoma" w:hAnsi="Tahoma" w:cs="Tahoma"/>
        </w:rPr>
        <w:t xml:space="preserve">Prodajalec se s sklenitvijo tega okvirnega sporazuma zavezuje, da je v cenah na enoto mere, ki jih je podal v svojem ponudbenem predračunu, ki je sestavni del tega okvirnega sporazuma, upošteval vsa potrebna dela za kvalitetno izvedbo predmeta tega okvirnega sporazuma.  </w:t>
      </w:r>
    </w:p>
    <w:p w14:paraId="4707C6B7" w14:textId="77777777" w:rsidR="00996575" w:rsidRPr="00996575" w:rsidRDefault="00996575" w:rsidP="00E5285E">
      <w:pPr>
        <w:keepNext/>
        <w:keepLines/>
        <w:jc w:val="both"/>
        <w:rPr>
          <w:rFonts w:ascii="Tahoma" w:hAnsi="Tahoma" w:cs="Tahoma"/>
        </w:rPr>
      </w:pPr>
    </w:p>
    <w:p w14:paraId="24BDF976" w14:textId="78C8D4C6" w:rsidR="00996575" w:rsidRPr="00996575" w:rsidRDefault="00996575" w:rsidP="00E5285E">
      <w:pPr>
        <w:keepNext/>
        <w:keepLines/>
        <w:tabs>
          <w:tab w:val="left" w:pos="1702"/>
        </w:tabs>
        <w:jc w:val="both"/>
        <w:rPr>
          <w:rFonts w:ascii="Tahoma" w:hAnsi="Tahoma" w:cs="Tahoma"/>
        </w:rPr>
      </w:pPr>
      <w:r w:rsidRPr="00996575">
        <w:rPr>
          <w:rFonts w:ascii="Tahoma" w:hAnsi="Tahoma" w:cs="Tahoma"/>
        </w:rPr>
        <w:t>Ponudbene cene na enoto mere, navedene v posameznih postavkah ponudbenega predračuna, vključujejo vse materialne in nematerialne stroške, ki bodo potrebni za izvedbo predmeta</w:t>
      </w:r>
      <w:r w:rsidRPr="00996575">
        <w:rPr>
          <w:rFonts w:ascii="Tahoma" w:hAnsi="Tahoma" w:cs="Tahoma"/>
          <w:lang w:eastAsia="ar-SA"/>
        </w:rPr>
        <w:t xml:space="preserve"> </w:t>
      </w:r>
      <w:r w:rsidRPr="00996575">
        <w:rPr>
          <w:rFonts w:ascii="Tahoma" w:hAnsi="Tahoma" w:cs="Tahoma"/>
        </w:rPr>
        <w:t>okvirnega sporazuma, vključno s stroški dobave, stroški dela, stroški prevoza in vsemi ostalimi stroški v skladu z določili razpisne dokumentacije (trošarine, zavarovanje, takse, dobava, ipd.).</w:t>
      </w:r>
    </w:p>
    <w:p w14:paraId="2717E462" w14:textId="77777777" w:rsidR="00996575" w:rsidRDefault="00996575" w:rsidP="00E5285E">
      <w:pPr>
        <w:keepNext/>
        <w:keepLines/>
        <w:tabs>
          <w:tab w:val="left" w:pos="1702"/>
        </w:tabs>
        <w:jc w:val="both"/>
        <w:rPr>
          <w:rFonts w:ascii="Tahoma" w:hAnsi="Tahoma" w:cs="Tahoma"/>
        </w:rPr>
      </w:pPr>
    </w:p>
    <w:p w14:paraId="3455D91C" w14:textId="77777777" w:rsidR="008267DA" w:rsidRDefault="008267DA" w:rsidP="00E5285E">
      <w:pPr>
        <w:keepNext/>
        <w:keepLines/>
        <w:tabs>
          <w:tab w:val="left" w:pos="1702"/>
        </w:tabs>
        <w:jc w:val="both"/>
        <w:rPr>
          <w:rFonts w:ascii="Tahoma" w:hAnsi="Tahoma" w:cs="Tahoma"/>
        </w:rPr>
      </w:pPr>
    </w:p>
    <w:p w14:paraId="548F6532" w14:textId="77777777" w:rsidR="008267DA" w:rsidRDefault="008267DA" w:rsidP="00E5285E">
      <w:pPr>
        <w:keepNext/>
        <w:keepLines/>
        <w:tabs>
          <w:tab w:val="left" w:pos="1702"/>
        </w:tabs>
        <w:jc w:val="both"/>
        <w:rPr>
          <w:rFonts w:ascii="Tahoma" w:hAnsi="Tahoma" w:cs="Tahoma"/>
        </w:rPr>
      </w:pPr>
    </w:p>
    <w:p w14:paraId="1615211B" w14:textId="77777777" w:rsidR="008267DA" w:rsidRDefault="008267DA" w:rsidP="00E5285E">
      <w:pPr>
        <w:keepNext/>
        <w:keepLines/>
        <w:tabs>
          <w:tab w:val="left" w:pos="1702"/>
        </w:tabs>
        <w:jc w:val="both"/>
        <w:rPr>
          <w:rFonts w:ascii="Tahoma" w:hAnsi="Tahoma" w:cs="Tahoma"/>
        </w:rPr>
      </w:pPr>
    </w:p>
    <w:p w14:paraId="7A3EDC6A" w14:textId="77777777" w:rsidR="008267DA" w:rsidRDefault="008267DA" w:rsidP="00E5285E">
      <w:pPr>
        <w:keepNext/>
        <w:keepLines/>
        <w:tabs>
          <w:tab w:val="left" w:pos="1702"/>
        </w:tabs>
        <w:jc w:val="both"/>
        <w:rPr>
          <w:rFonts w:ascii="Tahoma" w:hAnsi="Tahoma" w:cs="Tahoma"/>
        </w:rPr>
      </w:pPr>
    </w:p>
    <w:p w14:paraId="44D97ACC" w14:textId="77777777" w:rsidR="008267DA" w:rsidRPr="00996575" w:rsidRDefault="008267DA" w:rsidP="00E5285E">
      <w:pPr>
        <w:keepNext/>
        <w:keepLines/>
        <w:tabs>
          <w:tab w:val="left" w:pos="1702"/>
        </w:tabs>
        <w:jc w:val="both"/>
        <w:rPr>
          <w:rFonts w:ascii="Tahoma" w:hAnsi="Tahoma" w:cs="Tahoma"/>
        </w:rPr>
      </w:pPr>
    </w:p>
    <w:p w14:paraId="5AA14623" w14:textId="77777777" w:rsidR="00996575" w:rsidRPr="00996575" w:rsidRDefault="00996575" w:rsidP="00E5285E">
      <w:pPr>
        <w:keepNext/>
        <w:keepLines/>
        <w:numPr>
          <w:ilvl w:val="0"/>
          <w:numId w:val="34"/>
        </w:numPr>
        <w:tabs>
          <w:tab w:val="left" w:pos="1080"/>
          <w:tab w:val="left" w:pos="1702"/>
        </w:tabs>
        <w:ind w:hanging="1440"/>
        <w:jc w:val="both"/>
        <w:rPr>
          <w:rFonts w:ascii="Tahoma" w:hAnsi="Tahoma" w:cs="Tahoma"/>
          <w:b/>
        </w:rPr>
      </w:pPr>
      <w:r w:rsidRPr="00996575">
        <w:rPr>
          <w:rFonts w:ascii="Tahoma" w:hAnsi="Tahoma" w:cs="Tahoma"/>
          <w:b/>
        </w:rPr>
        <w:lastRenderedPageBreak/>
        <w:t xml:space="preserve">KAKOVOST </w:t>
      </w:r>
    </w:p>
    <w:p w14:paraId="6EBC8ABA" w14:textId="77777777" w:rsidR="00B117FF" w:rsidRPr="00996575" w:rsidRDefault="00B117FF" w:rsidP="00E5285E">
      <w:pPr>
        <w:keepNext/>
        <w:keepLines/>
        <w:tabs>
          <w:tab w:val="left" w:pos="1702"/>
        </w:tabs>
        <w:jc w:val="both"/>
        <w:rPr>
          <w:rFonts w:ascii="Tahoma" w:hAnsi="Tahoma" w:cs="Tahoma"/>
        </w:rPr>
      </w:pPr>
    </w:p>
    <w:p w14:paraId="5222F7E2" w14:textId="77777777" w:rsidR="00B117FF" w:rsidRPr="00996575" w:rsidRDefault="00B117FF" w:rsidP="00E5285E">
      <w:pPr>
        <w:keepNext/>
        <w:keepLines/>
        <w:numPr>
          <w:ilvl w:val="1"/>
          <w:numId w:val="32"/>
        </w:numPr>
        <w:tabs>
          <w:tab w:val="num" w:pos="4897"/>
        </w:tabs>
        <w:ind w:left="426" w:hanging="426"/>
        <w:jc w:val="center"/>
        <w:rPr>
          <w:rFonts w:ascii="Tahoma" w:hAnsi="Tahoma" w:cs="Tahoma"/>
        </w:rPr>
      </w:pPr>
      <w:r w:rsidRPr="00996575">
        <w:rPr>
          <w:rFonts w:ascii="Tahoma" w:hAnsi="Tahoma" w:cs="Tahoma"/>
        </w:rPr>
        <w:t>člen</w:t>
      </w:r>
    </w:p>
    <w:p w14:paraId="7AC1E7E5" w14:textId="77777777" w:rsidR="00996575" w:rsidRPr="00996575" w:rsidRDefault="00996575" w:rsidP="00E5285E">
      <w:pPr>
        <w:keepNext/>
        <w:keepLines/>
        <w:jc w:val="both"/>
        <w:rPr>
          <w:rFonts w:ascii="Tahoma" w:hAnsi="Tahoma" w:cs="Tahoma"/>
        </w:rPr>
      </w:pPr>
    </w:p>
    <w:p w14:paraId="7BEA2AEF" w14:textId="4015220D" w:rsidR="00996575" w:rsidRPr="00996575" w:rsidRDefault="00996575" w:rsidP="00E5285E">
      <w:pPr>
        <w:keepNext/>
        <w:keepLines/>
        <w:jc w:val="both"/>
        <w:rPr>
          <w:rFonts w:ascii="Tahoma" w:hAnsi="Tahoma" w:cs="Tahoma"/>
        </w:rPr>
      </w:pPr>
      <w:r w:rsidRPr="00996575">
        <w:rPr>
          <w:rFonts w:ascii="Tahoma" w:hAnsi="Tahoma" w:cs="Tahoma"/>
        </w:rPr>
        <w:t>Prodajalec zagotavlja, da bo dobavljeno blago izpolnjevalo vse zahteve kupca, navedene v razpisni dokumentaciji št. LPT-</w:t>
      </w:r>
      <w:r w:rsidR="00320181">
        <w:rPr>
          <w:rFonts w:ascii="Tahoma" w:hAnsi="Tahoma" w:cs="Tahoma"/>
        </w:rPr>
        <w:t>57</w:t>
      </w:r>
      <w:r w:rsidRPr="00996575">
        <w:rPr>
          <w:rFonts w:ascii="Tahoma" w:hAnsi="Tahoma" w:cs="Tahoma"/>
        </w:rPr>
        <w:t>/2</w:t>
      </w:r>
      <w:r w:rsidR="000D51C7">
        <w:rPr>
          <w:rFonts w:ascii="Tahoma" w:hAnsi="Tahoma" w:cs="Tahoma"/>
        </w:rPr>
        <w:t>6</w:t>
      </w:r>
      <w:r w:rsidRPr="00996575">
        <w:rPr>
          <w:rFonts w:ascii="Tahoma" w:hAnsi="Tahoma" w:cs="Tahoma"/>
        </w:rPr>
        <w:t xml:space="preserve">, na podlagi katere je prodajalec podal svojo ponudbo in sklenil okvirni sporazum s kupcem.  Kakovost dobavljenega blaga mora ustrezati obstoječim standardom in kakovosti, ki je navedena v razpisni dokumentaciji št. </w:t>
      </w:r>
      <w:r w:rsidR="00320181">
        <w:rPr>
          <w:rFonts w:ascii="Tahoma" w:hAnsi="Tahoma" w:cs="Tahoma"/>
        </w:rPr>
        <w:t>LPT-57/26</w:t>
      </w:r>
      <w:r w:rsidRPr="00996575">
        <w:rPr>
          <w:rFonts w:ascii="Tahoma" w:hAnsi="Tahoma" w:cs="Tahoma"/>
        </w:rPr>
        <w:t xml:space="preserve"> in v priloženih dokazilih prodajalca, ki so bila priloga ponudbene dokumentacije prodajalca. </w:t>
      </w:r>
    </w:p>
    <w:p w14:paraId="617DFEA5" w14:textId="77777777" w:rsidR="00996575" w:rsidRPr="00996575" w:rsidRDefault="00996575" w:rsidP="00E5285E">
      <w:pPr>
        <w:keepNext/>
        <w:keepLines/>
        <w:jc w:val="both"/>
        <w:rPr>
          <w:rFonts w:ascii="Tahoma" w:hAnsi="Tahoma" w:cs="Tahoma"/>
        </w:rPr>
      </w:pPr>
    </w:p>
    <w:p w14:paraId="399EE878" w14:textId="77777777" w:rsidR="00996575" w:rsidRPr="00996575" w:rsidRDefault="00996575" w:rsidP="00E5285E">
      <w:pPr>
        <w:keepNext/>
        <w:keepLines/>
        <w:jc w:val="both"/>
        <w:rPr>
          <w:rFonts w:ascii="Tahoma" w:hAnsi="Tahoma" w:cs="Tahoma"/>
        </w:rPr>
      </w:pPr>
      <w:r w:rsidRPr="00996575">
        <w:rPr>
          <w:rFonts w:ascii="Tahoma" w:hAnsi="Tahoma" w:cs="Tahoma"/>
        </w:rPr>
        <w:t>Dobavljeno blago mora zagotavljati kompatibilnost in tipizacijo proizvodov tako, da bo dobavljeno blago kompatibilno z že obstoječo infrastrukturo kupca.</w:t>
      </w:r>
    </w:p>
    <w:p w14:paraId="204905FC" w14:textId="77777777" w:rsidR="00996575" w:rsidRPr="00996575" w:rsidRDefault="00996575" w:rsidP="00E5285E">
      <w:pPr>
        <w:keepNext/>
        <w:keepLines/>
        <w:jc w:val="both"/>
        <w:rPr>
          <w:rFonts w:ascii="Tahoma" w:hAnsi="Tahoma" w:cs="Tahoma"/>
        </w:rPr>
      </w:pPr>
    </w:p>
    <w:p w14:paraId="2C77457A" w14:textId="77777777" w:rsidR="00996575" w:rsidRPr="00996575" w:rsidRDefault="00996575" w:rsidP="00E5285E">
      <w:pPr>
        <w:keepNext/>
        <w:keepLines/>
        <w:jc w:val="both"/>
        <w:rPr>
          <w:rFonts w:ascii="Tahoma" w:hAnsi="Tahoma" w:cs="Tahoma"/>
        </w:rPr>
      </w:pPr>
      <w:r w:rsidRPr="00996575">
        <w:rPr>
          <w:rFonts w:ascii="Tahoma" w:hAnsi="Tahoma" w:cs="Tahoma"/>
        </w:rPr>
        <w:t>Prodajalec se s podpisom okvirnega sporazuma obvezuje, da bo po najmanj 24 (štiriindvajset) urnem predhodnem obvestilu, kupcu omogočil ogled, preverjanje ali testiranje ponujenega blaga ter ostale dokumentacije, zaradi preverjanja kvalitete blaga, katerega dobava je predmet tega okvirnega sporazuma.</w:t>
      </w:r>
    </w:p>
    <w:p w14:paraId="228C6BC0" w14:textId="77777777" w:rsidR="00B117FF" w:rsidRPr="00996575" w:rsidRDefault="00B117FF" w:rsidP="00E5285E">
      <w:pPr>
        <w:keepNext/>
        <w:keepLines/>
        <w:tabs>
          <w:tab w:val="left" w:pos="1702"/>
        </w:tabs>
        <w:jc w:val="both"/>
        <w:rPr>
          <w:rFonts w:ascii="Tahoma" w:hAnsi="Tahoma" w:cs="Tahoma"/>
        </w:rPr>
      </w:pPr>
    </w:p>
    <w:p w14:paraId="000E65A4" w14:textId="77777777" w:rsidR="00B117FF" w:rsidRPr="00996575" w:rsidRDefault="00B117FF" w:rsidP="00E5285E">
      <w:pPr>
        <w:keepNext/>
        <w:keepLines/>
        <w:numPr>
          <w:ilvl w:val="1"/>
          <w:numId w:val="32"/>
        </w:numPr>
        <w:tabs>
          <w:tab w:val="num" w:pos="4897"/>
        </w:tabs>
        <w:ind w:left="426" w:hanging="426"/>
        <w:jc w:val="center"/>
        <w:rPr>
          <w:rFonts w:ascii="Tahoma" w:hAnsi="Tahoma" w:cs="Tahoma"/>
        </w:rPr>
      </w:pPr>
      <w:r w:rsidRPr="00996575">
        <w:rPr>
          <w:rFonts w:ascii="Tahoma" w:hAnsi="Tahoma" w:cs="Tahoma"/>
        </w:rPr>
        <w:t>člen</w:t>
      </w:r>
    </w:p>
    <w:p w14:paraId="1995ACE7" w14:textId="77777777" w:rsidR="00996575" w:rsidRPr="00996575" w:rsidRDefault="00996575" w:rsidP="00E5285E">
      <w:pPr>
        <w:keepNext/>
        <w:keepLines/>
        <w:jc w:val="both"/>
        <w:rPr>
          <w:rFonts w:ascii="Tahoma" w:hAnsi="Tahoma" w:cs="Tahoma"/>
        </w:rPr>
      </w:pPr>
    </w:p>
    <w:p w14:paraId="1E16CAEC" w14:textId="77777777" w:rsidR="00996575" w:rsidRPr="00996575" w:rsidRDefault="00996575" w:rsidP="00E5285E">
      <w:pPr>
        <w:keepNext/>
        <w:keepLines/>
        <w:jc w:val="both"/>
        <w:rPr>
          <w:rFonts w:ascii="Tahoma" w:hAnsi="Tahoma" w:cs="Tahoma"/>
        </w:rPr>
      </w:pPr>
      <w:r w:rsidRPr="00996575">
        <w:rPr>
          <w:rFonts w:ascii="Tahoma" w:hAnsi="Tahoma" w:cs="Tahoma"/>
        </w:rPr>
        <w:t>V kolikor kupec ugotovi, da blago ni kakovostno ustrezno, zavrne prevzem in pozove prodajalca k dobavi blaga, ki ustreza zahtevani kakovosti in mu navede rok za zamenjavo neustrezno dobavljenega blaga.</w:t>
      </w:r>
    </w:p>
    <w:p w14:paraId="6B7391A1" w14:textId="77777777" w:rsidR="00996575" w:rsidRPr="00996575" w:rsidRDefault="00996575" w:rsidP="00E5285E">
      <w:pPr>
        <w:keepNext/>
        <w:keepLines/>
        <w:jc w:val="both"/>
        <w:rPr>
          <w:rFonts w:ascii="Tahoma" w:hAnsi="Tahoma" w:cs="Tahoma"/>
        </w:rPr>
      </w:pPr>
    </w:p>
    <w:p w14:paraId="4BA6BBC8" w14:textId="77777777" w:rsidR="00996575" w:rsidRPr="00996575" w:rsidRDefault="00996575" w:rsidP="00E5285E">
      <w:pPr>
        <w:keepNext/>
        <w:keepLines/>
        <w:jc w:val="both"/>
        <w:rPr>
          <w:rFonts w:ascii="Tahoma" w:hAnsi="Tahoma" w:cs="Tahoma"/>
        </w:rPr>
      </w:pPr>
      <w:r w:rsidRPr="00996575">
        <w:rPr>
          <w:rFonts w:ascii="Tahoma" w:hAnsi="Tahoma" w:cs="Tahoma"/>
        </w:rPr>
        <w:t>V kolikor prodajalec v  zahtevanem roku ne zamenja neustreznega oziroma neuporabnega blaga ali se s kupcem ne dogovori za nov rok zamenjave neustreznega oziroma neuporabnega blaga, lahko kupec unovči finančno zavarovanje za zavarovanje dobre izvedbe obveznosti iz okvirnega sporazuma ter odstopi od okvirnega sporazuma, brez kakršnekoli obveznosti do prodajalca.</w:t>
      </w:r>
    </w:p>
    <w:p w14:paraId="567ECFE1" w14:textId="77777777" w:rsidR="00996575" w:rsidRPr="00996575" w:rsidRDefault="00996575" w:rsidP="00E5285E">
      <w:pPr>
        <w:keepNext/>
        <w:keepLines/>
        <w:jc w:val="both"/>
        <w:rPr>
          <w:rFonts w:ascii="Tahoma" w:hAnsi="Tahoma" w:cs="Tahoma"/>
        </w:rPr>
      </w:pPr>
    </w:p>
    <w:p w14:paraId="59F9DDFA" w14:textId="39FFE886" w:rsidR="00996575" w:rsidRPr="00996575" w:rsidRDefault="00996575" w:rsidP="00E5285E">
      <w:pPr>
        <w:keepNext/>
        <w:keepLines/>
        <w:jc w:val="both"/>
        <w:rPr>
          <w:rFonts w:ascii="Tahoma" w:hAnsi="Tahoma" w:cs="Tahoma"/>
        </w:rPr>
      </w:pPr>
      <w:r w:rsidRPr="00996575">
        <w:rPr>
          <w:rFonts w:ascii="Tahoma" w:hAnsi="Tahoma" w:cs="Tahoma"/>
        </w:rPr>
        <w:t xml:space="preserve">Prodajalec in kupec sta sporazumna, da lahko kupec testira ponujeno blago pri od kupca določeni neodvisni strokovni inštituciji, zaradi ugotavljanja oziroma preverjanja ustreznosti ponujenega blaga s tehničnimi in ostalimi zahtevami in pogoji, navedenimi v razpisni dokumentaciji št. </w:t>
      </w:r>
      <w:r w:rsidR="00320181">
        <w:rPr>
          <w:rFonts w:ascii="Tahoma" w:hAnsi="Tahoma" w:cs="Tahoma"/>
        </w:rPr>
        <w:t>LPT-57/26</w:t>
      </w:r>
      <w:r w:rsidRPr="00996575">
        <w:rPr>
          <w:rFonts w:ascii="Tahoma" w:hAnsi="Tahoma" w:cs="Tahoma"/>
        </w:rPr>
        <w:t xml:space="preserve">. Stroške preizkusa krije kupec v primeru, če blago ustreza tehničnim zahtevam in pogojem, v nasprotnem primeru pa prodajalec. </w:t>
      </w:r>
    </w:p>
    <w:p w14:paraId="61C5A798" w14:textId="77777777" w:rsidR="00996575" w:rsidRPr="00996575" w:rsidRDefault="00996575" w:rsidP="00E5285E">
      <w:pPr>
        <w:keepNext/>
        <w:keepLines/>
        <w:tabs>
          <w:tab w:val="left" w:pos="1702"/>
        </w:tabs>
        <w:jc w:val="both"/>
        <w:rPr>
          <w:rFonts w:ascii="Tahoma" w:hAnsi="Tahoma" w:cs="Tahoma"/>
        </w:rPr>
      </w:pPr>
    </w:p>
    <w:p w14:paraId="76BB6202" w14:textId="77777777" w:rsidR="00996575" w:rsidRPr="00996575" w:rsidRDefault="00996575" w:rsidP="00E5285E">
      <w:pPr>
        <w:keepNext/>
        <w:keepLines/>
        <w:numPr>
          <w:ilvl w:val="0"/>
          <w:numId w:val="34"/>
        </w:numPr>
        <w:tabs>
          <w:tab w:val="left" w:pos="1080"/>
          <w:tab w:val="left" w:pos="1702"/>
        </w:tabs>
        <w:ind w:hanging="1440"/>
        <w:jc w:val="both"/>
        <w:rPr>
          <w:rFonts w:ascii="Tahoma" w:hAnsi="Tahoma" w:cs="Tahoma"/>
          <w:b/>
        </w:rPr>
      </w:pPr>
      <w:r w:rsidRPr="00996575">
        <w:rPr>
          <w:rFonts w:ascii="Tahoma" w:hAnsi="Tahoma" w:cs="Tahoma"/>
          <w:b/>
        </w:rPr>
        <w:t xml:space="preserve">GARANCIJSKI ROK </w:t>
      </w:r>
    </w:p>
    <w:p w14:paraId="435E0398" w14:textId="77777777" w:rsidR="00B117FF" w:rsidRPr="00996575" w:rsidRDefault="00B117FF" w:rsidP="00E5285E">
      <w:pPr>
        <w:keepNext/>
        <w:keepLines/>
        <w:tabs>
          <w:tab w:val="left" w:pos="1702"/>
        </w:tabs>
        <w:jc w:val="both"/>
        <w:rPr>
          <w:rFonts w:ascii="Tahoma" w:hAnsi="Tahoma" w:cs="Tahoma"/>
        </w:rPr>
      </w:pPr>
    </w:p>
    <w:p w14:paraId="08BCAED9" w14:textId="77777777" w:rsidR="00B117FF" w:rsidRPr="00996575" w:rsidRDefault="00B117FF" w:rsidP="00E5285E">
      <w:pPr>
        <w:keepNext/>
        <w:keepLines/>
        <w:numPr>
          <w:ilvl w:val="1"/>
          <w:numId w:val="32"/>
        </w:numPr>
        <w:tabs>
          <w:tab w:val="num" w:pos="4897"/>
        </w:tabs>
        <w:ind w:left="426" w:hanging="426"/>
        <w:jc w:val="center"/>
        <w:rPr>
          <w:rFonts w:ascii="Tahoma" w:hAnsi="Tahoma" w:cs="Tahoma"/>
        </w:rPr>
      </w:pPr>
      <w:r w:rsidRPr="00996575">
        <w:rPr>
          <w:rFonts w:ascii="Tahoma" w:hAnsi="Tahoma" w:cs="Tahoma"/>
        </w:rPr>
        <w:t>člen</w:t>
      </w:r>
    </w:p>
    <w:p w14:paraId="25F91B2D" w14:textId="77777777" w:rsidR="00996575" w:rsidRPr="00996575" w:rsidRDefault="00996575" w:rsidP="00E5285E">
      <w:pPr>
        <w:keepNext/>
        <w:keepLines/>
        <w:jc w:val="both"/>
        <w:rPr>
          <w:rFonts w:ascii="Tahoma" w:hAnsi="Tahoma" w:cs="Tahoma"/>
        </w:rPr>
      </w:pPr>
    </w:p>
    <w:p w14:paraId="609458F3" w14:textId="77777777" w:rsidR="00996575" w:rsidRPr="00996575" w:rsidRDefault="00996575" w:rsidP="00E5285E">
      <w:pPr>
        <w:keepNext/>
        <w:keepLines/>
        <w:jc w:val="both"/>
        <w:rPr>
          <w:rFonts w:ascii="Tahoma" w:hAnsi="Tahoma" w:cs="Tahoma"/>
        </w:rPr>
      </w:pPr>
      <w:r w:rsidRPr="00996575">
        <w:rPr>
          <w:rFonts w:ascii="Tahoma" w:hAnsi="Tahoma" w:cs="Tahoma"/>
        </w:rPr>
        <w:t>Garancijski rok za blago, katerega dobava je predmet posameznih naročil kupca, ne sme biti krajši od dvanajst (12) mesecev od datuma prevzema posameznega predmeta naročila. Za datum prevzema se šteje dan podpisa dobavnice s strani obeh predstavnikov strank okvirnega sporazuma.</w:t>
      </w:r>
    </w:p>
    <w:p w14:paraId="498C66AA" w14:textId="77777777" w:rsidR="00B117FF" w:rsidRPr="00996575" w:rsidRDefault="00B117FF" w:rsidP="00E5285E">
      <w:pPr>
        <w:keepNext/>
        <w:keepLines/>
        <w:tabs>
          <w:tab w:val="left" w:pos="1702"/>
        </w:tabs>
        <w:jc w:val="both"/>
        <w:rPr>
          <w:rFonts w:ascii="Tahoma" w:hAnsi="Tahoma" w:cs="Tahoma"/>
        </w:rPr>
      </w:pPr>
    </w:p>
    <w:p w14:paraId="2A4B6B90" w14:textId="77777777" w:rsidR="00B117FF" w:rsidRPr="00996575" w:rsidRDefault="00B117FF" w:rsidP="00E5285E">
      <w:pPr>
        <w:keepNext/>
        <w:keepLines/>
        <w:numPr>
          <w:ilvl w:val="1"/>
          <w:numId w:val="32"/>
        </w:numPr>
        <w:tabs>
          <w:tab w:val="num" w:pos="4897"/>
        </w:tabs>
        <w:ind w:left="426" w:hanging="426"/>
        <w:jc w:val="center"/>
        <w:rPr>
          <w:rFonts w:ascii="Tahoma" w:hAnsi="Tahoma" w:cs="Tahoma"/>
        </w:rPr>
      </w:pPr>
      <w:r w:rsidRPr="00996575">
        <w:rPr>
          <w:rFonts w:ascii="Tahoma" w:hAnsi="Tahoma" w:cs="Tahoma"/>
        </w:rPr>
        <w:t>člen</w:t>
      </w:r>
    </w:p>
    <w:p w14:paraId="039D3904" w14:textId="77777777" w:rsidR="00996575" w:rsidRPr="00996575" w:rsidRDefault="00996575" w:rsidP="00E5285E">
      <w:pPr>
        <w:keepNext/>
        <w:keepLines/>
        <w:jc w:val="both"/>
        <w:rPr>
          <w:rFonts w:ascii="Tahoma" w:hAnsi="Tahoma" w:cs="Tahoma"/>
        </w:rPr>
      </w:pPr>
    </w:p>
    <w:p w14:paraId="59411438" w14:textId="42B3E27D" w:rsidR="00996575" w:rsidRPr="00996575" w:rsidRDefault="00996575" w:rsidP="00E5285E">
      <w:pPr>
        <w:keepNext/>
        <w:keepLines/>
        <w:jc w:val="both"/>
        <w:rPr>
          <w:rFonts w:ascii="Tahoma" w:hAnsi="Tahoma" w:cs="Tahoma"/>
        </w:rPr>
      </w:pPr>
      <w:r w:rsidRPr="00996575">
        <w:rPr>
          <w:rFonts w:ascii="Tahoma" w:hAnsi="Tahoma" w:cs="Tahoma"/>
        </w:rPr>
        <w:t>Prodajalec se zavezuje napake v garancijskem roku odpraviti na svoje stroške v roku 10 (desetih) dni od dneva,  ko ga je kupec obvestil (pisno oz. po telefonu) o nastali napaki. Če prodajalec v roku desetih (10) dni od obvestila kupca napake ne odpravi, je dolžan kupcu nadomestiti pokvarjen oziroma neuporaben predmet posameznega naročila z novim.</w:t>
      </w:r>
    </w:p>
    <w:p w14:paraId="2A6A4B0E" w14:textId="77777777" w:rsidR="00B117FF" w:rsidRPr="00996575" w:rsidRDefault="00B117FF" w:rsidP="00E5285E">
      <w:pPr>
        <w:keepNext/>
        <w:keepLines/>
        <w:tabs>
          <w:tab w:val="left" w:pos="1702"/>
        </w:tabs>
        <w:jc w:val="both"/>
        <w:rPr>
          <w:rFonts w:ascii="Tahoma" w:hAnsi="Tahoma" w:cs="Tahoma"/>
        </w:rPr>
      </w:pPr>
    </w:p>
    <w:p w14:paraId="4ACE2676" w14:textId="77777777" w:rsidR="00B117FF" w:rsidRPr="00996575" w:rsidRDefault="00B117FF" w:rsidP="00E5285E">
      <w:pPr>
        <w:keepNext/>
        <w:keepLines/>
        <w:numPr>
          <w:ilvl w:val="1"/>
          <w:numId w:val="32"/>
        </w:numPr>
        <w:tabs>
          <w:tab w:val="num" w:pos="4897"/>
        </w:tabs>
        <w:ind w:left="426" w:hanging="426"/>
        <w:jc w:val="center"/>
        <w:rPr>
          <w:rFonts w:ascii="Tahoma" w:hAnsi="Tahoma" w:cs="Tahoma"/>
        </w:rPr>
      </w:pPr>
      <w:r w:rsidRPr="00996575">
        <w:rPr>
          <w:rFonts w:ascii="Tahoma" w:hAnsi="Tahoma" w:cs="Tahoma"/>
        </w:rPr>
        <w:t>člen</w:t>
      </w:r>
    </w:p>
    <w:p w14:paraId="24521CF5" w14:textId="77777777" w:rsidR="00996575" w:rsidRPr="00996575" w:rsidRDefault="00996575" w:rsidP="00E5285E">
      <w:pPr>
        <w:keepNext/>
        <w:keepLines/>
        <w:jc w:val="both"/>
        <w:rPr>
          <w:rFonts w:ascii="Tahoma" w:hAnsi="Tahoma" w:cs="Tahoma"/>
        </w:rPr>
      </w:pPr>
    </w:p>
    <w:p w14:paraId="7D2D9C05" w14:textId="77777777" w:rsidR="00996575" w:rsidRDefault="00996575" w:rsidP="00E5285E">
      <w:pPr>
        <w:keepNext/>
        <w:keepLines/>
        <w:jc w:val="both"/>
        <w:rPr>
          <w:rFonts w:ascii="Tahoma" w:hAnsi="Tahoma" w:cs="Tahoma"/>
        </w:rPr>
      </w:pPr>
      <w:r w:rsidRPr="00996575">
        <w:rPr>
          <w:rFonts w:ascii="Tahoma" w:hAnsi="Tahoma" w:cs="Tahoma"/>
        </w:rPr>
        <w:t>Če prodajalec v času iz prejšnjega člena ne odpravi napake ali se s kupcem ne dogovori za nov rok odprave napake</w:t>
      </w:r>
      <w:r w:rsidRPr="00996575">
        <w:rPr>
          <w:rFonts w:ascii="Tahoma" w:hAnsi="Tahoma" w:cs="Tahoma"/>
          <w:b/>
        </w:rPr>
        <w:t xml:space="preserve"> </w:t>
      </w:r>
      <w:r w:rsidRPr="00996575">
        <w:rPr>
          <w:rFonts w:ascii="Tahoma" w:hAnsi="Tahoma" w:cs="Tahoma"/>
        </w:rPr>
        <w:t>ali kupcu ne nadomesti pokvarjenega oziroma neuporabnega predmeta posameznega naročila z novim, lahko kupec unovči finančno zavarovanje za zavarovanje dobre izvedbe obveznosti iz okvirnega sporazuma ter od okvirnega sporazuma odstopi, brez kakršnekoli obveznosti do prodajalca.</w:t>
      </w:r>
    </w:p>
    <w:p w14:paraId="0F2A8AC6" w14:textId="77777777" w:rsidR="008267DA" w:rsidRDefault="008267DA" w:rsidP="00E5285E">
      <w:pPr>
        <w:keepNext/>
        <w:keepLines/>
        <w:jc w:val="both"/>
        <w:rPr>
          <w:rFonts w:ascii="Tahoma" w:hAnsi="Tahoma" w:cs="Tahoma"/>
        </w:rPr>
      </w:pPr>
    </w:p>
    <w:p w14:paraId="08DDB03A" w14:textId="77777777" w:rsidR="008267DA" w:rsidRDefault="008267DA" w:rsidP="00E5285E">
      <w:pPr>
        <w:keepNext/>
        <w:keepLines/>
        <w:jc w:val="both"/>
        <w:rPr>
          <w:rFonts w:ascii="Tahoma" w:hAnsi="Tahoma" w:cs="Tahoma"/>
        </w:rPr>
      </w:pPr>
    </w:p>
    <w:p w14:paraId="0E65600E" w14:textId="77777777" w:rsidR="008267DA" w:rsidRPr="00996575" w:rsidRDefault="008267DA" w:rsidP="00E5285E">
      <w:pPr>
        <w:keepNext/>
        <w:keepLines/>
        <w:jc w:val="both"/>
        <w:rPr>
          <w:rFonts w:ascii="Tahoma" w:hAnsi="Tahoma" w:cs="Tahoma"/>
        </w:rPr>
      </w:pPr>
    </w:p>
    <w:p w14:paraId="53D81E5B" w14:textId="77777777" w:rsidR="00996575" w:rsidRPr="00996575" w:rsidRDefault="00996575" w:rsidP="00E5285E">
      <w:pPr>
        <w:keepNext/>
        <w:keepLines/>
        <w:tabs>
          <w:tab w:val="left" w:pos="1702"/>
        </w:tabs>
        <w:jc w:val="both"/>
        <w:rPr>
          <w:rFonts w:ascii="Tahoma" w:hAnsi="Tahoma" w:cs="Tahoma"/>
        </w:rPr>
      </w:pPr>
    </w:p>
    <w:p w14:paraId="25117302" w14:textId="77777777" w:rsidR="00996575" w:rsidRPr="00996575" w:rsidRDefault="00996575" w:rsidP="00E5285E">
      <w:pPr>
        <w:keepNext/>
        <w:keepLines/>
        <w:numPr>
          <w:ilvl w:val="0"/>
          <w:numId w:val="34"/>
        </w:numPr>
        <w:tabs>
          <w:tab w:val="left" w:pos="1080"/>
          <w:tab w:val="left" w:pos="1702"/>
        </w:tabs>
        <w:ind w:hanging="1440"/>
        <w:jc w:val="both"/>
        <w:rPr>
          <w:rFonts w:ascii="Tahoma" w:hAnsi="Tahoma" w:cs="Tahoma"/>
          <w:b/>
        </w:rPr>
      </w:pPr>
      <w:r w:rsidRPr="00996575">
        <w:rPr>
          <w:rFonts w:ascii="Tahoma" w:hAnsi="Tahoma" w:cs="Tahoma"/>
          <w:b/>
        </w:rPr>
        <w:lastRenderedPageBreak/>
        <w:t xml:space="preserve">ROK DOBAVE IN KRAJ PREVZEMA </w:t>
      </w:r>
    </w:p>
    <w:p w14:paraId="2975E76C" w14:textId="77777777" w:rsidR="00996575" w:rsidRPr="00996575" w:rsidRDefault="00996575" w:rsidP="00E5285E">
      <w:pPr>
        <w:keepNext/>
        <w:keepLines/>
        <w:tabs>
          <w:tab w:val="left" w:pos="709"/>
          <w:tab w:val="left" w:pos="1702"/>
        </w:tabs>
        <w:jc w:val="both"/>
        <w:rPr>
          <w:rFonts w:ascii="Tahoma" w:hAnsi="Tahoma" w:cs="Tahoma"/>
          <w:b/>
        </w:rPr>
      </w:pPr>
    </w:p>
    <w:p w14:paraId="2B3BEFF4"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357135B0" w14:textId="77777777" w:rsidR="00996575" w:rsidRPr="00996575" w:rsidRDefault="00996575" w:rsidP="00E5285E">
      <w:pPr>
        <w:keepNext/>
        <w:keepLines/>
        <w:tabs>
          <w:tab w:val="left" w:pos="709"/>
          <w:tab w:val="left" w:pos="1702"/>
        </w:tabs>
        <w:rPr>
          <w:rFonts w:ascii="Tahoma" w:hAnsi="Tahoma" w:cs="Tahoma"/>
        </w:rPr>
      </w:pPr>
    </w:p>
    <w:p w14:paraId="532576CE" w14:textId="77777777" w:rsidR="00996575" w:rsidRPr="00996575" w:rsidRDefault="00996575" w:rsidP="00E5285E">
      <w:pPr>
        <w:keepNext/>
        <w:keepLines/>
        <w:jc w:val="both"/>
        <w:rPr>
          <w:rFonts w:ascii="Tahoma" w:hAnsi="Tahoma" w:cs="Tahoma"/>
        </w:rPr>
      </w:pPr>
      <w:r w:rsidRPr="00996575">
        <w:rPr>
          <w:rFonts w:ascii="Tahoma" w:hAnsi="Tahoma" w:cs="Tahoma"/>
        </w:rPr>
        <w:t>Prodajalec se obvezuje blago dobavljati na lokacijo kupca (</w:t>
      </w:r>
      <w:proofErr w:type="spellStart"/>
      <w:r w:rsidRPr="00996575">
        <w:rPr>
          <w:rFonts w:ascii="Tahoma" w:hAnsi="Tahoma" w:cs="Tahoma"/>
        </w:rPr>
        <w:t>fco</w:t>
      </w:r>
      <w:proofErr w:type="spellEnd"/>
      <w:r w:rsidRPr="00996575">
        <w:rPr>
          <w:rFonts w:ascii="Tahoma" w:hAnsi="Tahoma" w:cs="Tahoma"/>
        </w:rPr>
        <w:t xml:space="preserve">. skladišče kupca, Cesta dveh cesarjev B.Š. (bivši </w:t>
      </w:r>
      <w:proofErr w:type="spellStart"/>
      <w:r w:rsidRPr="00996575">
        <w:rPr>
          <w:rFonts w:ascii="Tahoma" w:hAnsi="Tahoma" w:cs="Tahoma"/>
        </w:rPr>
        <w:t>avtosejem</w:t>
      </w:r>
      <w:proofErr w:type="spellEnd"/>
      <w:r w:rsidRPr="00996575">
        <w:rPr>
          <w:rFonts w:ascii="Tahoma" w:hAnsi="Tahoma" w:cs="Tahoma"/>
        </w:rPr>
        <w:t>), Ljubljana). Dobave se bodo izvajale sukcesivno, na osnovi sprotnih, pisnih naročil kupca, ob delovnih dnevih, od ponedeljka do petka, ter izven praznikov in drugih dela prostih dni, ki veljajo v Republiki Sloveniji, in sicer med 6.00 in 14.00 uro.</w:t>
      </w:r>
    </w:p>
    <w:p w14:paraId="5F4B9CD1" w14:textId="77777777" w:rsidR="00996575" w:rsidRPr="00996575" w:rsidRDefault="00996575" w:rsidP="00E5285E">
      <w:pPr>
        <w:keepNext/>
        <w:keepLines/>
        <w:jc w:val="both"/>
        <w:rPr>
          <w:rFonts w:ascii="Tahoma" w:hAnsi="Tahoma" w:cs="Tahoma"/>
        </w:rPr>
      </w:pPr>
    </w:p>
    <w:p w14:paraId="72CBF1E9" w14:textId="77777777" w:rsidR="00996575" w:rsidRPr="00996575" w:rsidRDefault="00996575" w:rsidP="00E5285E">
      <w:pPr>
        <w:keepNext/>
        <w:keepLines/>
        <w:jc w:val="both"/>
        <w:rPr>
          <w:rFonts w:ascii="Tahoma" w:hAnsi="Tahoma" w:cs="Tahoma"/>
          <w:color w:val="000000"/>
        </w:rPr>
      </w:pPr>
      <w:r w:rsidRPr="00996575">
        <w:rPr>
          <w:rFonts w:ascii="Tahoma" w:hAnsi="Tahoma" w:cs="Tahoma"/>
        </w:rPr>
        <w:t xml:space="preserve">Prodajalec mora ves čas veljavnosti okvirnega sporazuma zagotavljati stalno zalogo blaga, katerega dobava je predmet okvirnega sporazuma. </w:t>
      </w:r>
      <w:r w:rsidRPr="00996575">
        <w:rPr>
          <w:rFonts w:ascii="Tahoma" w:hAnsi="Tahoma" w:cs="Tahoma"/>
          <w:color w:val="000000"/>
        </w:rPr>
        <w:t>Rok dobave za posamezne artikle je največ 7 (sedem) koledarskih dni od dneva naročila.</w:t>
      </w:r>
    </w:p>
    <w:p w14:paraId="150C7EBE" w14:textId="77777777" w:rsidR="00996575" w:rsidRPr="00996575" w:rsidRDefault="00996575" w:rsidP="00E5285E">
      <w:pPr>
        <w:keepNext/>
        <w:keepLines/>
        <w:jc w:val="both"/>
        <w:rPr>
          <w:rFonts w:ascii="Tahoma" w:hAnsi="Tahoma" w:cs="Tahoma"/>
          <w:color w:val="FF0000"/>
        </w:rPr>
      </w:pPr>
    </w:p>
    <w:p w14:paraId="1B6705AF" w14:textId="77777777" w:rsidR="00996575" w:rsidRPr="00996575" w:rsidRDefault="00996575" w:rsidP="00E5285E">
      <w:pPr>
        <w:keepNext/>
        <w:keepLines/>
        <w:jc w:val="both"/>
        <w:rPr>
          <w:rFonts w:ascii="Tahoma" w:hAnsi="Tahoma" w:cs="Tahoma"/>
        </w:rPr>
      </w:pPr>
      <w:r w:rsidRPr="00996575">
        <w:rPr>
          <w:rFonts w:ascii="Tahoma" w:hAnsi="Tahoma" w:cs="Tahoma"/>
        </w:rPr>
        <w:t>Ob vsaki posamezni dobavi mora prodajalec izstaviti dobavnico, na kateri je razvidna cena dobavljenega blaga. Prodajalec se obvezuje, da bo dobavljeno blago brezhibno ter v skladu s tehnično specifikacijo kupca.</w:t>
      </w:r>
    </w:p>
    <w:p w14:paraId="5A51C910" w14:textId="77777777" w:rsidR="00996575" w:rsidRPr="00996575" w:rsidRDefault="00996575" w:rsidP="00E5285E">
      <w:pPr>
        <w:keepNext/>
        <w:keepLines/>
        <w:jc w:val="both"/>
        <w:rPr>
          <w:rFonts w:ascii="Tahoma" w:hAnsi="Tahoma" w:cs="Tahoma"/>
        </w:rPr>
      </w:pPr>
    </w:p>
    <w:p w14:paraId="0E9B5763"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78742C01" w14:textId="77777777" w:rsidR="00996575" w:rsidRPr="00996575" w:rsidRDefault="00996575" w:rsidP="00E5285E">
      <w:pPr>
        <w:keepNext/>
        <w:keepLines/>
        <w:jc w:val="both"/>
        <w:rPr>
          <w:rFonts w:ascii="Tahoma" w:hAnsi="Tahoma" w:cs="Tahoma"/>
        </w:rPr>
      </w:pPr>
    </w:p>
    <w:p w14:paraId="1BC927AA" w14:textId="77777777" w:rsidR="00996575" w:rsidRPr="00996575" w:rsidRDefault="00996575" w:rsidP="00E5285E">
      <w:pPr>
        <w:keepNext/>
        <w:keepLines/>
        <w:jc w:val="both"/>
        <w:rPr>
          <w:rFonts w:ascii="Tahoma" w:hAnsi="Tahoma" w:cs="Tahoma"/>
        </w:rPr>
      </w:pPr>
      <w:r w:rsidRPr="00996575">
        <w:rPr>
          <w:rFonts w:ascii="Tahoma" w:hAnsi="Tahoma" w:cs="Tahoma"/>
        </w:rPr>
        <w:t>Kupec se obvezuje prevzeti naročeno blago v celoti na podlagi dobavnice, podpisane s strani prodajalca in prevzemnika blaga na strani kupca.</w:t>
      </w:r>
    </w:p>
    <w:p w14:paraId="0F035DA2" w14:textId="77777777" w:rsidR="00996575" w:rsidRPr="00996575" w:rsidRDefault="00996575" w:rsidP="00E5285E">
      <w:pPr>
        <w:keepNext/>
        <w:keepLines/>
        <w:jc w:val="both"/>
        <w:rPr>
          <w:rFonts w:ascii="Tahoma" w:hAnsi="Tahoma" w:cs="Tahoma"/>
        </w:rPr>
      </w:pPr>
    </w:p>
    <w:p w14:paraId="0F2BBE29" w14:textId="77777777" w:rsidR="00996575" w:rsidRPr="00996575" w:rsidRDefault="00996575" w:rsidP="00E5285E">
      <w:pPr>
        <w:keepNext/>
        <w:keepLines/>
        <w:numPr>
          <w:ilvl w:val="0"/>
          <w:numId w:val="34"/>
        </w:numPr>
        <w:tabs>
          <w:tab w:val="left" w:pos="1080"/>
          <w:tab w:val="left" w:pos="1702"/>
        </w:tabs>
        <w:ind w:hanging="1440"/>
        <w:jc w:val="both"/>
        <w:rPr>
          <w:rFonts w:ascii="Tahoma" w:hAnsi="Tahoma" w:cs="Tahoma"/>
          <w:b/>
        </w:rPr>
      </w:pPr>
      <w:r w:rsidRPr="00996575">
        <w:rPr>
          <w:rFonts w:ascii="Tahoma" w:hAnsi="Tahoma" w:cs="Tahoma"/>
          <w:b/>
        </w:rPr>
        <w:t>NAČIN OBRAČUNAVANJA IN ROK PLAČILA</w:t>
      </w:r>
    </w:p>
    <w:p w14:paraId="1C2AE81D" w14:textId="77777777" w:rsidR="00996575" w:rsidRPr="00996575" w:rsidRDefault="00996575" w:rsidP="00E5285E">
      <w:pPr>
        <w:keepNext/>
        <w:keepLines/>
        <w:tabs>
          <w:tab w:val="left" w:pos="1080"/>
          <w:tab w:val="left" w:pos="1702"/>
        </w:tabs>
        <w:ind w:left="1440"/>
        <w:jc w:val="both"/>
        <w:rPr>
          <w:rFonts w:ascii="Tahoma" w:hAnsi="Tahoma" w:cs="Tahoma"/>
          <w:b/>
        </w:rPr>
      </w:pPr>
    </w:p>
    <w:p w14:paraId="3517635F"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5D4C0E40" w14:textId="77777777" w:rsidR="00996575" w:rsidRPr="00996575" w:rsidRDefault="00996575" w:rsidP="00E5285E">
      <w:pPr>
        <w:keepNext/>
        <w:keepLines/>
        <w:tabs>
          <w:tab w:val="left" w:pos="1418"/>
          <w:tab w:val="left" w:pos="1702"/>
        </w:tabs>
        <w:jc w:val="both"/>
        <w:rPr>
          <w:rFonts w:ascii="Tahoma" w:hAnsi="Tahoma" w:cs="Tahoma"/>
        </w:rPr>
      </w:pPr>
    </w:p>
    <w:p w14:paraId="49CB85D1" w14:textId="77777777" w:rsidR="00996575" w:rsidRPr="00996575" w:rsidRDefault="00996575" w:rsidP="00E5285E">
      <w:pPr>
        <w:keepNext/>
        <w:keepLines/>
        <w:jc w:val="both"/>
        <w:rPr>
          <w:rFonts w:ascii="Tahoma" w:hAnsi="Tahoma" w:cs="Tahoma"/>
          <w:kern w:val="16"/>
        </w:rPr>
      </w:pPr>
      <w:r w:rsidRPr="00996575">
        <w:rPr>
          <w:rFonts w:ascii="Tahoma" w:hAnsi="Tahoma" w:cs="Tahoma"/>
          <w:kern w:val="16"/>
        </w:rPr>
        <w:t>Obračun dobav blaga se bo izvedel na osnovi dejansko opravljenih dobav blaga ter upoštevaje cene na enoto mere iz ponudbenega predračuna. Dobava blaga se bo štela za pravilno izvršeno s podpisom dobavnice za dobavljeno blago s strani obeh strank okvirnega sporazuma oziroma njunih predstavnikov. Na računu mora biti navedena številka nabavnega naročila kupca ter količina in cena izvedenih dobav blaga. Podpisana dobavnica je osnova za izstavitev računa in je priloga k računu.</w:t>
      </w:r>
    </w:p>
    <w:p w14:paraId="1FD9713A" w14:textId="77777777" w:rsidR="00996575" w:rsidRPr="00996575" w:rsidRDefault="00996575" w:rsidP="00E5285E">
      <w:pPr>
        <w:keepNext/>
        <w:keepLines/>
        <w:jc w:val="both"/>
        <w:rPr>
          <w:rFonts w:ascii="Tahoma" w:hAnsi="Tahoma" w:cs="Tahoma"/>
          <w:kern w:val="16"/>
        </w:rPr>
      </w:pPr>
    </w:p>
    <w:p w14:paraId="73D990CA" w14:textId="77777777" w:rsidR="00996575" w:rsidRPr="00996575" w:rsidRDefault="00996575" w:rsidP="00E5285E">
      <w:pPr>
        <w:keepNext/>
        <w:keepLines/>
        <w:jc w:val="both"/>
        <w:rPr>
          <w:rFonts w:ascii="Tahoma" w:hAnsi="Tahoma" w:cs="Tahoma"/>
        </w:rPr>
      </w:pPr>
      <w:r w:rsidRPr="00996575">
        <w:rPr>
          <w:rFonts w:ascii="Tahoma" w:hAnsi="Tahoma" w:cs="Tahoma"/>
        </w:rPr>
        <w:t xml:space="preserve">Prodajalec izstavi račun v roku osmih koledarskih (8) dni po obojestranskem podpisu dobavnice s strani predstavnika prodajalca in prevzemnika blaga in uspešno opravljenem prevzemu blaga. Prodajalec račun pošlje kupcu, in sicer na naslov: Javno podjetje Ljubljanska parkirišča in tržnice, d.o.o., Kopitarjeva ulica 2, 1000 Ljubljana ali v pdf obliki na elektronski naslov »info@lpt.si«. </w:t>
      </w:r>
    </w:p>
    <w:p w14:paraId="7C948399" w14:textId="77777777" w:rsidR="00996575" w:rsidRPr="00996575" w:rsidRDefault="00996575" w:rsidP="00E5285E">
      <w:pPr>
        <w:keepNext/>
        <w:keepLines/>
        <w:jc w:val="both"/>
        <w:rPr>
          <w:rFonts w:ascii="Tahoma" w:hAnsi="Tahoma" w:cs="Tahoma"/>
        </w:rPr>
      </w:pPr>
    </w:p>
    <w:p w14:paraId="68898C46" w14:textId="77777777" w:rsidR="00996575" w:rsidRPr="00996575" w:rsidRDefault="00996575" w:rsidP="00E5285E">
      <w:pPr>
        <w:keepNext/>
        <w:keepLines/>
        <w:jc w:val="both"/>
        <w:rPr>
          <w:rFonts w:ascii="Tahoma" w:hAnsi="Tahoma" w:cs="Tahoma"/>
        </w:rPr>
      </w:pPr>
      <w:r w:rsidRPr="00996575">
        <w:rPr>
          <w:rFonts w:ascii="Tahoma" w:hAnsi="Tahoma" w:cs="Tahoma"/>
        </w:rPr>
        <w:t xml:space="preserve">V primeru, da izstavljeni račun ni pravilen, ga je kupec dolžan zavrniti v roku osmih (8) koledarskih dni od prejema v vložišče (e-naslov) z obrazložitvijo, prodajalec pa je dolžan izstaviti nov popravljen račun v roku </w:t>
      </w:r>
      <w:r w:rsidRPr="00996575">
        <w:rPr>
          <w:rFonts w:ascii="Tahoma" w:hAnsi="Tahoma"/>
        </w:rPr>
        <w:t>petih (5) koledarskih dni od zavrnitve</w:t>
      </w:r>
      <w:r w:rsidRPr="00996575">
        <w:rPr>
          <w:rFonts w:ascii="Tahoma" w:hAnsi="Tahoma" w:cs="Tahoma"/>
        </w:rPr>
        <w:t>.</w:t>
      </w:r>
    </w:p>
    <w:p w14:paraId="7FD757D5" w14:textId="77777777" w:rsidR="00996575" w:rsidRPr="00996575" w:rsidRDefault="00996575" w:rsidP="00E5285E">
      <w:pPr>
        <w:keepNext/>
        <w:keepLines/>
        <w:jc w:val="both"/>
        <w:rPr>
          <w:rFonts w:ascii="Tahoma" w:hAnsi="Tahoma" w:cs="Tahoma"/>
          <w:i/>
          <w:kern w:val="16"/>
          <w:u w:val="single"/>
        </w:rPr>
      </w:pPr>
    </w:p>
    <w:p w14:paraId="035170A2" w14:textId="77777777" w:rsidR="00996575" w:rsidRPr="00996575" w:rsidRDefault="00996575" w:rsidP="00E5285E">
      <w:pPr>
        <w:keepNext/>
        <w:keepLines/>
        <w:jc w:val="both"/>
        <w:rPr>
          <w:rFonts w:ascii="Tahoma" w:hAnsi="Tahoma" w:cs="Tahoma"/>
          <w:i/>
        </w:rPr>
      </w:pPr>
      <w:r w:rsidRPr="00996575">
        <w:rPr>
          <w:rFonts w:ascii="Tahoma" w:hAnsi="Tahoma" w:cs="Tahoma"/>
          <w:i/>
          <w:u w:val="single"/>
        </w:rPr>
        <w:t xml:space="preserve">A. V primeru, da ima prodajalec sedež v Republiki Sloveniji: </w:t>
      </w:r>
      <w:r w:rsidRPr="00996575">
        <w:rPr>
          <w:rFonts w:ascii="Tahoma" w:hAnsi="Tahoma" w:cs="Tahoma"/>
          <w:i/>
        </w:rPr>
        <w:t xml:space="preserve">Kupec bo prejete račune, izstavljene v skladu s tem členom, plačal na transakcijski račun prodajalca oz. podizvajalca, ki je uradno evidentiran pri AJPES in bo naveden na računu, v roku 30 (tridesetih) koledarskih dni od dneva prejema pravilnega računa v vložišče (e-naslov) kupca. </w:t>
      </w:r>
    </w:p>
    <w:p w14:paraId="665A99D7" w14:textId="77777777" w:rsidR="00996575" w:rsidRPr="00996575" w:rsidRDefault="00996575" w:rsidP="00E5285E">
      <w:pPr>
        <w:keepNext/>
        <w:keepLines/>
        <w:jc w:val="both"/>
        <w:rPr>
          <w:rFonts w:ascii="Tahoma" w:hAnsi="Tahoma" w:cs="Tahoma"/>
          <w:i/>
        </w:rPr>
      </w:pPr>
    </w:p>
    <w:p w14:paraId="3CCCC6A4" w14:textId="77777777" w:rsidR="00996575" w:rsidRPr="00996575" w:rsidRDefault="00996575" w:rsidP="00E5285E">
      <w:pPr>
        <w:keepNext/>
        <w:keepLines/>
        <w:tabs>
          <w:tab w:val="left" w:pos="1418"/>
          <w:tab w:val="left" w:pos="1702"/>
        </w:tabs>
        <w:jc w:val="both"/>
        <w:rPr>
          <w:rFonts w:ascii="Tahoma" w:hAnsi="Tahoma" w:cs="Tahoma"/>
          <w:i/>
        </w:rPr>
      </w:pPr>
      <w:r w:rsidRPr="00996575">
        <w:rPr>
          <w:rFonts w:ascii="Tahoma" w:hAnsi="Tahoma" w:cs="Tahoma"/>
          <w:i/>
          <w:u w:val="single"/>
        </w:rPr>
        <w:t xml:space="preserve">B. V primeru, da  prodajalec nima sedeža v Republiki Sloveniji: </w:t>
      </w:r>
      <w:r w:rsidRPr="00996575">
        <w:rPr>
          <w:rFonts w:ascii="Tahoma" w:hAnsi="Tahoma" w:cs="Tahoma"/>
          <w:i/>
        </w:rPr>
        <w:t xml:space="preserve">Kupec bo račune, izstavljene v skladu s tem členom, plačal na poslovni račun prodajalca oz. podizvajalca v roku 30 (tridesetih) koledarskih dni od dneva prejema pravilnega računa v vložišče (e-naslov) kupca. Poslovni račun mora biti naveden tudi na posameznem računu. </w:t>
      </w:r>
    </w:p>
    <w:p w14:paraId="16ED63E3" w14:textId="77777777" w:rsidR="00996575" w:rsidRPr="00996575" w:rsidRDefault="00996575" w:rsidP="00E5285E">
      <w:pPr>
        <w:keepNext/>
        <w:keepLines/>
        <w:tabs>
          <w:tab w:val="left" w:pos="1418"/>
          <w:tab w:val="left" w:pos="1702"/>
        </w:tabs>
        <w:jc w:val="both"/>
        <w:rPr>
          <w:rFonts w:ascii="Tahoma" w:hAnsi="Tahoma" w:cs="Tahoma"/>
          <w:i/>
        </w:rPr>
      </w:pPr>
    </w:p>
    <w:p w14:paraId="2C1DBAEE" w14:textId="77777777" w:rsidR="00996575" w:rsidRPr="00996575" w:rsidRDefault="00996575" w:rsidP="00E5285E">
      <w:pPr>
        <w:keepNext/>
        <w:keepLines/>
        <w:numPr>
          <w:ilvl w:val="12"/>
          <w:numId w:val="0"/>
        </w:numPr>
        <w:jc w:val="both"/>
        <w:rPr>
          <w:rFonts w:ascii="Calibri" w:hAnsi="Calibri" w:cs="Arial"/>
        </w:rPr>
      </w:pPr>
      <w:r w:rsidRPr="00996575">
        <w:rPr>
          <w:rFonts w:ascii="Tahoma" w:hAnsi="Tahoma" w:cs="Tahoma"/>
        </w:rPr>
        <w:t>Če zadnji dan roka plačila sovpada z dnem, ko je po zakonu dela prost dan, se za zadnji dan roka šteje prvi naslednji delovni dan.</w:t>
      </w:r>
      <w:r w:rsidRPr="00996575">
        <w:rPr>
          <w:rFonts w:ascii="Calibri" w:hAnsi="Calibri" w:cs="Arial"/>
        </w:rPr>
        <w:t xml:space="preserve"> </w:t>
      </w:r>
    </w:p>
    <w:p w14:paraId="0B991089" w14:textId="77777777" w:rsidR="00996575" w:rsidRPr="00996575" w:rsidRDefault="00996575" w:rsidP="00E5285E">
      <w:pPr>
        <w:keepNext/>
        <w:keepLines/>
        <w:jc w:val="both"/>
        <w:rPr>
          <w:rFonts w:ascii="Arial" w:hAnsi="Arial" w:cs="Tahoma"/>
          <w:kern w:val="16"/>
        </w:rPr>
      </w:pPr>
    </w:p>
    <w:p w14:paraId="0A1C039B" w14:textId="77777777" w:rsidR="00996575" w:rsidRDefault="00996575" w:rsidP="00E5285E">
      <w:pPr>
        <w:keepNext/>
        <w:keepLines/>
        <w:jc w:val="both"/>
        <w:rPr>
          <w:rFonts w:ascii="Arial" w:hAnsi="Arial" w:cs="Tahoma"/>
          <w:kern w:val="16"/>
        </w:rPr>
      </w:pPr>
      <w:r w:rsidRPr="00996575">
        <w:rPr>
          <w:rFonts w:ascii="Arial" w:hAnsi="Arial" w:cs="Tahoma"/>
          <w:kern w:val="16"/>
        </w:rPr>
        <w:t>V primeru zamude s plačilom je prodajalec upravičen zaračunati kupcu zakonske zamudne obresti.</w:t>
      </w:r>
    </w:p>
    <w:p w14:paraId="6690AA00" w14:textId="77777777" w:rsidR="008267DA" w:rsidRDefault="008267DA" w:rsidP="00E5285E">
      <w:pPr>
        <w:keepNext/>
        <w:keepLines/>
        <w:jc w:val="both"/>
        <w:rPr>
          <w:rFonts w:ascii="Arial" w:hAnsi="Arial" w:cs="Tahoma"/>
          <w:kern w:val="16"/>
        </w:rPr>
      </w:pPr>
    </w:p>
    <w:p w14:paraId="05DFADD8" w14:textId="77777777" w:rsidR="008267DA" w:rsidRDefault="008267DA" w:rsidP="00E5285E">
      <w:pPr>
        <w:keepNext/>
        <w:keepLines/>
        <w:jc w:val="both"/>
        <w:rPr>
          <w:rFonts w:ascii="Arial" w:hAnsi="Arial" w:cs="Tahoma"/>
          <w:kern w:val="16"/>
        </w:rPr>
      </w:pPr>
    </w:p>
    <w:p w14:paraId="7F4B421D" w14:textId="77777777" w:rsidR="008267DA" w:rsidRPr="00996575" w:rsidRDefault="008267DA" w:rsidP="00E5285E">
      <w:pPr>
        <w:keepNext/>
        <w:keepLines/>
        <w:jc w:val="both"/>
        <w:rPr>
          <w:rFonts w:ascii="Arial" w:hAnsi="Arial" w:cs="Tahoma"/>
          <w:kern w:val="16"/>
        </w:rPr>
      </w:pPr>
    </w:p>
    <w:p w14:paraId="6FC30EBF" w14:textId="77777777" w:rsidR="00996575" w:rsidRDefault="00996575" w:rsidP="00E5285E">
      <w:pPr>
        <w:keepNext/>
        <w:keepLines/>
        <w:tabs>
          <w:tab w:val="left" w:pos="1080"/>
          <w:tab w:val="left" w:pos="1702"/>
        </w:tabs>
        <w:ind w:left="1440"/>
        <w:jc w:val="both"/>
        <w:rPr>
          <w:rFonts w:ascii="Tahoma" w:hAnsi="Tahoma" w:cs="Tahoma"/>
          <w:b/>
        </w:rPr>
      </w:pPr>
    </w:p>
    <w:p w14:paraId="443CE410" w14:textId="77777777" w:rsidR="008267DA" w:rsidRPr="00996575" w:rsidRDefault="008267DA" w:rsidP="00E5285E">
      <w:pPr>
        <w:keepNext/>
        <w:keepLines/>
        <w:tabs>
          <w:tab w:val="left" w:pos="1080"/>
          <w:tab w:val="left" w:pos="1702"/>
        </w:tabs>
        <w:ind w:left="1440"/>
        <w:jc w:val="both"/>
        <w:rPr>
          <w:rFonts w:ascii="Tahoma" w:hAnsi="Tahoma" w:cs="Tahoma"/>
          <w:b/>
        </w:rPr>
      </w:pPr>
    </w:p>
    <w:p w14:paraId="2919B37E"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5A07B739" w14:textId="77777777" w:rsidR="00996575" w:rsidRPr="00996575" w:rsidRDefault="00996575" w:rsidP="00E5285E">
      <w:pPr>
        <w:keepNext/>
        <w:keepLines/>
        <w:tabs>
          <w:tab w:val="left" w:pos="567"/>
          <w:tab w:val="left" w:pos="1418"/>
          <w:tab w:val="left" w:pos="1702"/>
        </w:tabs>
        <w:jc w:val="both"/>
        <w:rPr>
          <w:rFonts w:ascii="Tahoma" w:hAnsi="Tahoma" w:cs="Tahoma"/>
        </w:rPr>
      </w:pPr>
    </w:p>
    <w:p w14:paraId="4B64A6CC" w14:textId="5C682E08" w:rsidR="00320181" w:rsidRDefault="00996575" w:rsidP="00E5285E">
      <w:pPr>
        <w:keepNext/>
        <w:keepLines/>
        <w:tabs>
          <w:tab w:val="left" w:pos="567"/>
          <w:tab w:val="left" w:pos="1418"/>
          <w:tab w:val="left" w:pos="1702"/>
        </w:tabs>
        <w:jc w:val="both"/>
        <w:rPr>
          <w:rFonts w:ascii="Tahoma" w:hAnsi="Tahoma" w:cs="Tahoma"/>
          <w:color w:val="000000"/>
        </w:rPr>
      </w:pPr>
      <w:r w:rsidRPr="00996575">
        <w:rPr>
          <w:rFonts w:ascii="Tahoma" w:hAnsi="Tahoma" w:cs="Tahoma"/>
        </w:rPr>
        <w:t xml:space="preserve">Stranki okvirnega sporazuma </w:t>
      </w:r>
      <w:r w:rsidRPr="00996575">
        <w:rPr>
          <w:rFonts w:ascii="Tahoma" w:hAnsi="Tahoma" w:cs="Tahoma"/>
          <w:color w:val="000000"/>
        </w:rPr>
        <w:t xml:space="preserve">se zavezujeta, da velja prepoved odstopa oziroma cesije denarnih terjatev, ki izvirajo iz predmetnega </w:t>
      </w:r>
      <w:r w:rsidRPr="00996575">
        <w:rPr>
          <w:rFonts w:ascii="Tahoma" w:hAnsi="Tahoma" w:cs="Tahoma"/>
        </w:rPr>
        <w:t>okvirnega sporazuma</w:t>
      </w:r>
      <w:r w:rsidRPr="00996575">
        <w:rPr>
          <w:rFonts w:ascii="Tahoma" w:hAnsi="Tahoma" w:cs="Tahoma"/>
          <w:color w:val="000000"/>
        </w:rPr>
        <w:t>, drugim pravnim ali fizičnim osebam, razen bankam. V primeru odstopa denarne terjatve drugim pravnim ali fizičnim osebam, razen bankam, odstop nima pravnega učinka.</w:t>
      </w:r>
    </w:p>
    <w:p w14:paraId="53B332AC" w14:textId="77777777" w:rsidR="00AF70AC" w:rsidRDefault="00AF70AC" w:rsidP="00E5285E">
      <w:pPr>
        <w:keepNext/>
        <w:keepLines/>
        <w:tabs>
          <w:tab w:val="left" w:pos="567"/>
          <w:tab w:val="left" w:pos="1418"/>
          <w:tab w:val="left" w:pos="1702"/>
        </w:tabs>
        <w:jc w:val="both"/>
        <w:rPr>
          <w:rFonts w:ascii="Tahoma" w:hAnsi="Tahoma" w:cs="Tahoma"/>
          <w:color w:val="000000"/>
        </w:rPr>
      </w:pPr>
    </w:p>
    <w:p w14:paraId="767611EB" w14:textId="77777777" w:rsidR="00996575" w:rsidRPr="00996575" w:rsidRDefault="00996575" w:rsidP="00E5285E">
      <w:pPr>
        <w:keepNext/>
        <w:keepLines/>
        <w:numPr>
          <w:ilvl w:val="0"/>
          <w:numId w:val="34"/>
        </w:numPr>
        <w:tabs>
          <w:tab w:val="left" w:pos="851"/>
          <w:tab w:val="left" w:pos="1702"/>
        </w:tabs>
        <w:ind w:left="851" w:hanging="851"/>
        <w:jc w:val="both"/>
        <w:rPr>
          <w:rFonts w:ascii="Tahoma" w:hAnsi="Tahoma" w:cs="Tahoma"/>
          <w:b/>
        </w:rPr>
      </w:pPr>
      <w:r w:rsidRPr="00996575">
        <w:rPr>
          <w:rFonts w:ascii="Tahoma" w:hAnsi="Tahoma" w:cs="Tahoma"/>
          <w:b/>
        </w:rPr>
        <w:t>REKLAMACIJE</w:t>
      </w:r>
    </w:p>
    <w:p w14:paraId="2A9A5BA9" w14:textId="77777777" w:rsidR="00996575" w:rsidRPr="00996575" w:rsidRDefault="00996575" w:rsidP="00E5285E">
      <w:pPr>
        <w:keepNext/>
        <w:keepLines/>
        <w:tabs>
          <w:tab w:val="left" w:pos="1080"/>
          <w:tab w:val="left" w:pos="1702"/>
        </w:tabs>
        <w:ind w:left="1440"/>
        <w:jc w:val="both"/>
        <w:rPr>
          <w:rFonts w:ascii="Tahoma" w:hAnsi="Tahoma" w:cs="Tahoma"/>
          <w:b/>
        </w:rPr>
      </w:pPr>
    </w:p>
    <w:p w14:paraId="7EBB1C76"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6B3FD24D" w14:textId="77777777" w:rsidR="00996575" w:rsidRPr="00996575" w:rsidRDefault="00996575" w:rsidP="00E5285E">
      <w:pPr>
        <w:keepNext/>
        <w:keepLines/>
        <w:ind w:left="426"/>
        <w:jc w:val="center"/>
        <w:rPr>
          <w:rFonts w:ascii="Tahoma" w:hAnsi="Tahoma" w:cs="Tahoma"/>
        </w:rPr>
      </w:pPr>
    </w:p>
    <w:p w14:paraId="0A73C27F" w14:textId="77777777" w:rsidR="00996575" w:rsidRPr="00996575" w:rsidRDefault="00996575" w:rsidP="00E5285E">
      <w:pPr>
        <w:keepNext/>
        <w:keepLines/>
        <w:jc w:val="both"/>
        <w:rPr>
          <w:rFonts w:ascii="Tahoma" w:hAnsi="Tahoma" w:cs="Tahoma"/>
        </w:rPr>
      </w:pPr>
      <w:r w:rsidRPr="00996575">
        <w:rPr>
          <w:rFonts w:ascii="Tahoma" w:hAnsi="Tahoma" w:cs="Tahoma"/>
        </w:rPr>
        <w:t>Reklamacije zaradi količinskih primanjkljajev bo kupec prodajalcu sporočil takoj ob prevzemu blaga (s pripisom na dobavnici o vrsti in količini blaga, ki ni bilo dobavljeno).</w:t>
      </w:r>
    </w:p>
    <w:p w14:paraId="15F9329E" w14:textId="77777777" w:rsidR="00996575" w:rsidRPr="00996575" w:rsidRDefault="00996575" w:rsidP="00E5285E">
      <w:pPr>
        <w:keepNext/>
        <w:keepLines/>
        <w:jc w:val="both"/>
        <w:rPr>
          <w:rFonts w:ascii="Tahoma" w:hAnsi="Tahoma" w:cs="Tahoma"/>
        </w:rPr>
      </w:pPr>
    </w:p>
    <w:p w14:paraId="14179EE2" w14:textId="77777777" w:rsidR="00996575" w:rsidRPr="00996575" w:rsidRDefault="00996575" w:rsidP="00E5285E">
      <w:pPr>
        <w:keepNext/>
        <w:keepLines/>
        <w:jc w:val="both"/>
        <w:rPr>
          <w:rFonts w:ascii="Tahoma" w:hAnsi="Tahoma" w:cs="Tahoma"/>
        </w:rPr>
      </w:pPr>
      <w:r w:rsidRPr="00996575">
        <w:rPr>
          <w:rFonts w:ascii="Tahoma" w:hAnsi="Tahoma" w:cs="Tahoma"/>
        </w:rPr>
        <w:t>Reklamacije zaradi neustreznosti dobavljenega blaga bo kupec prodajalcu sporočil kadarkoli v času veljavnosti  okvirnega sporazuma oziroma v skladu z določili Obligacijskega zakonika.</w:t>
      </w:r>
    </w:p>
    <w:p w14:paraId="69370284" w14:textId="77777777" w:rsidR="00996575" w:rsidRPr="00996575" w:rsidRDefault="00996575" w:rsidP="00E5285E">
      <w:pPr>
        <w:keepNext/>
        <w:keepLines/>
        <w:tabs>
          <w:tab w:val="left" w:pos="1080"/>
          <w:tab w:val="left" w:pos="1702"/>
        </w:tabs>
        <w:ind w:left="1440"/>
        <w:jc w:val="both"/>
        <w:rPr>
          <w:rFonts w:ascii="Tahoma" w:hAnsi="Tahoma" w:cs="Tahoma"/>
          <w:b/>
        </w:rPr>
      </w:pPr>
    </w:p>
    <w:p w14:paraId="7E68678D"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0659981E" w14:textId="77777777" w:rsidR="00996575" w:rsidRPr="00996575" w:rsidRDefault="00996575" w:rsidP="00E5285E">
      <w:pPr>
        <w:keepNext/>
        <w:keepLines/>
        <w:rPr>
          <w:rFonts w:ascii="Tahoma" w:hAnsi="Tahoma" w:cs="Tahoma"/>
        </w:rPr>
      </w:pPr>
    </w:p>
    <w:p w14:paraId="362D6F2C" w14:textId="77777777" w:rsidR="00996575" w:rsidRPr="00996575" w:rsidRDefault="00996575" w:rsidP="00E5285E">
      <w:pPr>
        <w:keepNext/>
        <w:keepLines/>
        <w:jc w:val="both"/>
        <w:rPr>
          <w:rFonts w:ascii="Tahoma" w:hAnsi="Tahoma" w:cs="Tahoma"/>
        </w:rPr>
      </w:pPr>
      <w:r w:rsidRPr="00996575">
        <w:rPr>
          <w:rFonts w:ascii="Tahoma" w:hAnsi="Tahoma" w:cs="Tahoma"/>
        </w:rPr>
        <w:t xml:space="preserve">Rok za odpravo napake zaradi količinskih primanjkljajev in dobavo manjkajočih količin je največ dva (2) delovna dneva od prejema pisnega obvestila (po e-pošti) o reklamaciji. Rok za odpravo napake zaradi neustreznosti dobavljenega blaga in dobavo ustreznega blaga je največ pet (5) delovnih dni od prejema pisnega obvestila (po e-pošti) o reklamaciji. </w:t>
      </w:r>
    </w:p>
    <w:p w14:paraId="080EAE46" w14:textId="77777777" w:rsidR="00996575" w:rsidRPr="00996575" w:rsidRDefault="00996575" w:rsidP="00E5285E">
      <w:pPr>
        <w:keepNext/>
        <w:keepLines/>
        <w:jc w:val="both"/>
        <w:rPr>
          <w:rFonts w:ascii="Tahoma" w:hAnsi="Tahoma" w:cs="Tahoma"/>
        </w:rPr>
      </w:pPr>
    </w:p>
    <w:p w14:paraId="36406B41" w14:textId="77777777" w:rsidR="00996575" w:rsidRPr="00996575" w:rsidRDefault="00996575" w:rsidP="00E5285E">
      <w:pPr>
        <w:keepNext/>
        <w:keepLines/>
        <w:jc w:val="both"/>
        <w:rPr>
          <w:rFonts w:ascii="Tahoma" w:hAnsi="Tahoma" w:cs="Tahoma"/>
        </w:rPr>
      </w:pPr>
      <w:r w:rsidRPr="00996575">
        <w:rPr>
          <w:rFonts w:ascii="Tahoma" w:hAnsi="Tahoma" w:cs="Tahoma"/>
        </w:rPr>
        <w:t>O ugotovljenih napakah blaga se sestavi zapisnik, ki ga podpišeta obe stranki okvirnega sporazuma oziroma njuna predstavnika. Obrazec zapisnika zagotovi prodajalec.</w:t>
      </w:r>
    </w:p>
    <w:p w14:paraId="605F5C73" w14:textId="77777777" w:rsidR="00996575" w:rsidRPr="00996575" w:rsidRDefault="00996575" w:rsidP="00E5285E">
      <w:pPr>
        <w:keepNext/>
        <w:keepLines/>
        <w:tabs>
          <w:tab w:val="left" w:pos="1080"/>
          <w:tab w:val="left" w:pos="1702"/>
        </w:tabs>
        <w:ind w:left="1440"/>
        <w:jc w:val="both"/>
        <w:rPr>
          <w:rFonts w:ascii="Tahoma" w:hAnsi="Tahoma" w:cs="Tahoma"/>
          <w:b/>
        </w:rPr>
      </w:pPr>
    </w:p>
    <w:p w14:paraId="456A9EB0"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2656A9E5" w14:textId="77777777" w:rsidR="00996575" w:rsidRPr="00996575" w:rsidRDefault="00996575" w:rsidP="00E5285E">
      <w:pPr>
        <w:keepNext/>
        <w:keepLines/>
        <w:jc w:val="both"/>
        <w:rPr>
          <w:rFonts w:ascii="Tahoma" w:hAnsi="Tahoma" w:cs="Tahoma"/>
        </w:rPr>
      </w:pPr>
    </w:p>
    <w:p w14:paraId="65C07581" w14:textId="77777777" w:rsidR="00996575" w:rsidRPr="00996575" w:rsidRDefault="00996575" w:rsidP="00E5285E">
      <w:pPr>
        <w:keepNext/>
        <w:keepLines/>
        <w:jc w:val="both"/>
        <w:rPr>
          <w:rFonts w:ascii="Tahoma" w:hAnsi="Tahoma" w:cs="Tahoma"/>
        </w:rPr>
      </w:pPr>
      <w:r w:rsidRPr="00996575">
        <w:rPr>
          <w:rFonts w:ascii="Tahoma" w:hAnsi="Tahoma" w:cs="Tahoma"/>
        </w:rPr>
        <w:t xml:space="preserve">V primeru neustreznosti dobavljenega blaga, kjer z uveljavljanjem reklamacije zoper tako neustrezno blago reklamacijski zahtevek ni bil uspešen oziroma je bil s strani prodajalca neupravičeno zavrnjen, lahko kupec od tega okvirnega sporazuma odstopi in unovči celotno finančno zavarovanje za zavarovanje dobre izvedbe obveznosti iz okvirnega sporazuma, brez kakršnekoli obveznosti do prodajalca. </w:t>
      </w:r>
    </w:p>
    <w:p w14:paraId="2368C25D" w14:textId="77777777" w:rsidR="00996575" w:rsidRPr="00996575" w:rsidRDefault="00996575" w:rsidP="00E5285E">
      <w:pPr>
        <w:keepNext/>
        <w:keepLines/>
        <w:tabs>
          <w:tab w:val="left" w:pos="567"/>
          <w:tab w:val="left" w:pos="1418"/>
          <w:tab w:val="left" w:pos="1702"/>
        </w:tabs>
        <w:jc w:val="both"/>
        <w:rPr>
          <w:rFonts w:ascii="Tahoma" w:hAnsi="Tahoma" w:cs="Tahoma"/>
          <w:color w:val="000000"/>
        </w:rPr>
      </w:pPr>
    </w:p>
    <w:p w14:paraId="04F51DDD" w14:textId="77777777" w:rsidR="00996575" w:rsidRPr="00996575" w:rsidRDefault="00996575" w:rsidP="00E5285E">
      <w:pPr>
        <w:keepNext/>
        <w:keepLines/>
        <w:numPr>
          <w:ilvl w:val="0"/>
          <w:numId w:val="34"/>
        </w:numPr>
        <w:tabs>
          <w:tab w:val="left" w:pos="851"/>
          <w:tab w:val="left" w:pos="1702"/>
        </w:tabs>
        <w:ind w:left="851" w:hanging="851"/>
        <w:jc w:val="both"/>
        <w:rPr>
          <w:rFonts w:ascii="Tahoma" w:hAnsi="Tahoma" w:cs="Tahoma"/>
          <w:b/>
        </w:rPr>
      </w:pPr>
      <w:r w:rsidRPr="00996575">
        <w:rPr>
          <w:rFonts w:ascii="Tahoma" w:hAnsi="Tahoma" w:cs="Tahoma"/>
          <w:b/>
        </w:rPr>
        <w:t>VIŠJA SILA</w:t>
      </w:r>
    </w:p>
    <w:p w14:paraId="4A8763FA" w14:textId="77777777" w:rsidR="00996575" w:rsidRPr="00996575" w:rsidRDefault="00996575" w:rsidP="00E5285E">
      <w:pPr>
        <w:keepNext/>
        <w:keepLines/>
        <w:tabs>
          <w:tab w:val="left" w:pos="1080"/>
          <w:tab w:val="left" w:pos="1702"/>
        </w:tabs>
        <w:ind w:left="1440"/>
        <w:jc w:val="both"/>
        <w:rPr>
          <w:rFonts w:ascii="Tahoma" w:hAnsi="Tahoma" w:cs="Tahoma"/>
          <w:b/>
        </w:rPr>
      </w:pPr>
    </w:p>
    <w:p w14:paraId="47134C9B"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4A6EA788" w14:textId="77777777" w:rsidR="00996575" w:rsidRPr="00996575" w:rsidRDefault="00996575" w:rsidP="00E5285E">
      <w:pPr>
        <w:keepNext/>
        <w:keepLines/>
        <w:rPr>
          <w:rFonts w:ascii="Tahoma" w:hAnsi="Tahoma" w:cs="Tahoma"/>
        </w:rPr>
      </w:pPr>
    </w:p>
    <w:p w14:paraId="121DE25A" w14:textId="77777777" w:rsidR="00996575" w:rsidRPr="00996575" w:rsidRDefault="00996575" w:rsidP="00E5285E">
      <w:pPr>
        <w:keepNext/>
        <w:keepLines/>
        <w:jc w:val="both"/>
        <w:rPr>
          <w:rFonts w:ascii="Tahoma" w:hAnsi="Tahoma" w:cs="Tahoma"/>
        </w:rPr>
      </w:pPr>
      <w:r w:rsidRPr="00996575">
        <w:rPr>
          <w:rFonts w:ascii="Tahoma" w:hAnsi="Tahoma" w:cs="Tahoma"/>
        </w:rPr>
        <w:t xml:space="preserve">Ne glede na določila tega okvirnega sporazuma, prodajalec ne bo podvržen prekinitvi okvirnega sporazuma zaradi neizpolnitve obveznosti, zakasnitev v izvajanju ali drugih napakah pri izvršitvi njegovih obveznosti po okvirnem sporazumu, če so le-te posledica višje sile. </w:t>
      </w:r>
    </w:p>
    <w:p w14:paraId="1F815749" w14:textId="77777777" w:rsidR="00996575" w:rsidRPr="00996575" w:rsidRDefault="00996575" w:rsidP="00E5285E">
      <w:pPr>
        <w:keepNext/>
        <w:keepLines/>
        <w:tabs>
          <w:tab w:val="left" w:pos="1418"/>
          <w:tab w:val="left" w:pos="1702"/>
        </w:tabs>
        <w:jc w:val="both"/>
        <w:rPr>
          <w:rFonts w:ascii="Tahoma" w:hAnsi="Tahoma" w:cs="Tahoma"/>
        </w:rPr>
      </w:pPr>
    </w:p>
    <w:p w14:paraId="3FFE5506" w14:textId="77777777" w:rsidR="00996575" w:rsidRPr="00996575" w:rsidRDefault="00996575" w:rsidP="00E5285E">
      <w:pPr>
        <w:keepNext/>
        <w:keepLines/>
        <w:tabs>
          <w:tab w:val="left" w:pos="1418"/>
          <w:tab w:val="left" w:pos="1702"/>
        </w:tabs>
        <w:jc w:val="both"/>
        <w:rPr>
          <w:rFonts w:ascii="Tahoma" w:hAnsi="Tahoma" w:cs="Tahoma"/>
        </w:rPr>
      </w:pPr>
      <w:r w:rsidRPr="00996575">
        <w:rPr>
          <w:rFonts w:ascii="Tahoma" w:hAnsi="Tahoma" w:cs="Tahoma"/>
        </w:rPr>
        <w:t xml:space="preserve">Višja sila pomeni zunanji vzrok, neodvisen od volje in vpliva katere koli stranke, ki je nepričakovan in nenaden in se mu ob splošni skrbnosti ni bilo moč izogniti in ga odvrniti, takšne okoliščine pa so se pojavile po sklenitvi okvirnega sporazuma. Če je izvedba dobav blaga iz okvirnega sporazuma delno ali v celoti motena oziroma preprečena zaradi dogodkov višje sile, je prodajalec o tem dolžan obvestiti kupca nemudoma oziroma takoj, ko je to mogoče, najkasneje pa v dveh (2) delovnih dneh po nastanku le-teh in pri tem tudi navesti vzroke zamude ter okvirni/pričakovani dejanski rok dobave. Le v tem primeru kupec ne bo izvajal sankcij proti prodajalcu po 24. členu </w:t>
      </w:r>
      <w:r w:rsidRPr="00996575">
        <w:rPr>
          <w:rFonts w:ascii="Tahoma" w:eastAsia="Calibri" w:hAnsi="Tahoma" w:cs="Tahoma"/>
        </w:rPr>
        <w:t>tega okvirnega sporazuma</w:t>
      </w:r>
      <w:r w:rsidRPr="00996575">
        <w:rPr>
          <w:rFonts w:ascii="Tahoma" w:hAnsi="Tahoma" w:cs="Tahoma"/>
        </w:rPr>
        <w:t>. Prav tako ga je prodajalec dolžan sproti obveščati o prenehanju takih okoliščin.</w:t>
      </w:r>
    </w:p>
    <w:p w14:paraId="1B10A84A" w14:textId="77777777" w:rsidR="00996575" w:rsidRPr="00996575" w:rsidRDefault="00996575" w:rsidP="00E5285E">
      <w:pPr>
        <w:keepNext/>
        <w:keepLines/>
        <w:jc w:val="both"/>
        <w:rPr>
          <w:rFonts w:ascii="Tahoma" w:hAnsi="Tahoma" w:cs="Tahoma"/>
        </w:rPr>
      </w:pPr>
    </w:p>
    <w:p w14:paraId="0E55AC5F" w14:textId="6F5FAE1B" w:rsidR="00996575" w:rsidRPr="00996575" w:rsidRDefault="00996575" w:rsidP="00E5285E">
      <w:pPr>
        <w:keepNext/>
        <w:keepLines/>
        <w:jc w:val="both"/>
        <w:rPr>
          <w:rFonts w:ascii="Tahoma" w:hAnsi="Tahoma" w:cs="Tahoma"/>
        </w:rPr>
      </w:pPr>
      <w:r w:rsidRPr="00996575">
        <w:rPr>
          <w:rFonts w:ascii="Tahoma" w:hAnsi="Tahoma" w:cs="Tahoma"/>
        </w:rPr>
        <w:t>Roki iz okvirnega sporazuma se podaljšajo za čas trajanja višje sile. Na zahtevo kupca je prodajalec dolžan dokazati obstoj višje sile. Pomanjkanje delovne sile ali blaga pri prodajalcu ali pri njegovih dobaviteljih se ne šteje za višjo silo, razen, če ni posledica le-te.</w:t>
      </w:r>
    </w:p>
    <w:p w14:paraId="07C26194" w14:textId="77777777" w:rsidR="00996575" w:rsidRDefault="00996575" w:rsidP="00E5285E">
      <w:pPr>
        <w:keepNext/>
        <w:keepLines/>
        <w:jc w:val="both"/>
        <w:rPr>
          <w:rFonts w:ascii="Tahoma" w:hAnsi="Tahoma" w:cs="Tahoma"/>
          <w:sz w:val="24"/>
          <w:szCs w:val="24"/>
        </w:rPr>
      </w:pPr>
    </w:p>
    <w:p w14:paraId="54BCFB67" w14:textId="77777777" w:rsidR="008267DA" w:rsidRDefault="008267DA" w:rsidP="00E5285E">
      <w:pPr>
        <w:keepNext/>
        <w:keepLines/>
        <w:jc w:val="both"/>
        <w:rPr>
          <w:rFonts w:ascii="Tahoma" w:hAnsi="Tahoma" w:cs="Tahoma"/>
          <w:sz w:val="24"/>
          <w:szCs w:val="24"/>
        </w:rPr>
      </w:pPr>
    </w:p>
    <w:p w14:paraId="7B9DF9BB" w14:textId="77777777" w:rsidR="008267DA" w:rsidRPr="00996575" w:rsidRDefault="008267DA" w:rsidP="00E5285E">
      <w:pPr>
        <w:keepNext/>
        <w:keepLines/>
        <w:jc w:val="both"/>
        <w:rPr>
          <w:rFonts w:ascii="Tahoma" w:hAnsi="Tahoma" w:cs="Tahoma"/>
          <w:sz w:val="24"/>
          <w:szCs w:val="24"/>
        </w:rPr>
      </w:pPr>
    </w:p>
    <w:p w14:paraId="47260C8F" w14:textId="77777777" w:rsidR="00996575" w:rsidRPr="00996575" w:rsidRDefault="00996575" w:rsidP="00E5285E">
      <w:pPr>
        <w:keepNext/>
        <w:keepLines/>
        <w:numPr>
          <w:ilvl w:val="0"/>
          <w:numId w:val="34"/>
        </w:numPr>
        <w:tabs>
          <w:tab w:val="left" w:pos="1080"/>
          <w:tab w:val="left" w:pos="1702"/>
        </w:tabs>
        <w:ind w:hanging="1440"/>
        <w:jc w:val="both"/>
        <w:rPr>
          <w:rFonts w:ascii="Tahoma" w:hAnsi="Tahoma" w:cs="Tahoma"/>
          <w:b/>
        </w:rPr>
      </w:pPr>
      <w:r w:rsidRPr="00996575">
        <w:rPr>
          <w:rFonts w:ascii="Tahoma" w:hAnsi="Tahoma" w:cs="Tahoma"/>
          <w:b/>
        </w:rPr>
        <w:lastRenderedPageBreak/>
        <w:t>GARANCIJSKI ROK</w:t>
      </w:r>
    </w:p>
    <w:p w14:paraId="19BCA0B8" w14:textId="77777777" w:rsidR="00996575" w:rsidRPr="00996575" w:rsidRDefault="00996575" w:rsidP="00E5285E">
      <w:pPr>
        <w:keepNext/>
        <w:keepLines/>
        <w:tabs>
          <w:tab w:val="left" w:pos="1080"/>
          <w:tab w:val="left" w:pos="1702"/>
        </w:tabs>
        <w:ind w:left="1440"/>
        <w:jc w:val="both"/>
        <w:rPr>
          <w:rFonts w:ascii="Tahoma" w:hAnsi="Tahoma" w:cs="Tahoma"/>
          <w:b/>
        </w:rPr>
      </w:pPr>
    </w:p>
    <w:p w14:paraId="746E735B"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 xml:space="preserve"> člen</w:t>
      </w:r>
    </w:p>
    <w:p w14:paraId="4C4C52F5" w14:textId="77777777" w:rsidR="00996575" w:rsidRPr="00996575" w:rsidRDefault="00996575" w:rsidP="00E5285E">
      <w:pPr>
        <w:keepNext/>
        <w:keepLines/>
        <w:tabs>
          <w:tab w:val="left" w:pos="709"/>
          <w:tab w:val="left" w:pos="1702"/>
        </w:tabs>
        <w:ind w:left="1701" w:hanging="1701"/>
        <w:jc w:val="both"/>
        <w:rPr>
          <w:rFonts w:ascii="Tahoma" w:hAnsi="Tahoma" w:cs="Tahoma"/>
        </w:rPr>
      </w:pPr>
    </w:p>
    <w:p w14:paraId="2717663C" w14:textId="77777777" w:rsidR="00996575" w:rsidRPr="00996575" w:rsidRDefault="00996575" w:rsidP="00E5285E">
      <w:pPr>
        <w:keepNext/>
        <w:keepLines/>
        <w:tabs>
          <w:tab w:val="left" w:pos="709"/>
          <w:tab w:val="left" w:pos="1702"/>
        </w:tabs>
        <w:jc w:val="both"/>
        <w:rPr>
          <w:rFonts w:ascii="Tahoma" w:hAnsi="Tahoma" w:cs="Tahoma"/>
        </w:rPr>
      </w:pPr>
      <w:r w:rsidRPr="00996575">
        <w:rPr>
          <w:rFonts w:ascii="Tahoma" w:hAnsi="Tahoma" w:cs="Tahoma"/>
        </w:rPr>
        <w:t>Garancijski rok za dobavljeno blago je dvanajst (12) mesecev od datuma prevzema blaga s strani kupca. Za datum prevzema se šteje dan podpisa dobavnice s strani obeh predstavnikov strank okvirnega sporazuma.</w:t>
      </w:r>
    </w:p>
    <w:p w14:paraId="1965D80D" w14:textId="77777777" w:rsidR="00AF70AC" w:rsidRPr="00996575" w:rsidRDefault="00AF70AC" w:rsidP="00E5285E">
      <w:pPr>
        <w:keepNext/>
        <w:keepLines/>
        <w:tabs>
          <w:tab w:val="left" w:pos="1080"/>
          <w:tab w:val="left" w:pos="1702"/>
        </w:tabs>
        <w:ind w:left="1440"/>
        <w:jc w:val="both"/>
        <w:rPr>
          <w:rFonts w:ascii="Tahoma" w:hAnsi="Tahoma" w:cs="Tahoma"/>
          <w:b/>
        </w:rPr>
      </w:pPr>
    </w:p>
    <w:p w14:paraId="3E3337D9"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4DF260A4" w14:textId="77777777" w:rsidR="00996575" w:rsidRPr="00996575" w:rsidRDefault="00996575" w:rsidP="00E5285E">
      <w:pPr>
        <w:keepNext/>
        <w:keepLines/>
        <w:rPr>
          <w:rFonts w:ascii="Tahoma" w:hAnsi="Tahoma" w:cs="Tahoma"/>
        </w:rPr>
      </w:pPr>
    </w:p>
    <w:p w14:paraId="66724120" w14:textId="77777777" w:rsidR="00996575" w:rsidRPr="00996575" w:rsidRDefault="00996575" w:rsidP="00E5285E">
      <w:pPr>
        <w:keepNext/>
        <w:keepLines/>
        <w:jc w:val="both"/>
        <w:rPr>
          <w:rFonts w:ascii="Tahoma" w:hAnsi="Tahoma" w:cs="Tahoma"/>
        </w:rPr>
      </w:pPr>
      <w:r w:rsidRPr="00996575">
        <w:rPr>
          <w:rFonts w:ascii="Tahoma" w:hAnsi="Tahoma" w:cs="Tahoma"/>
        </w:rPr>
        <w:t>Prodajalec se zavezuje napake v garancijskem roku odpraviti v roku petih (5) koledarskih dni od dneva, ko ga kupec obvesti (pisno) o nastali napaki. Če prodajalec v roku petih (5) koledarskih dni od obvestila kupca napake ne odpravi, je dolžan kupcu nadomestiti pokvarjeno oziroma neustrezno blago z novim.</w:t>
      </w:r>
    </w:p>
    <w:p w14:paraId="483968C1" w14:textId="77777777" w:rsidR="00996575" w:rsidRPr="00996575" w:rsidRDefault="00996575" w:rsidP="00E5285E">
      <w:pPr>
        <w:keepNext/>
        <w:keepLines/>
        <w:jc w:val="both"/>
        <w:rPr>
          <w:rFonts w:ascii="Tahoma" w:hAnsi="Tahoma" w:cs="Tahoma"/>
        </w:rPr>
      </w:pPr>
    </w:p>
    <w:p w14:paraId="5D747ED1" w14:textId="77777777" w:rsidR="00996575" w:rsidRPr="00996575" w:rsidRDefault="00996575" w:rsidP="00E5285E">
      <w:pPr>
        <w:keepNext/>
        <w:keepLines/>
        <w:jc w:val="both"/>
        <w:rPr>
          <w:rFonts w:ascii="Tahoma" w:hAnsi="Tahoma" w:cs="Tahoma"/>
        </w:rPr>
      </w:pPr>
      <w:r w:rsidRPr="00996575">
        <w:rPr>
          <w:rFonts w:ascii="Tahoma" w:hAnsi="Tahoma" w:cs="Tahoma"/>
        </w:rPr>
        <w:t>Če prodajalec v času iz prejšnjega odstavka tega člena ne odpravi napake ali se s kupcem ne dogovori za nov rok odprave napake ali kupcu ne nadomesti pokvarjeno oziroma neustrezno blago z novim, lahko kupec unovči celotno finančno zavarovanje za zavarovanje dobre izvedbe obveznosti iz okvirnega sporazuma ter zahteva vračilo kupnine za blago z napako kot tudi odstopi od okvirnega sporazuma, brez kakršnekoli obveznosti do prodajalca.</w:t>
      </w:r>
    </w:p>
    <w:p w14:paraId="5931F56F" w14:textId="77777777" w:rsidR="00996575" w:rsidRPr="00996575" w:rsidRDefault="00996575" w:rsidP="00E5285E">
      <w:pPr>
        <w:keepNext/>
        <w:keepLines/>
        <w:jc w:val="both"/>
        <w:rPr>
          <w:rFonts w:ascii="Tahoma" w:hAnsi="Tahoma" w:cs="Tahoma"/>
        </w:rPr>
      </w:pPr>
    </w:p>
    <w:p w14:paraId="6CA19789" w14:textId="77777777" w:rsidR="00996575" w:rsidRPr="00996575" w:rsidRDefault="00996575" w:rsidP="00E5285E">
      <w:pPr>
        <w:keepNext/>
        <w:keepLines/>
        <w:numPr>
          <w:ilvl w:val="0"/>
          <w:numId w:val="34"/>
        </w:numPr>
        <w:tabs>
          <w:tab w:val="left" w:pos="851"/>
          <w:tab w:val="left" w:pos="1702"/>
        </w:tabs>
        <w:ind w:hanging="1440"/>
        <w:jc w:val="both"/>
        <w:rPr>
          <w:rFonts w:ascii="Tahoma" w:hAnsi="Tahoma" w:cs="Tahoma"/>
          <w:b/>
        </w:rPr>
      </w:pPr>
      <w:r w:rsidRPr="00996575">
        <w:rPr>
          <w:rFonts w:ascii="Tahoma" w:hAnsi="Tahoma" w:cs="Tahoma"/>
          <w:b/>
        </w:rPr>
        <w:t>OBVEZNOSTI STRANK OKVIRNEGA SPORAZUMA</w:t>
      </w:r>
    </w:p>
    <w:p w14:paraId="0E3F5869" w14:textId="77777777" w:rsidR="00996575" w:rsidRPr="00996575" w:rsidRDefault="00996575" w:rsidP="00E5285E">
      <w:pPr>
        <w:keepNext/>
        <w:keepLines/>
        <w:tabs>
          <w:tab w:val="left" w:pos="1080"/>
          <w:tab w:val="left" w:pos="1702"/>
        </w:tabs>
        <w:ind w:left="1440"/>
        <w:jc w:val="both"/>
        <w:rPr>
          <w:rFonts w:ascii="Tahoma" w:hAnsi="Tahoma" w:cs="Tahoma"/>
          <w:b/>
        </w:rPr>
      </w:pPr>
    </w:p>
    <w:p w14:paraId="2F2F6E84"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49AF8489" w14:textId="77777777" w:rsidR="00996575" w:rsidRPr="00996575" w:rsidRDefault="00996575" w:rsidP="00E5285E">
      <w:pPr>
        <w:keepNext/>
        <w:keepLines/>
        <w:jc w:val="both"/>
        <w:rPr>
          <w:rFonts w:ascii="Tahoma" w:hAnsi="Tahoma" w:cs="Tahoma"/>
        </w:rPr>
      </w:pPr>
    </w:p>
    <w:p w14:paraId="6D7C59A7" w14:textId="77777777" w:rsidR="00996575" w:rsidRPr="00996575" w:rsidRDefault="00996575" w:rsidP="00E5285E">
      <w:pPr>
        <w:keepNext/>
        <w:keepLines/>
        <w:spacing w:after="120"/>
        <w:jc w:val="both"/>
        <w:rPr>
          <w:rFonts w:ascii="Tahoma" w:hAnsi="Tahoma" w:cs="Tahoma"/>
        </w:rPr>
      </w:pPr>
      <w:r w:rsidRPr="00996575">
        <w:rPr>
          <w:rFonts w:ascii="Tahoma" w:hAnsi="Tahoma" w:cs="Tahoma"/>
        </w:rPr>
        <w:t>Prodajalec se obvezuje:</w:t>
      </w:r>
    </w:p>
    <w:p w14:paraId="56884C5C" w14:textId="77777777" w:rsidR="00996575" w:rsidRPr="00996575" w:rsidRDefault="00996575" w:rsidP="00E5285E">
      <w:pPr>
        <w:keepNext/>
        <w:keepLines/>
        <w:numPr>
          <w:ilvl w:val="0"/>
          <w:numId w:val="35"/>
        </w:numPr>
        <w:jc w:val="both"/>
        <w:rPr>
          <w:rFonts w:ascii="Tahoma" w:hAnsi="Tahoma" w:cs="Tahoma"/>
        </w:rPr>
      </w:pPr>
      <w:r w:rsidRPr="00996575">
        <w:rPr>
          <w:rFonts w:ascii="Tahoma" w:hAnsi="Tahoma" w:cs="Tahoma"/>
        </w:rPr>
        <w:t>prevzete obveznosti izvršiti strokovno pravilno, vestno in kvalitetno, v skladu z vsemi veljavnimi tehničnimi predpisi, standardi in normativi, razpisnimi pogoji, ob tesnem sodelovanju s kupcem (skrbnost dobrega strokovnjaka);</w:t>
      </w:r>
    </w:p>
    <w:p w14:paraId="45E64674" w14:textId="2DCAE1F7" w:rsidR="00996575" w:rsidRPr="00996575" w:rsidRDefault="00996575" w:rsidP="00E5285E">
      <w:pPr>
        <w:keepNext/>
        <w:keepLines/>
        <w:numPr>
          <w:ilvl w:val="0"/>
          <w:numId w:val="35"/>
        </w:numPr>
        <w:jc w:val="both"/>
        <w:rPr>
          <w:rFonts w:ascii="Tahoma" w:hAnsi="Tahoma" w:cs="Tahoma"/>
        </w:rPr>
      </w:pPr>
      <w:r w:rsidRPr="00996575">
        <w:rPr>
          <w:rFonts w:ascii="Tahoma" w:hAnsi="Tahoma" w:cs="Tahoma"/>
        </w:rPr>
        <w:t>izpolniti vse zahteve kupca pri izvedbi obveznosti, ki izhajajo iz razpisne dokumentacije in sprejete ponudbe prodajalca št. _____________________ z dne __________________, in so sestavni del tega okvirnega sporazuma;</w:t>
      </w:r>
    </w:p>
    <w:p w14:paraId="2E29B299" w14:textId="77777777" w:rsidR="00996575" w:rsidRPr="00996575" w:rsidRDefault="00996575" w:rsidP="00E5285E">
      <w:pPr>
        <w:keepNext/>
        <w:keepLines/>
        <w:numPr>
          <w:ilvl w:val="0"/>
          <w:numId w:val="35"/>
        </w:numPr>
        <w:jc w:val="both"/>
        <w:rPr>
          <w:rFonts w:ascii="Tahoma" w:hAnsi="Tahoma" w:cs="Tahoma"/>
        </w:rPr>
      </w:pPr>
      <w:r w:rsidRPr="00996575">
        <w:rPr>
          <w:rFonts w:ascii="Tahoma" w:hAnsi="Tahoma" w:cs="Tahoma"/>
        </w:rPr>
        <w:t>dobave, ki so predmet tega okvirnega sporazuma, izvajati s strokovno usposobljenimi delavci;</w:t>
      </w:r>
    </w:p>
    <w:p w14:paraId="10B564FC" w14:textId="77777777" w:rsidR="00996575" w:rsidRPr="00996575" w:rsidRDefault="00996575" w:rsidP="00E5285E">
      <w:pPr>
        <w:keepNext/>
        <w:keepLines/>
        <w:numPr>
          <w:ilvl w:val="0"/>
          <w:numId w:val="35"/>
        </w:numPr>
        <w:jc w:val="both"/>
        <w:rPr>
          <w:rFonts w:ascii="Tahoma" w:hAnsi="Tahoma" w:cs="Tahoma"/>
        </w:rPr>
      </w:pPr>
      <w:r w:rsidRPr="00996575">
        <w:rPr>
          <w:rFonts w:ascii="Tahoma" w:hAnsi="Tahoma" w:cs="Tahoma"/>
        </w:rPr>
        <w:t>v primeru, da med opravljanjem dobav, ki so predmet tega okvirnega sporazuma, nastopijo okoliščine, ki utegnejo vplivati na vsebinsko ali terminsko izvedbo dobav, takoj pisno (po elektronski pošti) obvestiti kupca ter predlagati ustrezne spremembe oziroma dopolnitve tega okvirnega sporazuma;</w:t>
      </w:r>
    </w:p>
    <w:p w14:paraId="19EFE361" w14:textId="77777777" w:rsidR="00996575" w:rsidRPr="00996575" w:rsidRDefault="00996575" w:rsidP="00E5285E">
      <w:pPr>
        <w:keepNext/>
        <w:keepLines/>
        <w:numPr>
          <w:ilvl w:val="0"/>
          <w:numId w:val="35"/>
        </w:numPr>
        <w:jc w:val="both"/>
        <w:rPr>
          <w:rFonts w:ascii="Tahoma" w:hAnsi="Tahoma" w:cs="Tahoma"/>
        </w:rPr>
      </w:pPr>
      <w:r w:rsidRPr="00996575">
        <w:rPr>
          <w:rFonts w:ascii="Tahoma" w:hAnsi="Tahoma" w:cs="Tahoma"/>
        </w:rPr>
        <w:t>na svoje stroške in v roku, ki ga dogovori s kupcem, izvršiti dopolnitve in spremembe prevzetega obsega dobav, če kupec ugotovi, da prodajalec prevzete dobave izvaja pomanjkljivo;</w:t>
      </w:r>
    </w:p>
    <w:p w14:paraId="22F2ACD3" w14:textId="77777777" w:rsidR="00996575" w:rsidRPr="00996575" w:rsidRDefault="00996575" w:rsidP="00E5285E">
      <w:pPr>
        <w:keepNext/>
        <w:keepLines/>
        <w:numPr>
          <w:ilvl w:val="0"/>
          <w:numId w:val="35"/>
        </w:numPr>
        <w:jc w:val="both"/>
        <w:rPr>
          <w:rFonts w:ascii="Tahoma" w:hAnsi="Tahoma" w:cs="Tahoma"/>
        </w:rPr>
      </w:pPr>
      <w:r w:rsidRPr="00996575">
        <w:rPr>
          <w:rFonts w:ascii="Tahoma" w:hAnsi="Tahoma" w:cs="Tahoma"/>
        </w:rPr>
        <w:t>obveščati kupca o vseh spremembah, ki bi lahko vplivale na izvršitev obveznosti po okvirnem sporazumu;</w:t>
      </w:r>
    </w:p>
    <w:p w14:paraId="52DCD10D" w14:textId="77777777" w:rsidR="00996575" w:rsidRPr="00996575" w:rsidRDefault="00996575" w:rsidP="00E5285E">
      <w:pPr>
        <w:keepNext/>
        <w:keepLines/>
        <w:numPr>
          <w:ilvl w:val="0"/>
          <w:numId w:val="35"/>
        </w:numPr>
        <w:jc w:val="both"/>
        <w:rPr>
          <w:rFonts w:ascii="Tahoma" w:hAnsi="Tahoma" w:cs="Tahoma"/>
        </w:rPr>
      </w:pPr>
      <w:r w:rsidRPr="00996575">
        <w:rPr>
          <w:rFonts w:ascii="Tahoma" w:hAnsi="Tahoma" w:cs="Tahoma"/>
        </w:rPr>
        <w:t>poravnati vso morebitno nastalo škodo, ki bi jo med izvajanjem dobav povzročil na objektih ali napravah kupca ali tretjim osebam;</w:t>
      </w:r>
    </w:p>
    <w:p w14:paraId="7C4CB49D" w14:textId="77777777" w:rsidR="00996575" w:rsidRPr="00996575" w:rsidRDefault="00996575" w:rsidP="00E5285E">
      <w:pPr>
        <w:keepNext/>
        <w:keepLines/>
        <w:numPr>
          <w:ilvl w:val="0"/>
          <w:numId w:val="35"/>
        </w:numPr>
        <w:jc w:val="both"/>
        <w:rPr>
          <w:rFonts w:ascii="Tahoma" w:hAnsi="Tahoma" w:cs="Tahoma"/>
        </w:rPr>
      </w:pPr>
      <w:r w:rsidRPr="00996575">
        <w:rPr>
          <w:rFonts w:ascii="Tahoma" w:hAnsi="Tahoma" w:cs="Tahoma"/>
        </w:rPr>
        <w:t>omogočiti kupcu izvajanje pregledov izvedenih dobav;</w:t>
      </w:r>
    </w:p>
    <w:p w14:paraId="25B9E386" w14:textId="77777777" w:rsidR="00996575" w:rsidRPr="00996575" w:rsidRDefault="00996575" w:rsidP="00E5285E">
      <w:pPr>
        <w:keepNext/>
        <w:keepLines/>
        <w:numPr>
          <w:ilvl w:val="0"/>
          <w:numId w:val="35"/>
        </w:numPr>
        <w:jc w:val="both"/>
        <w:rPr>
          <w:rFonts w:ascii="Tahoma" w:hAnsi="Tahoma" w:cs="Tahoma"/>
        </w:rPr>
      </w:pPr>
      <w:r w:rsidRPr="00996575">
        <w:rPr>
          <w:rFonts w:ascii="Tahoma" w:hAnsi="Tahoma" w:cs="Tahoma"/>
          <w:iCs/>
        </w:rPr>
        <w:t>tolmačiti kupcu vse nejasnosti iz obsega obveznosti po tem okvirnem sporazumu.</w:t>
      </w:r>
    </w:p>
    <w:p w14:paraId="675A4227" w14:textId="77777777" w:rsidR="00996575" w:rsidRPr="00996575" w:rsidRDefault="00996575" w:rsidP="00E5285E">
      <w:pPr>
        <w:keepNext/>
        <w:keepLines/>
        <w:tabs>
          <w:tab w:val="left" w:pos="1080"/>
          <w:tab w:val="left" w:pos="1702"/>
        </w:tabs>
        <w:jc w:val="both"/>
        <w:rPr>
          <w:rFonts w:ascii="Tahoma" w:hAnsi="Tahoma" w:cs="Tahoma"/>
          <w:b/>
        </w:rPr>
      </w:pPr>
    </w:p>
    <w:p w14:paraId="0CA8AE09"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3E2936E8" w14:textId="77777777" w:rsidR="00996575" w:rsidRPr="00996575" w:rsidRDefault="00996575" w:rsidP="00E5285E">
      <w:pPr>
        <w:keepNext/>
        <w:keepLines/>
        <w:jc w:val="both"/>
        <w:rPr>
          <w:rFonts w:ascii="Tahoma" w:hAnsi="Tahoma" w:cs="Tahoma"/>
          <w:b/>
        </w:rPr>
      </w:pPr>
    </w:p>
    <w:p w14:paraId="4E2C3F7E" w14:textId="77777777" w:rsidR="00996575" w:rsidRPr="00996575" w:rsidRDefault="00996575" w:rsidP="00E5285E">
      <w:pPr>
        <w:keepNext/>
        <w:keepLines/>
        <w:spacing w:after="120"/>
        <w:jc w:val="both"/>
        <w:rPr>
          <w:rFonts w:ascii="Tahoma" w:hAnsi="Tahoma" w:cs="Tahoma"/>
        </w:rPr>
      </w:pPr>
      <w:r w:rsidRPr="00996575">
        <w:rPr>
          <w:rFonts w:ascii="Tahoma" w:hAnsi="Tahoma" w:cs="Tahoma"/>
        </w:rPr>
        <w:t>Kupec se obvezuje:</w:t>
      </w:r>
    </w:p>
    <w:p w14:paraId="128C9D1E" w14:textId="77777777" w:rsidR="00996575" w:rsidRPr="00996575" w:rsidRDefault="00996575" w:rsidP="00E5285E">
      <w:pPr>
        <w:keepNext/>
        <w:keepLines/>
        <w:numPr>
          <w:ilvl w:val="0"/>
          <w:numId w:val="3"/>
        </w:numPr>
        <w:ind w:left="714" w:hanging="357"/>
        <w:jc w:val="both"/>
        <w:rPr>
          <w:rFonts w:ascii="Tahoma" w:hAnsi="Tahoma" w:cs="Tahoma"/>
        </w:rPr>
      </w:pPr>
      <w:r w:rsidRPr="00996575">
        <w:rPr>
          <w:rFonts w:ascii="Tahoma" w:hAnsi="Tahoma" w:cs="Tahoma"/>
        </w:rPr>
        <w:t>prodajalcu dati vse potrebne podatke in informacije, za katere ga bo prodajalec prosil in za katere meni, da so potrebni in pomembni za izvedbo obveznosti po tem okvirnem sporazumu;</w:t>
      </w:r>
    </w:p>
    <w:p w14:paraId="3774414B" w14:textId="77777777" w:rsidR="00996575" w:rsidRPr="00996575" w:rsidRDefault="00996575" w:rsidP="00E5285E">
      <w:pPr>
        <w:keepNext/>
        <w:keepLines/>
        <w:numPr>
          <w:ilvl w:val="0"/>
          <w:numId w:val="3"/>
        </w:numPr>
        <w:ind w:left="714" w:hanging="357"/>
        <w:jc w:val="both"/>
        <w:rPr>
          <w:rFonts w:ascii="Tahoma" w:hAnsi="Tahoma" w:cs="Tahoma"/>
        </w:rPr>
      </w:pPr>
      <w:r w:rsidRPr="00996575">
        <w:rPr>
          <w:rFonts w:ascii="Tahoma" w:hAnsi="Tahoma" w:cs="Tahoma"/>
        </w:rPr>
        <w:t>sodelovati s prodajalcem z namenom, da se prevzete obveznosti izvršijo pravočasno in v obojestransko zadovoljstvo;</w:t>
      </w:r>
    </w:p>
    <w:p w14:paraId="01F9B956" w14:textId="77777777" w:rsidR="00996575" w:rsidRPr="00996575" w:rsidRDefault="00996575" w:rsidP="00E5285E">
      <w:pPr>
        <w:keepNext/>
        <w:keepLines/>
        <w:numPr>
          <w:ilvl w:val="0"/>
          <w:numId w:val="3"/>
        </w:numPr>
        <w:ind w:left="714" w:hanging="357"/>
        <w:jc w:val="both"/>
        <w:rPr>
          <w:rFonts w:ascii="Tahoma" w:hAnsi="Tahoma" w:cs="Tahoma"/>
        </w:rPr>
      </w:pPr>
      <w:r w:rsidRPr="00996575">
        <w:rPr>
          <w:rFonts w:ascii="Tahoma" w:hAnsi="Tahoma" w:cs="Tahoma"/>
        </w:rPr>
        <w:t>tekoče obveščati prodajalca o vseh spremembah in novo nastalih situacijah, ki bi lahko vplivale na izvršitev prevzetih obveznosti;</w:t>
      </w:r>
    </w:p>
    <w:p w14:paraId="6447B89C" w14:textId="77777777" w:rsidR="00996575" w:rsidRPr="00996575" w:rsidRDefault="00996575" w:rsidP="00E5285E">
      <w:pPr>
        <w:keepNext/>
        <w:keepLines/>
        <w:numPr>
          <w:ilvl w:val="0"/>
          <w:numId w:val="3"/>
        </w:numPr>
        <w:ind w:left="714" w:hanging="357"/>
        <w:jc w:val="both"/>
        <w:rPr>
          <w:rFonts w:ascii="Tahoma" w:hAnsi="Tahoma" w:cs="Tahoma"/>
        </w:rPr>
      </w:pPr>
      <w:r w:rsidRPr="00996575">
        <w:rPr>
          <w:rFonts w:ascii="Tahoma" w:hAnsi="Tahoma" w:cs="Tahoma"/>
        </w:rPr>
        <w:t>jamčiti za točnost vseh podatkov in informacij, ki jih bo posredoval prodajalcu v ustni ali pisni obliki;</w:t>
      </w:r>
    </w:p>
    <w:p w14:paraId="2E82247F" w14:textId="77777777" w:rsidR="00996575" w:rsidRPr="00996575" w:rsidRDefault="00996575" w:rsidP="00E5285E">
      <w:pPr>
        <w:keepNext/>
        <w:keepLines/>
        <w:numPr>
          <w:ilvl w:val="0"/>
          <w:numId w:val="3"/>
        </w:numPr>
        <w:ind w:left="714" w:hanging="357"/>
        <w:jc w:val="both"/>
        <w:rPr>
          <w:rFonts w:ascii="Tahoma" w:hAnsi="Tahoma" w:cs="Tahoma"/>
        </w:rPr>
      </w:pPr>
      <w:r w:rsidRPr="00996575">
        <w:rPr>
          <w:rFonts w:ascii="Tahoma" w:hAnsi="Tahoma" w:cs="Tahoma"/>
        </w:rPr>
        <w:t>poravnati vse obveznosti do prodajalca.</w:t>
      </w:r>
    </w:p>
    <w:p w14:paraId="51BEF53A" w14:textId="77777777" w:rsidR="00996575" w:rsidRDefault="00996575" w:rsidP="00E5285E">
      <w:pPr>
        <w:keepNext/>
        <w:keepLines/>
        <w:tabs>
          <w:tab w:val="left" w:pos="709"/>
          <w:tab w:val="left" w:pos="1702"/>
        </w:tabs>
        <w:jc w:val="both"/>
        <w:rPr>
          <w:rFonts w:ascii="Tahoma" w:hAnsi="Tahoma" w:cs="Tahoma"/>
        </w:rPr>
      </w:pPr>
    </w:p>
    <w:p w14:paraId="038A6432" w14:textId="77777777" w:rsidR="008267DA" w:rsidRDefault="008267DA" w:rsidP="00E5285E">
      <w:pPr>
        <w:keepNext/>
        <w:keepLines/>
        <w:tabs>
          <w:tab w:val="left" w:pos="709"/>
          <w:tab w:val="left" w:pos="1702"/>
        </w:tabs>
        <w:jc w:val="both"/>
        <w:rPr>
          <w:rFonts w:ascii="Tahoma" w:hAnsi="Tahoma" w:cs="Tahoma"/>
        </w:rPr>
      </w:pPr>
    </w:p>
    <w:p w14:paraId="7E664B75" w14:textId="77777777" w:rsidR="008267DA" w:rsidRPr="00996575" w:rsidRDefault="008267DA" w:rsidP="00E5285E">
      <w:pPr>
        <w:keepNext/>
        <w:keepLines/>
        <w:tabs>
          <w:tab w:val="left" w:pos="709"/>
          <w:tab w:val="left" w:pos="1702"/>
        </w:tabs>
        <w:jc w:val="both"/>
        <w:rPr>
          <w:rFonts w:ascii="Tahoma" w:hAnsi="Tahoma" w:cs="Tahoma"/>
        </w:rPr>
      </w:pPr>
    </w:p>
    <w:p w14:paraId="25D28ACA" w14:textId="77777777" w:rsidR="00996575" w:rsidRPr="00996575" w:rsidRDefault="00996575" w:rsidP="00E5285E">
      <w:pPr>
        <w:keepNext/>
        <w:keepLines/>
        <w:numPr>
          <w:ilvl w:val="0"/>
          <w:numId w:val="34"/>
        </w:numPr>
        <w:tabs>
          <w:tab w:val="left" w:pos="1080"/>
          <w:tab w:val="left" w:pos="1702"/>
        </w:tabs>
        <w:ind w:hanging="1440"/>
        <w:jc w:val="both"/>
        <w:rPr>
          <w:rFonts w:ascii="Tahoma" w:hAnsi="Tahoma" w:cs="Tahoma"/>
          <w:b/>
        </w:rPr>
      </w:pPr>
      <w:r w:rsidRPr="00996575">
        <w:rPr>
          <w:rFonts w:ascii="Tahoma" w:hAnsi="Tahoma" w:cs="Tahoma"/>
          <w:b/>
        </w:rPr>
        <w:t>SESTAVNI DELI OKVIRNEGA SPORAZUMA</w:t>
      </w:r>
    </w:p>
    <w:p w14:paraId="19231D42" w14:textId="77777777" w:rsidR="00996575" w:rsidRPr="00996575" w:rsidRDefault="00996575" w:rsidP="00E5285E">
      <w:pPr>
        <w:keepNext/>
        <w:keepLines/>
        <w:tabs>
          <w:tab w:val="left" w:pos="1702"/>
        </w:tabs>
        <w:jc w:val="both"/>
        <w:rPr>
          <w:rFonts w:ascii="Tahoma" w:hAnsi="Tahoma" w:cs="Tahoma"/>
          <w:b/>
        </w:rPr>
      </w:pPr>
    </w:p>
    <w:p w14:paraId="73263774"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 xml:space="preserve"> člen</w:t>
      </w:r>
    </w:p>
    <w:p w14:paraId="1C2A4C1D" w14:textId="77777777" w:rsidR="00996575" w:rsidRPr="00996575" w:rsidRDefault="00996575" w:rsidP="00E5285E">
      <w:pPr>
        <w:keepNext/>
        <w:keepLines/>
        <w:tabs>
          <w:tab w:val="left" w:pos="1702"/>
        </w:tabs>
        <w:jc w:val="both"/>
        <w:rPr>
          <w:rFonts w:ascii="Tahoma" w:hAnsi="Tahoma" w:cs="Tahoma"/>
        </w:rPr>
      </w:pPr>
    </w:p>
    <w:p w14:paraId="1DB6A876" w14:textId="77777777" w:rsidR="00996575" w:rsidRPr="00996575" w:rsidRDefault="00996575" w:rsidP="00E5285E">
      <w:pPr>
        <w:keepNext/>
        <w:keepLines/>
        <w:tabs>
          <w:tab w:val="left" w:pos="1702"/>
        </w:tabs>
        <w:spacing w:after="120"/>
        <w:jc w:val="both"/>
        <w:rPr>
          <w:rFonts w:ascii="Tahoma" w:hAnsi="Tahoma" w:cs="Tahoma"/>
        </w:rPr>
      </w:pPr>
      <w:r w:rsidRPr="00996575">
        <w:rPr>
          <w:rFonts w:ascii="Tahoma" w:hAnsi="Tahoma" w:cs="Tahoma"/>
        </w:rPr>
        <w:t>Kupec in prodajalec ugotavljata, da so sestavni deli okvirnega sporazuma:</w:t>
      </w:r>
    </w:p>
    <w:p w14:paraId="03698BFD" w14:textId="667002B7" w:rsidR="00996575" w:rsidRPr="00996575" w:rsidRDefault="00996575" w:rsidP="00E5285E">
      <w:pPr>
        <w:keepNext/>
        <w:keepLines/>
        <w:numPr>
          <w:ilvl w:val="0"/>
          <w:numId w:val="3"/>
        </w:numPr>
        <w:ind w:left="714" w:hanging="357"/>
        <w:jc w:val="both"/>
        <w:rPr>
          <w:rFonts w:ascii="Tahoma" w:hAnsi="Tahoma" w:cs="Tahoma"/>
        </w:rPr>
      </w:pPr>
      <w:r w:rsidRPr="00996575">
        <w:rPr>
          <w:rFonts w:ascii="Tahoma" w:hAnsi="Tahoma" w:cs="Tahoma"/>
        </w:rPr>
        <w:t xml:space="preserve">razpisna dokumentacija št. </w:t>
      </w:r>
      <w:r w:rsidR="00320181">
        <w:rPr>
          <w:rFonts w:ascii="Tahoma" w:hAnsi="Tahoma" w:cs="Tahoma"/>
        </w:rPr>
        <w:t>LPT-57/26</w:t>
      </w:r>
      <w:r w:rsidRPr="00996575">
        <w:rPr>
          <w:rFonts w:ascii="Tahoma" w:hAnsi="Tahoma" w:cs="Tahoma"/>
        </w:rPr>
        <w:t>,</w:t>
      </w:r>
    </w:p>
    <w:p w14:paraId="032C2994" w14:textId="18132E5C" w:rsidR="00996575" w:rsidRPr="00996575" w:rsidRDefault="00996575" w:rsidP="00E5285E">
      <w:pPr>
        <w:keepNext/>
        <w:keepLines/>
        <w:numPr>
          <w:ilvl w:val="0"/>
          <w:numId w:val="3"/>
        </w:numPr>
        <w:ind w:left="714" w:hanging="357"/>
        <w:jc w:val="both"/>
        <w:rPr>
          <w:rFonts w:ascii="Tahoma" w:hAnsi="Tahoma" w:cs="Tahoma"/>
        </w:rPr>
      </w:pPr>
      <w:r w:rsidRPr="00996575">
        <w:rPr>
          <w:rFonts w:ascii="Tahoma" w:hAnsi="Tahoma" w:cs="Tahoma"/>
        </w:rPr>
        <w:t>ponudba prodajalca št. ______ z dne_______</w:t>
      </w:r>
    </w:p>
    <w:p w14:paraId="5043BCE0" w14:textId="28D15EF4" w:rsidR="00996575" w:rsidRPr="00996575" w:rsidRDefault="00996575" w:rsidP="00E5285E">
      <w:pPr>
        <w:keepNext/>
        <w:keepLines/>
        <w:numPr>
          <w:ilvl w:val="0"/>
          <w:numId w:val="3"/>
        </w:numPr>
        <w:ind w:left="714" w:hanging="357"/>
        <w:jc w:val="both"/>
        <w:rPr>
          <w:rFonts w:ascii="Tahoma" w:hAnsi="Tahoma" w:cs="Tahoma"/>
        </w:rPr>
      </w:pPr>
      <w:r w:rsidRPr="00996575">
        <w:rPr>
          <w:rFonts w:ascii="Tahoma" w:hAnsi="Tahoma" w:cs="Tahoma"/>
        </w:rPr>
        <w:t>ponudbeni predračun prodajalca št. ________ z dne_______,</w:t>
      </w:r>
    </w:p>
    <w:p w14:paraId="51B1BA5D" w14:textId="77777777" w:rsidR="00996575" w:rsidRPr="00996575" w:rsidRDefault="00996575" w:rsidP="00E5285E">
      <w:pPr>
        <w:keepNext/>
        <w:keepLines/>
        <w:numPr>
          <w:ilvl w:val="0"/>
          <w:numId w:val="3"/>
        </w:numPr>
        <w:ind w:left="714" w:hanging="357"/>
        <w:jc w:val="both"/>
        <w:rPr>
          <w:rFonts w:ascii="Tahoma" w:hAnsi="Tahoma" w:cs="Tahoma"/>
        </w:rPr>
      </w:pPr>
      <w:r w:rsidRPr="00996575">
        <w:rPr>
          <w:rFonts w:ascii="Tahoma" w:hAnsi="Tahoma" w:cs="Tahoma"/>
        </w:rPr>
        <w:t>ostala relevantna dokumentacija.</w:t>
      </w:r>
    </w:p>
    <w:p w14:paraId="2A475C3A" w14:textId="77777777" w:rsidR="00996575" w:rsidRPr="00996575" w:rsidRDefault="00996575" w:rsidP="00E5285E">
      <w:pPr>
        <w:keepNext/>
        <w:keepLines/>
        <w:tabs>
          <w:tab w:val="left" w:pos="1702"/>
        </w:tabs>
        <w:rPr>
          <w:rFonts w:ascii="Tahoma" w:hAnsi="Tahoma" w:cs="Tahoma"/>
        </w:rPr>
      </w:pPr>
    </w:p>
    <w:p w14:paraId="0EA9D9C4" w14:textId="77777777" w:rsidR="00996575" w:rsidRPr="00996575" w:rsidRDefault="00996575" w:rsidP="00E5285E">
      <w:pPr>
        <w:keepNext/>
        <w:keepLines/>
        <w:jc w:val="both"/>
        <w:rPr>
          <w:rFonts w:ascii="Tahoma" w:hAnsi="Tahoma" w:cs="Tahoma"/>
        </w:rPr>
      </w:pPr>
      <w:r w:rsidRPr="00996575">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prodajalec podal svojo ponudbo in sklenil okvirni sporazum s kupcem, nato pa dokumenti v vrstnem redu, kot si sledijo v tem členu.</w:t>
      </w:r>
    </w:p>
    <w:p w14:paraId="2513ECA0" w14:textId="77777777" w:rsidR="00996575" w:rsidRPr="00996575" w:rsidRDefault="00996575" w:rsidP="00E5285E">
      <w:pPr>
        <w:keepNext/>
        <w:keepLines/>
        <w:tabs>
          <w:tab w:val="left" w:pos="709"/>
          <w:tab w:val="left" w:pos="1702"/>
        </w:tabs>
        <w:jc w:val="both"/>
        <w:rPr>
          <w:rFonts w:ascii="Tahoma" w:hAnsi="Tahoma" w:cs="Tahoma"/>
        </w:rPr>
      </w:pPr>
    </w:p>
    <w:p w14:paraId="0869875A" w14:textId="77777777" w:rsidR="00996575" w:rsidRPr="00996575" w:rsidRDefault="00996575" w:rsidP="00E5285E">
      <w:pPr>
        <w:keepNext/>
        <w:keepLines/>
        <w:numPr>
          <w:ilvl w:val="0"/>
          <w:numId w:val="34"/>
        </w:numPr>
        <w:tabs>
          <w:tab w:val="left" w:pos="1080"/>
          <w:tab w:val="left" w:pos="1702"/>
        </w:tabs>
        <w:ind w:hanging="1440"/>
        <w:jc w:val="both"/>
        <w:rPr>
          <w:rFonts w:ascii="Tahoma" w:hAnsi="Tahoma" w:cs="Tahoma"/>
          <w:b/>
        </w:rPr>
      </w:pPr>
      <w:r w:rsidRPr="00996575">
        <w:rPr>
          <w:rFonts w:ascii="Tahoma" w:hAnsi="Tahoma" w:cs="Tahoma"/>
          <w:b/>
        </w:rPr>
        <w:t>FINANČNO ZAVAROVANJE</w:t>
      </w:r>
    </w:p>
    <w:p w14:paraId="537A3746" w14:textId="77777777" w:rsidR="00996575" w:rsidRPr="00996575" w:rsidRDefault="00996575" w:rsidP="00E5285E">
      <w:pPr>
        <w:keepNext/>
        <w:keepLines/>
        <w:tabs>
          <w:tab w:val="left" w:pos="709"/>
          <w:tab w:val="left" w:pos="1702"/>
        </w:tabs>
        <w:jc w:val="both"/>
        <w:rPr>
          <w:rFonts w:ascii="Tahoma" w:hAnsi="Tahoma" w:cs="Tahoma"/>
        </w:rPr>
      </w:pPr>
    </w:p>
    <w:p w14:paraId="12A75F62"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3A02FC1B" w14:textId="77777777" w:rsidR="00996575" w:rsidRPr="00996575" w:rsidRDefault="00996575" w:rsidP="00E5285E">
      <w:pPr>
        <w:keepNext/>
        <w:keepLines/>
        <w:jc w:val="both"/>
        <w:rPr>
          <w:rFonts w:ascii="Tahoma" w:hAnsi="Tahoma" w:cs="Tahoma"/>
        </w:rPr>
      </w:pPr>
    </w:p>
    <w:p w14:paraId="1F8E78EB" w14:textId="5B4B892F" w:rsidR="00996575" w:rsidRPr="00996575" w:rsidRDefault="00996575" w:rsidP="00E5285E">
      <w:pPr>
        <w:keepNext/>
        <w:keepLines/>
        <w:jc w:val="both"/>
        <w:rPr>
          <w:rFonts w:ascii="Tahoma" w:hAnsi="Tahoma" w:cs="Tahoma"/>
        </w:rPr>
      </w:pPr>
      <w:r w:rsidRPr="00996575">
        <w:rPr>
          <w:rFonts w:ascii="Tahoma" w:hAnsi="Tahoma" w:cs="Tahoma"/>
        </w:rPr>
        <w:t xml:space="preserve">Prodajalec se obvezuje, da bo ob sklenitvi okvirnega sporazuma oziroma najkasneje v roku desetih (10) delovnih dni od sklenitve okvirnega sporazuma, kupcu predložil podpisano in žigosano bianko menico z izpolnjeno, podpisano in žigosano menično izjavo za zavarovanje dobre izvedbe obveznosti iz okvirnega sporazuma (v nadaljevanju tudi: finančno zavarovanje) v višini deset odstotkov (10 %) ponudbene vrednosti brez DDV in z dobo veljavnosti še najmanj šestdeset (60) koledarskih dni po preteku veljavnosti okvirnega sporazuma. </w:t>
      </w:r>
    </w:p>
    <w:p w14:paraId="37C1926F" w14:textId="77777777" w:rsidR="00996575" w:rsidRPr="00996575" w:rsidRDefault="00996575" w:rsidP="00E5285E">
      <w:pPr>
        <w:keepNext/>
        <w:keepLines/>
        <w:jc w:val="both"/>
        <w:rPr>
          <w:rFonts w:ascii="Tahoma" w:hAnsi="Tahoma" w:cs="Tahoma"/>
        </w:rPr>
      </w:pPr>
    </w:p>
    <w:p w14:paraId="181B759B" w14:textId="77777777" w:rsidR="00996575" w:rsidRPr="00996575" w:rsidRDefault="00996575" w:rsidP="00E5285E">
      <w:pPr>
        <w:keepNext/>
        <w:keepLines/>
        <w:jc w:val="both"/>
        <w:rPr>
          <w:rFonts w:ascii="Tahoma" w:hAnsi="Tahoma" w:cs="Tahoma"/>
        </w:rPr>
      </w:pPr>
      <w:r w:rsidRPr="00996575">
        <w:rPr>
          <w:rFonts w:ascii="Tahoma" w:hAnsi="Tahoma" w:cs="Tahoma"/>
        </w:rPr>
        <w:t>Predložitev finančnega zavarovanja je pogoj za veljavnost tega okvirnega sporazuma. V kolikor prodajalec ob sklenitvi okvirnega sporazuma oziroma najkasneje v roku 10 (desetih) delovnih dni od sklenitve tega okvirnega sporazuma, kupcu ne predloži finančnega zavarovanja, v višini in z veljavnostjo iz prejšnjega odstavka tega člena, se šteje, da okvirni sporazum ni bil nikoli sklenjen, kupec pa bo Državni revizijski komisiji predlagal, da uvede postopek o prekršku iz 4. točke prvega odstavka 112. člena ZJN-3.</w:t>
      </w:r>
    </w:p>
    <w:p w14:paraId="707B8782" w14:textId="77777777" w:rsidR="00996575" w:rsidRPr="00996575" w:rsidRDefault="00996575" w:rsidP="00E5285E">
      <w:pPr>
        <w:keepNext/>
        <w:keepLines/>
        <w:jc w:val="both"/>
        <w:rPr>
          <w:rFonts w:ascii="Tahoma" w:hAnsi="Tahoma" w:cs="Tahoma"/>
        </w:rPr>
      </w:pPr>
    </w:p>
    <w:p w14:paraId="4E0A7C03"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03446D9D" w14:textId="77777777" w:rsidR="00996575" w:rsidRPr="00996575" w:rsidRDefault="00996575" w:rsidP="00E5285E">
      <w:pPr>
        <w:keepNext/>
        <w:keepLines/>
        <w:jc w:val="both"/>
        <w:rPr>
          <w:rFonts w:ascii="Tahoma" w:hAnsi="Tahoma" w:cs="Tahoma"/>
        </w:rPr>
      </w:pPr>
    </w:p>
    <w:p w14:paraId="732DD070" w14:textId="77777777" w:rsidR="00996575" w:rsidRPr="00996575" w:rsidRDefault="00996575" w:rsidP="00E5285E">
      <w:pPr>
        <w:keepNext/>
        <w:keepLines/>
        <w:jc w:val="both"/>
        <w:rPr>
          <w:rFonts w:ascii="Tahoma" w:hAnsi="Tahoma" w:cs="Tahoma"/>
        </w:rPr>
      </w:pPr>
      <w:r w:rsidRPr="00996575">
        <w:rPr>
          <w:rFonts w:ascii="Tahoma" w:hAnsi="Tahoma" w:cs="Tahoma"/>
        </w:rPr>
        <w:t xml:space="preserve">V kolikor prodajalec ne izpolnjuje svojih obveznosti iz okvirnega sporazuma, lahko kupec unovči finančno zavarovanje in od okvirnega sporazuma odstopi, brez kakršnekoli obveznosti do prodajalca. </w:t>
      </w:r>
    </w:p>
    <w:p w14:paraId="3FA23F91" w14:textId="77777777" w:rsidR="00996575" w:rsidRPr="00996575" w:rsidRDefault="00996575" w:rsidP="00E5285E">
      <w:pPr>
        <w:keepNext/>
        <w:keepLines/>
        <w:jc w:val="both"/>
        <w:rPr>
          <w:rFonts w:ascii="Tahoma" w:hAnsi="Tahoma" w:cs="Tahoma"/>
        </w:rPr>
      </w:pPr>
    </w:p>
    <w:p w14:paraId="4E6D7737" w14:textId="77777777" w:rsidR="00996575" w:rsidRPr="00996575" w:rsidRDefault="00996575" w:rsidP="00E5285E">
      <w:pPr>
        <w:keepNext/>
        <w:keepLines/>
        <w:jc w:val="both"/>
        <w:rPr>
          <w:rFonts w:ascii="Tahoma" w:hAnsi="Tahoma" w:cs="Tahoma"/>
        </w:rPr>
      </w:pPr>
      <w:r w:rsidRPr="00996575">
        <w:rPr>
          <w:rFonts w:ascii="Tahoma" w:hAnsi="Tahoma" w:cs="Tahoma"/>
        </w:rPr>
        <w:t xml:space="preserve">Prodajalec odgovarja po splošnih pravilih civilnega prava za vso nastalo škodo, ki jo kupcu zaradi malomarnosti ali nestrokovnosti povzroči prodajalčevo delovno osebje. </w:t>
      </w:r>
    </w:p>
    <w:p w14:paraId="58835524" w14:textId="77777777" w:rsidR="00996575" w:rsidRPr="00996575" w:rsidRDefault="00996575" w:rsidP="00E5285E">
      <w:pPr>
        <w:keepNext/>
        <w:keepLines/>
        <w:jc w:val="both"/>
        <w:rPr>
          <w:rFonts w:ascii="Tahoma" w:hAnsi="Tahoma" w:cs="Tahoma"/>
        </w:rPr>
      </w:pPr>
    </w:p>
    <w:p w14:paraId="41662FF4" w14:textId="77777777" w:rsidR="00996575" w:rsidRPr="00996575" w:rsidRDefault="00996575" w:rsidP="00E5285E">
      <w:pPr>
        <w:keepNext/>
        <w:keepLines/>
        <w:jc w:val="both"/>
        <w:rPr>
          <w:rFonts w:ascii="Tahoma" w:hAnsi="Tahoma" w:cs="Tahoma"/>
        </w:rPr>
      </w:pPr>
      <w:r w:rsidRPr="00996575">
        <w:rPr>
          <w:rFonts w:ascii="Tahoma" w:hAnsi="Tahoma" w:cs="Tahoma"/>
        </w:rPr>
        <w:t>Unovčenje finančnega zavarovanja ne odvezuje prodajalca od njegove obveznosti, povrniti kupcu škodo v višini zneska razlike med višino dejanske škode, ki jo je kupec zaradi neizpolnjevanja obveznosti prodajalca iz tega okvirnega sporazuma utrpel in zneskom iz unovčenega finančnega zavarovanja.</w:t>
      </w:r>
    </w:p>
    <w:p w14:paraId="084A705F" w14:textId="77777777" w:rsidR="00996575" w:rsidRPr="00996575" w:rsidRDefault="00996575" w:rsidP="00E5285E">
      <w:pPr>
        <w:keepNext/>
        <w:keepLines/>
        <w:jc w:val="both"/>
        <w:rPr>
          <w:rFonts w:ascii="Tahoma" w:hAnsi="Tahoma" w:cs="Tahoma"/>
        </w:rPr>
      </w:pPr>
    </w:p>
    <w:p w14:paraId="2AC59FFD" w14:textId="77777777" w:rsidR="00996575" w:rsidRPr="00996575" w:rsidRDefault="00996575" w:rsidP="00E5285E">
      <w:pPr>
        <w:keepNext/>
        <w:keepLines/>
        <w:numPr>
          <w:ilvl w:val="0"/>
          <w:numId w:val="34"/>
        </w:numPr>
        <w:tabs>
          <w:tab w:val="left" w:pos="851"/>
          <w:tab w:val="left" w:pos="1702"/>
        </w:tabs>
        <w:ind w:hanging="1440"/>
        <w:jc w:val="both"/>
        <w:rPr>
          <w:rFonts w:ascii="Tahoma" w:hAnsi="Tahoma" w:cs="Tahoma"/>
          <w:b/>
        </w:rPr>
      </w:pPr>
      <w:r w:rsidRPr="00996575">
        <w:rPr>
          <w:rFonts w:ascii="Tahoma" w:hAnsi="Tahoma" w:cs="Tahoma"/>
          <w:b/>
        </w:rPr>
        <w:t>POGODBENA KAZEN</w:t>
      </w:r>
    </w:p>
    <w:p w14:paraId="7A977E94" w14:textId="77777777" w:rsidR="00996575" w:rsidRPr="00996575" w:rsidRDefault="00996575" w:rsidP="00E5285E">
      <w:pPr>
        <w:keepNext/>
        <w:keepLines/>
        <w:tabs>
          <w:tab w:val="left" w:pos="1080"/>
          <w:tab w:val="left" w:pos="1702"/>
        </w:tabs>
        <w:jc w:val="both"/>
        <w:rPr>
          <w:rFonts w:ascii="Tahoma" w:hAnsi="Tahoma" w:cs="Tahoma"/>
          <w:b/>
        </w:rPr>
      </w:pPr>
    </w:p>
    <w:p w14:paraId="20DFF385"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4A8E039E" w14:textId="77777777" w:rsidR="00996575" w:rsidRPr="00996575" w:rsidRDefault="00996575" w:rsidP="00E5285E">
      <w:pPr>
        <w:keepNext/>
        <w:keepLines/>
        <w:tabs>
          <w:tab w:val="left" w:pos="567"/>
          <w:tab w:val="left" w:pos="1702"/>
        </w:tabs>
        <w:jc w:val="both"/>
        <w:rPr>
          <w:rFonts w:ascii="Tahoma" w:hAnsi="Tahoma" w:cs="Tahoma"/>
          <w:b/>
        </w:rPr>
      </w:pPr>
    </w:p>
    <w:p w14:paraId="452D971F" w14:textId="77777777" w:rsidR="00996575" w:rsidRPr="00996575" w:rsidRDefault="00996575" w:rsidP="00E5285E">
      <w:pPr>
        <w:keepNext/>
        <w:keepLines/>
        <w:tabs>
          <w:tab w:val="left" w:pos="567"/>
        </w:tabs>
        <w:ind w:right="-2"/>
        <w:jc w:val="both"/>
        <w:rPr>
          <w:rFonts w:ascii="Tahoma" w:hAnsi="Tahoma" w:cs="Tahoma"/>
        </w:rPr>
      </w:pPr>
      <w:bookmarkStart w:id="23" w:name="_Hlk190768630"/>
      <w:r w:rsidRPr="00996575">
        <w:rPr>
          <w:rFonts w:ascii="Tahoma" w:hAnsi="Tahoma" w:cs="Tahoma"/>
        </w:rPr>
        <w:t>V primeru, da prodajalec pride v zamudo z dobavo in zamuda ni posledica višje sile, kot je zapisano v 16. členu tega okvirnega sporazuma, je dogovorjena pogodbena kazen v višini 1 % (enega odstotka) vrednosti neizvršenih dobav blaga brez DDV za vsak dan zamude, pri čemer sme pogodbena kazen za posamezno naročilo znašati največ deset odstotkov (10 %) ocenjene vrednosti tega okvirnega sporazuma brez DDV.</w:t>
      </w:r>
    </w:p>
    <w:p w14:paraId="010B481F" w14:textId="77777777" w:rsidR="00996575" w:rsidRPr="00996575" w:rsidRDefault="00996575" w:rsidP="00E5285E">
      <w:pPr>
        <w:keepNext/>
        <w:keepLines/>
        <w:tabs>
          <w:tab w:val="left" w:pos="567"/>
        </w:tabs>
        <w:ind w:right="-2"/>
        <w:jc w:val="both"/>
        <w:rPr>
          <w:rFonts w:ascii="Tahoma" w:hAnsi="Tahoma" w:cs="Tahoma"/>
        </w:rPr>
      </w:pPr>
    </w:p>
    <w:p w14:paraId="28DA8828" w14:textId="77777777" w:rsidR="00996575" w:rsidRPr="00996575" w:rsidRDefault="00996575" w:rsidP="00E5285E">
      <w:pPr>
        <w:keepNext/>
        <w:keepLines/>
        <w:tabs>
          <w:tab w:val="left" w:pos="567"/>
        </w:tabs>
        <w:ind w:right="-2"/>
        <w:jc w:val="both"/>
        <w:rPr>
          <w:rFonts w:ascii="Tahoma" w:hAnsi="Tahoma" w:cs="Tahoma"/>
        </w:rPr>
      </w:pPr>
      <w:r w:rsidRPr="00996575">
        <w:rPr>
          <w:rFonts w:ascii="Tahoma" w:hAnsi="Tahoma" w:cs="Tahoma"/>
        </w:rPr>
        <w:t>V kolikor zaradi zamud pri vseh dobavah, seštevek vseh obračunanih pogodbenih kazni, preseže deset odstotkov (10 %) ocenjene vrednosti okvirnega sporazuma brez DDV, lahko kupec unovči finančno zavarovanje in od tega okvirnega sporazuma odstopi, brez kakršnekoli obveznosti do prodajalca.</w:t>
      </w:r>
      <w:bookmarkEnd w:id="23"/>
    </w:p>
    <w:p w14:paraId="62A63787" w14:textId="77777777" w:rsidR="00996575" w:rsidRPr="00996575" w:rsidRDefault="00996575" w:rsidP="00E5285E">
      <w:pPr>
        <w:keepNext/>
        <w:keepLines/>
        <w:tabs>
          <w:tab w:val="left" w:pos="1080"/>
          <w:tab w:val="left" w:pos="1702"/>
        </w:tabs>
        <w:ind w:left="1440"/>
        <w:jc w:val="both"/>
        <w:rPr>
          <w:rFonts w:ascii="Tahoma" w:hAnsi="Tahoma" w:cs="Tahoma"/>
          <w:b/>
        </w:rPr>
      </w:pPr>
    </w:p>
    <w:p w14:paraId="1DAD28F3"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1708A77B" w14:textId="77777777" w:rsidR="00996575" w:rsidRPr="00996575" w:rsidRDefault="00996575" w:rsidP="00E5285E">
      <w:pPr>
        <w:keepNext/>
        <w:keepLines/>
        <w:jc w:val="both"/>
        <w:rPr>
          <w:rFonts w:ascii="Tahoma" w:hAnsi="Tahoma" w:cs="Tahoma"/>
        </w:rPr>
      </w:pPr>
    </w:p>
    <w:p w14:paraId="420DCBD0" w14:textId="77777777" w:rsidR="00996575" w:rsidRPr="00996575" w:rsidRDefault="00996575" w:rsidP="00E5285E">
      <w:pPr>
        <w:keepNext/>
        <w:keepLines/>
        <w:jc w:val="both"/>
        <w:rPr>
          <w:rFonts w:ascii="Tahoma" w:hAnsi="Tahoma" w:cs="Tahoma"/>
        </w:rPr>
      </w:pPr>
      <w:r w:rsidRPr="00996575">
        <w:rPr>
          <w:rFonts w:ascii="Tahoma" w:hAnsi="Tahoma" w:cs="Tahoma"/>
        </w:rPr>
        <w:t>Kupec bo prodajalcu obračunal pogodbeno kazen in prodajalcu izstavil račun, z zapadlostjo osem (8) koledarskih dni po izstavitvi računa. V primeru zamude pri plačilu je prodajalec dolžan kupcu plačati še zakonske zamudne obresti. Plačilo pogodbene kazni prodajalca ne odvezuje od izpolnitve obveznosti iz okvirnega sporazuma.</w:t>
      </w:r>
    </w:p>
    <w:p w14:paraId="2650B1E5" w14:textId="77777777" w:rsidR="00996575" w:rsidRPr="00996575" w:rsidRDefault="00996575" w:rsidP="00E5285E">
      <w:pPr>
        <w:keepNext/>
        <w:keepLines/>
        <w:jc w:val="both"/>
        <w:rPr>
          <w:rFonts w:ascii="Tahoma" w:hAnsi="Tahoma" w:cs="Tahoma"/>
        </w:rPr>
      </w:pPr>
    </w:p>
    <w:p w14:paraId="00C5750A" w14:textId="77777777" w:rsidR="00996575" w:rsidRPr="00996575" w:rsidRDefault="00996575" w:rsidP="00E5285E">
      <w:pPr>
        <w:keepNext/>
        <w:keepLines/>
        <w:jc w:val="both"/>
        <w:rPr>
          <w:rFonts w:ascii="Tahoma" w:hAnsi="Tahoma" w:cs="Tahoma"/>
        </w:rPr>
      </w:pPr>
      <w:r w:rsidRPr="00996575">
        <w:rPr>
          <w:rFonts w:ascii="Tahoma" w:hAnsi="Tahoma" w:cs="Tahoma"/>
        </w:rPr>
        <w:t xml:space="preserve">Kupec ne more zahtevati pogodbene kazni zaradi zamude, če je sprejel izpolnitev obveznosti, pa ni nemudoma sporočil prodajalcu, da si pridržuje pravico do pogodbene kazni. V primeru, da bo kupec sprejel izpolnitev obveznosti in zahteval pogodbeno kazen, bo o tem, skladno s petim odstavkom 251. člena Obligacijskega zakonika (Ur. l. RS, št.: 83/2001 s spremembami), nemudoma obvestil prodajalca. </w:t>
      </w:r>
    </w:p>
    <w:p w14:paraId="3227A1C1" w14:textId="77777777" w:rsidR="00996575" w:rsidRPr="00996575" w:rsidRDefault="00996575" w:rsidP="00E5285E">
      <w:pPr>
        <w:keepNext/>
        <w:keepLines/>
        <w:jc w:val="both"/>
        <w:rPr>
          <w:rFonts w:ascii="Tahoma" w:hAnsi="Tahoma" w:cs="Tahoma"/>
        </w:rPr>
      </w:pPr>
    </w:p>
    <w:p w14:paraId="35752788" w14:textId="77777777" w:rsidR="00996575" w:rsidRPr="00996575" w:rsidRDefault="00996575" w:rsidP="00E5285E">
      <w:pPr>
        <w:keepNext/>
        <w:keepLines/>
        <w:jc w:val="both"/>
        <w:rPr>
          <w:rFonts w:ascii="Tahoma" w:hAnsi="Tahoma" w:cs="Tahoma"/>
        </w:rPr>
      </w:pPr>
      <w:r w:rsidRPr="00996575">
        <w:rPr>
          <w:rFonts w:ascii="Tahoma" w:hAnsi="Tahoma" w:cs="Tahoma"/>
        </w:rPr>
        <w:t>Kupec in prodajalec sta sporazumna, da za kazen po tem okvirnem sporazumu, v obdobju veljavnosti  tega okvirnega sporazuma, lahko izvedeta pobot medsebojnih terjatev in obveznosti.</w:t>
      </w:r>
    </w:p>
    <w:p w14:paraId="6A7A5725" w14:textId="77777777" w:rsidR="00996575" w:rsidRPr="00996575" w:rsidRDefault="00996575" w:rsidP="00E5285E">
      <w:pPr>
        <w:keepNext/>
        <w:keepLines/>
        <w:jc w:val="both"/>
        <w:rPr>
          <w:rFonts w:ascii="Tahoma" w:hAnsi="Tahoma" w:cs="Tahoma"/>
        </w:rPr>
      </w:pPr>
    </w:p>
    <w:p w14:paraId="726E1A94" w14:textId="77777777" w:rsidR="00996575" w:rsidRPr="00996575" w:rsidRDefault="00996575" w:rsidP="00E5285E">
      <w:pPr>
        <w:keepNext/>
        <w:keepLines/>
        <w:jc w:val="both"/>
        <w:rPr>
          <w:rFonts w:ascii="Tahoma" w:hAnsi="Tahoma" w:cs="Tahoma"/>
        </w:rPr>
      </w:pPr>
      <w:r w:rsidRPr="00996575">
        <w:rPr>
          <w:rFonts w:ascii="Tahoma" w:hAnsi="Tahoma" w:cs="Tahoma"/>
        </w:rPr>
        <w:t>Kupec in prodajalec soglašata, da pravica zaračunati pogodbeno kazen ni pogojena z nastankom škode pri kupcu. Za povračilo tako nastale škode bo kupec unovčil finančno zavarovanje in bo škodo uveljavljal tudi po splošnih načelih odškodninske odgovornosti, neodvisno od uveljavljanja pogodbene kazni.</w:t>
      </w:r>
    </w:p>
    <w:p w14:paraId="04FE8E70" w14:textId="77777777" w:rsidR="00996575" w:rsidRPr="00996575" w:rsidRDefault="00996575" w:rsidP="00E5285E">
      <w:pPr>
        <w:keepNext/>
        <w:keepLines/>
        <w:tabs>
          <w:tab w:val="left" w:pos="567"/>
          <w:tab w:val="left" w:pos="1418"/>
          <w:tab w:val="left" w:pos="1702"/>
        </w:tabs>
        <w:jc w:val="both"/>
        <w:rPr>
          <w:rFonts w:ascii="Tahoma" w:eastAsia="Frutiger" w:hAnsi="Tahoma" w:cs="Tahoma"/>
        </w:rPr>
      </w:pPr>
    </w:p>
    <w:p w14:paraId="34AB1D1B" w14:textId="77777777" w:rsidR="00996575" w:rsidRPr="00996575" w:rsidRDefault="00996575" w:rsidP="00E5285E">
      <w:pPr>
        <w:keepNext/>
        <w:keepLines/>
        <w:numPr>
          <w:ilvl w:val="0"/>
          <w:numId w:val="34"/>
        </w:numPr>
        <w:tabs>
          <w:tab w:val="left" w:pos="851"/>
          <w:tab w:val="left" w:pos="1702"/>
        </w:tabs>
        <w:ind w:hanging="1440"/>
        <w:jc w:val="both"/>
        <w:rPr>
          <w:rFonts w:ascii="Tahoma" w:hAnsi="Tahoma" w:cs="Tahoma"/>
          <w:b/>
        </w:rPr>
      </w:pPr>
      <w:r w:rsidRPr="00996575">
        <w:rPr>
          <w:rFonts w:ascii="Tahoma" w:hAnsi="Tahoma" w:cs="Tahoma"/>
          <w:b/>
        </w:rPr>
        <w:t>PODIZVAJALCI</w:t>
      </w:r>
    </w:p>
    <w:p w14:paraId="2388540D" w14:textId="77777777" w:rsidR="00996575" w:rsidRPr="00996575" w:rsidRDefault="00996575" w:rsidP="00E5285E">
      <w:pPr>
        <w:keepNext/>
        <w:keepLines/>
        <w:tabs>
          <w:tab w:val="left" w:pos="1080"/>
          <w:tab w:val="left" w:pos="1702"/>
        </w:tabs>
        <w:jc w:val="both"/>
        <w:rPr>
          <w:rFonts w:ascii="Tahoma" w:hAnsi="Tahoma" w:cs="Tahoma"/>
          <w:b/>
        </w:rPr>
      </w:pPr>
    </w:p>
    <w:p w14:paraId="400D35E3"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55D92406" w14:textId="77777777" w:rsidR="00996575" w:rsidRPr="00996575" w:rsidRDefault="00996575" w:rsidP="00E5285E">
      <w:pPr>
        <w:keepNext/>
        <w:keepLines/>
        <w:jc w:val="both"/>
        <w:rPr>
          <w:rFonts w:ascii="Tahoma" w:hAnsi="Tahoma" w:cs="Tahoma"/>
        </w:rPr>
      </w:pPr>
    </w:p>
    <w:p w14:paraId="0647DCDD" w14:textId="77777777" w:rsidR="00996575" w:rsidRPr="00996575" w:rsidRDefault="00996575" w:rsidP="00E5285E">
      <w:pPr>
        <w:keepNext/>
        <w:keepLines/>
        <w:spacing w:after="120"/>
        <w:jc w:val="both"/>
        <w:rPr>
          <w:rFonts w:ascii="Tahoma" w:hAnsi="Tahoma" w:cs="Tahoma"/>
        </w:rPr>
      </w:pPr>
      <w:r w:rsidRPr="00996575">
        <w:rPr>
          <w:rFonts w:ascii="Tahoma" w:hAnsi="Tahoma" w:cs="Tahoma"/>
        </w:rPr>
        <w:t>Prodajalec v okviru tega okvirnega sporazuma nastopa skupaj z naslednjim/i podizvajalcem/ci:</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5633"/>
      </w:tblGrid>
      <w:tr w:rsidR="00996575" w:rsidRPr="00996575" w14:paraId="14843FA1" w14:textId="77777777" w:rsidTr="002A326A">
        <w:trPr>
          <w:trHeight w:val="269"/>
          <w:jc w:val="center"/>
        </w:trPr>
        <w:tc>
          <w:tcPr>
            <w:tcW w:w="3758" w:type="dxa"/>
            <w:tcBorders>
              <w:top w:val="single" w:sz="4" w:space="0" w:color="auto"/>
              <w:left w:val="single" w:sz="4" w:space="0" w:color="auto"/>
              <w:bottom w:val="single" w:sz="4" w:space="0" w:color="auto"/>
              <w:right w:val="single" w:sz="4" w:space="0" w:color="auto"/>
            </w:tcBorders>
            <w:vAlign w:val="center"/>
          </w:tcPr>
          <w:p w14:paraId="0DF0C63B" w14:textId="77777777" w:rsidR="00996575" w:rsidRPr="00996575" w:rsidRDefault="00996575" w:rsidP="00E5285E">
            <w:pPr>
              <w:keepNext/>
              <w:keepLines/>
              <w:jc w:val="both"/>
              <w:rPr>
                <w:rFonts w:ascii="Tahoma" w:hAnsi="Tahoma" w:cs="Tahoma"/>
                <w:szCs w:val="18"/>
              </w:rPr>
            </w:pPr>
            <w:r w:rsidRPr="00996575">
              <w:rPr>
                <w:rFonts w:ascii="Tahoma" w:hAnsi="Tahoma" w:cs="Tahoma"/>
                <w:szCs w:val="18"/>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8F184E5" w14:textId="77777777" w:rsidR="00996575" w:rsidRPr="00996575" w:rsidRDefault="00996575" w:rsidP="00E5285E">
            <w:pPr>
              <w:keepNext/>
              <w:keepLines/>
              <w:rPr>
                <w:rFonts w:ascii="Tahoma" w:hAnsi="Tahoma" w:cs="Tahoma"/>
                <w:szCs w:val="18"/>
              </w:rPr>
            </w:pPr>
          </w:p>
        </w:tc>
      </w:tr>
      <w:tr w:rsidR="00996575" w:rsidRPr="00996575" w14:paraId="03445EF7" w14:textId="77777777" w:rsidTr="002A326A">
        <w:trPr>
          <w:trHeight w:val="273"/>
          <w:jc w:val="center"/>
        </w:trPr>
        <w:tc>
          <w:tcPr>
            <w:tcW w:w="3758" w:type="dxa"/>
            <w:tcBorders>
              <w:top w:val="single" w:sz="4" w:space="0" w:color="auto"/>
              <w:left w:val="single" w:sz="4" w:space="0" w:color="auto"/>
              <w:bottom w:val="single" w:sz="4" w:space="0" w:color="auto"/>
              <w:right w:val="single" w:sz="4" w:space="0" w:color="auto"/>
            </w:tcBorders>
            <w:vAlign w:val="center"/>
          </w:tcPr>
          <w:p w14:paraId="3089AF53" w14:textId="77777777" w:rsidR="00996575" w:rsidRPr="00996575" w:rsidRDefault="00996575" w:rsidP="00E5285E">
            <w:pPr>
              <w:keepNext/>
              <w:keepLines/>
              <w:jc w:val="both"/>
              <w:rPr>
                <w:rFonts w:ascii="Tahoma" w:hAnsi="Tahoma" w:cs="Tahoma"/>
                <w:szCs w:val="18"/>
              </w:rPr>
            </w:pPr>
            <w:r w:rsidRPr="00996575">
              <w:rPr>
                <w:rFonts w:ascii="Tahoma" w:hAnsi="Tahoma" w:cs="Tahoma"/>
                <w:szCs w:val="18"/>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2D17C098" w14:textId="77777777" w:rsidR="00996575" w:rsidRPr="00996575" w:rsidRDefault="00996575" w:rsidP="00E5285E">
            <w:pPr>
              <w:keepNext/>
              <w:keepLines/>
              <w:rPr>
                <w:rFonts w:ascii="Tahoma" w:hAnsi="Tahoma" w:cs="Tahoma"/>
                <w:szCs w:val="18"/>
              </w:rPr>
            </w:pPr>
          </w:p>
        </w:tc>
      </w:tr>
      <w:tr w:rsidR="00996575" w:rsidRPr="00996575" w14:paraId="295B2A38" w14:textId="77777777" w:rsidTr="002A326A">
        <w:trPr>
          <w:trHeight w:val="285"/>
          <w:jc w:val="center"/>
        </w:trPr>
        <w:tc>
          <w:tcPr>
            <w:tcW w:w="3758" w:type="dxa"/>
            <w:tcBorders>
              <w:top w:val="single" w:sz="4" w:space="0" w:color="auto"/>
              <w:left w:val="single" w:sz="4" w:space="0" w:color="auto"/>
              <w:bottom w:val="single" w:sz="4" w:space="0" w:color="auto"/>
              <w:right w:val="single" w:sz="4" w:space="0" w:color="auto"/>
            </w:tcBorders>
            <w:vAlign w:val="center"/>
          </w:tcPr>
          <w:p w14:paraId="70FBD1BD" w14:textId="77777777" w:rsidR="00996575" w:rsidRPr="00996575" w:rsidRDefault="00996575" w:rsidP="00E5285E">
            <w:pPr>
              <w:keepNext/>
              <w:keepLines/>
              <w:jc w:val="both"/>
              <w:rPr>
                <w:rFonts w:ascii="Tahoma" w:hAnsi="Tahoma" w:cs="Tahoma"/>
                <w:szCs w:val="18"/>
              </w:rPr>
            </w:pPr>
            <w:r w:rsidRPr="00996575">
              <w:rPr>
                <w:rFonts w:ascii="Tahoma" w:hAnsi="Tahoma" w:cs="Tahoma"/>
                <w:szCs w:val="18"/>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7AA3FB8" w14:textId="77777777" w:rsidR="00996575" w:rsidRPr="00996575" w:rsidRDefault="00996575" w:rsidP="00E5285E">
            <w:pPr>
              <w:keepNext/>
              <w:keepLines/>
              <w:rPr>
                <w:rFonts w:ascii="Tahoma" w:hAnsi="Tahoma" w:cs="Tahoma"/>
                <w:szCs w:val="18"/>
              </w:rPr>
            </w:pPr>
          </w:p>
        </w:tc>
      </w:tr>
      <w:tr w:rsidR="00996575" w:rsidRPr="00996575" w14:paraId="6B66DCA2" w14:textId="77777777" w:rsidTr="002A326A">
        <w:trPr>
          <w:trHeight w:val="261"/>
          <w:jc w:val="center"/>
        </w:trPr>
        <w:tc>
          <w:tcPr>
            <w:tcW w:w="3758" w:type="dxa"/>
            <w:tcBorders>
              <w:top w:val="single" w:sz="4" w:space="0" w:color="auto"/>
              <w:left w:val="single" w:sz="4" w:space="0" w:color="auto"/>
              <w:bottom w:val="single" w:sz="4" w:space="0" w:color="auto"/>
              <w:right w:val="single" w:sz="4" w:space="0" w:color="auto"/>
            </w:tcBorders>
            <w:vAlign w:val="center"/>
          </w:tcPr>
          <w:p w14:paraId="296F7EE9" w14:textId="77777777" w:rsidR="00996575" w:rsidRPr="00996575" w:rsidRDefault="00996575" w:rsidP="00E5285E">
            <w:pPr>
              <w:keepNext/>
              <w:keepLines/>
              <w:jc w:val="both"/>
              <w:rPr>
                <w:rFonts w:ascii="Tahoma" w:hAnsi="Tahoma" w:cs="Tahoma"/>
                <w:szCs w:val="18"/>
              </w:rPr>
            </w:pPr>
            <w:r w:rsidRPr="00996575">
              <w:rPr>
                <w:rFonts w:ascii="Tahoma" w:hAnsi="Tahoma" w:cs="Tahoma"/>
                <w:szCs w:val="18"/>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5647EF2" w14:textId="77777777" w:rsidR="00996575" w:rsidRPr="00996575" w:rsidRDefault="00996575" w:rsidP="00E5285E">
            <w:pPr>
              <w:keepNext/>
              <w:keepLines/>
              <w:rPr>
                <w:rFonts w:ascii="Tahoma" w:hAnsi="Tahoma" w:cs="Tahoma"/>
                <w:szCs w:val="18"/>
              </w:rPr>
            </w:pPr>
          </w:p>
        </w:tc>
      </w:tr>
      <w:tr w:rsidR="00996575" w:rsidRPr="00996575" w14:paraId="5BE292FA" w14:textId="77777777" w:rsidTr="002A326A">
        <w:trPr>
          <w:trHeight w:val="279"/>
          <w:jc w:val="center"/>
        </w:trPr>
        <w:tc>
          <w:tcPr>
            <w:tcW w:w="3758" w:type="dxa"/>
            <w:tcBorders>
              <w:top w:val="single" w:sz="4" w:space="0" w:color="auto"/>
              <w:left w:val="single" w:sz="4" w:space="0" w:color="auto"/>
              <w:bottom w:val="single" w:sz="4" w:space="0" w:color="auto"/>
              <w:right w:val="single" w:sz="4" w:space="0" w:color="auto"/>
            </w:tcBorders>
          </w:tcPr>
          <w:p w14:paraId="642B2112" w14:textId="77777777" w:rsidR="00996575" w:rsidRPr="00996575" w:rsidRDefault="00996575" w:rsidP="00E5285E">
            <w:pPr>
              <w:keepNext/>
              <w:keepLines/>
              <w:jc w:val="both"/>
              <w:rPr>
                <w:rFonts w:ascii="Tahoma" w:hAnsi="Tahoma" w:cs="Tahoma"/>
                <w:szCs w:val="18"/>
              </w:rPr>
            </w:pPr>
            <w:r w:rsidRPr="00996575">
              <w:rPr>
                <w:rFonts w:ascii="Tahoma" w:hAnsi="Tahoma" w:cs="Tahoma"/>
                <w:szCs w:val="18"/>
              </w:rPr>
              <w:t>ID št. za DDV podizvajalca</w:t>
            </w:r>
          </w:p>
        </w:tc>
        <w:tc>
          <w:tcPr>
            <w:tcW w:w="5633" w:type="dxa"/>
            <w:tcBorders>
              <w:top w:val="single" w:sz="4" w:space="0" w:color="auto"/>
              <w:left w:val="single" w:sz="4" w:space="0" w:color="auto"/>
              <w:bottom w:val="single" w:sz="4" w:space="0" w:color="auto"/>
              <w:right w:val="single" w:sz="4" w:space="0" w:color="auto"/>
            </w:tcBorders>
          </w:tcPr>
          <w:p w14:paraId="65A090DE" w14:textId="77777777" w:rsidR="00996575" w:rsidRPr="00996575" w:rsidRDefault="00996575" w:rsidP="00E5285E">
            <w:pPr>
              <w:keepNext/>
              <w:keepLines/>
              <w:rPr>
                <w:rFonts w:ascii="Tahoma" w:hAnsi="Tahoma" w:cs="Tahoma"/>
                <w:szCs w:val="18"/>
              </w:rPr>
            </w:pPr>
          </w:p>
        </w:tc>
      </w:tr>
      <w:tr w:rsidR="00996575" w:rsidRPr="00996575" w14:paraId="3B1E9ECA" w14:textId="77777777" w:rsidTr="002A326A">
        <w:trPr>
          <w:trHeight w:val="279"/>
          <w:jc w:val="center"/>
        </w:trPr>
        <w:tc>
          <w:tcPr>
            <w:tcW w:w="3758" w:type="dxa"/>
            <w:tcBorders>
              <w:top w:val="single" w:sz="4" w:space="0" w:color="auto"/>
              <w:left w:val="single" w:sz="4" w:space="0" w:color="auto"/>
              <w:bottom w:val="single" w:sz="4" w:space="0" w:color="auto"/>
              <w:right w:val="single" w:sz="4" w:space="0" w:color="auto"/>
            </w:tcBorders>
            <w:vAlign w:val="center"/>
          </w:tcPr>
          <w:p w14:paraId="1E2D641A" w14:textId="77777777" w:rsidR="00996575" w:rsidRPr="00996575" w:rsidRDefault="00996575" w:rsidP="00E5285E">
            <w:pPr>
              <w:keepNext/>
              <w:keepLines/>
              <w:jc w:val="both"/>
              <w:rPr>
                <w:rFonts w:ascii="Tahoma" w:hAnsi="Tahoma" w:cs="Tahoma"/>
                <w:szCs w:val="18"/>
              </w:rPr>
            </w:pPr>
            <w:r w:rsidRPr="00996575">
              <w:rPr>
                <w:rFonts w:ascii="Tahoma" w:hAnsi="Tahoma" w:cs="Tahoma"/>
                <w:szCs w:val="18"/>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E6606C5" w14:textId="77777777" w:rsidR="00996575" w:rsidRPr="00996575" w:rsidRDefault="00996575" w:rsidP="00E5285E">
            <w:pPr>
              <w:keepNext/>
              <w:keepLines/>
              <w:rPr>
                <w:rFonts w:ascii="Tahoma" w:hAnsi="Tahoma" w:cs="Tahoma"/>
                <w:szCs w:val="18"/>
              </w:rPr>
            </w:pPr>
          </w:p>
        </w:tc>
      </w:tr>
      <w:tr w:rsidR="00996575" w:rsidRPr="00996575" w14:paraId="461FEDAC" w14:textId="77777777" w:rsidTr="002A326A">
        <w:trPr>
          <w:trHeight w:val="279"/>
          <w:jc w:val="center"/>
        </w:trPr>
        <w:tc>
          <w:tcPr>
            <w:tcW w:w="3758" w:type="dxa"/>
            <w:tcBorders>
              <w:top w:val="single" w:sz="4" w:space="0" w:color="auto"/>
              <w:left w:val="single" w:sz="4" w:space="0" w:color="auto"/>
              <w:bottom w:val="single" w:sz="4" w:space="0" w:color="auto"/>
              <w:right w:val="single" w:sz="4" w:space="0" w:color="auto"/>
            </w:tcBorders>
            <w:vAlign w:val="center"/>
          </w:tcPr>
          <w:p w14:paraId="20BE8274" w14:textId="77777777" w:rsidR="00996575" w:rsidRPr="00996575" w:rsidRDefault="00996575" w:rsidP="00E5285E">
            <w:pPr>
              <w:keepNext/>
              <w:keepLines/>
              <w:rPr>
                <w:rFonts w:ascii="Tahoma" w:hAnsi="Tahoma" w:cs="Tahoma"/>
                <w:szCs w:val="18"/>
              </w:rPr>
            </w:pPr>
            <w:r w:rsidRPr="00996575">
              <w:rPr>
                <w:rFonts w:ascii="Tahoma" w:hAnsi="Tahoma" w:cs="Tahoma"/>
                <w:szCs w:val="18"/>
              </w:rPr>
              <w:t xml:space="preserve">Podizvajalec zahteva neposredno plačilo </w:t>
            </w:r>
          </w:p>
        </w:tc>
        <w:tc>
          <w:tcPr>
            <w:tcW w:w="5633" w:type="dxa"/>
            <w:tcBorders>
              <w:top w:val="single" w:sz="4" w:space="0" w:color="auto"/>
              <w:left w:val="single" w:sz="4" w:space="0" w:color="auto"/>
              <w:bottom w:val="single" w:sz="4" w:space="0" w:color="auto"/>
              <w:right w:val="single" w:sz="4" w:space="0" w:color="auto"/>
            </w:tcBorders>
            <w:vAlign w:val="center"/>
          </w:tcPr>
          <w:p w14:paraId="479F522A" w14:textId="77777777" w:rsidR="00996575" w:rsidRPr="00996575" w:rsidRDefault="00996575" w:rsidP="00E5285E">
            <w:pPr>
              <w:keepNext/>
              <w:keepLines/>
              <w:jc w:val="center"/>
              <w:rPr>
                <w:rFonts w:ascii="Tahoma" w:hAnsi="Tahoma" w:cs="Tahoma"/>
                <w:szCs w:val="18"/>
              </w:rPr>
            </w:pPr>
            <w:r w:rsidRPr="00996575">
              <w:rPr>
                <w:rFonts w:ascii="Tahoma" w:hAnsi="Tahoma" w:cs="Tahoma"/>
                <w:szCs w:val="18"/>
              </w:rPr>
              <w:t>DA / NE</w:t>
            </w:r>
          </w:p>
        </w:tc>
      </w:tr>
      <w:tr w:rsidR="00996575" w:rsidRPr="00996575" w14:paraId="26897B3D" w14:textId="77777777" w:rsidTr="002A326A">
        <w:trPr>
          <w:trHeight w:val="301"/>
          <w:jc w:val="center"/>
        </w:trPr>
        <w:tc>
          <w:tcPr>
            <w:tcW w:w="3758" w:type="dxa"/>
            <w:vMerge w:val="restart"/>
            <w:tcBorders>
              <w:top w:val="single" w:sz="4" w:space="0" w:color="auto"/>
              <w:left w:val="single" w:sz="4" w:space="0" w:color="auto"/>
              <w:right w:val="single" w:sz="4" w:space="0" w:color="auto"/>
            </w:tcBorders>
            <w:vAlign w:val="center"/>
          </w:tcPr>
          <w:p w14:paraId="51EDC636" w14:textId="77777777" w:rsidR="00996575" w:rsidRPr="00996575" w:rsidRDefault="00996575" w:rsidP="00E5285E">
            <w:pPr>
              <w:keepNext/>
              <w:keepLines/>
              <w:jc w:val="both"/>
              <w:rPr>
                <w:rFonts w:ascii="Tahoma" w:hAnsi="Tahoma" w:cs="Tahoma"/>
                <w:szCs w:val="18"/>
              </w:rPr>
            </w:pPr>
            <w:r w:rsidRPr="00996575">
              <w:rPr>
                <w:rFonts w:ascii="Tahoma" w:hAnsi="Tahoma" w:cs="Tahoma"/>
                <w:szCs w:val="18"/>
              </w:rPr>
              <w:t>Del javnega naročila, ki se oddaja v podizvajanje (vrsta/opis storitev)</w:t>
            </w:r>
          </w:p>
        </w:tc>
        <w:tc>
          <w:tcPr>
            <w:tcW w:w="5633" w:type="dxa"/>
            <w:tcBorders>
              <w:top w:val="single" w:sz="4" w:space="0" w:color="auto"/>
              <w:left w:val="single" w:sz="4" w:space="0" w:color="auto"/>
              <w:bottom w:val="single" w:sz="4" w:space="0" w:color="auto"/>
              <w:right w:val="single" w:sz="4" w:space="0" w:color="auto"/>
            </w:tcBorders>
            <w:vAlign w:val="center"/>
          </w:tcPr>
          <w:p w14:paraId="29D9E095" w14:textId="77777777" w:rsidR="00996575" w:rsidRPr="00996575" w:rsidRDefault="00996575" w:rsidP="00E5285E">
            <w:pPr>
              <w:keepNext/>
              <w:keepLines/>
              <w:rPr>
                <w:szCs w:val="18"/>
              </w:rPr>
            </w:pPr>
          </w:p>
        </w:tc>
      </w:tr>
      <w:tr w:rsidR="00996575" w:rsidRPr="00996575" w14:paraId="78A86EC0" w14:textId="77777777" w:rsidTr="002A326A">
        <w:trPr>
          <w:trHeight w:val="305"/>
          <w:jc w:val="center"/>
        </w:trPr>
        <w:tc>
          <w:tcPr>
            <w:tcW w:w="3758" w:type="dxa"/>
            <w:vMerge/>
            <w:tcBorders>
              <w:left w:val="single" w:sz="4" w:space="0" w:color="auto"/>
              <w:bottom w:val="single" w:sz="4" w:space="0" w:color="auto"/>
              <w:right w:val="single" w:sz="4" w:space="0" w:color="auto"/>
            </w:tcBorders>
            <w:vAlign w:val="center"/>
          </w:tcPr>
          <w:p w14:paraId="0349951A" w14:textId="77777777" w:rsidR="00996575" w:rsidRPr="00996575" w:rsidRDefault="00996575" w:rsidP="00E5285E">
            <w:pPr>
              <w:keepNext/>
              <w:keepLines/>
              <w:jc w:val="both"/>
              <w:rPr>
                <w:rFonts w:ascii="Tahoma" w:hAnsi="Tahoma" w:cs="Tahoma"/>
                <w:szCs w:val="18"/>
              </w:rPr>
            </w:pPr>
          </w:p>
        </w:tc>
        <w:tc>
          <w:tcPr>
            <w:tcW w:w="5633" w:type="dxa"/>
            <w:tcBorders>
              <w:top w:val="single" w:sz="4" w:space="0" w:color="auto"/>
              <w:left w:val="single" w:sz="4" w:space="0" w:color="auto"/>
              <w:bottom w:val="single" w:sz="4" w:space="0" w:color="auto"/>
              <w:right w:val="single" w:sz="4" w:space="0" w:color="auto"/>
            </w:tcBorders>
            <w:vAlign w:val="center"/>
          </w:tcPr>
          <w:p w14:paraId="38E9B3ED" w14:textId="77777777" w:rsidR="00996575" w:rsidRPr="00996575" w:rsidRDefault="00996575" w:rsidP="00E5285E">
            <w:pPr>
              <w:keepNext/>
              <w:keepLines/>
              <w:rPr>
                <w:szCs w:val="18"/>
              </w:rPr>
            </w:pPr>
          </w:p>
        </w:tc>
      </w:tr>
      <w:tr w:rsidR="00996575" w:rsidRPr="00996575" w14:paraId="20A0BB5C" w14:textId="77777777" w:rsidTr="002A326A">
        <w:trPr>
          <w:trHeight w:val="235"/>
          <w:jc w:val="center"/>
        </w:trPr>
        <w:tc>
          <w:tcPr>
            <w:tcW w:w="3758" w:type="dxa"/>
            <w:tcBorders>
              <w:top w:val="single" w:sz="4" w:space="0" w:color="auto"/>
              <w:left w:val="single" w:sz="4" w:space="0" w:color="auto"/>
              <w:bottom w:val="single" w:sz="4" w:space="0" w:color="auto"/>
              <w:right w:val="single" w:sz="4" w:space="0" w:color="auto"/>
            </w:tcBorders>
            <w:vAlign w:val="center"/>
          </w:tcPr>
          <w:p w14:paraId="70ADC2EB" w14:textId="77777777" w:rsidR="00996575" w:rsidRPr="00996575" w:rsidRDefault="00996575" w:rsidP="00E5285E">
            <w:pPr>
              <w:keepNext/>
              <w:keepLines/>
              <w:jc w:val="both"/>
              <w:rPr>
                <w:rFonts w:ascii="Tahoma" w:hAnsi="Tahoma" w:cs="Tahoma"/>
                <w:szCs w:val="18"/>
              </w:rPr>
            </w:pPr>
            <w:r w:rsidRPr="00996575">
              <w:rPr>
                <w:rFonts w:ascii="Tahoma" w:hAnsi="Tahoma" w:cs="Tahoma"/>
                <w:szCs w:val="18"/>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551BA549" w14:textId="77777777" w:rsidR="00996575" w:rsidRPr="00996575" w:rsidRDefault="00996575" w:rsidP="00E5285E">
            <w:pPr>
              <w:keepNext/>
              <w:keepLines/>
              <w:rPr>
                <w:szCs w:val="18"/>
              </w:rPr>
            </w:pPr>
          </w:p>
        </w:tc>
      </w:tr>
      <w:tr w:rsidR="00996575" w:rsidRPr="00996575" w14:paraId="4884C466" w14:textId="77777777" w:rsidTr="002A326A">
        <w:trPr>
          <w:trHeight w:val="270"/>
          <w:jc w:val="center"/>
        </w:trPr>
        <w:tc>
          <w:tcPr>
            <w:tcW w:w="3758" w:type="dxa"/>
            <w:tcBorders>
              <w:top w:val="single" w:sz="4" w:space="0" w:color="auto"/>
              <w:left w:val="single" w:sz="4" w:space="0" w:color="auto"/>
              <w:bottom w:val="single" w:sz="4" w:space="0" w:color="auto"/>
              <w:right w:val="single" w:sz="4" w:space="0" w:color="auto"/>
            </w:tcBorders>
            <w:vAlign w:val="center"/>
          </w:tcPr>
          <w:p w14:paraId="51408A18" w14:textId="77777777" w:rsidR="00996575" w:rsidRPr="00996575" w:rsidRDefault="00996575" w:rsidP="00E5285E">
            <w:pPr>
              <w:keepNext/>
              <w:keepLines/>
              <w:jc w:val="both"/>
              <w:rPr>
                <w:rFonts w:ascii="Tahoma" w:hAnsi="Tahoma" w:cs="Tahoma"/>
                <w:szCs w:val="18"/>
              </w:rPr>
            </w:pPr>
            <w:r w:rsidRPr="00996575">
              <w:rPr>
                <w:rFonts w:ascii="Tahoma" w:hAnsi="Tahoma" w:cs="Tahoma"/>
                <w:szCs w:val="18"/>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33FE941C" w14:textId="77777777" w:rsidR="00996575" w:rsidRPr="00996575" w:rsidRDefault="00996575" w:rsidP="00E5285E">
            <w:pPr>
              <w:keepNext/>
              <w:keepLines/>
              <w:rPr>
                <w:szCs w:val="18"/>
              </w:rPr>
            </w:pPr>
          </w:p>
        </w:tc>
      </w:tr>
      <w:tr w:rsidR="00996575" w:rsidRPr="00996575" w14:paraId="1A8C143C" w14:textId="77777777" w:rsidTr="002A326A">
        <w:trPr>
          <w:trHeight w:val="273"/>
          <w:jc w:val="center"/>
        </w:trPr>
        <w:tc>
          <w:tcPr>
            <w:tcW w:w="3758" w:type="dxa"/>
            <w:tcBorders>
              <w:top w:val="single" w:sz="4" w:space="0" w:color="auto"/>
              <w:left w:val="single" w:sz="4" w:space="0" w:color="auto"/>
              <w:bottom w:val="single" w:sz="4" w:space="0" w:color="auto"/>
              <w:right w:val="single" w:sz="4" w:space="0" w:color="auto"/>
            </w:tcBorders>
            <w:vAlign w:val="center"/>
          </w:tcPr>
          <w:p w14:paraId="286F48CF" w14:textId="77777777" w:rsidR="00996575" w:rsidRPr="00996575" w:rsidRDefault="00996575" w:rsidP="00E5285E">
            <w:pPr>
              <w:keepNext/>
              <w:keepLines/>
              <w:jc w:val="both"/>
              <w:rPr>
                <w:rFonts w:ascii="Tahoma" w:hAnsi="Tahoma" w:cs="Tahoma"/>
                <w:szCs w:val="18"/>
              </w:rPr>
            </w:pPr>
            <w:r w:rsidRPr="00996575">
              <w:rPr>
                <w:rFonts w:ascii="Tahoma" w:hAnsi="Tahoma" w:cs="Tahoma"/>
                <w:szCs w:val="18"/>
              </w:rPr>
              <w:t>Kraj izvedbe</w:t>
            </w:r>
          </w:p>
        </w:tc>
        <w:tc>
          <w:tcPr>
            <w:tcW w:w="5633" w:type="dxa"/>
            <w:tcBorders>
              <w:top w:val="single" w:sz="4" w:space="0" w:color="auto"/>
              <w:left w:val="single" w:sz="4" w:space="0" w:color="auto"/>
              <w:bottom w:val="single" w:sz="4" w:space="0" w:color="auto"/>
              <w:right w:val="single" w:sz="4" w:space="0" w:color="auto"/>
            </w:tcBorders>
            <w:vAlign w:val="center"/>
          </w:tcPr>
          <w:p w14:paraId="5048F92D" w14:textId="77777777" w:rsidR="00996575" w:rsidRPr="00996575" w:rsidRDefault="00996575" w:rsidP="00E5285E">
            <w:pPr>
              <w:keepNext/>
              <w:keepLines/>
              <w:rPr>
                <w:szCs w:val="18"/>
              </w:rPr>
            </w:pPr>
          </w:p>
        </w:tc>
      </w:tr>
      <w:tr w:rsidR="00996575" w:rsidRPr="00996575" w14:paraId="19CC709A" w14:textId="77777777" w:rsidTr="002A326A">
        <w:trPr>
          <w:trHeight w:val="277"/>
          <w:jc w:val="center"/>
        </w:trPr>
        <w:tc>
          <w:tcPr>
            <w:tcW w:w="3758" w:type="dxa"/>
            <w:tcBorders>
              <w:top w:val="single" w:sz="4" w:space="0" w:color="auto"/>
              <w:left w:val="single" w:sz="4" w:space="0" w:color="auto"/>
              <w:bottom w:val="single" w:sz="4" w:space="0" w:color="auto"/>
              <w:right w:val="single" w:sz="4" w:space="0" w:color="auto"/>
            </w:tcBorders>
            <w:vAlign w:val="center"/>
          </w:tcPr>
          <w:p w14:paraId="0AF0EFF5" w14:textId="77777777" w:rsidR="00996575" w:rsidRPr="00996575" w:rsidRDefault="00996575" w:rsidP="00E5285E">
            <w:pPr>
              <w:keepNext/>
              <w:keepLines/>
              <w:jc w:val="both"/>
              <w:rPr>
                <w:rFonts w:ascii="Tahoma" w:hAnsi="Tahoma" w:cs="Tahoma"/>
                <w:szCs w:val="18"/>
              </w:rPr>
            </w:pPr>
            <w:r w:rsidRPr="00996575">
              <w:rPr>
                <w:rFonts w:ascii="Tahoma" w:hAnsi="Tahoma" w:cs="Tahoma"/>
                <w:szCs w:val="18"/>
              </w:rPr>
              <w:t>Rok izvedbe</w:t>
            </w:r>
          </w:p>
        </w:tc>
        <w:tc>
          <w:tcPr>
            <w:tcW w:w="5633" w:type="dxa"/>
            <w:tcBorders>
              <w:top w:val="single" w:sz="4" w:space="0" w:color="auto"/>
              <w:left w:val="single" w:sz="4" w:space="0" w:color="auto"/>
              <w:bottom w:val="single" w:sz="4" w:space="0" w:color="auto"/>
              <w:right w:val="single" w:sz="4" w:space="0" w:color="auto"/>
            </w:tcBorders>
            <w:vAlign w:val="center"/>
          </w:tcPr>
          <w:p w14:paraId="58323948" w14:textId="77777777" w:rsidR="00996575" w:rsidRPr="00996575" w:rsidRDefault="00996575" w:rsidP="00E5285E">
            <w:pPr>
              <w:keepNext/>
              <w:keepLines/>
              <w:rPr>
                <w:szCs w:val="18"/>
              </w:rPr>
            </w:pPr>
          </w:p>
        </w:tc>
      </w:tr>
    </w:tbl>
    <w:p w14:paraId="53087792" w14:textId="77777777" w:rsidR="00996575" w:rsidRPr="00996575" w:rsidRDefault="00996575" w:rsidP="00E5285E">
      <w:pPr>
        <w:keepNext/>
        <w:keepLines/>
        <w:jc w:val="both"/>
        <w:rPr>
          <w:rFonts w:ascii="Tahoma" w:hAnsi="Tahoma" w:cs="Tahoma"/>
        </w:rPr>
      </w:pPr>
    </w:p>
    <w:p w14:paraId="06DFFBA7" w14:textId="77777777" w:rsidR="00996575" w:rsidRPr="00996575" w:rsidRDefault="00996575" w:rsidP="00E5285E">
      <w:pPr>
        <w:keepNext/>
        <w:keepLines/>
        <w:jc w:val="both"/>
        <w:rPr>
          <w:rFonts w:ascii="Tahoma" w:hAnsi="Tahoma" w:cs="Tahoma"/>
        </w:rPr>
      </w:pPr>
      <w:r w:rsidRPr="00996575">
        <w:rPr>
          <w:rFonts w:ascii="Tahoma" w:hAnsi="Tahoma" w:cs="Tahoma"/>
        </w:rPr>
        <w:t>Prodajalec,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prodajalec ne ravna v skladu s 94. člena ZJN-3, bo kupec Državni revizijski komisiji podal predlog za uvedbo postopka o prekršku iz 2. točke prvega odstavka 112. člena ZJN-3.</w:t>
      </w:r>
    </w:p>
    <w:p w14:paraId="59C5E073" w14:textId="77777777" w:rsidR="00996575" w:rsidRPr="00996575" w:rsidRDefault="00996575" w:rsidP="00E5285E">
      <w:pPr>
        <w:keepNext/>
        <w:keepLines/>
        <w:tabs>
          <w:tab w:val="left" w:pos="5280"/>
        </w:tabs>
        <w:jc w:val="both"/>
        <w:rPr>
          <w:rFonts w:ascii="Tahoma" w:hAnsi="Tahoma" w:cs="Tahoma"/>
        </w:rPr>
      </w:pPr>
      <w:r w:rsidRPr="00996575">
        <w:rPr>
          <w:rFonts w:ascii="Tahoma" w:hAnsi="Tahoma" w:cs="Tahoma"/>
        </w:rPr>
        <w:tab/>
      </w:r>
    </w:p>
    <w:p w14:paraId="1740911E" w14:textId="77777777" w:rsidR="00996575" w:rsidRPr="00996575" w:rsidRDefault="00996575" w:rsidP="00E5285E">
      <w:pPr>
        <w:keepNext/>
        <w:keepLines/>
        <w:jc w:val="both"/>
        <w:rPr>
          <w:rFonts w:ascii="Tahoma" w:hAnsi="Tahoma" w:cs="Tahoma"/>
        </w:rPr>
      </w:pPr>
      <w:r w:rsidRPr="00996575">
        <w:rPr>
          <w:rFonts w:ascii="Tahoma" w:hAnsi="Tahoma" w:cs="Tahoma"/>
        </w:rPr>
        <w:t>Podizvajalec mora izpolnjevati vse pogoje in zahteve kupca v zvezi s podizvajalci, ki so navedeni v razpisni dokumentaciji ter izpolniti vse navedene priloge, ki se nanašajo na izpolnjevanje pogojev podizvajalcev.</w:t>
      </w:r>
    </w:p>
    <w:p w14:paraId="230BF09C" w14:textId="77777777" w:rsidR="00996575" w:rsidRPr="00996575" w:rsidRDefault="00996575" w:rsidP="00E5285E">
      <w:pPr>
        <w:keepNext/>
        <w:keepLines/>
        <w:jc w:val="both"/>
        <w:rPr>
          <w:rFonts w:ascii="Tahoma" w:hAnsi="Tahoma" w:cs="Tahoma"/>
        </w:rPr>
      </w:pPr>
    </w:p>
    <w:p w14:paraId="1C1A59CE" w14:textId="77777777" w:rsidR="00996575" w:rsidRDefault="00996575" w:rsidP="00E5285E">
      <w:pPr>
        <w:keepNext/>
        <w:keepLines/>
        <w:jc w:val="both"/>
        <w:rPr>
          <w:rFonts w:ascii="Tahoma" w:hAnsi="Tahoma" w:cs="Tahoma"/>
        </w:rPr>
      </w:pPr>
      <w:r w:rsidRPr="00996575">
        <w:rPr>
          <w:rFonts w:ascii="Tahoma" w:hAnsi="Tahoma" w:cs="Tahoma"/>
        </w:rPr>
        <w:t xml:space="preserve">Prodajalec v razmerju do kupca v celoti odgovarja za dobro izvedbo obveznosti iz okvirnega sporazuma, ne glede na število podizvajalcev. </w:t>
      </w:r>
    </w:p>
    <w:p w14:paraId="34BB8EC1" w14:textId="77777777" w:rsidR="003D447C" w:rsidRPr="00996575" w:rsidRDefault="003D447C" w:rsidP="00E5285E">
      <w:pPr>
        <w:keepNext/>
        <w:keepLines/>
        <w:jc w:val="both"/>
        <w:rPr>
          <w:rFonts w:ascii="Tahoma" w:hAnsi="Tahoma" w:cs="Tahoma"/>
        </w:rPr>
      </w:pPr>
    </w:p>
    <w:p w14:paraId="39F3F21A" w14:textId="77777777" w:rsidR="00996575" w:rsidRPr="00996575" w:rsidRDefault="00996575" w:rsidP="00E5285E">
      <w:pPr>
        <w:keepNext/>
        <w:keepLines/>
        <w:jc w:val="both"/>
        <w:rPr>
          <w:rFonts w:ascii="Tahoma" w:hAnsi="Tahoma" w:cs="Tahoma"/>
        </w:rPr>
      </w:pPr>
      <w:r w:rsidRPr="00996575">
        <w:rPr>
          <w:rFonts w:ascii="Tahoma" w:hAnsi="Tahoma" w:cs="Tahoma"/>
        </w:rPr>
        <w:lastRenderedPageBreak/>
        <w:t xml:space="preserve">Prodajalec mora med izvajanjem okvirnega sporazuma kupca obvestiti o morebitnih spremembah informacij iz drugega odstavka 94. člena ZJN-3 in poslati informacije o novih podizvajalcih, ki jih namerava naknadno vključiti v izvedbo okvirnega sporazuma, in sicer najkasneje v petih (5) dneh po spremembi. V primeru vključitve novih podizvajalcev mora prodajalec skupaj z obvestilom posredovati tudi naslednje podatke in dokumente, in sicer: kontaktne podatke in zakonite zastopnike novih podizvajalcev, izpolnjene obrazce ESPD (oziroma izjave o izpolnjevanju sposobnosti, kise nanašajo na podizvajalca) v skladu z 79. členom ZJN-3 in pisno zahtevo novega podizvajalca za neposredno plačilo, če novi podizvajalec to zahteva. </w:t>
      </w:r>
    </w:p>
    <w:p w14:paraId="5E9BA71C" w14:textId="77777777" w:rsidR="00996575" w:rsidRPr="00996575" w:rsidRDefault="00996575" w:rsidP="00E5285E">
      <w:pPr>
        <w:keepNext/>
        <w:keepLines/>
        <w:jc w:val="both"/>
        <w:rPr>
          <w:rFonts w:ascii="Tahoma" w:hAnsi="Tahoma" w:cs="Tahoma"/>
        </w:rPr>
      </w:pPr>
    </w:p>
    <w:p w14:paraId="1466CAF2" w14:textId="77777777" w:rsidR="00996575" w:rsidRPr="00996575" w:rsidRDefault="00996575" w:rsidP="00E5285E">
      <w:pPr>
        <w:keepNext/>
        <w:keepLines/>
        <w:jc w:val="both"/>
        <w:rPr>
          <w:rFonts w:ascii="Tahoma" w:hAnsi="Tahoma" w:cs="Tahoma"/>
        </w:rPr>
      </w:pPr>
      <w:r w:rsidRPr="00996575">
        <w:rPr>
          <w:rFonts w:ascii="Tahoma" w:hAnsi="Tahoma" w:cs="Tahoma"/>
        </w:rPr>
        <w:t xml:space="preserve">Kupec lahko zavrne predlog za zamenjavo podizvajalca oziroma vključitev novega podizvajalca, če bi to lahko vplivalo na nemoteno izvajanje ali dokončanje dobav in če novi podizvajalec ne izpolnjuje pogojev, ki jih je postavil kupec v razpisni dokumentaciji. Kupec bo o morebitni zavrnitvi novega podizvajalca obvestiti prodajalca najpozneje v desetih (10) dneh od prejema predloga. </w:t>
      </w:r>
    </w:p>
    <w:p w14:paraId="46845D5C" w14:textId="77777777" w:rsidR="00996575" w:rsidRPr="00996575" w:rsidRDefault="00996575" w:rsidP="00E5285E">
      <w:pPr>
        <w:keepNext/>
        <w:keepLines/>
        <w:jc w:val="both"/>
        <w:rPr>
          <w:rFonts w:ascii="Tahoma" w:hAnsi="Tahoma" w:cs="Tahoma"/>
        </w:rPr>
      </w:pPr>
    </w:p>
    <w:p w14:paraId="5EFE7C25" w14:textId="77777777" w:rsidR="00996575" w:rsidRPr="00996575" w:rsidRDefault="00996575" w:rsidP="00E5285E">
      <w:pPr>
        <w:keepNext/>
        <w:keepLines/>
        <w:jc w:val="both"/>
        <w:rPr>
          <w:rFonts w:ascii="Tahoma" w:hAnsi="Tahoma" w:cs="Tahoma"/>
          <w:i/>
        </w:rPr>
      </w:pPr>
      <w:r w:rsidRPr="00996575">
        <w:rPr>
          <w:rFonts w:ascii="Tahoma" w:hAnsi="Tahoma" w:cs="Tahoma"/>
          <w:b/>
          <w:i/>
        </w:rPr>
        <w:t>se upošteva v primeru, da prodajalec nastopa s podizvajalcem, ki zahteva neposredno plačilo:</w:t>
      </w:r>
    </w:p>
    <w:p w14:paraId="63ED7C98" w14:textId="77777777" w:rsidR="00996575" w:rsidRPr="00996575" w:rsidRDefault="00996575" w:rsidP="00E5285E">
      <w:pPr>
        <w:keepNext/>
        <w:keepLines/>
        <w:jc w:val="both"/>
        <w:rPr>
          <w:rFonts w:ascii="Tahoma" w:hAnsi="Tahoma" w:cs="Tahoma"/>
        </w:rPr>
      </w:pPr>
      <w:r w:rsidRPr="00996575">
        <w:rPr>
          <w:rFonts w:ascii="Tahoma" w:eastAsia="Calibri" w:hAnsi="Tahoma" w:cs="Tahoma"/>
        </w:rPr>
        <w:t xml:space="preserve">Prodajalec s podpisom </w:t>
      </w:r>
      <w:r w:rsidRPr="00996575">
        <w:rPr>
          <w:rFonts w:ascii="Tahoma" w:hAnsi="Tahoma" w:cs="Tahoma"/>
        </w:rPr>
        <w:t xml:space="preserve">tega okvirnega sporazuma </w:t>
      </w:r>
      <w:r w:rsidRPr="00996575">
        <w:rPr>
          <w:rFonts w:ascii="Tahoma" w:eastAsia="Calibri" w:hAnsi="Tahoma" w:cs="Tahoma"/>
        </w:rPr>
        <w:t xml:space="preserve">pooblašča kupca, da na podlagi potrjenega računa oziroma potrjenih računov, neposredno plačuje vsem v tem okvirnem sporazumu navedenim podizvajalcem, ki so zahtevali neposredno plačilo. Podizvajalec je ob oddaji ponudbe predložil zahtevo za neposredna plačila, </w:t>
      </w:r>
      <w:r w:rsidRPr="00996575">
        <w:rPr>
          <w:rFonts w:ascii="Tahoma" w:hAnsi="Tahoma" w:cs="Tahoma"/>
        </w:rPr>
        <w:t>na podlagi katerega kupec namesto prodajalca poravna podizvajalčevo terjatev do prodajalca.</w:t>
      </w:r>
    </w:p>
    <w:p w14:paraId="28D1B54D" w14:textId="77777777" w:rsidR="00996575" w:rsidRPr="00996575" w:rsidRDefault="00996575" w:rsidP="00E5285E">
      <w:pPr>
        <w:keepNext/>
        <w:keepLines/>
        <w:jc w:val="both"/>
        <w:rPr>
          <w:rFonts w:ascii="Tahoma" w:hAnsi="Tahoma" w:cs="Tahoma"/>
        </w:rPr>
      </w:pPr>
    </w:p>
    <w:p w14:paraId="10251BE6" w14:textId="77777777" w:rsidR="00996575" w:rsidRPr="00996575" w:rsidRDefault="00996575" w:rsidP="00E5285E">
      <w:pPr>
        <w:keepNext/>
        <w:keepLines/>
        <w:spacing w:after="120"/>
        <w:jc w:val="both"/>
        <w:rPr>
          <w:rFonts w:ascii="Tahoma" w:hAnsi="Tahoma" w:cs="Tahoma"/>
        </w:rPr>
      </w:pPr>
      <w:r w:rsidRPr="00996575">
        <w:rPr>
          <w:rFonts w:ascii="Tahoma" w:hAnsi="Tahoma" w:cs="Tahoma"/>
        </w:rPr>
        <w:t>Prodajalec mora za podizvajalca, ki zahteva neposredno plačilo, ob vsakem računu priložiti:</w:t>
      </w:r>
    </w:p>
    <w:p w14:paraId="7AAC009F" w14:textId="77777777" w:rsidR="00996575" w:rsidRPr="00996575" w:rsidRDefault="00996575" w:rsidP="00E5285E">
      <w:pPr>
        <w:keepNext/>
        <w:keepLines/>
        <w:numPr>
          <w:ilvl w:val="0"/>
          <w:numId w:val="23"/>
        </w:numPr>
        <w:jc w:val="both"/>
        <w:rPr>
          <w:rFonts w:ascii="Tahoma" w:hAnsi="Tahoma" w:cs="Tahoma"/>
        </w:rPr>
      </w:pPr>
      <w:r w:rsidRPr="00996575">
        <w:rPr>
          <w:rFonts w:ascii="Tahoma" w:hAnsi="Tahoma" w:cs="Tahoma"/>
        </w:rPr>
        <w:t>račun podizvajalca za opravljene obveznosti iz okvirnega sporazuma, potrjen s strani prodajalca, na podlagi katerega kupec izvede nakazilo za opravljene obveznosti iz okvirnega sporazuma</w:t>
      </w:r>
      <w:r w:rsidRPr="00996575" w:rsidDel="00654A1C">
        <w:rPr>
          <w:rFonts w:ascii="Tahoma" w:hAnsi="Tahoma" w:cs="Tahoma"/>
        </w:rPr>
        <w:t xml:space="preserve"> </w:t>
      </w:r>
      <w:r w:rsidRPr="00996575">
        <w:rPr>
          <w:rFonts w:ascii="Tahoma" w:hAnsi="Tahoma" w:cs="Tahoma"/>
        </w:rPr>
        <w:t xml:space="preserve">neposredno na račun podizvajalca ali </w:t>
      </w:r>
    </w:p>
    <w:p w14:paraId="33A0CB33" w14:textId="77777777" w:rsidR="00996575" w:rsidRPr="00996575" w:rsidRDefault="00996575" w:rsidP="00E5285E">
      <w:pPr>
        <w:keepNext/>
        <w:keepLines/>
        <w:numPr>
          <w:ilvl w:val="0"/>
          <w:numId w:val="23"/>
        </w:numPr>
        <w:jc w:val="both"/>
        <w:rPr>
          <w:rFonts w:ascii="Tahoma" w:hAnsi="Tahoma" w:cs="Tahoma"/>
        </w:rPr>
      </w:pPr>
      <w:r w:rsidRPr="00996575">
        <w:rPr>
          <w:rFonts w:ascii="Tahoma" w:hAnsi="Tahoma" w:cs="Tahoma"/>
        </w:rPr>
        <w:t>podpisano izjavo podizvajalca, naslovljeno na kupca, o tem, da je ta seznanjen s konkretno izstavljenim računom prodajalca oziroma, da pri obveznostih iz okvirnega sporazuma, ki jih obravnava račun, ni sodeloval kot podizvajalec, ter da podizvajalec iz naslova tega računa do prodajalca nima in ne bo imel do kupca nobenih zahtevkov.</w:t>
      </w:r>
    </w:p>
    <w:p w14:paraId="3AA02BAF" w14:textId="77777777" w:rsidR="00996575" w:rsidRPr="00996575" w:rsidRDefault="00996575" w:rsidP="00E5285E">
      <w:pPr>
        <w:keepNext/>
        <w:keepLines/>
        <w:jc w:val="both"/>
        <w:rPr>
          <w:rFonts w:ascii="Tahoma" w:hAnsi="Tahoma" w:cs="Tahoma"/>
        </w:rPr>
      </w:pPr>
    </w:p>
    <w:p w14:paraId="2DB8AF58" w14:textId="77777777" w:rsidR="00996575" w:rsidRPr="00996575" w:rsidRDefault="00996575" w:rsidP="00E5285E">
      <w:pPr>
        <w:keepNext/>
        <w:keepLines/>
        <w:jc w:val="both"/>
        <w:rPr>
          <w:rFonts w:ascii="Tahoma" w:hAnsi="Tahoma" w:cs="Tahoma"/>
        </w:rPr>
      </w:pPr>
      <w:r w:rsidRPr="00996575">
        <w:rPr>
          <w:rFonts w:ascii="Tahoma" w:hAnsi="Tahoma" w:cs="Tahoma"/>
        </w:rPr>
        <w:t xml:space="preserve">V primeru, če nobeden od dokumentov iz prejšnjega odstavka za prijavljenega podizvajalca ni predložen, kupec do dostavitve vseh dokumentov zadrži plačilo celotnega računa in s tem ne pride v zamudo pri plačilu. </w:t>
      </w:r>
    </w:p>
    <w:p w14:paraId="212B837C" w14:textId="77777777" w:rsidR="00996575" w:rsidRPr="00996575" w:rsidRDefault="00996575" w:rsidP="00E5285E">
      <w:pPr>
        <w:keepNext/>
        <w:keepLines/>
        <w:jc w:val="both"/>
        <w:rPr>
          <w:rFonts w:ascii="Tahoma" w:hAnsi="Tahoma" w:cs="Tahoma"/>
        </w:rPr>
      </w:pPr>
    </w:p>
    <w:p w14:paraId="1D5FEE96" w14:textId="77777777" w:rsidR="00996575" w:rsidRPr="00996575" w:rsidRDefault="00996575" w:rsidP="00E5285E">
      <w:pPr>
        <w:keepNext/>
        <w:keepLines/>
        <w:jc w:val="both"/>
        <w:rPr>
          <w:rFonts w:ascii="Tahoma" w:hAnsi="Tahoma" w:cs="Tahoma"/>
        </w:rPr>
      </w:pPr>
      <w:r w:rsidRPr="00996575">
        <w:rPr>
          <w:rFonts w:ascii="Tahoma" w:hAnsi="Tahoma" w:cs="Tahoma"/>
        </w:rPr>
        <w:t xml:space="preserve">Kupec bo potrjene račune podizvajalcev poravnal neposredno podizvajalcem na način in v roku, kot je dogovorjeno za plačilo prodajalcu. </w:t>
      </w:r>
    </w:p>
    <w:p w14:paraId="0450AF5C" w14:textId="77777777" w:rsidR="00996575" w:rsidRPr="00996575" w:rsidRDefault="00996575" w:rsidP="00E5285E">
      <w:pPr>
        <w:keepNext/>
        <w:keepLines/>
        <w:jc w:val="both"/>
        <w:rPr>
          <w:rFonts w:ascii="Tahoma" w:hAnsi="Tahoma" w:cs="Tahoma"/>
        </w:rPr>
      </w:pPr>
    </w:p>
    <w:p w14:paraId="26641F1C" w14:textId="77777777" w:rsidR="00996575" w:rsidRPr="00996575" w:rsidRDefault="00996575" w:rsidP="00E5285E">
      <w:pPr>
        <w:keepNext/>
        <w:keepLines/>
        <w:jc w:val="center"/>
        <w:rPr>
          <w:rFonts w:ascii="Tahoma" w:hAnsi="Tahoma" w:cs="Tahoma"/>
          <w:b/>
          <w:i/>
        </w:rPr>
      </w:pPr>
      <w:r w:rsidRPr="00996575">
        <w:rPr>
          <w:rFonts w:ascii="Tahoma" w:hAnsi="Tahoma" w:cs="Tahoma"/>
          <w:b/>
          <w:i/>
        </w:rPr>
        <w:t>se upošteva v primeru, da podizvajalec neposrednega plačila ne bo zahteval:</w:t>
      </w:r>
    </w:p>
    <w:p w14:paraId="6A0A41F9" w14:textId="77777777" w:rsidR="00996575" w:rsidRPr="00996575" w:rsidRDefault="00996575" w:rsidP="00E5285E">
      <w:pPr>
        <w:keepNext/>
        <w:keepLines/>
        <w:jc w:val="both"/>
        <w:rPr>
          <w:rFonts w:ascii="Tahoma" w:hAnsi="Tahoma" w:cs="Tahoma"/>
        </w:rPr>
      </w:pPr>
      <w:r w:rsidRPr="00996575">
        <w:rPr>
          <w:rFonts w:ascii="Tahoma" w:hAnsi="Tahoma" w:cs="Tahoma"/>
        </w:rPr>
        <w:t>Kadar prodajalec nastopa s podizvajalcem, ki ne zahteva neposrednega plačila, bo kupec od prodajalca zahteval, da mu najpozneje v 60 (šestdesetih) dneh od plačila končnega računa pošlje svojo pisno izjavo in pisno izjavo podizvajalca, da je podizvajalec prejel plačilo za dobave, ki so neposredno povezane s predmetom okvirnega sporazuma. Če prodajalec kupcu na njegov poziv ne posreduje teh izjav, kupec Državni revizijski komisiji poda predlog za uvedbo postopka o prekršku iz 2. točke prvega odstavka 112. člena ZJN-3.</w:t>
      </w:r>
    </w:p>
    <w:p w14:paraId="2691CE44" w14:textId="77777777" w:rsidR="00996575" w:rsidRPr="00996575" w:rsidRDefault="00996575" w:rsidP="00E5285E">
      <w:pPr>
        <w:keepNext/>
        <w:keepLines/>
        <w:jc w:val="both"/>
      </w:pPr>
    </w:p>
    <w:p w14:paraId="42A2D441" w14:textId="77777777" w:rsidR="00996575" w:rsidRPr="00996575" w:rsidRDefault="00996575" w:rsidP="00E5285E">
      <w:pPr>
        <w:keepNext/>
        <w:keepLines/>
        <w:jc w:val="center"/>
        <w:rPr>
          <w:rFonts w:ascii="Tahoma" w:hAnsi="Tahoma" w:cs="Tahoma"/>
          <w:b/>
        </w:rPr>
      </w:pPr>
      <w:r w:rsidRPr="00996575">
        <w:rPr>
          <w:rFonts w:ascii="Tahoma" w:hAnsi="Tahoma" w:cs="Tahoma"/>
          <w:b/>
        </w:rPr>
        <w:t>ALI</w:t>
      </w:r>
    </w:p>
    <w:p w14:paraId="7BB59B60" w14:textId="77777777" w:rsidR="00996575" w:rsidRPr="00996575" w:rsidRDefault="00996575" w:rsidP="00E5285E">
      <w:pPr>
        <w:keepNext/>
        <w:keepLines/>
        <w:jc w:val="center"/>
        <w:rPr>
          <w:rFonts w:ascii="Tahoma" w:hAnsi="Tahoma" w:cs="Tahoma"/>
          <w:b/>
          <w:i/>
        </w:rPr>
      </w:pPr>
      <w:r w:rsidRPr="00996575">
        <w:rPr>
          <w:rFonts w:ascii="Tahoma" w:hAnsi="Tahoma" w:cs="Tahoma"/>
          <w:b/>
          <w:i/>
        </w:rPr>
        <w:t>/ se upošteva v primeru, da prodajalec ne nastopa s podizvajalcem /</w:t>
      </w:r>
    </w:p>
    <w:p w14:paraId="0116A2F2" w14:textId="77777777" w:rsidR="00996575" w:rsidRPr="00996575" w:rsidRDefault="00996575" w:rsidP="00E5285E">
      <w:pPr>
        <w:keepNext/>
        <w:keepLines/>
        <w:jc w:val="both"/>
        <w:rPr>
          <w:rFonts w:ascii="Tahoma" w:hAnsi="Tahoma" w:cs="Tahoma"/>
        </w:rPr>
      </w:pPr>
      <w:r w:rsidRPr="00996575">
        <w:rPr>
          <w:rFonts w:ascii="Tahoma" w:hAnsi="Tahoma" w:cs="Tahoma"/>
        </w:rPr>
        <w:t xml:space="preserve">Prodajalec ob predložitvi ponudbe in ob sklenitvi tega okvirnega sporazuma nima prijavljenih podizvajalcev za izvedbo okvirnega sporazuma. </w:t>
      </w:r>
    </w:p>
    <w:p w14:paraId="5C75D523" w14:textId="77777777" w:rsidR="00996575" w:rsidRPr="00996575" w:rsidRDefault="00996575" w:rsidP="00E5285E">
      <w:pPr>
        <w:keepNext/>
        <w:keepLines/>
        <w:jc w:val="both"/>
        <w:rPr>
          <w:rFonts w:ascii="Tahoma" w:hAnsi="Tahoma" w:cs="Tahoma"/>
          <w:b/>
        </w:rPr>
      </w:pPr>
    </w:p>
    <w:p w14:paraId="2F7E7489" w14:textId="77777777" w:rsidR="00996575" w:rsidRPr="00996575" w:rsidRDefault="00996575" w:rsidP="00E5285E">
      <w:pPr>
        <w:keepNext/>
        <w:keepLines/>
        <w:jc w:val="both"/>
        <w:rPr>
          <w:rFonts w:ascii="Tahoma" w:hAnsi="Tahoma" w:cs="Tahoma"/>
        </w:rPr>
      </w:pPr>
      <w:r w:rsidRPr="00996575">
        <w:rPr>
          <w:rFonts w:ascii="Tahoma" w:hAnsi="Tahoma" w:cs="Tahoma"/>
        </w:rPr>
        <w:t xml:space="preserve">Prodajalec mora med izvajanjem okvirnega sporazuma kupca obvestiti o morebitnih spremembah informacij iz drugega odstavka 94. člena ZJN-3 in poslati informacije o novih podizvajalcih, ki jih namerava naknadno vključiti v izvajanje takšnih dobav, in sicer najkasneje v petih (5) dneh po spremembi. V primeru vključitve novih podizvajalcev mora prodajalec skupaj z obvestilom posredovati tudi podatke in dokumente, in sicer: kontaktne podatke in zakonite zastopnike novih podizvajalcev, izpolnjene ESPD novih podizvajalcev v skladu z 79. členom ZJN-3 in pisno zahtevo novega podizvajalca za neposredno plačilo, če novi podizvajalec to zahteva. </w:t>
      </w:r>
    </w:p>
    <w:p w14:paraId="21498264" w14:textId="77777777" w:rsidR="00996575" w:rsidRPr="00996575" w:rsidRDefault="00996575" w:rsidP="00E5285E">
      <w:pPr>
        <w:keepNext/>
        <w:keepLines/>
        <w:jc w:val="both"/>
        <w:rPr>
          <w:rFonts w:ascii="Tahoma" w:hAnsi="Tahoma" w:cs="Tahoma"/>
        </w:rPr>
      </w:pPr>
    </w:p>
    <w:p w14:paraId="1C1BE8E8" w14:textId="77777777" w:rsidR="00996575" w:rsidRPr="00996575" w:rsidRDefault="00996575" w:rsidP="00E5285E">
      <w:pPr>
        <w:keepNext/>
        <w:keepLines/>
        <w:jc w:val="both"/>
        <w:rPr>
          <w:rFonts w:ascii="Tahoma" w:hAnsi="Tahoma" w:cs="Tahoma"/>
        </w:rPr>
      </w:pPr>
      <w:r w:rsidRPr="00996575">
        <w:rPr>
          <w:rFonts w:ascii="Tahoma" w:hAnsi="Tahoma" w:cs="Tahoma"/>
        </w:rPr>
        <w:lastRenderedPageBreak/>
        <w:t>Kupec bo zavrnil vsakega podizvajalca, ki ne izpolnjuje pogojev razpisne dokumentacije, ki se nanašajo na podizvajalce. Kupec lahko zavrne predlog za zamenjavo podizvajalca oziroma vključitev novega podizvajalca tudi, če bi to lahko vplivalo na nemoteno izvajanje ali dokončanje dobav in če novi podizvajalec ne izpolnjuje pogojev, ki jih je postavil kupec v dokumentaciji v zvezi z oddajo javnega naročila. Kupec bo o morebitni zavrnitvi novega podizvajalca obvestil prodajalca najpozneje v desetih (10) dneh od prejema predloga.</w:t>
      </w:r>
    </w:p>
    <w:p w14:paraId="75C2D70F" w14:textId="77777777" w:rsidR="00996575" w:rsidRPr="00996575" w:rsidRDefault="00996575" w:rsidP="00E5285E">
      <w:pPr>
        <w:keepNext/>
        <w:keepLines/>
        <w:jc w:val="both"/>
        <w:rPr>
          <w:rFonts w:ascii="Tahoma" w:hAnsi="Tahoma" w:cs="Tahoma"/>
        </w:rPr>
      </w:pPr>
    </w:p>
    <w:p w14:paraId="4EC13EED" w14:textId="77777777" w:rsidR="00996575" w:rsidRPr="00996575" w:rsidRDefault="00996575" w:rsidP="00E5285E">
      <w:pPr>
        <w:keepNext/>
        <w:keepLines/>
        <w:jc w:val="both"/>
        <w:rPr>
          <w:rFonts w:ascii="Tahoma" w:hAnsi="Tahoma" w:cs="Tahoma"/>
        </w:rPr>
      </w:pPr>
      <w:r w:rsidRPr="00996575">
        <w:rPr>
          <w:rFonts w:ascii="Tahoma" w:hAnsi="Tahoma" w:cs="Tahoma"/>
        </w:rPr>
        <w:t>Prodajalec v razmerju do kupca v celoti odgovarja za dobro izvedbo obveznosti iz okvirnega sporazuma, ne glede na število podizvajalcev.</w:t>
      </w:r>
    </w:p>
    <w:p w14:paraId="6697FA43" w14:textId="77777777" w:rsidR="00996575" w:rsidRPr="00996575" w:rsidRDefault="00996575" w:rsidP="00E5285E">
      <w:pPr>
        <w:keepNext/>
        <w:keepLines/>
        <w:jc w:val="both"/>
        <w:rPr>
          <w:rFonts w:ascii="Tahoma" w:hAnsi="Tahoma" w:cs="Tahoma"/>
        </w:rPr>
      </w:pPr>
    </w:p>
    <w:p w14:paraId="6F68D951" w14:textId="77777777" w:rsidR="00996575" w:rsidRPr="00996575" w:rsidRDefault="00996575" w:rsidP="00E5285E">
      <w:pPr>
        <w:keepNext/>
        <w:keepLines/>
        <w:numPr>
          <w:ilvl w:val="0"/>
          <w:numId w:val="34"/>
        </w:numPr>
        <w:tabs>
          <w:tab w:val="left" w:pos="1080"/>
          <w:tab w:val="left" w:pos="1702"/>
        </w:tabs>
        <w:ind w:hanging="1440"/>
        <w:jc w:val="both"/>
        <w:rPr>
          <w:rFonts w:ascii="Tahoma" w:hAnsi="Tahoma" w:cs="Tahoma"/>
          <w:b/>
        </w:rPr>
      </w:pPr>
      <w:r w:rsidRPr="00996575">
        <w:rPr>
          <w:rFonts w:ascii="Tahoma" w:hAnsi="Tahoma" w:cs="Tahoma"/>
          <w:b/>
        </w:rPr>
        <w:t>PREDSTAVNIKI STRANK OKVIRNEGA SPORAZUMA</w:t>
      </w:r>
    </w:p>
    <w:p w14:paraId="2465F7BB" w14:textId="77777777" w:rsidR="00996575" w:rsidRPr="00996575" w:rsidRDefault="00996575" w:rsidP="00E5285E">
      <w:pPr>
        <w:keepNext/>
        <w:keepLines/>
        <w:tabs>
          <w:tab w:val="left" w:pos="567"/>
          <w:tab w:val="left" w:pos="1418"/>
          <w:tab w:val="left" w:pos="1702"/>
        </w:tabs>
        <w:jc w:val="both"/>
        <w:rPr>
          <w:rFonts w:ascii="Tahoma" w:hAnsi="Tahoma" w:cs="Tahoma"/>
        </w:rPr>
      </w:pPr>
    </w:p>
    <w:p w14:paraId="76DD8BC9"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 xml:space="preserve"> člen</w:t>
      </w:r>
    </w:p>
    <w:p w14:paraId="2C488978" w14:textId="77777777" w:rsidR="00996575" w:rsidRPr="00996575" w:rsidRDefault="00996575" w:rsidP="00E5285E">
      <w:pPr>
        <w:keepNext/>
        <w:keepLines/>
        <w:jc w:val="both"/>
        <w:rPr>
          <w:rFonts w:ascii="Tahoma" w:hAnsi="Tahoma" w:cs="Tahoma"/>
        </w:rPr>
      </w:pPr>
    </w:p>
    <w:p w14:paraId="75CE8659" w14:textId="77777777" w:rsidR="00996575" w:rsidRPr="00996575" w:rsidRDefault="00996575" w:rsidP="00E5285E">
      <w:pPr>
        <w:keepNext/>
        <w:keepLines/>
        <w:jc w:val="both"/>
        <w:rPr>
          <w:rFonts w:ascii="Tahoma" w:hAnsi="Tahoma" w:cs="Tahoma"/>
        </w:rPr>
      </w:pPr>
      <w:r w:rsidRPr="00996575">
        <w:rPr>
          <w:rFonts w:ascii="Tahoma" w:hAnsi="Tahoma" w:cs="Tahoma"/>
        </w:rPr>
        <w:t xml:space="preserve">Predstavnik kupca, ki ureja izvajanje tega okvirnega sporazuma je Monika Tomše, telefon: 040/426-001, e-pošta: </w:t>
      </w:r>
      <w:hyperlink r:id="rId20" w:history="1">
        <w:r w:rsidRPr="00996575">
          <w:rPr>
            <w:rFonts w:ascii="Tahoma" w:hAnsi="Tahoma" w:cs="Tahoma"/>
            <w:color w:val="0000FF"/>
            <w:u w:val="single"/>
          </w:rPr>
          <w:t>monika.tomse@lpt.si</w:t>
        </w:r>
      </w:hyperlink>
      <w:r w:rsidRPr="00996575">
        <w:rPr>
          <w:rFonts w:ascii="Tahoma" w:hAnsi="Tahoma" w:cs="Tahoma"/>
        </w:rPr>
        <w:t xml:space="preserve"> .</w:t>
      </w:r>
    </w:p>
    <w:p w14:paraId="0F0508A9" w14:textId="77777777" w:rsidR="00996575" w:rsidRPr="00996575" w:rsidRDefault="00996575" w:rsidP="00E5285E">
      <w:pPr>
        <w:keepNext/>
        <w:keepLines/>
        <w:jc w:val="both"/>
        <w:rPr>
          <w:rFonts w:ascii="Tahoma" w:hAnsi="Tahoma" w:cs="Tahoma"/>
        </w:rPr>
      </w:pPr>
    </w:p>
    <w:p w14:paraId="4F29E67A" w14:textId="77777777" w:rsidR="00996575" w:rsidRPr="00996575" w:rsidRDefault="00996575" w:rsidP="00E5285E">
      <w:pPr>
        <w:keepNext/>
        <w:keepLines/>
        <w:jc w:val="both"/>
        <w:rPr>
          <w:rFonts w:ascii="Tahoma" w:hAnsi="Tahoma" w:cs="Tahoma"/>
        </w:rPr>
      </w:pPr>
      <w:r w:rsidRPr="00996575">
        <w:rPr>
          <w:rFonts w:ascii="Tahoma" w:hAnsi="Tahoma" w:cs="Tahoma"/>
        </w:rPr>
        <w:t xml:space="preserve">Kontaktna oseba kupca je Edvin Učakar, telefon: 031/714-329, e-pošta: </w:t>
      </w:r>
      <w:hyperlink r:id="rId21" w:history="1">
        <w:r w:rsidRPr="00996575">
          <w:rPr>
            <w:rFonts w:ascii="Tahoma" w:hAnsi="Tahoma" w:cs="Tahoma"/>
            <w:color w:val="0000FF"/>
            <w:u w:val="single"/>
          </w:rPr>
          <w:t>edvin.ucakar@lpt.si</w:t>
        </w:r>
      </w:hyperlink>
      <w:r w:rsidRPr="00996575">
        <w:rPr>
          <w:rFonts w:ascii="Tahoma" w:hAnsi="Tahoma" w:cs="Tahoma"/>
        </w:rPr>
        <w:t xml:space="preserve"> .</w:t>
      </w:r>
    </w:p>
    <w:p w14:paraId="157BC12C" w14:textId="77777777" w:rsidR="00996575" w:rsidRPr="00996575" w:rsidRDefault="00996575" w:rsidP="00E5285E">
      <w:pPr>
        <w:keepNext/>
        <w:keepLines/>
        <w:jc w:val="both"/>
        <w:rPr>
          <w:rFonts w:ascii="Tahoma" w:hAnsi="Tahoma" w:cs="Tahoma"/>
          <w:color w:val="0000FF"/>
          <w:u w:val="single"/>
        </w:rPr>
      </w:pPr>
    </w:p>
    <w:p w14:paraId="47AE6936" w14:textId="77777777" w:rsidR="00996575" w:rsidRPr="00996575" w:rsidRDefault="00996575" w:rsidP="00E5285E">
      <w:pPr>
        <w:keepNext/>
        <w:keepLines/>
        <w:jc w:val="both"/>
        <w:rPr>
          <w:rFonts w:ascii="Tahoma" w:hAnsi="Tahoma" w:cs="Tahoma"/>
        </w:rPr>
      </w:pPr>
      <w:r w:rsidRPr="00996575">
        <w:rPr>
          <w:rFonts w:ascii="Tahoma" w:hAnsi="Tahoma" w:cs="Tahoma"/>
        </w:rPr>
        <w:t xml:space="preserve">Predstavnik prodajalca, ki ureja izvajanje tega okvirnega sporazuma je: __________, telefon: ______________, e-pošta: </w:t>
      </w:r>
      <w:hyperlink r:id="rId22" w:history="1">
        <w:r w:rsidRPr="00996575">
          <w:rPr>
            <w:rFonts w:ascii="Tahoma" w:hAnsi="Tahoma" w:cs="Tahoma"/>
          </w:rPr>
          <w:t>__________________________</w:t>
        </w:r>
      </w:hyperlink>
      <w:r w:rsidRPr="00996575">
        <w:rPr>
          <w:rFonts w:ascii="Tahoma" w:hAnsi="Tahoma" w:cs="Tahoma"/>
        </w:rPr>
        <w:t xml:space="preserve">. </w:t>
      </w:r>
    </w:p>
    <w:p w14:paraId="09070740" w14:textId="77777777" w:rsidR="00996575" w:rsidRPr="00996575" w:rsidRDefault="00996575" w:rsidP="00E5285E">
      <w:pPr>
        <w:keepNext/>
        <w:keepLines/>
        <w:jc w:val="both"/>
        <w:rPr>
          <w:rFonts w:ascii="Tahoma" w:hAnsi="Tahoma" w:cs="Tahoma"/>
        </w:rPr>
      </w:pPr>
    </w:p>
    <w:p w14:paraId="6DADD26D" w14:textId="77777777" w:rsidR="00996575" w:rsidRPr="00996575" w:rsidRDefault="00996575" w:rsidP="00E5285E">
      <w:pPr>
        <w:keepNext/>
        <w:keepLines/>
        <w:jc w:val="both"/>
        <w:rPr>
          <w:rFonts w:ascii="Tahoma" w:hAnsi="Tahoma" w:cs="Tahoma"/>
          <w:snapToGrid w:val="0"/>
        </w:rPr>
      </w:pPr>
      <w:r w:rsidRPr="00996575">
        <w:rPr>
          <w:rFonts w:ascii="Tahoma" w:hAnsi="Tahoma" w:cs="Tahoma"/>
        </w:rPr>
        <w:t>Predstavnik (skrbnik okvirnega sporazuma) izvaja vse ukrepe v zvezi z izvedbo predmeta tega okvirnega sporazuma. Kupec in prodajalec sta se dolžna medsebojno obvestiti o zamenjavi svojega predstavnika, in sicer pisno, z navedbo datuma primopredaje poslov. Pisno obvestilo o tem mora prejeti kupec oziroma prodajalec najkasneje v treh (3) koledarskih dneh pred navedenim dnevom primopredaje poslov.</w:t>
      </w:r>
      <w:r w:rsidRPr="00996575">
        <w:rPr>
          <w:rFonts w:ascii="Tahoma" w:hAnsi="Tahoma" w:cs="Tahoma"/>
          <w:snapToGrid w:val="0"/>
        </w:rPr>
        <w:t xml:space="preserve"> </w:t>
      </w:r>
    </w:p>
    <w:p w14:paraId="406E97EF" w14:textId="77777777" w:rsidR="00996575" w:rsidRPr="00996575" w:rsidRDefault="00996575" w:rsidP="00E5285E">
      <w:pPr>
        <w:keepNext/>
        <w:keepLines/>
        <w:jc w:val="both"/>
        <w:rPr>
          <w:rFonts w:ascii="Tahoma" w:hAnsi="Tahoma" w:cs="Tahoma"/>
        </w:rPr>
      </w:pPr>
    </w:p>
    <w:p w14:paraId="6DC77ADF" w14:textId="77777777" w:rsidR="00996575" w:rsidRPr="00996575" w:rsidRDefault="00996575" w:rsidP="00E5285E">
      <w:pPr>
        <w:keepNext/>
        <w:keepLines/>
        <w:jc w:val="both"/>
        <w:rPr>
          <w:rFonts w:ascii="Tahoma" w:hAnsi="Tahoma" w:cs="Tahoma"/>
        </w:rPr>
      </w:pPr>
      <w:r w:rsidRPr="00996575">
        <w:rPr>
          <w:rFonts w:ascii="Tahoma" w:hAnsi="Tahoma" w:cs="Tahoma"/>
        </w:rPr>
        <w:t>Ne glede na določilo tretjega odstavka 35. člena tega okvirnega sporazuma sprememba predstavnikov (skrbnikov okvirnega sporazuma) velja, če stranki okvirnega sporazuma o spremembi predstavnikov (skrbnikov okvirnega sporazuma) obvestita druga drugo po elektronski pošti.</w:t>
      </w:r>
    </w:p>
    <w:p w14:paraId="18C1AF0E" w14:textId="77777777" w:rsidR="00996575" w:rsidRPr="00996575" w:rsidRDefault="00996575" w:rsidP="00E5285E">
      <w:pPr>
        <w:keepNext/>
        <w:keepLines/>
        <w:jc w:val="both"/>
        <w:rPr>
          <w:rFonts w:ascii="Tahoma" w:hAnsi="Tahoma" w:cs="Tahoma"/>
        </w:rPr>
      </w:pPr>
    </w:p>
    <w:p w14:paraId="5965713E" w14:textId="77777777" w:rsidR="00996575" w:rsidRPr="00996575" w:rsidRDefault="00996575" w:rsidP="00E5285E">
      <w:pPr>
        <w:keepNext/>
        <w:keepLines/>
        <w:numPr>
          <w:ilvl w:val="0"/>
          <w:numId w:val="34"/>
        </w:numPr>
        <w:tabs>
          <w:tab w:val="left" w:pos="1080"/>
          <w:tab w:val="left" w:pos="1702"/>
        </w:tabs>
        <w:ind w:hanging="1440"/>
        <w:jc w:val="both"/>
        <w:rPr>
          <w:rFonts w:ascii="Tahoma" w:hAnsi="Tahoma" w:cs="Tahoma"/>
          <w:b/>
        </w:rPr>
      </w:pPr>
      <w:r w:rsidRPr="00996575">
        <w:rPr>
          <w:rFonts w:ascii="Tahoma" w:hAnsi="Tahoma" w:cs="Tahoma"/>
          <w:b/>
        </w:rPr>
        <w:t>ODSTOP OD OKVIRNEGA SPORAZUMA IN ODPOVED OKVIRNEGA SPORAZUMA</w:t>
      </w:r>
    </w:p>
    <w:p w14:paraId="23B64A77" w14:textId="77777777" w:rsidR="00996575" w:rsidRPr="00996575" w:rsidRDefault="00996575" w:rsidP="00E5285E">
      <w:pPr>
        <w:keepNext/>
        <w:keepLines/>
        <w:tabs>
          <w:tab w:val="left" w:pos="567"/>
          <w:tab w:val="left" w:pos="1418"/>
          <w:tab w:val="left" w:pos="1702"/>
        </w:tabs>
        <w:jc w:val="both"/>
        <w:rPr>
          <w:rFonts w:ascii="Tahoma" w:hAnsi="Tahoma" w:cs="Tahoma"/>
        </w:rPr>
      </w:pPr>
    </w:p>
    <w:p w14:paraId="23538323"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 xml:space="preserve"> člen</w:t>
      </w:r>
    </w:p>
    <w:p w14:paraId="55DA8944" w14:textId="77777777" w:rsidR="00996575" w:rsidRPr="00996575" w:rsidRDefault="00996575" w:rsidP="00E5285E">
      <w:pPr>
        <w:keepNext/>
        <w:keepLines/>
        <w:jc w:val="both"/>
        <w:rPr>
          <w:rFonts w:ascii="Tahoma" w:hAnsi="Tahoma" w:cs="Tahoma"/>
        </w:rPr>
      </w:pPr>
    </w:p>
    <w:p w14:paraId="3BD0CE58" w14:textId="77777777" w:rsidR="00996575" w:rsidRPr="00996575" w:rsidRDefault="00996575" w:rsidP="00E5285E">
      <w:pPr>
        <w:keepNext/>
        <w:keepLines/>
        <w:spacing w:after="120"/>
        <w:jc w:val="both"/>
        <w:rPr>
          <w:rFonts w:ascii="Tahoma" w:hAnsi="Tahoma" w:cs="Tahoma"/>
        </w:rPr>
      </w:pPr>
      <w:r w:rsidRPr="00996575">
        <w:rPr>
          <w:rFonts w:ascii="Tahoma" w:hAnsi="Tahoma" w:cs="Tahoma"/>
        </w:rPr>
        <w:t xml:space="preserve">Kupec lahko odstopi od okvirnega sporazuma, brez obveznosti do prodajalca, če prodajalec: </w:t>
      </w:r>
    </w:p>
    <w:p w14:paraId="5488DB3C" w14:textId="77777777" w:rsidR="00996575" w:rsidRPr="00996575" w:rsidRDefault="00996575" w:rsidP="00E5285E">
      <w:pPr>
        <w:keepNext/>
        <w:keepLines/>
        <w:numPr>
          <w:ilvl w:val="0"/>
          <w:numId w:val="33"/>
        </w:numPr>
        <w:jc w:val="both"/>
        <w:rPr>
          <w:rFonts w:ascii="Tahoma" w:hAnsi="Tahoma" w:cs="Tahoma"/>
        </w:rPr>
      </w:pPr>
      <w:r w:rsidRPr="00996575">
        <w:rPr>
          <w:rFonts w:ascii="Tahoma" w:hAnsi="Tahoma" w:cs="Tahoma"/>
        </w:rPr>
        <w:t>ne upošteva vseh zahtev kupca, ki jih je prodajalec dolžan izpolniti po tem okvirnem sporazumu in jih kljub opozorilu ne izpolni,</w:t>
      </w:r>
    </w:p>
    <w:p w14:paraId="214F81C3" w14:textId="77777777" w:rsidR="00996575" w:rsidRPr="00996575" w:rsidRDefault="00996575" w:rsidP="00E5285E">
      <w:pPr>
        <w:keepNext/>
        <w:keepLines/>
        <w:numPr>
          <w:ilvl w:val="0"/>
          <w:numId w:val="33"/>
        </w:numPr>
        <w:jc w:val="both"/>
        <w:rPr>
          <w:rFonts w:ascii="Tahoma" w:hAnsi="Tahoma" w:cs="Tahoma"/>
        </w:rPr>
      </w:pPr>
      <w:r w:rsidRPr="00996575">
        <w:rPr>
          <w:rFonts w:ascii="Tahoma" w:hAnsi="Tahoma" w:cs="Tahoma"/>
        </w:rPr>
        <w:t>poviša cene v obdobju veljavnosti okvirnega sporazuma,</w:t>
      </w:r>
    </w:p>
    <w:p w14:paraId="0231DE13" w14:textId="77777777" w:rsidR="00996575" w:rsidRPr="00996575" w:rsidRDefault="00996575" w:rsidP="00E5285E">
      <w:pPr>
        <w:keepNext/>
        <w:keepLines/>
        <w:numPr>
          <w:ilvl w:val="0"/>
          <w:numId w:val="33"/>
        </w:numPr>
        <w:jc w:val="both"/>
        <w:rPr>
          <w:rFonts w:ascii="Tahoma" w:hAnsi="Tahoma" w:cs="Tahoma"/>
        </w:rPr>
      </w:pPr>
      <w:r w:rsidRPr="00996575">
        <w:rPr>
          <w:rFonts w:ascii="Tahoma" w:hAnsi="Tahoma" w:cs="Tahoma"/>
        </w:rPr>
        <w:t>ne dobavlja blaga v dogovorjeni kakovosti,</w:t>
      </w:r>
    </w:p>
    <w:p w14:paraId="4E213646" w14:textId="77777777" w:rsidR="00996575" w:rsidRPr="00996575" w:rsidRDefault="00996575" w:rsidP="00E5285E">
      <w:pPr>
        <w:keepNext/>
        <w:keepLines/>
        <w:numPr>
          <w:ilvl w:val="0"/>
          <w:numId w:val="33"/>
        </w:numPr>
        <w:jc w:val="both"/>
        <w:rPr>
          <w:rFonts w:ascii="Tahoma" w:hAnsi="Tahoma" w:cs="Tahoma"/>
        </w:rPr>
      </w:pPr>
      <w:r w:rsidRPr="00996575">
        <w:rPr>
          <w:rFonts w:ascii="Tahoma" w:hAnsi="Tahoma" w:cs="Tahoma"/>
        </w:rPr>
        <w:t>ne izpolnjuje svojih obveznosti v skladu z določili tega okvirnega sporazuma,</w:t>
      </w:r>
    </w:p>
    <w:p w14:paraId="6B2BFE2F" w14:textId="77777777" w:rsidR="00996575" w:rsidRPr="00996575" w:rsidRDefault="00996575" w:rsidP="00E5285E">
      <w:pPr>
        <w:keepNext/>
        <w:keepLines/>
        <w:numPr>
          <w:ilvl w:val="0"/>
          <w:numId w:val="33"/>
        </w:numPr>
        <w:jc w:val="both"/>
        <w:rPr>
          <w:rFonts w:ascii="Tahoma" w:hAnsi="Tahoma" w:cs="Tahoma"/>
        </w:rPr>
      </w:pPr>
      <w:r w:rsidRPr="00996575">
        <w:rPr>
          <w:rFonts w:ascii="Tahoma" w:hAnsi="Tahoma" w:cs="Tahoma"/>
        </w:rPr>
        <w:t>ne izpolnjuje obveznosti iz tega okvirnega sporazuma v dogovorjenih rokih</w:t>
      </w:r>
    </w:p>
    <w:p w14:paraId="11C3515B" w14:textId="77777777" w:rsidR="00996575" w:rsidRPr="00996575" w:rsidRDefault="00996575" w:rsidP="00E5285E">
      <w:pPr>
        <w:keepNext/>
        <w:keepLines/>
        <w:numPr>
          <w:ilvl w:val="0"/>
          <w:numId w:val="33"/>
        </w:numPr>
        <w:jc w:val="both"/>
        <w:rPr>
          <w:rFonts w:ascii="Tahoma" w:hAnsi="Tahoma" w:cs="Tahoma"/>
        </w:rPr>
      </w:pPr>
      <w:r w:rsidRPr="00996575">
        <w:rPr>
          <w:rFonts w:ascii="Tahoma" w:hAnsi="Tahoma" w:cs="Tahoma"/>
        </w:rPr>
        <w:t>v drugih primerih, ki jih določa zakon ali ta okvirni sporazum.</w:t>
      </w:r>
    </w:p>
    <w:p w14:paraId="0D14C257" w14:textId="77777777" w:rsidR="00996575" w:rsidRPr="00996575" w:rsidRDefault="00996575" w:rsidP="00E5285E">
      <w:pPr>
        <w:keepNext/>
        <w:keepLines/>
        <w:jc w:val="both"/>
        <w:rPr>
          <w:rFonts w:ascii="Tahoma" w:hAnsi="Tahoma" w:cs="Tahoma"/>
        </w:rPr>
      </w:pPr>
    </w:p>
    <w:p w14:paraId="70703282" w14:textId="77777777" w:rsidR="00996575" w:rsidRPr="00996575" w:rsidRDefault="00996575" w:rsidP="00E5285E">
      <w:pPr>
        <w:keepNext/>
        <w:keepLines/>
        <w:jc w:val="both"/>
        <w:rPr>
          <w:rFonts w:ascii="Tahoma" w:hAnsi="Tahoma" w:cs="Tahoma"/>
        </w:rPr>
      </w:pPr>
      <w:r w:rsidRPr="00996575">
        <w:rPr>
          <w:rFonts w:ascii="Tahoma" w:hAnsi="Tahoma" w:cs="Tahoma"/>
        </w:rPr>
        <w:t>V primerih iz prejšnjega odstavka, razen kadar okvirni sporazum ali zakon izrecno določa drugače, bo kupec prodajalca pisno opozoril in ga pozval k izpolnitvi njegovih obveznosti ter mu določil primeren rok za izpolnitev. V kolikor prodajalec ne upošteva pisnega opozorila kupca, bo kupec od okvirnega sporazuma odstopil, o čemer bo prodajalca obvestil s priporočeno pošiljko po pošti, brez obveznosti do prodajalca in brez odpovednega roka ter bo unovčil celotno finančno zavarovanje.</w:t>
      </w:r>
    </w:p>
    <w:p w14:paraId="1B4E9A31" w14:textId="77777777" w:rsidR="00996575" w:rsidRPr="00996575" w:rsidRDefault="00996575" w:rsidP="00E5285E">
      <w:pPr>
        <w:keepNext/>
        <w:keepLines/>
        <w:jc w:val="both"/>
        <w:rPr>
          <w:rFonts w:ascii="Tahoma" w:hAnsi="Tahoma" w:cs="Tahoma"/>
        </w:rPr>
      </w:pPr>
    </w:p>
    <w:p w14:paraId="317E121C" w14:textId="77777777" w:rsidR="00996575" w:rsidRPr="00996575" w:rsidRDefault="00996575" w:rsidP="00E5285E">
      <w:pPr>
        <w:keepNext/>
        <w:keepLines/>
        <w:jc w:val="both"/>
        <w:rPr>
          <w:rFonts w:ascii="Tahoma" w:hAnsi="Tahoma" w:cs="Tahoma"/>
        </w:rPr>
      </w:pPr>
      <w:r w:rsidRPr="00996575">
        <w:rPr>
          <w:rFonts w:ascii="Tahoma" w:hAnsi="Tahoma" w:cs="Tahoma"/>
        </w:rPr>
        <w:t xml:space="preserve">Kupec lahko odstopi od okvirnega sporazuma in unovči finančno zavarovanje brez vnaprejšnjega opozorila in brez obveznosti do prodajalca v primeru, kadar prodajalec svoje obveznosti po okvirnem sporazumu izvaja v nasprotju z izrecnimi zahtevami/navodili kupca ali v nasprotju s pravili stroke, tehničnimi predpisi, standardi in veljavno zakonodajo ali v primeru kadar je očitno, da prodajalec ne bo izpolnil svojih obveznosti iz tega okvirnega sporazuma. </w:t>
      </w:r>
    </w:p>
    <w:p w14:paraId="4C897A83" w14:textId="77777777" w:rsidR="00996575" w:rsidRPr="00996575" w:rsidRDefault="00996575" w:rsidP="00E5285E">
      <w:pPr>
        <w:keepNext/>
        <w:keepLines/>
        <w:jc w:val="both"/>
        <w:rPr>
          <w:rFonts w:ascii="Tahoma" w:hAnsi="Tahoma" w:cs="Tahoma"/>
        </w:rPr>
      </w:pPr>
    </w:p>
    <w:p w14:paraId="512DD239" w14:textId="77777777" w:rsidR="00996575" w:rsidRPr="00996575" w:rsidRDefault="00996575" w:rsidP="00E5285E">
      <w:pPr>
        <w:keepNext/>
        <w:keepLines/>
        <w:jc w:val="both"/>
        <w:rPr>
          <w:rFonts w:ascii="Tahoma" w:hAnsi="Tahoma" w:cs="Tahoma"/>
        </w:rPr>
      </w:pPr>
      <w:r w:rsidRPr="00996575">
        <w:rPr>
          <w:rFonts w:ascii="Tahoma" w:hAnsi="Tahoma" w:cs="Tahoma"/>
        </w:rPr>
        <w:lastRenderedPageBreak/>
        <w:t>O odstopu od okvirnega sporazuma bo kupec prodajalca pisno obvestil s priporočeno pošiljko po pošti. V primeru odstopa od okvirnega sporazuma sta stranki okvirnega sporazuma dolžni do tedaj prevzete obveznosti izpolniti tako, kot je bilo to dogovorjeno pred odstopom.</w:t>
      </w:r>
    </w:p>
    <w:p w14:paraId="65E6BE5B" w14:textId="77777777" w:rsidR="00996575" w:rsidRPr="00996575" w:rsidRDefault="00996575" w:rsidP="00E5285E">
      <w:pPr>
        <w:keepNext/>
        <w:keepLines/>
        <w:jc w:val="both"/>
        <w:rPr>
          <w:rFonts w:ascii="Tahoma" w:hAnsi="Tahoma" w:cs="Tahoma"/>
        </w:rPr>
      </w:pPr>
      <w:r w:rsidRPr="00996575">
        <w:rPr>
          <w:rFonts w:ascii="Tahoma" w:hAnsi="Tahoma" w:cs="Tahoma"/>
        </w:rPr>
        <w:t xml:space="preserve">V primeru odstopa od okvirnega sporazuma s strani kupca, je prodajalec kupcu dolžan povrniti vso nastalo škodo zaradi neizpolnjevanja obveznosti prodajalca iz tega okvirnega sporazuma, kupec pa lahko prodajalca izključi iz vseh nadaljnjih postopkov oddaje javnega naročila, v skladu s f) točko šestega odstavka 75. člena ZJN-3. </w:t>
      </w:r>
    </w:p>
    <w:p w14:paraId="6021873E" w14:textId="77777777" w:rsidR="00996575" w:rsidRPr="00996575" w:rsidRDefault="00996575" w:rsidP="00E5285E">
      <w:pPr>
        <w:keepNext/>
        <w:keepLines/>
        <w:jc w:val="both"/>
        <w:rPr>
          <w:rFonts w:ascii="Tahoma" w:hAnsi="Tahoma" w:cs="Tahoma"/>
        </w:rPr>
      </w:pPr>
    </w:p>
    <w:p w14:paraId="014E3BBB" w14:textId="77777777" w:rsidR="00996575" w:rsidRPr="00996575" w:rsidRDefault="00996575" w:rsidP="00E5285E">
      <w:pPr>
        <w:keepNext/>
        <w:keepLines/>
        <w:jc w:val="both"/>
        <w:rPr>
          <w:rFonts w:ascii="Tahoma" w:hAnsi="Tahoma" w:cs="Tahoma"/>
        </w:rPr>
      </w:pPr>
      <w:r w:rsidRPr="00996575">
        <w:rPr>
          <w:rFonts w:ascii="Tahoma" w:hAnsi="Tahoma" w:cs="Tahoma"/>
        </w:rPr>
        <w:t>Med veljavnostjo okvirnega sporazuma lahko kupec, ne glede na določbe zakona, ki ureja obligacijska razmerja, odstopi od okvirnega sporazuma tudi v primerih iz 96. člena ZJN-3.</w:t>
      </w:r>
    </w:p>
    <w:p w14:paraId="31561F1F" w14:textId="77777777" w:rsidR="00996575" w:rsidRPr="00996575" w:rsidRDefault="00996575" w:rsidP="00E5285E">
      <w:pPr>
        <w:keepNext/>
        <w:keepLines/>
        <w:jc w:val="both"/>
        <w:rPr>
          <w:rFonts w:ascii="Tahoma" w:hAnsi="Tahoma" w:cs="Tahoma"/>
        </w:rPr>
      </w:pPr>
    </w:p>
    <w:p w14:paraId="4FF4A5DA"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778B8D5F" w14:textId="77777777" w:rsidR="00996575" w:rsidRPr="00996575" w:rsidRDefault="00996575" w:rsidP="00E5285E">
      <w:pPr>
        <w:keepNext/>
        <w:keepLines/>
        <w:jc w:val="both"/>
        <w:rPr>
          <w:rFonts w:ascii="Tahoma" w:hAnsi="Tahoma" w:cs="Tahoma"/>
        </w:rPr>
      </w:pPr>
    </w:p>
    <w:p w14:paraId="3FBB70B2" w14:textId="77777777" w:rsidR="00996575" w:rsidRPr="00996575" w:rsidRDefault="00996575" w:rsidP="00E5285E">
      <w:pPr>
        <w:keepNext/>
        <w:keepLines/>
        <w:jc w:val="both"/>
        <w:rPr>
          <w:rFonts w:ascii="Tahoma" w:hAnsi="Tahoma" w:cs="Tahoma"/>
          <w:noProof/>
          <w:lang w:eastAsia="ar-SA"/>
        </w:rPr>
      </w:pPr>
      <w:r w:rsidRPr="00996575">
        <w:rPr>
          <w:rFonts w:ascii="Tahoma" w:hAnsi="Tahoma" w:cs="Tahoma"/>
          <w:noProof/>
          <w:lang w:eastAsia="ar-SA"/>
        </w:rPr>
        <w:t xml:space="preserve">Prodajalec ima pravico do odstopa od tega okvirnega sporazuma v primeru kršenja določil okvirnega sporazuma s strani </w:t>
      </w:r>
      <w:r w:rsidRPr="00996575">
        <w:rPr>
          <w:rFonts w:ascii="Tahoma" w:hAnsi="Tahoma" w:cs="Tahoma"/>
        </w:rPr>
        <w:t>kupca</w:t>
      </w:r>
      <w:r w:rsidRPr="00996575">
        <w:rPr>
          <w:rFonts w:ascii="Tahoma" w:hAnsi="Tahoma" w:cs="Tahoma"/>
          <w:noProof/>
          <w:lang w:eastAsia="ar-SA"/>
        </w:rPr>
        <w:t xml:space="preserve">. V tem primeru okvirni sporazum preneha veljati, ko </w:t>
      </w:r>
      <w:r w:rsidRPr="00996575">
        <w:rPr>
          <w:rFonts w:ascii="Tahoma" w:hAnsi="Tahoma" w:cs="Tahoma"/>
        </w:rPr>
        <w:t xml:space="preserve">kupec </w:t>
      </w:r>
      <w:r w:rsidRPr="00996575">
        <w:rPr>
          <w:rFonts w:ascii="Tahoma" w:hAnsi="Tahoma" w:cs="Tahoma"/>
          <w:noProof/>
          <w:lang w:eastAsia="ar-SA"/>
        </w:rPr>
        <w:t>prejme pisno obvestilo o odstopu od okvirnega sporazuma s priporočeno pošiljko po pošti z navedbo razloga za odstop od okvirnega sporazuma.</w:t>
      </w:r>
    </w:p>
    <w:p w14:paraId="14DF27D2" w14:textId="77777777" w:rsidR="00996575" w:rsidRPr="00996575" w:rsidRDefault="00996575" w:rsidP="00E5285E">
      <w:pPr>
        <w:keepNext/>
        <w:keepLines/>
        <w:tabs>
          <w:tab w:val="left" w:pos="1080"/>
          <w:tab w:val="left" w:pos="1702"/>
        </w:tabs>
        <w:jc w:val="both"/>
        <w:rPr>
          <w:rFonts w:ascii="Tahoma" w:hAnsi="Tahoma" w:cs="Tahoma"/>
          <w:b/>
        </w:rPr>
      </w:pPr>
    </w:p>
    <w:p w14:paraId="50075DE2" w14:textId="77777777" w:rsidR="00996575" w:rsidRPr="00996575" w:rsidRDefault="00996575" w:rsidP="00E5285E">
      <w:pPr>
        <w:keepNext/>
        <w:keepLines/>
        <w:numPr>
          <w:ilvl w:val="0"/>
          <w:numId w:val="36"/>
        </w:numPr>
        <w:jc w:val="center"/>
        <w:rPr>
          <w:rFonts w:ascii="Tahoma" w:hAnsi="Tahoma" w:cs="Tahoma"/>
        </w:rPr>
      </w:pPr>
      <w:r w:rsidRPr="00996575">
        <w:rPr>
          <w:rFonts w:ascii="Tahoma" w:hAnsi="Tahoma" w:cs="Tahoma"/>
        </w:rPr>
        <w:t>člen</w:t>
      </w:r>
    </w:p>
    <w:p w14:paraId="45A98297" w14:textId="77777777" w:rsidR="00996575" w:rsidRPr="00996575" w:rsidRDefault="00996575" w:rsidP="00E5285E">
      <w:pPr>
        <w:keepNext/>
        <w:keepLines/>
        <w:tabs>
          <w:tab w:val="left" w:pos="709"/>
          <w:tab w:val="left" w:pos="1702"/>
        </w:tabs>
        <w:jc w:val="both"/>
        <w:rPr>
          <w:rFonts w:ascii="Tahoma" w:hAnsi="Tahoma" w:cs="Tahoma"/>
        </w:rPr>
      </w:pPr>
    </w:p>
    <w:p w14:paraId="1303AC61" w14:textId="77777777" w:rsidR="00996575" w:rsidRPr="00996575" w:rsidRDefault="00996575" w:rsidP="00E5285E">
      <w:pPr>
        <w:keepNext/>
        <w:keepLines/>
        <w:jc w:val="both"/>
        <w:rPr>
          <w:rFonts w:ascii="Tahoma" w:hAnsi="Tahoma" w:cs="Tahoma"/>
        </w:rPr>
      </w:pPr>
      <w:r w:rsidRPr="00996575">
        <w:rPr>
          <w:rFonts w:ascii="Tahoma" w:hAnsi="Tahoma" w:cs="Tahoma"/>
        </w:rPr>
        <w:t xml:space="preserve">Vsaka stranka okvirnega sporazuma lahko odpove ta okvirni sporazum s 60 (šestdeset) dnevnim odpovednim rokom v primerih, ko se okoliščine po sklenitvi okvirnega sporazuma spremenijo tako, da sklenjen okvirni sporazum ne izraža več prave volje stranke okvirnega sporazuma in pod pogojem, da sta poravnali svoje zapadle obveznosti druga do druge. Odpovedni rok prične teči naslednji dan po prejemu pisne odpovedi, ki mora biti drugi stranki poslana s priporočeno poštno pošiljko. </w:t>
      </w:r>
    </w:p>
    <w:p w14:paraId="0EF8D0B2" w14:textId="77777777" w:rsidR="00996575" w:rsidRPr="00996575" w:rsidRDefault="00996575" w:rsidP="00E5285E">
      <w:pPr>
        <w:keepNext/>
        <w:keepLines/>
        <w:jc w:val="both"/>
        <w:rPr>
          <w:rFonts w:ascii="Tahoma" w:hAnsi="Tahoma" w:cs="Tahoma"/>
        </w:rPr>
      </w:pPr>
    </w:p>
    <w:p w14:paraId="7A6AECC4" w14:textId="77777777" w:rsidR="00996575" w:rsidRPr="00996575" w:rsidRDefault="00996575" w:rsidP="00E5285E">
      <w:pPr>
        <w:keepNext/>
        <w:keepLines/>
        <w:jc w:val="both"/>
        <w:rPr>
          <w:rFonts w:ascii="Tahoma" w:hAnsi="Tahoma" w:cs="Tahoma"/>
        </w:rPr>
      </w:pPr>
      <w:r w:rsidRPr="00996575">
        <w:rPr>
          <w:rFonts w:ascii="Tahoma" w:hAnsi="Tahoma" w:cs="Tahoma"/>
        </w:rPr>
        <w:t>Stranki okvirnega sporazuma se lahko, s sklenitvijo aneksa k okvirnemu sporazumu, sporazumno dogovorita za daljši ali krajši odpovedni rok.</w:t>
      </w:r>
    </w:p>
    <w:p w14:paraId="730A0C91" w14:textId="77777777" w:rsidR="00996575" w:rsidRPr="00996575" w:rsidRDefault="00996575" w:rsidP="00E5285E">
      <w:pPr>
        <w:keepNext/>
        <w:keepLines/>
        <w:jc w:val="both"/>
        <w:rPr>
          <w:rFonts w:ascii="Tahoma" w:hAnsi="Tahoma" w:cs="Tahoma"/>
        </w:rPr>
      </w:pPr>
    </w:p>
    <w:p w14:paraId="63911022" w14:textId="77777777" w:rsidR="00996575" w:rsidRPr="00996575" w:rsidRDefault="00996575" w:rsidP="00E5285E">
      <w:pPr>
        <w:keepNext/>
        <w:keepLines/>
        <w:numPr>
          <w:ilvl w:val="0"/>
          <w:numId w:val="34"/>
        </w:numPr>
        <w:tabs>
          <w:tab w:val="num" w:pos="0"/>
          <w:tab w:val="left" w:pos="1080"/>
          <w:tab w:val="left" w:pos="1702"/>
        </w:tabs>
        <w:ind w:hanging="1440"/>
        <w:jc w:val="both"/>
        <w:rPr>
          <w:rFonts w:ascii="Tahoma" w:hAnsi="Tahoma" w:cs="Tahoma"/>
          <w:b/>
        </w:rPr>
      </w:pPr>
      <w:r w:rsidRPr="00996575">
        <w:rPr>
          <w:rFonts w:ascii="Tahoma" w:hAnsi="Tahoma" w:cs="Tahoma"/>
          <w:b/>
        </w:rPr>
        <w:t>PROTIKORUPCIJSKA KLAVZULA IN RAZVEZNI POGOJ</w:t>
      </w:r>
    </w:p>
    <w:p w14:paraId="4F24D320" w14:textId="77777777" w:rsidR="00996575" w:rsidRPr="00996575" w:rsidRDefault="00996575" w:rsidP="00E5285E">
      <w:pPr>
        <w:keepNext/>
        <w:keepLines/>
        <w:jc w:val="center"/>
        <w:rPr>
          <w:rFonts w:ascii="Tahoma" w:hAnsi="Tahoma" w:cs="Tahoma"/>
          <w:sz w:val="24"/>
          <w:szCs w:val="24"/>
        </w:rPr>
      </w:pPr>
    </w:p>
    <w:p w14:paraId="52C4463F" w14:textId="77777777" w:rsidR="00996575" w:rsidRPr="00996575" w:rsidRDefault="00996575" w:rsidP="00E5285E">
      <w:pPr>
        <w:keepNext/>
        <w:keepLines/>
        <w:numPr>
          <w:ilvl w:val="0"/>
          <w:numId w:val="36"/>
        </w:numPr>
        <w:jc w:val="center"/>
        <w:rPr>
          <w:rFonts w:ascii="Tahoma" w:hAnsi="Tahoma" w:cs="Tahoma"/>
          <w:lang w:eastAsia="ar-SA"/>
        </w:rPr>
      </w:pPr>
      <w:r w:rsidRPr="00996575">
        <w:rPr>
          <w:rFonts w:ascii="Tahoma" w:hAnsi="Tahoma" w:cs="Tahoma"/>
          <w:lang w:eastAsia="ar-SA"/>
        </w:rPr>
        <w:t>člen</w:t>
      </w:r>
    </w:p>
    <w:p w14:paraId="4EC7ADA3" w14:textId="77777777" w:rsidR="00996575" w:rsidRPr="00996575" w:rsidRDefault="00996575" w:rsidP="00E5285E">
      <w:pPr>
        <w:keepNext/>
        <w:keepLines/>
        <w:ind w:right="-2"/>
        <w:jc w:val="both"/>
        <w:rPr>
          <w:rFonts w:ascii="Tahoma" w:hAnsi="Tahoma" w:cs="Tahoma"/>
          <w:color w:val="000000"/>
          <w:sz w:val="24"/>
          <w:szCs w:val="24"/>
        </w:rPr>
      </w:pPr>
    </w:p>
    <w:p w14:paraId="5D5D1C62" w14:textId="77777777" w:rsidR="00996575" w:rsidRPr="00996575" w:rsidRDefault="00996575" w:rsidP="00E5285E">
      <w:pPr>
        <w:keepNext/>
        <w:keepLines/>
        <w:jc w:val="both"/>
        <w:rPr>
          <w:rFonts w:ascii="Tahoma" w:hAnsi="Tahoma" w:cs="Tahoma"/>
        </w:rPr>
      </w:pPr>
      <w:r w:rsidRPr="00996575">
        <w:rPr>
          <w:rFonts w:ascii="Tahoma" w:hAnsi="Tahoma" w:cs="Tahoma"/>
        </w:rPr>
        <w:t>V primeru, da se ugotovi, da je pri izvedbi javnega naročila, na podlagi katerega je sklenjen ta okvirni sporazum ali pri izvajanju tega okvirnega sporazuma kdo v imenu ali na račun prodajalca, predstavniku ali posredniku kupca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kupcu ali organu ali organizaciji iz javnega sektorja povzročena škoda ali je omogočena pridobitev nedovoljene koristi predstavniku kupca, predstavniku organa, posredniku organa ali organizacije iz javnega sektorja, prodajalcu ali njegovemu predstavniku, zastopniku, posredniku, je ta okvirni sporazum nična.</w:t>
      </w:r>
    </w:p>
    <w:p w14:paraId="5816B118" w14:textId="77777777" w:rsidR="00996575" w:rsidRPr="00996575" w:rsidRDefault="00996575" w:rsidP="00E5285E">
      <w:pPr>
        <w:keepNext/>
        <w:keepLines/>
        <w:jc w:val="both"/>
        <w:rPr>
          <w:rFonts w:ascii="Tahoma" w:hAnsi="Tahoma" w:cs="Tahoma"/>
        </w:rPr>
      </w:pPr>
    </w:p>
    <w:p w14:paraId="7994C938" w14:textId="77777777" w:rsidR="00996575" w:rsidRPr="00996575" w:rsidRDefault="00996575" w:rsidP="00E5285E">
      <w:pPr>
        <w:keepNext/>
        <w:keepLines/>
        <w:jc w:val="both"/>
        <w:rPr>
          <w:rFonts w:ascii="Tahoma" w:hAnsi="Tahoma" w:cs="Tahoma"/>
        </w:rPr>
      </w:pPr>
      <w:r w:rsidRPr="00996575">
        <w:rPr>
          <w:rFonts w:ascii="Tahoma" w:hAnsi="Tahoma" w:cs="Tahoma"/>
        </w:rPr>
        <w:t>Kupec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5BF871F0" w14:textId="77777777" w:rsidR="00996575" w:rsidRPr="00996575" w:rsidRDefault="00996575" w:rsidP="00E5285E">
      <w:pPr>
        <w:keepNext/>
        <w:keepLines/>
        <w:jc w:val="both"/>
        <w:rPr>
          <w:rFonts w:ascii="Tahoma" w:hAnsi="Tahoma" w:cs="Tahoma"/>
        </w:rPr>
      </w:pPr>
    </w:p>
    <w:p w14:paraId="6537E31F" w14:textId="77777777" w:rsidR="00996575" w:rsidRPr="00996575" w:rsidRDefault="00996575" w:rsidP="00E5285E">
      <w:pPr>
        <w:keepNext/>
        <w:keepLines/>
        <w:numPr>
          <w:ilvl w:val="0"/>
          <w:numId w:val="36"/>
        </w:numPr>
        <w:jc w:val="center"/>
        <w:rPr>
          <w:rFonts w:ascii="Tahoma" w:hAnsi="Tahoma" w:cs="Tahoma"/>
          <w:lang w:eastAsia="ar-SA"/>
        </w:rPr>
      </w:pPr>
      <w:r w:rsidRPr="00996575">
        <w:rPr>
          <w:rFonts w:ascii="Tahoma" w:hAnsi="Tahoma" w:cs="Tahoma"/>
          <w:lang w:eastAsia="ar-SA"/>
        </w:rPr>
        <w:t>člen</w:t>
      </w:r>
    </w:p>
    <w:p w14:paraId="2C10FB6C" w14:textId="77777777" w:rsidR="00996575" w:rsidRPr="00996575" w:rsidRDefault="00996575" w:rsidP="00E5285E">
      <w:pPr>
        <w:keepNext/>
        <w:keepLines/>
        <w:jc w:val="both"/>
        <w:rPr>
          <w:rFonts w:ascii="Tahoma" w:hAnsi="Tahoma" w:cs="Tahoma"/>
          <w:sz w:val="24"/>
          <w:szCs w:val="24"/>
        </w:rPr>
      </w:pPr>
    </w:p>
    <w:p w14:paraId="228A2BF0" w14:textId="77777777" w:rsidR="00996575" w:rsidRPr="00996575" w:rsidRDefault="00996575" w:rsidP="00E5285E">
      <w:pPr>
        <w:keepNext/>
        <w:keepLines/>
        <w:spacing w:after="120"/>
        <w:jc w:val="both"/>
        <w:rPr>
          <w:rFonts w:ascii="Tahoma" w:hAnsi="Tahoma" w:cs="Tahoma"/>
        </w:rPr>
      </w:pPr>
      <w:r w:rsidRPr="00996575">
        <w:rPr>
          <w:rFonts w:ascii="Tahoma" w:hAnsi="Tahoma" w:cs="Tahoma"/>
        </w:rPr>
        <w:t>Ta okvirni sporazum je sklenjen pod razveznim pogojem, ki se uresniči v primeru izpolnitve ene od naslednjih okoliščin:</w:t>
      </w:r>
    </w:p>
    <w:p w14:paraId="29C45787" w14:textId="77777777" w:rsidR="00996575" w:rsidRPr="00996575" w:rsidRDefault="00996575" w:rsidP="00E5285E">
      <w:pPr>
        <w:keepNext/>
        <w:keepLines/>
        <w:numPr>
          <w:ilvl w:val="0"/>
          <w:numId w:val="33"/>
        </w:numPr>
        <w:jc w:val="both"/>
        <w:rPr>
          <w:rFonts w:ascii="Tahoma" w:hAnsi="Tahoma" w:cs="Tahoma"/>
        </w:rPr>
      </w:pPr>
      <w:r w:rsidRPr="00996575">
        <w:rPr>
          <w:rFonts w:ascii="Tahoma" w:hAnsi="Tahoma" w:cs="Tahoma"/>
        </w:rPr>
        <w:t xml:space="preserve">če je kupec seznanjen, da je sodišče s pravnomočno odločitvijo ugotovilo kršitev obveznosti iz drugega odstavka 3. člena ZJN-3 s strani prodajalca ali njegovega podizvajalca ali </w:t>
      </w:r>
    </w:p>
    <w:p w14:paraId="6C5E9881" w14:textId="77777777" w:rsidR="00996575" w:rsidRPr="00996575" w:rsidRDefault="00996575" w:rsidP="00E5285E">
      <w:pPr>
        <w:keepNext/>
        <w:keepLines/>
        <w:numPr>
          <w:ilvl w:val="0"/>
          <w:numId w:val="33"/>
        </w:numPr>
        <w:jc w:val="both"/>
        <w:rPr>
          <w:rFonts w:ascii="Tahoma" w:hAnsi="Tahoma" w:cs="Tahoma"/>
        </w:rPr>
      </w:pPr>
      <w:r w:rsidRPr="00996575">
        <w:rPr>
          <w:rFonts w:ascii="Tahoma" w:hAnsi="Tahoma" w:cs="Tahoma"/>
        </w:rPr>
        <w:lastRenderedPageBreak/>
        <w:t>če je kupec seznanjen, da je pristojni državni organ pri prodajalcu</w:t>
      </w:r>
      <w:r w:rsidRPr="00996575">
        <w:rPr>
          <w:rFonts w:ascii="Tahoma" w:eastAsia="Calibri" w:hAnsi="Tahoma" w:cs="Tahoma"/>
        </w:rPr>
        <w:t xml:space="preserve"> </w:t>
      </w:r>
      <w:r w:rsidRPr="00996575">
        <w:rPr>
          <w:rFonts w:ascii="Tahoma" w:hAnsi="Tahoma" w:cs="Tahoma"/>
        </w:rPr>
        <w:t>ali njegovem podizvajalcu v času izvajanja okvirnega sporazuma</w:t>
      </w:r>
      <w:r w:rsidRPr="00996575">
        <w:rPr>
          <w:rFonts w:ascii="Tahoma" w:eastAsia="Calibri" w:hAnsi="Tahoma" w:cs="Tahoma"/>
        </w:rPr>
        <w:t xml:space="preserve"> </w:t>
      </w:r>
      <w:r w:rsidRPr="00996575">
        <w:rPr>
          <w:rFonts w:ascii="Tahoma" w:hAnsi="Tahoma" w:cs="Tahoma"/>
        </w:rPr>
        <w:t xml:space="preserve">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040D6B21" w14:textId="77777777" w:rsidR="00996575" w:rsidRPr="00996575" w:rsidRDefault="00996575" w:rsidP="00E5285E">
      <w:pPr>
        <w:keepNext/>
        <w:keepLines/>
        <w:jc w:val="both"/>
        <w:rPr>
          <w:rFonts w:ascii="Tahoma" w:hAnsi="Tahoma" w:cs="Tahoma"/>
        </w:rPr>
      </w:pPr>
    </w:p>
    <w:p w14:paraId="11D37196" w14:textId="77777777" w:rsidR="00996575" w:rsidRPr="00996575" w:rsidRDefault="00996575" w:rsidP="00E5285E">
      <w:pPr>
        <w:keepNext/>
        <w:keepLines/>
        <w:jc w:val="both"/>
        <w:rPr>
          <w:rFonts w:ascii="Tahoma" w:hAnsi="Tahoma" w:cs="Tahoma"/>
        </w:rPr>
      </w:pPr>
      <w:r w:rsidRPr="00996575">
        <w:rPr>
          <w:rFonts w:ascii="Tahoma" w:hAnsi="Tahoma" w:cs="Tahoma"/>
        </w:rPr>
        <w:t xml:space="preserve">V primeru seznanitve kupca s kršitvijo mora ta o tem obvestiti prodajalca v 10 (desetih) dneh. </w:t>
      </w:r>
    </w:p>
    <w:p w14:paraId="77B93B7D" w14:textId="77777777" w:rsidR="00996575" w:rsidRPr="00996575" w:rsidRDefault="00996575" w:rsidP="00E5285E">
      <w:pPr>
        <w:keepNext/>
        <w:keepLines/>
        <w:jc w:val="both"/>
        <w:rPr>
          <w:rFonts w:ascii="Tahoma" w:hAnsi="Tahoma" w:cs="Tahoma"/>
        </w:rPr>
      </w:pPr>
    </w:p>
    <w:p w14:paraId="182C2CDD" w14:textId="77777777" w:rsidR="00996575" w:rsidRPr="00996575" w:rsidRDefault="00996575" w:rsidP="00E5285E">
      <w:pPr>
        <w:keepNext/>
        <w:keepLines/>
        <w:jc w:val="both"/>
        <w:rPr>
          <w:rFonts w:ascii="Tahoma" w:hAnsi="Tahoma" w:cs="Tahoma"/>
        </w:rPr>
      </w:pPr>
      <w:r w:rsidRPr="00996575">
        <w:rPr>
          <w:rFonts w:ascii="Tahoma" w:hAnsi="Tahoma" w:cs="Tahoma"/>
        </w:rPr>
        <w:t>Prodajalec lahko v roku, ki ga določi kupec, ki pa ne sme biti daljši kot 15 (petnajst) dni, predloži dokaze, da je sprejel zadostne ukrepe, s katerimi lahko dokaže svojo zanesljivost kljub obstoju kršitev. Če obstaja kršitev pri podizvajalcu, lahko prodajalec v istem roku predloži dokaze, da je podizvajalec sprejel zadostne ukrepe, s katerimi lahko dokaže svojo zanesljivost kljub obstoju kršitev.</w:t>
      </w:r>
    </w:p>
    <w:p w14:paraId="71C1D6E6" w14:textId="77777777" w:rsidR="00996575" w:rsidRPr="00996575" w:rsidRDefault="00996575" w:rsidP="00E5285E">
      <w:pPr>
        <w:keepNext/>
        <w:keepLines/>
        <w:jc w:val="both"/>
        <w:rPr>
          <w:rFonts w:ascii="Tahoma" w:hAnsi="Tahoma" w:cs="Tahoma"/>
        </w:rPr>
      </w:pPr>
    </w:p>
    <w:p w14:paraId="345E33BC" w14:textId="77777777" w:rsidR="00996575" w:rsidRPr="00996575" w:rsidRDefault="00996575" w:rsidP="00E5285E">
      <w:pPr>
        <w:keepNext/>
        <w:keepLines/>
        <w:jc w:val="both"/>
        <w:rPr>
          <w:rFonts w:ascii="Tahoma" w:hAnsi="Tahoma" w:cs="Tahoma"/>
        </w:rPr>
      </w:pPr>
      <w:r w:rsidRPr="00996575">
        <w:rPr>
          <w:rFonts w:ascii="Tahoma" w:hAnsi="Tahoma" w:cs="Tahoma"/>
        </w:rPr>
        <w:t xml:space="preserve">Če prodajalec ne predloži dokazov za podizvajalca ali če jih je, kupec oceni, da ti ukrepi ne zadoščajo, lahko prodajalec zamenja podizvajalca v roku, ki ga določi kupec in ne sme biti daljši od 15 (petnajst) dni v skladu s 94. členom ZJN-3, ali sam prevzame del, ki ga je oddal v podizvajanje temu podizvajalcu, če ta zamenjava ali prevzem ne pomeni bistvene spremembe okvirnega sporazuma. </w:t>
      </w:r>
    </w:p>
    <w:p w14:paraId="1CF388A5" w14:textId="77777777" w:rsidR="00996575" w:rsidRPr="00996575" w:rsidRDefault="00996575" w:rsidP="00E5285E">
      <w:pPr>
        <w:keepNext/>
        <w:keepLines/>
        <w:jc w:val="both"/>
        <w:rPr>
          <w:rFonts w:ascii="Tahoma" w:hAnsi="Tahoma" w:cs="Tahoma"/>
        </w:rPr>
      </w:pPr>
    </w:p>
    <w:p w14:paraId="45CDD125" w14:textId="77777777" w:rsidR="00996575" w:rsidRPr="00996575" w:rsidRDefault="00996575" w:rsidP="00E5285E">
      <w:pPr>
        <w:keepNext/>
        <w:keepLines/>
        <w:jc w:val="both"/>
        <w:rPr>
          <w:rFonts w:ascii="Tahoma" w:hAnsi="Tahoma" w:cs="Tahoma"/>
        </w:rPr>
      </w:pPr>
      <w:r w:rsidRPr="00996575">
        <w:rPr>
          <w:rFonts w:ascii="Tahoma" w:hAnsi="Tahoma" w:cs="Tahoma"/>
        </w:rPr>
        <w:t>Če prodajalec ne predloži dokazov zase ali za podizvajalca ali če jih je, pa kupec oceni, da ti ukrepi ne zadoščajo, ali če prodajalec ne prevzame del sam ali predlaga novega podizvajalca ali če kupec v skladu s 94. členom ZJN-3 pravočasno predlaganega novega podizvajalca zavrne, se razvezni pogoj uresniči pod pogojem, da je od seznanitve kupca s kršitvijo in do izteka veljavnosti okvirnega sporazuma</w:t>
      </w:r>
      <w:r w:rsidRPr="00996575">
        <w:rPr>
          <w:rFonts w:ascii="Tahoma" w:eastAsia="Calibri" w:hAnsi="Tahoma" w:cs="Tahoma"/>
        </w:rPr>
        <w:t xml:space="preserve"> </w:t>
      </w:r>
      <w:r w:rsidRPr="00996575">
        <w:rPr>
          <w:rFonts w:ascii="Tahoma" w:hAnsi="Tahoma" w:cs="Tahoma"/>
        </w:rPr>
        <w:t xml:space="preserve">še najmanj 6 (šest) mesecev. </w:t>
      </w:r>
    </w:p>
    <w:p w14:paraId="03DD62EB" w14:textId="77777777" w:rsidR="00996575" w:rsidRPr="00996575" w:rsidRDefault="00996575" w:rsidP="00E5285E">
      <w:pPr>
        <w:keepNext/>
        <w:keepLines/>
        <w:jc w:val="both"/>
        <w:rPr>
          <w:rFonts w:ascii="Tahoma" w:hAnsi="Tahoma" w:cs="Tahoma"/>
        </w:rPr>
      </w:pPr>
    </w:p>
    <w:p w14:paraId="31212322" w14:textId="54C382D7" w:rsidR="00996575" w:rsidRPr="00B5247B" w:rsidRDefault="00996575" w:rsidP="00E5285E">
      <w:pPr>
        <w:keepNext/>
        <w:keepLines/>
        <w:jc w:val="both"/>
        <w:rPr>
          <w:color w:val="000000"/>
          <w:sz w:val="14"/>
          <w:szCs w:val="14"/>
          <w:shd w:val="clear" w:color="auto" w:fill="FFFFFF"/>
        </w:rPr>
      </w:pPr>
      <w:r w:rsidRPr="00996575">
        <w:rPr>
          <w:rFonts w:ascii="Tahoma" w:hAnsi="Tahoma" w:cs="Tahoma"/>
        </w:rPr>
        <w:t>V primeru izpolnitve razveznega pogoja se šteje, da je okvirni sporazum razvezan z dnem sklenitve novega okvirnega sporazuma o izvedbi javnega naročila, kupec pa mora nov postopek oddaje javnega naročila začeti nemudoma, vendar najkasneje v 60 (šestdesetih) dneh od seznanitve s kršitvijo. Če kupec v tem roku ne začne novega postopka javnega naročila, se šteje, da je okvirni sporazum razvezan 60. (šestdeseti) dan od seznanitve s kršitvijo.</w:t>
      </w:r>
      <w:r w:rsidRPr="00996575">
        <w:rPr>
          <w:color w:val="000000"/>
          <w:sz w:val="14"/>
          <w:szCs w:val="14"/>
          <w:shd w:val="clear" w:color="auto" w:fill="FFFFFF"/>
        </w:rPr>
        <w:t> </w:t>
      </w:r>
    </w:p>
    <w:p w14:paraId="6C8B2899" w14:textId="77777777" w:rsidR="00B5247B" w:rsidRPr="00996575" w:rsidRDefault="00B5247B" w:rsidP="00E5285E">
      <w:pPr>
        <w:keepNext/>
        <w:keepLines/>
        <w:jc w:val="both"/>
        <w:rPr>
          <w:rFonts w:ascii="Tahoma" w:hAnsi="Tahoma" w:cs="Tahoma"/>
        </w:rPr>
      </w:pPr>
    </w:p>
    <w:p w14:paraId="67ED0D1E" w14:textId="7F71E7D2" w:rsidR="00B5247B" w:rsidRPr="00B5247B" w:rsidRDefault="00B5247B" w:rsidP="00E5285E">
      <w:pPr>
        <w:keepNext/>
        <w:keepLines/>
        <w:numPr>
          <w:ilvl w:val="0"/>
          <w:numId w:val="34"/>
        </w:numPr>
        <w:tabs>
          <w:tab w:val="num" w:pos="0"/>
          <w:tab w:val="left" w:pos="1080"/>
          <w:tab w:val="left" w:pos="1702"/>
        </w:tabs>
        <w:ind w:hanging="1440"/>
        <w:jc w:val="both"/>
        <w:rPr>
          <w:rFonts w:ascii="Tahoma" w:hAnsi="Tahoma" w:cs="Tahoma"/>
          <w:b/>
        </w:rPr>
      </w:pPr>
      <w:r w:rsidRPr="00B5247B">
        <w:rPr>
          <w:rFonts w:ascii="Tahoma" w:hAnsi="Tahoma" w:cs="Tahoma"/>
          <w:b/>
        </w:rPr>
        <w:t>INFORMACIJSKA VARNOST</w:t>
      </w:r>
    </w:p>
    <w:p w14:paraId="0C1D1FE7" w14:textId="77777777" w:rsidR="00B5247B" w:rsidRPr="00A45F86" w:rsidRDefault="00B5247B" w:rsidP="00E5285E">
      <w:pPr>
        <w:keepNext/>
        <w:keepLines/>
        <w:tabs>
          <w:tab w:val="left" w:pos="1702"/>
        </w:tabs>
        <w:jc w:val="both"/>
        <w:rPr>
          <w:rFonts w:ascii="Tahoma" w:eastAsia="Calibri" w:hAnsi="Tahoma" w:cs="Tahoma"/>
          <w:b/>
          <w:bCs/>
        </w:rPr>
      </w:pPr>
    </w:p>
    <w:p w14:paraId="5EDE9F86" w14:textId="77777777" w:rsidR="00B5247B" w:rsidRPr="00A45F86" w:rsidRDefault="00B5247B" w:rsidP="00E5285E">
      <w:pPr>
        <w:keepNext/>
        <w:keepLines/>
        <w:numPr>
          <w:ilvl w:val="0"/>
          <w:numId w:val="41"/>
        </w:numPr>
        <w:tabs>
          <w:tab w:val="num" w:pos="360"/>
        </w:tabs>
        <w:ind w:left="357" w:hanging="357"/>
        <w:jc w:val="center"/>
        <w:rPr>
          <w:rFonts w:ascii="Tahoma" w:hAnsi="Tahoma" w:cs="Tahoma"/>
        </w:rPr>
      </w:pPr>
      <w:r w:rsidRPr="00A45F86">
        <w:rPr>
          <w:rFonts w:ascii="Tahoma" w:hAnsi="Tahoma" w:cs="Tahoma"/>
        </w:rPr>
        <w:t>člen</w:t>
      </w:r>
    </w:p>
    <w:p w14:paraId="1D9ACBD2" w14:textId="77777777" w:rsidR="00B5247B" w:rsidRDefault="00B5247B" w:rsidP="00E5285E">
      <w:pPr>
        <w:keepNext/>
        <w:keepLines/>
        <w:jc w:val="both"/>
        <w:rPr>
          <w:rFonts w:ascii="Tahoma" w:hAnsi="Tahoma" w:cs="Tahoma"/>
        </w:rPr>
      </w:pPr>
    </w:p>
    <w:p w14:paraId="5689FF98" w14:textId="514C4B29" w:rsidR="00B5247B" w:rsidRPr="001F523F" w:rsidRDefault="003D447C" w:rsidP="00557064">
      <w:pPr>
        <w:keepNext/>
        <w:keepLines/>
        <w:jc w:val="both"/>
        <w:rPr>
          <w:rFonts w:ascii="Tahoma" w:hAnsi="Tahoma" w:cs="Tahoma"/>
          <w:bCs/>
        </w:rPr>
      </w:pPr>
      <w:r>
        <w:rPr>
          <w:rFonts w:ascii="Tahoma" w:hAnsi="Tahoma" w:cs="Tahoma"/>
          <w:bCs/>
        </w:rPr>
        <w:t xml:space="preserve">Prodajalec </w:t>
      </w:r>
      <w:r w:rsidR="00B5247B" w:rsidRPr="001F523F">
        <w:rPr>
          <w:rFonts w:ascii="Tahoma" w:hAnsi="Tahoma" w:cs="Tahoma"/>
          <w:bCs/>
        </w:rPr>
        <w:t xml:space="preserve">se obvezuje pri izvajanju </w:t>
      </w:r>
      <w:r>
        <w:rPr>
          <w:rFonts w:ascii="Tahoma" w:hAnsi="Tahoma" w:cs="Tahoma"/>
          <w:bCs/>
        </w:rPr>
        <w:t>okvirnega sporazuma</w:t>
      </w:r>
      <w:r w:rsidRPr="001F523F">
        <w:rPr>
          <w:rFonts w:ascii="Tahoma" w:hAnsi="Tahoma" w:cs="Tahoma"/>
          <w:bCs/>
        </w:rPr>
        <w:t xml:space="preserve"> </w:t>
      </w:r>
      <w:r w:rsidR="00B5247B" w:rsidRPr="001F523F">
        <w:rPr>
          <w:rFonts w:ascii="Tahoma" w:hAnsi="Tahoma" w:cs="Tahoma"/>
          <w:bCs/>
        </w:rPr>
        <w:t xml:space="preserve">upoštevati splošne zahteve vezane na informacijsko varnost </w:t>
      </w:r>
      <w:r>
        <w:rPr>
          <w:rFonts w:ascii="Tahoma" w:hAnsi="Tahoma" w:cs="Tahoma"/>
          <w:iCs/>
        </w:rPr>
        <w:t>kupca</w:t>
      </w:r>
      <w:r w:rsidRPr="001F523F">
        <w:rPr>
          <w:rFonts w:ascii="Tahoma" w:hAnsi="Tahoma" w:cs="Tahoma"/>
          <w:bCs/>
        </w:rPr>
        <w:t xml:space="preserve"> </w:t>
      </w:r>
      <w:r w:rsidR="00B5247B" w:rsidRPr="001F523F">
        <w:rPr>
          <w:rFonts w:ascii="Tahoma" w:hAnsi="Tahoma" w:cs="Tahoma"/>
          <w:bCs/>
        </w:rPr>
        <w:t>(v nadaljevanju: pogoji):</w:t>
      </w:r>
    </w:p>
    <w:p w14:paraId="7A1C4E5E" w14:textId="7526A1C5" w:rsidR="00B5247B" w:rsidRPr="00B5247B" w:rsidRDefault="00B5247B" w:rsidP="00557064">
      <w:pPr>
        <w:keepNext/>
        <w:keepLines/>
        <w:numPr>
          <w:ilvl w:val="0"/>
          <w:numId w:val="43"/>
        </w:numPr>
        <w:contextualSpacing/>
        <w:jc w:val="both"/>
        <w:rPr>
          <w:rFonts w:ascii="Tahoma" w:hAnsi="Tahoma" w:cs="Tahoma"/>
          <w:lang w:eastAsia="en-US"/>
        </w:rPr>
      </w:pPr>
      <w:r w:rsidRPr="00B5247B">
        <w:rPr>
          <w:rFonts w:ascii="Tahoma" w:hAnsi="Tahoma" w:cs="Tahoma"/>
          <w:lang w:eastAsia="en-US"/>
        </w:rPr>
        <w:t xml:space="preserve">predmet naročila oziroma ponudbe mora biti skladen z Zakonom o informacijski varnosti (Ur. l. RS, št. 40/25, v nadaljevanju: ZInfV-1) in zasnovan tako, da skupini JAVNI HOLDING Ljubljana, ki jo sestavljajo obvladujoča družba JAVNI HOLDING Ljubljana, d.o.o. in povezane družbe JAVNO PODJETJE ENERGETIKA LJUBLJANA d.o.o., JAVNO PODJETJE VODOVOD KANALIZACIJA SNAGA d.o.o. in JAVNO PODJETJE LJUBLJANSKI POTNIŠKI PROMET, d.o.o. ter družbi Javno podjetje Ljubljanska parkirišča in tržnice, d.o.o. in ŽALE Javno podjetje, d.o.o. (v nadaljevanju: Skupina JAVNI HOLDING Ljubljana ali tudi </w:t>
      </w:r>
      <w:r w:rsidR="003D447C">
        <w:rPr>
          <w:rFonts w:ascii="Tahoma" w:hAnsi="Tahoma" w:cs="Tahoma"/>
          <w:lang w:eastAsia="en-US"/>
        </w:rPr>
        <w:t>kupec</w:t>
      </w:r>
      <w:r w:rsidRPr="00B5247B">
        <w:rPr>
          <w:rFonts w:ascii="Tahoma" w:hAnsi="Tahoma" w:cs="Tahoma"/>
          <w:lang w:eastAsia="en-US"/>
        </w:rPr>
        <w:t xml:space="preserve">) zagotavlja popoln nadzor nad sistemom, vključno z upravljanjem, vzdrževanjem, nadgradnjami, dostopom do vseh podatkov, konfiguracij in dokumentacije, pri čemer delovanje sistema ne sme biti odvisno od zunanjih storitev </w:t>
      </w:r>
      <w:r w:rsidR="003D447C">
        <w:rPr>
          <w:rFonts w:ascii="Tahoma" w:hAnsi="Tahoma" w:cs="Tahoma"/>
          <w:lang w:eastAsia="en-US"/>
        </w:rPr>
        <w:t>prodajalca</w:t>
      </w:r>
      <w:r w:rsidRPr="00B5247B">
        <w:rPr>
          <w:rFonts w:ascii="Tahoma" w:hAnsi="Tahoma" w:cs="Tahoma"/>
          <w:lang w:eastAsia="en-US"/>
        </w:rPr>
        <w:t xml:space="preserve">, vsi operativni, zgodovinski in dnevniški podatki pa morajo biti shranjeni v lokalnem okolju </w:t>
      </w:r>
      <w:r w:rsidR="003D447C">
        <w:rPr>
          <w:rFonts w:ascii="Tahoma" w:hAnsi="Tahoma" w:cs="Tahoma"/>
          <w:lang w:eastAsia="en-US"/>
        </w:rPr>
        <w:t>kupca</w:t>
      </w:r>
      <w:r w:rsidRPr="00B5247B">
        <w:rPr>
          <w:rFonts w:ascii="Tahoma" w:hAnsi="Tahoma" w:cs="Tahoma"/>
          <w:lang w:eastAsia="en-US"/>
        </w:rPr>
        <w:t>;</w:t>
      </w:r>
    </w:p>
    <w:p w14:paraId="5E34FA4A" w14:textId="0BEFFE17" w:rsidR="00CB7E28" w:rsidRDefault="003D447C" w:rsidP="00557064">
      <w:pPr>
        <w:keepNext/>
        <w:keepLines/>
        <w:numPr>
          <w:ilvl w:val="0"/>
          <w:numId w:val="43"/>
        </w:numPr>
        <w:contextualSpacing/>
        <w:jc w:val="both"/>
        <w:rPr>
          <w:rFonts w:ascii="Tahoma" w:hAnsi="Tahoma" w:cs="Tahoma"/>
          <w:lang w:eastAsia="en-US"/>
        </w:rPr>
      </w:pPr>
      <w:r>
        <w:rPr>
          <w:rFonts w:ascii="Tahoma" w:hAnsi="Tahoma" w:cs="Tahoma"/>
          <w:lang w:eastAsia="en-US"/>
        </w:rPr>
        <w:t>prodajalec</w:t>
      </w:r>
      <w:r w:rsidRPr="00B5247B">
        <w:rPr>
          <w:rFonts w:ascii="Tahoma" w:hAnsi="Tahoma" w:cs="Tahoma"/>
          <w:lang w:eastAsia="en-US"/>
        </w:rPr>
        <w:t xml:space="preserve"> </w:t>
      </w:r>
      <w:r w:rsidR="00B5247B" w:rsidRPr="00B5247B">
        <w:rPr>
          <w:rFonts w:ascii="Tahoma" w:hAnsi="Tahoma" w:cs="Tahoma"/>
          <w:lang w:eastAsia="en-US"/>
        </w:rPr>
        <w:t xml:space="preserve">mora </w:t>
      </w:r>
      <w:r>
        <w:rPr>
          <w:rFonts w:ascii="Tahoma" w:hAnsi="Tahoma" w:cs="Tahoma"/>
          <w:lang w:eastAsia="en-US"/>
        </w:rPr>
        <w:t>kupca</w:t>
      </w:r>
      <w:r w:rsidRPr="00B5247B">
        <w:rPr>
          <w:rFonts w:ascii="Tahoma" w:hAnsi="Tahoma" w:cs="Tahoma"/>
          <w:lang w:eastAsia="en-US"/>
        </w:rPr>
        <w:t xml:space="preserve"> </w:t>
      </w:r>
      <w:r w:rsidR="00B5247B" w:rsidRPr="00B5247B">
        <w:rPr>
          <w:rFonts w:ascii="Tahoma" w:hAnsi="Tahoma" w:cs="Tahoma"/>
          <w:lang w:eastAsia="en-US"/>
        </w:rPr>
        <w:t>nemudoma seznaniti s pomembnim varnostnim incidentom s področja informacijske in kibernetske varnosti;</w:t>
      </w:r>
    </w:p>
    <w:p w14:paraId="6F33DB26" w14:textId="6548DE60" w:rsidR="00CB7E28" w:rsidRDefault="00CB7E28" w:rsidP="00557064">
      <w:pPr>
        <w:keepNext/>
        <w:keepLines/>
        <w:numPr>
          <w:ilvl w:val="0"/>
          <w:numId w:val="43"/>
        </w:numPr>
        <w:contextualSpacing/>
        <w:jc w:val="both"/>
        <w:rPr>
          <w:rFonts w:ascii="Tahoma" w:hAnsi="Tahoma" w:cs="Tahoma"/>
          <w:lang w:eastAsia="en-US"/>
        </w:rPr>
      </w:pPr>
      <w:r w:rsidRPr="00CB7E28">
        <w:rPr>
          <w:rFonts w:ascii="Tahoma" w:hAnsi="Tahoma" w:cs="Tahoma"/>
        </w:rPr>
        <w:t xml:space="preserve">vsa postopanja </w:t>
      </w:r>
      <w:r w:rsidR="003D447C">
        <w:rPr>
          <w:rFonts w:ascii="Tahoma" w:hAnsi="Tahoma" w:cs="Tahoma"/>
        </w:rPr>
        <w:t>prodajalca</w:t>
      </w:r>
      <w:r w:rsidR="003D447C" w:rsidRPr="00CB7E28">
        <w:rPr>
          <w:rFonts w:ascii="Tahoma" w:hAnsi="Tahoma" w:cs="Tahoma"/>
        </w:rPr>
        <w:t xml:space="preserve"> </w:t>
      </w:r>
      <w:r w:rsidRPr="00CB7E28">
        <w:rPr>
          <w:rFonts w:ascii="Tahoma" w:hAnsi="Tahoma" w:cs="Tahoma"/>
        </w:rPr>
        <w:t>po teh Pogojih in vse rešitve morajo biti skladne z vsakokratno veljavno slovensko zakonodajo in zakonodajo Evropske unije (EU) s področja informacijske varnosti ter priporočili in standardi, ki glede informacijske in kibernetske varnosti veljajo na področju EU in Republike Slovenije ter vsakokrat veljavno Krovno informacijsko varnostno politiko Skupine Javni holding Ljubljana;</w:t>
      </w:r>
    </w:p>
    <w:p w14:paraId="12E9E89C" w14:textId="0EEE753A" w:rsidR="00CB7E28" w:rsidRDefault="00557064" w:rsidP="00557064">
      <w:pPr>
        <w:keepNext/>
        <w:keepLines/>
        <w:numPr>
          <w:ilvl w:val="0"/>
          <w:numId w:val="43"/>
        </w:numPr>
        <w:contextualSpacing/>
        <w:jc w:val="both"/>
        <w:rPr>
          <w:rFonts w:ascii="Tahoma" w:hAnsi="Tahoma" w:cs="Tahoma"/>
          <w:lang w:eastAsia="en-US"/>
        </w:rPr>
      </w:pPr>
      <w:r>
        <w:rPr>
          <w:rFonts w:ascii="Tahoma" w:hAnsi="Tahoma" w:cs="Tahoma"/>
        </w:rPr>
        <w:t>prodajalec</w:t>
      </w:r>
      <w:r w:rsidRPr="00CB7E28">
        <w:rPr>
          <w:rFonts w:ascii="Tahoma" w:hAnsi="Tahoma" w:cs="Tahoma"/>
        </w:rPr>
        <w:t xml:space="preserve"> </w:t>
      </w:r>
      <w:r w:rsidR="00CB7E28" w:rsidRPr="00CB7E28">
        <w:rPr>
          <w:rFonts w:ascii="Tahoma" w:hAnsi="Tahoma" w:cs="Tahoma"/>
        </w:rPr>
        <w:t xml:space="preserve">se zavezuje, da bo </w:t>
      </w:r>
      <w:r>
        <w:rPr>
          <w:rFonts w:ascii="Tahoma" w:hAnsi="Tahoma" w:cs="Tahoma"/>
        </w:rPr>
        <w:t>kupcu</w:t>
      </w:r>
      <w:r w:rsidRPr="00CB7E28">
        <w:rPr>
          <w:rFonts w:ascii="Tahoma" w:hAnsi="Tahoma" w:cs="Tahoma"/>
        </w:rPr>
        <w:t xml:space="preserve"> </w:t>
      </w:r>
      <w:r w:rsidR="00CB7E28" w:rsidRPr="00CB7E28">
        <w:rPr>
          <w:rFonts w:ascii="Tahoma" w:hAnsi="Tahoma" w:cs="Tahoma"/>
        </w:rPr>
        <w:t>oziroma pooblaščenim tretjim osebam omogočil izvedbo nadzora, presoje skladnosti in revizije, ki so potrebne za preverjanje izpolnjevanja zahtev in varnostnih ukrepov s področja informacijske in kibernetske varnosti, skladno z ZInfV-1 in drugo veljavno zakonodajo</w:t>
      </w:r>
      <w:r>
        <w:rPr>
          <w:rFonts w:ascii="Tahoma" w:hAnsi="Tahoma" w:cs="Tahoma"/>
        </w:rPr>
        <w:t>; Prodajalec</w:t>
      </w:r>
      <w:r w:rsidR="00CB7E28" w:rsidRPr="00CB7E28">
        <w:rPr>
          <w:rFonts w:ascii="Tahoma" w:hAnsi="Tahoma" w:cs="Tahoma"/>
        </w:rPr>
        <w:t xml:space="preserve"> mora na zahtevo </w:t>
      </w:r>
      <w:r>
        <w:rPr>
          <w:rFonts w:ascii="Tahoma" w:hAnsi="Tahoma" w:cs="Tahoma"/>
        </w:rPr>
        <w:t>kupca</w:t>
      </w:r>
      <w:r w:rsidRPr="00CB7E28">
        <w:rPr>
          <w:rFonts w:ascii="Tahoma" w:hAnsi="Tahoma" w:cs="Tahoma"/>
        </w:rPr>
        <w:t xml:space="preserve"> </w:t>
      </w:r>
      <w:r w:rsidR="00CB7E28" w:rsidRPr="00CB7E28">
        <w:rPr>
          <w:rFonts w:ascii="Tahoma" w:hAnsi="Tahoma" w:cs="Tahoma"/>
        </w:rPr>
        <w:t xml:space="preserve">zagotoviti dostop do relevantne dokumentacije, postopkov, evidenc in informacij, povezanih z izvajanjem </w:t>
      </w:r>
      <w:r>
        <w:rPr>
          <w:rFonts w:ascii="Tahoma" w:hAnsi="Tahoma" w:cs="Tahoma"/>
        </w:rPr>
        <w:t>dobav po okvirnem sporazumu</w:t>
      </w:r>
      <w:r w:rsidR="00CB7E28" w:rsidRPr="00CB7E28">
        <w:rPr>
          <w:rFonts w:ascii="Tahoma" w:hAnsi="Tahoma" w:cs="Tahoma"/>
        </w:rPr>
        <w:t>;</w:t>
      </w:r>
    </w:p>
    <w:p w14:paraId="5FD10D82" w14:textId="1EF6C4B8" w:rsidR="00CB7E28" w:rsidRDefault="00557064" w:rsidP="00557064">
      <w:pPr>
        <w:keepNext/>
        <w:keepLines/>
        <w:numPr>
          <w:ilvl w:val="0"/>
          <w:numId w:val="43"/>
        </w:numPr>
        <w:contextualSpacing/>
        <w:jc w:val="both"/>
        <w:rPr>
          <w:rFonts w:ascii="Tahoma" w:hAnsi="Tahoma" w:cs="Tahoma"/>
          <w:lang w:eastAsia="en-US"/>
        </w:rPr>
      </w:pPr>
      <w:r>
        <w:rPr>
          <w:rFonts w:ascii="Tahoma" w:hAnsi="Tahoma" w:cs="Tahoma"/>
        </w:rPr>
        <w:lastRenderedPageBreak/>
        <w:t>prodajalec</w:t>
      </w:r>
      <w:r w:rsidRPr="00CB7E28">
        <w:rPr>
          <w:rFonts w:ascii="Tahoma" w:hAnsi="Tahoma" w:cs="Tahoma"/>
        </w:rPr>
        <w:t xml:space="preserve"> </w:t>
      </w:r>
      <w:r w:rsidR="00CB7E28" w:rsidRPr="00CB7E28">
        <w:rPr>
          <w:rFonts w:ascii="Tahoma" w:hAnsi="Tahoma" w:cs="Tahoma"/>
        </w:rPr>
        <w:t xml:space="preserve">v razmerju do </w:t>
      </w:r>
      <w:r>
        <w:rPr>
          <w:rFonts w:ascii="Tahoma" w:hAnsi="Tahoma" w:cs="Tahoma"/>
        </w:rPr>
        <w:t>kupca</w:t>
      </w:r>
      <w:r w:rsidRPr="00CB7E28">
        <w:rPr>
          <w:rFonts w:ascii="Tahoma" w:hAnsi="Tahoma" w:cs="Tahoma"/>
        </w:rPr>
        <w:t xml:space="preserve"> </w:t>
      </w:r>
      <w:r w:rsidR="00CB7E28" w:rsidRPr="00CB7E28">
        <w:rPr>
          <w:rFonts w:ascii="Tahoma" w:hAnsi="Tahoma" w:cs="Tahoma"/>
        </w:rPr>
        <w:t>v celoti odgovarja za spoštovanje teh pogojev s strani vseh gospodarskih subjektov, s katerimi izvaja predmet naročila.</w:t>
      </w:r>
    </w:p>
    <w:p w14:paraId="08AF6243" w14:textId="77777777" w:rsidR="00CB7E28" w:rsidRPr="00996575" w:rsidRDefault="00CB7E28" w:rsidP="00E5285E">
      <w:pPr>
        <w:keepNext/>
        <w:keepLines/>
        <w:jc w:val="both"/>
        <w:rPr>
          <w:rFonts w:ascii="Tahoma" w:hAnsi="Tahoma" w:cs="Tahoma"/>
        </w:rPr>
      </w:pPr>
    </w:p>
    <w:p w14:paraId="5F4DA405" w14:textId="77777777" w:rsidR="00996575" w:rsidRPr="00996575" w:rsidRDefault="00996575" w:rsidP="00E5285E">
      <w:pPr>
        <w:keepNext/>
        <w:keepLines/>
        <w:numPr>
          <w:ilvl w:val="0"/>
          <w:numId w:val="34"/>
        </w:numPr>
        <w:tabs>
          <w:tab w:val="num" w:pos="0"/>
          <w:tab w:val="left" w:pos="1080"/>
          <w:tab w:val="left" w:pos="1702"/>
        </w:tabs>
        <w:ind w:hanging="1440"/>
        <w:jc w:val="both"/>
        <w:rPr>
          <w:rFonts w:ascii="Tahoma" w:hAnsi="Tahoma" w:cs="Tahoma"/>
        </w:rPr>
      </w:pPr>
      <w:r w:rsidRPr="00996575">
        <w:rPr>
          <w:rFonts w:ascii="Tahoma" w:hAnsi="Tahoma" w:cs="Tahoma"/>
          <w:b/>
        </w:rPr>
        <w:t>OSTALA DOLOČILA</w:t>
      </w:r>
    </w:p>
    <w:p w14:paraId="409A3765" w14:textId="77777777" w:rsidR="00996575" w:rsidRPr="00996575" w:rsidRDefault="00996575" w:rsidP="00E5285E">
      <w:pPr>
        <w:keepNext/>
        <w:keepLines/>
        <w:tabs>
          <w:tab w:val="left" w:pos="1080"/>
          <w:tab w:val="left" w:pos="1702"/>
        </w:tabs>
        <w:jc w:val="both"/>
        <w:rPr>
          <w:rFonts w:ascii="Tahoma" w:hAnsi="Tahoma" w:cs="Tahoma"/>
          <w:b/>
        </w:rPr>
      </w:pPr>
    </w:p>
    <w:p w14:paraId="774C06E3" w14:textId="77777777" w:rsidR="00996575" w:rsidRPr="00996575" w:rsidRDefault="00996575" w:rsidP="008267DA">
      <w:pPr>
        <w:keepNext/>
        <w:keepLines/>
        <w:numPr>
          <w:ilvl w:val="0"/>
          <w:numId w:val="44"/>
        </w:numPr>
        <w:jc w:val="center"/>
        <w:rPr>
          <w:rFonts w:ascii="Tahoma" w:hAnsi="Tahoma" w:cs="Tahoma"/>
          <w:b/>
        </w:rPr>
      </w:pPr>
      <w:r w:rsidRPr="00996575">
        <w:rPr>
          <w:rFonts w:ascii="Tahoma" w:hAnsi="Tahoma" w:cs="Tahoma"/>
        </w:rPr>
        <w:t>člen</w:t>
      </w:r>
    </w:p>
    <w:p w14:paraId="3AB13391" w14:textId="77777777" w:rsidR="00996575" w:rsidRPr="00996575" w:rsidRDefault="00996575" w:rsidP="00E5285E">
      <w:pPr>
        <w:keepNext/>
        <w:keepLines/>
        <w:tabs>
          <w:tab w:val="left" w:pos="1080"/>
          <w:tab w:val="left" w:pos="1702"/>
        </w:tabs>
        <w:jc w:val="both"/>
        <w:rPr>
          <w:rFonts w:ascii="Tahoma" w:hAnsi="Tahoma" w:cs="Tahoma"/>
          <w:b/>
        </w:rPr>
      </w:pPr>
    </w:p>
    <w:p w14:paraId="3B141A51" w14:textId="77777777" w:rsidR="00996575" w:rsidRPr="00996575" w:rsidRDefault="00996575" w:rsidP="00E5285E">
      <w:pPr>
        <w:keepNext/>
        <w:keepLines/>
        <w:tabs>
          <w:tab w:val="left" w:pos="4820"/>
        </w:tabs>
        <w:jc w:val="both"/>
        <w:rPr>
          <w:rFonts w:ascii="Tahoma" w:hAnsi="Tahoma" w:cs="Tahoma"/>
        </w:rPr>
      </w:pPr>
      <w:r w:rsidRPr="00996575">
        <w:rPr>
          <w:rFonts w:ascii="Tahoma" w:hAnsi="Tahoma" w:cs="Tahoma"/>
        </w:rPr>
        <w:t>Stranki okvirnega sporazuma se obvezujeta, da bosta uredili vse, kar je potrebno za izvršitev tega okvirnega sporazuma in da bosta ravnali s potrebno skrbnostjo. Za urejanje razmerij, ki niso urejena s tem okvirnim sporazumom, se uporabljajo določila zakona, ki ureja obligacijska razmerja.</w:t>
      </w:r>
    </w:p>
    <w:p w14:paraId="0D426AB3" w14:textId="77777777" w:rsidR="00996575" w:rsidRPr="00996575" w:rsidRDefault="00996575" w:rsidP="00E5285E">
      <w:pPr>
        <w:keepNext/>
        <w:keepLines/>
        <w:tabs>
          <w:tab w:val="left" w:pos="567"/>
          <w:tab w:val="left" w:pos="1418"/>
          <w:tab w:val="left" w:pos="1702"/>
        </w:tabs>
        <w:jc w:val="both"/>
        <w:rPr>
          <w:rFonts w:ascii="Tahoma" w:hAnsi="Tahoma" w:cs="Tahoma"/>
        </w:rPr>
      </w:pPr>
    </w:p>
    <w:p w14:paraId="4803FD44" w14:textId="77777777" w:rsidR="00996575" w:rsidRPr="00996575" w:rsidRDefault="00996575" w:rsidP="00E5285E">
      <w:pPr>
        <w:keepNext/>
        <w:keepLines/>
        <w:tabs>
          <w:tab w:val="left" w:pos="567"/>
          <w:tab w:val="left" w:pos="1418"/>
          <w:tab w:val="left" w:pos="1702"/>
        </w:tabs>
        <w:jc w:val="both"/>
        <w:rPr>
          <w:rFonts w:ascii="Tahoma" w:hAnsi="Tahoma" w:cs="Tahoma"/>
          <w:lang w:val="es-AR"/>
        </w:rPr>
      </w:pPr>
      <w:r w:rsidRPr="00996575">
        <w:rPr>
          <w:rFonts w:ascii="Tahoma" w:hAnsi="Tahoma" w:cs="Tahoma"/>
        </w:rPr>
        <w:t>Prodajalec s podpisom tega okvirnega sporazuma jamči, da mu je poznan predmet okvirnega sporazuma in vsi riziki, ki bodo spremljali izvedbo okvirnega sporazuma, da je seznanjen z razpisnimi zahtevami in s tehnično dokumentacijo, ter da so mu razumljivi in jasni pogoji in okoliščine za pravilno dobavo blaga.</w:t>
      </w:r>
      <w:r w:rsidRPr="00996575">
        <w:rPr>
          <w:rFonts w:ascii="Tahoma" w:hAnsi="Tahoma" w:cs="Tahoma"/>
          <w:lang w:val="es-AR"/>
        </w:rPr>
        <w:t xml:space="preserve"> </w:t>
      </w:r>
      <w:r w:rsidRPr="00996575">
        <w:rPr>
          <w:rFonts w:ascii="Tahoma" w:hAnsi="Tahoma" w:cs="Tahoma"/>
        </w:rPr>
        <w:t>Prodajalec se strinja, da lahko kupec prekine medsebojno razmerje v primeru nespoštovanja določil okvirnega sporazuma in določil javnega naročanja, brez odškodninske odgovornosti do prodajalca.</w:t>
      </w:r>
    </w:p>
    <w:p w14:paraId="5C17E1EF" w14:textId="77777777" w:rsidR="00996575" w:rsidRPr="00996575" w:rsidRDefault="00996575" w:rsidP="00E5285E">
      <w:pPr>
        <w:keepNext/>
        <w:keepLines/>
        <w:tabs>
          <w:tab w:val="left" w:pos="567"/>
          <w:tab w:val="left" w:pos="1418"/>
          <w:tab w:val="left" w:pos="1702"/>
        </w:tabs>
        <w:jc w:val="both"/>
        <w:rPr>
          <w:rFonts w:ascii="Tahoma" w:hAnsi="Tahoma" w:cs="Tahoma"/>
        </w:rPr>
      </w:pPr>
    </w:p>
    <w:p w14:paraId="1B436B90" w14:textId="77777777" w:rsidR="00996575" w:rsidRPr="00996575" w:rsidRDefault="00996575" w:rsidP="00E5285E">
      <w:pPr>
        <w:keepNext/>
        <w:keepLines/>
        <w:jc w:val="both"/>
        <w:rPr>
          <w:rFonts w:ascii="Tahoma" w:hAnsi="Tahoma" w:cs="Tahoma"/>
        </w:rPr>
      </w:pPr>
      <w:r w:rsidRPr="00996575">
        <w:rPr>
          <w:rFonts w:ascii="Tahoma" w:hAnsi="Tahoma" w:cs="Tahoma"/>
        </w:rPr>
        <w:t xml:space="preserve">Stranki okvirnega sporazuma sta sporazumni, da se katerikoli rok iz tega okvirnega sporazuma, če se le-ta izteče na soboto, nedeljo, praznik ali drug dela prosti dan po zakonu, prenese na prvi naslednji delovni dan. </w:t>
      </w:r>
    </w:p>
    <w:p w14:paraId="04822FB5" w14:textId="77777777" w:rsidR="00996575" w:rsidRPr="00996575" w:rsidRDefault="00996575" w:rsidP="00E5285E">
      <w:pPr>
        <w:keepNext/>
        <w:keepLines/>
        <w:tabs>
          <w:tab w:val="left" w:pos="1080"/>
          <w:tab w:val="left" w:pos="1702"/>
        </w:tabs>
        <w:jc w:val="both"/>
        <w:rPr>
          <w:rFonts w:ascii="Tahoma" w:hAnsi="Tahoma" w:cs="Tahoma"/>
          <w:b/>
        </w:rPr>
      </w:pPr>
    </w:p>
    <w:p w14:paraId="116CF5AB" w14:textId="77777777" w:rsidR="00996575" w:rsidRPr="00996575" w:rsidRDefault="00996575" w:rsidP="008267DA">
      <w:pPr>
        <w:keepNext/>
        <w:keepLines/>
        <w:numPr>
          <w:ilvl w:val="0"/>
          <w:numId w:val="44"/>
        </w:numPr>
        <w:jc w:val="center"/>
        <w:rPr>
          <w:rFonts w:ascii="Tahoma" w:hAnsi="Tahoma" w:cs="Tahoma"/>
        </w:rPr>
      </w:pPr>
      <w:r w:rsidRPr="00996575">
        <w:rPr>
          <w:rFonts w:ascii="Tahoma" w:hAnsi="Tahoma" w:cs="Tahoma"/>
        </w:rPr>
        <w:t>člen</w:t>
      </w:r>
    </w:p>
    <w:p w14:paraId="1C195C78" w14:textId="77777777" w:rsidR="00996575" w:rsidRPr="00996575" w:rsidRDefault="00996575" w:rsidP="00E5285E">
      <w:pPr>
        <w:keepNext/>
        <w:keepLines/>
        <w:jc w:val="both"/>
        <w:rPr>
          <w:rFonts w:ascii="Tahoma" w:hAnsi="Tahoma" w:cs="Tahoma"/>
        </w:rPr>
      </w:pPr>
    </w:p>
    <w:p w14:paraId="13FD15AD" w14:textId="77777777" w:rsidR="00996575" w:rsidRPr="00996575" w:rsidRDefault="00996575" w:rsidP="00E5285E">
      <w:pPr>
        <w:keepNext/>
        <w:keepLines/>
        <w:jc w:val="both"/>
        <w:rPr>
          <w:rFonts w:ascii="Tahoma" w:eastAsia="Calibri" w:hAnsi="Tahoma" w:cs="Tahoma"/>
        </w:rPr>
      </w:pPr>
      <w:r w:rsidRPr="00996575">
        <w:rPr>
          <w:rFonts w:ascii="Tahoma" w:eastAsia="Calibri" w:hAnsi="Tahoma" w:cs="Tahoma"/>
        </w:rPr>
        <w:t>Morebitne spore, ki bi nastali v zvezi z izvajanjem tega okvirnega sporazuma, bosta stranki skušali rešiti sporazumno. Če spora ne bo možno rešiti sporazumno, lahko vsaka stranka okvirnega sporazuma sproži postopek za rešitev spora pri stvarno pristojnem sodišču v Ljubljani.</w:t>
      </w:r>
    </w:p>
    <w:p w14:paraId="6F355C85" w14:textId="77777777" w:rsidR="00996575" w:rsidRPr="00996575" w:rsidRDefault="00996575" w:rsidP="00E5285E">
      <w:pPr>
        <w:keepNext/>
        <w:keepLines/>
        <w:tabs>
          <w:tab w:val="left" w:pos="567"/>
          <w:tab w:val="left" w:pos="1418"/>
          <w:tab w:val="left" w:pos="1702"/>
        </w:tabs>
        <w:jc w:val="both"/>
        <w:rPr>
          <w:rFonts w:ascii="Tahoma" w:hAnsi="Tahoma" w:cs="Tahoma"/>
        </w:rPr>
      </w:pPr>
    </w:p>
    <w:p w14:paraId="6D2B4FE0" w14:textId="77777777" w:rsidR="00996575" w:rsidRPr="00996575" w:rsidRDefault="00996575" w:rsidP="008267DA">
      <w:pPr>
        <w:keepNext/>
        <w:keepLines/>
        <w:numPr>
          <w:ilvl w:val="0"/>
          <w:numId w:val="44"/>
        </w:numPr>
        <w:jc w:val="center"/>
        <w:rPr>
          <w:rFonts w:ascii="Tahoma" w:hAnsi="Tahoma" w:cs="Tahoma"/>
        </w:rPr>
      </w:pPr>
      <w:r w:rsidRPr="00996575">
        <w:rPr>
          <w:rFonts w:ascii="Tahoma" w:hAnsi="Tahoma" w:cs="Tahoma"/>
        </w:rPr>
        <w:t>člen</w:t>
      </w:r>
    </w:p>
    <w:p w14:paraId="31A4446E" w14:textId="77777777" w:rsidR="00996575" w:rsidRPr="00996575" w:rsidRDefault="00996575" w:rsidP="00E5285E">
      <w:pPr>
        <w:keepNext/>
        <w:keepLines/>
        <w:tabs>
          <w:tab w:val="left" w:pos="567"/>
          <w:tab w:val="left" w:pos="1418"/>
          <w:tab w:val="left" w:pos="1702"/>
        </w:tabs>
        <w:jc w:val="both"/>
        <w:rPr>
          <w:rFonts w:ascii="Tahoma" w:hAnsi="Tahoma" w:cs="Tahoma"/>
        </w:rPr>
      </w:pPr>
    </w:p>
    <w:p w14:paraId="05E1F3C6" w14:textId="77777777" w:rsidR="00996575" w:rsidRPr="00996575" w:rsidRDefault="00996575" w:rsidP="00E5285E">
      <w:pPr>
        <w:keepNext/>
        <w:keepLines/>
        <w:tabs>
          <w:tab w:val="left" w:pos="4820"/>
        </w:tabs>
        <w:jc w:val="both"/>
        <w:rPr>
          <w:rFonts w:ascii="Tahoma" w:hAnsi="Tahoma" w:cs="Tahoma"/>
        </w:rPr>
      </w:pPr>
      <w:r w:rsidRPr="00996575">
        <w:rPr>
          <w:rFonts w:ascii="Tahoma" w:hAnsi="Tahoma" w:cs="Tahoma"/>
        </w:rPr>
        <w:t>Ta okvirni sporazum v celoti zavezuje tudi morebitne vsakokratne pravne naslednike vsake od strank okvirnega sporazuma, kar velja zlasti tudi v primeru organizacijsko – statusnih ter lastninskih sprememb.</w:t>
      </w:r>
    </w:p>
    <w:p w14:paraId="4851B52B" w14:textId="77777777" w:rsidR="00996575" w:rsidRPr="00996575" w:rsidRDefault="00996575" w:rsidP="00E5285E">
      <w:pPr>
        <w:keepNext/>
        <w:keepLines/>
        <w:tabs>
          <w:tab w:val="left" w:pos="4820"/>
        </w:tabs>
        <w:jc w:val="both"/>
        <w:rPr>
          <w:rFonts w:ascii="Tahoma" w:hAnsi="Tahoma" w:cs="Tahoma"/>
        </w:rPr>
      </w:pPr>
    </w:p>
    <w:p w14:paraId="019FFBFB" w14:textId="77777777" w:rsidR="00996575" w:rsidRPr="00996575" w:rsidRDefault="00996575" w:rsidP="00E5285E">
      <w:pPr>
        <w:keepNext/>
        <w:keepLines/>
        <w:tabs>
          <w:tab w:val="left" w:pos="4820"/>
        </w:tabs>
        <w:jc w:val="both"/>
        <w:rPr>
          <w:rFonts w:ascii="Tahoma" w:hAnsi="Tahoma" w:cs="Tahoma"/>
        </w:rPr>
      </w:pPr>
      <w:r w:rsidRPr="00996575">
        <w:rPr>
          <w:rFonts w:ascii="Tahoma" w:hAnsi="Tahoma" w:cs="Tahoma"/>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719278FD" w14:textId="77777777" w:rsidR="00996575" w:rsidRPr="00996575" w:rsidRDefault="00996575" w:rsidP="00E5285E">
      <w:pPr>
        <w:keepNext/>
        <w:keepLines/>
        <w:tabs>
          <w:tab w:val="left" w:pos="4820"/>
        </w:tabs>
        <w:jc w:val="both"/>
        <w:rPr>
          <w:rFonts w:ascii="Tahoma" w:hAnsi="Tahoma" w:cs="Tahoma"/>
        </w:rPr>
      </w:pPr>
    </w:p>
    <w:p w14:paraId="1B387395" w14:textId="77777777" w:rsidR="00996575" w:rsidRPr="00996575" w:rsidRDefault="00996575" w:rsidP="00E5285E">
      <w:pPr>
        <w:keepNext/>
        <w:keepLines/>
        <w:tabs>
          <w:tab w:val="left" w:pos="4820"/>
        </w:tabs>
        <w:jc w:val="both"/>
        <w:rPr>
          <w:rFonts w:ascii="Tahoma" w:hAnsi="Tahoma" w:cs="Tahoma"/>
        </w:rPr>
      </w:pPr>
      <w:r w:rsidRPr="00996575">
        <w:rPr>
          <w:rFonts w:ascii="Tahoma" w:hAnsi="Tahoma" w:cs="Tahoma"/>
        </w:rPr>
        <w:t>Morebitne spremembe ali dopolnitve okvirnega sporazuma so veljavne le, če jih stranki okvirnega sporazuma skleneta v obliki pisnega aneksa k temu okvirnemu sporazumu, ki ga podpišeta obe stranki okvirnega sporazuma.</w:t>
      </w:r>
    </w:p>
    <w:p w14:paraId="5FB6C8E9" w14:textId="77777777" w:rsidR="00996575" w:rsidRPr="00996575" w:rsidRDefault="00996575" w:rsidP="00E5285E">
      <w:pPr>
        <w:keepNext/>
        <w:keepLines/>
        <w:tabs>
          <w:tab w:val="left" w:pos="567"/>
          <w:tab w:val="left" w:pos="1418"/>
          <w:tab w:val="left" w:pos="1702"/>
        </w:tabs>
        <w:jc w:val="both"/>
        <w:rPr>
          <w:rFonts w:ascii="Tahoma" w:hAnsi="Tahoma" w:cs="Tahoma"/>
        </w:rPr>
      </w:pPr>
    </w:p>
    <w:p w14:paraId="02466BD0" w14:textId="77777777" w:rsidR="00996575" w:rsidRPr="00996575" w:rsidRDefault="00996575" w:rsidP="008267DA">
      <w:pPr>
        <w:keepNext/>
        <w:keepLines/>
        <w:numPr>
          <w:ilvl w:val="0"/>
          <w:numId w:val="44"/>
        </w:numPr>
        <w:jc w:val="center"/>
        <w:rPr>
          <w:rFonts w:ascii="Tahoma" w:hAnsi="Tahoma" w:cs="Tahoma"/>
        </w:rPr>
      </w:pPr>
      <w:r w:rsidRPr="00996575">
        <w:rPr>
          <w:rFonts w:ascii="Tahoma" w:hAnsi="Tahoma" w:cs="Tahoma"/>
        </w:rPr>
        <w:t>člen</w:t>
      </w:r>
    </w:p>
    <w:p w14:paraId="62A2C3E1" w14:textId="77777777" w:rsidR="00996575" w:rsidRPr="00996575" w:rsidRDefault="00996575" w:rsidP="00E5285E">
      <w:pPr>
        <w:keepNext/>
        <w:keepLines/>
        <w:tabs>
          <w:tab w:val="num" w:pos="0"/>
        </w:tabs>
        <w:jc w:val="both"/>
        <w:rPr>
          <w:rFonts w:ascii="Tahoma" w:hAnsi="Tahoma" w:cs="Tahoma"/>
          <w:snapToGrid w:val="0"/>
        </w:rPr>
      </w:pPr>
    </w:p>
    <w:p w14:paraId="19418D39" w14:textId="77777777" w:rsidR="00996575" w:rsidRPr="00996575" w:rsidRDefault="00996575" w:rsidP="00E5285E">
      <w:pPr>
        <w:keepNext/>
        <w:keepLines/>
        <w:tabs>
          <w:tab w:val="num" w:pos="0"/>
        </w:tabs>
        <w:jc w:val="both"/>
        <w:rPr>
          <w:rFonts w:ascii="Tahoma" w:hAnsi="Tahoma" w:cs="Tahoma"/>
          <w:snapToGrid w:val="0"/>
        </w:rPr>
      </w:pPr>
      <w:r w:rsidRPr="00996575">
        <w:rPr>
          <w:rFonts w:ascii="Tahoma" w:hAnsi="Tahoma" w:cs="Tahoma"/>
          <w:snapToGrid w:val="0"/>
        </w:rPr>
        <w:t>Stranki okvirnega sporazuma se obvezujeta, da bosta vse medsebojne dogovore, informacije in dokumentacijo, ki je predmet tega okvirnega sporazuma oz. njegovega izvajanja, varovali kot poslovno skrivnost in jih ne bosta neupravičeno uporabljali v svojo korist oziroma komercialno izkoriščali ali posredovali tretjim osebam izven organizacij, ki niso vključene v izvajanje nalog predmeta tega okvirnega sporazuma, razen informacij, ki po veljavnih predpisih štejejo za javne.</w:t>
      </w:r>
    </w:p>
    <w:p w14:paraId="02D37F34" w14:textId="77777777" w:rsidR="00996575" w:rsidRPr="00996575" w:rsidRDefault="00996575" w:rsidP="00E5285E">
      <w:pPr>
        <w:keepNext/>
        <w:keepLines/>
        <w:tabs>
          <w:tab w:val="left" w:pos="567"/>
          <w:tab w:val="left" w:pos="1418"/>
          <w:tab w:val="left" w:pos="1702"/>
        </w:tabs>
        <w:jc w:val="both"/>
        <w:rPr>
          <w:rFonts w:ascii="Tahoma" w:hAnsi="Tahoma" w:cs="Tahoma"/>
        </w:rPr>
      </w:pPr>
    </w:p>
    <w:p w14:paraId="06C3A9E9" w14:textId="77777777" w:rsidR="00996575" w:rsidRDefault="00996575" w:rsidP="00E5285E">
      <w:pPr>
        <w:keepNext/>
        <w:keepLines/>
        <w:tabs>
          <w:tab w:val="left" w:pos="567"/>
          <w:tab w:val="left" w:pos="1418"/>
          <w:tab w:val="left" w:pos="1702"/>
        </w:tabs>
        <w:jc w:val="both"/>
        <w:rPr>
          <w:rFonts w:ascii="Tahoma" w:hAnsi="Tahoma" w:cs="Tahoma"/>
        </w:rPr>
      </w:pPr>
      <w:r w:rsidRPr="00996575">
        <w:rPr>
          <w:rFonts w:ascii="Tahoma" w:hAnsi="Tahoma" w:cs="Tahoma"/>
        </w:rPr>
        <w:t>V primeru kršitve določb o varovanju poslovne skrivnosti, sta stranki okvirnega sporazuma odškodninsko odgovorni za vso posredno in neposredno povzročeno škodo.</w:t>
      </w:r>
    </w:p>
    <w:p w14:paraId="1B5A1615" w14:textId="77777777" w:rsidR="00996575" w:rsidRPr="00996575" w:rsidRDefault="00996575" w:rsidP="00E5285E">
      <w:pPr>
        <w:keepNext/>
        <w:keepLines/>
        <w:jc w:val="both"/>
        <w:rPr>
          <w:rFonts w:ascii="Tahoma" w:hAnsi="Tahoma" w:cs="Tahoma"/>
        </w:rPr>
      </w:pPr>
    </w:p>
    <w:p w14:paraId="6A0DE435" w14:textId="77777777" w:rsidR="00996575" w:rsidRPr="00996575" w:rsidRDefault="00996575" w:rsidP="008267DA">
      <w:pPr>
        <w:keepNext/>
        <w:keepLines/>
        <w:numPr>
          <w:ilvl w:val="0"/>
          <w:numId w:val="44"/>
        </w:numPr>
        <w:jc w:val="center"/>
        <w:rPr>
          <w:rFonts w:ascii="Tahoma" w:hAnsi="Tahoma" w:cs="Tahoma"/>
        </w:rPr>
      </w:pPr>
      <w:r w:rsidRPr="00996575">
        <w:rPr>
          <w:rFonts w:ascii="Tahoma" w:hAnsi="Tahoma" w:cs="Tahoma"/>
        </w:rPr>
        <w:t>člen</w:t>
      </w:r>
    </w:p>
    <w:p w14:paraId="31F8A5E0" w14:textId="77777777" w:rsidR="00996575" w:rsidRPr="00996575" w:rsidRDefault="00996575" w:rsidP="00E5285E">
      <w:pPr>
        <w:keepNext/>
        <w:keepLines/>
        <w:jc w:val="both"/>
        <w:rPr>
          <w:rFonts w:ascii="Tahoma" w:hAnsi="Tahoma" w:cs="Tahoma"/>
        </w:rPr>
      </w:pPr>
    </w:p>
    <w:p w14:paraId="2B0051A7" w14:textId="77777777" w:rsidR="00996575" w:rsidRDefault="00996575" w:rsidP="00E5285E">
      <w:pPr>
        <w:keepNext/>
        <w:keepLines/>
        <w:jc w:val="both"/>
        <w:rPr>
          <w:rFonts w:ascii="Tahoma" w:hAnsi="Tahoma" w:cs="Tahoma"/>
        </w:rPr>
      </w:pPr>
      <w:r w:rsidRPr="00996575">
        <w:rPr>
          <w:rFonts w:ascii="Tahoma" w:hAnsi="Tahoma" w:cs="Tahoma"/>
        </w:rPr>
        <w:t>Priloge so neločljivi sestavni del tega okvirnega sporazuma.</w:t>
      </w:r>
    </w:p>
    <w:p w14:paraId="3271A870" w14:textId="77777777" w:rsidR="008267DA" w:rsidRDefault="008267DA" w:rsidP="00E5285E">
      <w:pPr>
        <w:keepNext/>
        <w:keepLines/>
        <w:jc w:val="both"/>
        <w:rPr>
          <w:rFonts w:ascii="Tahoma" w:hAnsi="Tahoma" w:cs="Tahoma"/>
        </w:rPr>
      </w:pPr>
    </w:p>
    <w:p w14:paraId="32EBC01E" w14:textId="77777777" w:rsidR="008267DA" w:rsidRDefault="008267DA" w:rsidP="00E5285E">
      <w:pPr>
        <w:keepNext/>
        <w:keepLines/>
        <w:jc w:val="both"/>
        <w:rPr>
          <w:rFonts w:ascii="Tahoma" w:hAnsi="Tahoma" w:cs="Tahoma"/>
        </w:rPr>
      </w:pPr>
    </w:p>
    <w:p w14:paraId="4B825AC8" w14:textId="77777777" w:rsidR="008267DA" w:rsidRPr="00996575" w:rsidRDefault="008267DA" w:rsidP="00E5285E">
      <w:pPr>
        <w:keepNext/>
        <w:keepLines/>
        <w:jc w:val="both"/>
        <w:rPr>
          <w:rFonts w:ascii="Tahoma" w:hAnsi="Tahoma" w:cs="Tahoma"/>
        </w:rPr>
      </w:pPr>
    </w:p>
    <w:p w14:paraId="03351859" w14:textId="77777777" w:rsidR="00CB7E28" w:rsidRPr="00996575" w:rsidRDefault="00CB7E28" w:rsidP="00E5285E">
      <w:pPr>
        <w:keepNext/>
        <w:keepLines/>
        <w:jc w:val="both"/>
        <w:rPr>
          <w:rFonts w:ascii="Tahoma" w:hAnsi="Tahoma" w:cs="Tahoma"/>
        </w:rPr>
      </w:pPr>
    </w:p>
    <w:p w14:paraId="00723C7A" w14:textId="77777777" w:rsidR="00996575" w:rsidRPr="00996575" w:rsidRDefault="00996575" w:rsidP="008267DA">
      <w:pPr>
        <w:keepNext/>
        <w:keepLines/>
        <w:numPr>
          <w:ilvl w:val="0"/>
          <w:numId w:val="44"/>
        </w:numPr>
        <w:jc w:val="center"/>
        <w:rPr>
          <w:rFonts w:ascii="Tahoma" w:hAnsi="Tahoma" w:cs="Tahoma"/>
        </w:rPr>
      </w:pPr>
      <w:r w:rsidRPr="00996575">
        <w:rPr>
          <w:rFonts w:ascii="Tahoma" w:hAnsi="Tahoma" w:cs="Tahoma"/>
        </w:rPr>
        <w:lastRenderedPageBreak/>
        <w:t>člen</w:t>
      </w:r>
    </w:p>
    <w:p w14:paraId="3986D416" w14:textId="77777777" w:rsidR="00996575" w:rsidRPr="00996575" w:rsidRDefault="00996575" w:rsidP="00E5285E">
      <w:pPr>
        <w:keepNext/>
        <w:keepLines/>
        <w:tabs>
          <w:tab w:val="left" w:pos="4820"/>
        </w:tabs>
        <w:jc w:val="both"/>
        <w:rPr>
          <w:rFonts w:ascii="Tahoma" w:hAnsi="Tahoma" w:cs="Tahoma"/>
          <w:b/>
        </w:rPr>
      </w:pPr>
    </w:p>
    <w:p w14:paraId="04831994" w14:textId="77777777" w:rsidR="00996575" w:rsidRPr="00996575" w:rsidRDefault="00996575" w:rsidP="00E5285E">
      <w:pPr>
        <w:keepNext/>
        <w:keepLines/>
        <w:tabs>
          <w:tab w:val="left" w:pos="4820"/>
        </w:tabs>
        <w:ind w:right="-2"/>
        <w:jc w:val="both"/>
        <w:rPr>
          <w:rFonts w:ascii="Tahoma" w:hAnsi="Tahoma" w:cs="Tahoma"/>
        </w:rPr>
      </w:pPr>
      <w:r w:rsidRPr="00996575">
        <w:rPr>
          <w:rFonts w:ascii="Tahoma" w:hAnsi="Tahoma" w:cs="Tahoma"/>
        </w:rPr>
        <w:t xml:space="preserve">Okvirni sporazum je sestavljen in podpisan v 3 (treh) enakih izvodih, od katerih prejme kupec 2 (dva) in prodajalec 1 (en) izvod. </w:t>
      </w:r>
    </w:p>
    <w:p w14:paraId="1DA5B00E" w14:textId="77777777" w:rsidR="00996575" w:rsidRPr="00996575" w:rsidRDefault="00996575" w:rsidP="00E5285E">
      <w:pPr>
        <w:keepNext/>
        <w:keepLines/>
        <w:tabs>
          <w:tab w:val="left" w:pos="4820"/>
        </w:tabs>
        <w:rPr>
          <w:rFonts w:ascii="Tahoma" w:hAnsi="Tahoma" w:cs="Tahoma"/>
        </w:rPr>
      </w:pPr>
    </w:p>
    <w:p w14:paraId="785FC207" w14:textId="21085B59" w:rsidR="00996575" w:rsidRPr="00996575" w:rsidRDefault="00431BDA" w:rsidP="00E5285E">
      <w:pPr>
        <w:keepNext/>
        <w:keepLines/>
        <w:tabs>
          <w:tab w:val="left" w:pos="1134"/>
          <w:tab w:val="left" w:pos="4820"/>
        </w:tabs>
        <w:rPr>
          <w:rFonts w:ascii="Tahoma" w:hAnsi="Tahoma" w:cs="Tahoma"/>
        </w:rPr>
      </w:pPr>
      <w:r>
        <w:rPr>
          <w:rFonts w:ascii="Tahoma" w:hAnsi="Tahoma" w:cs="Tahoma"/>
        </w:rPr>
        <w:t>_____________</w:t>
      </w:r>
      <w:r w:rsidR="00996575" w:rsidRPr="00996575">
        <w:rPr>
          <w:rFonts w:ascii="Tahoma" w:hAnsi="Tahoma" w:cs="Tahoma"/>
        </w:rPr>
        <w:t>, dne ___________</w:t>
      </w:r>
      <w:r w:rsidR="00996575" w:rsidRPr="00996575">
        <w:rPr>
          <w:rFonts w:ascii="Tahoma" w:hAnsi="Tahoma" w:cs="Tahoma"/>
        </w:rPr>
        <w:tab/>
      </w:r>
      <w:r w:rsidR="00996575" w:rsidRPr="00996575">
        <w:rPr>
          <w:rFonts w:ascii="Tahoma" w:hAnsi="Tahoma" w:cs="Tahoma"/>
        </w:rPr>
        <w:tab/>
      </w:r>
      <w:r w:rsidR="00996575" w:rsidRPr="00996575">
        <w:rPr>
          <w:rFonts w:ascii="Tahoma" w:hAnsi="Tahoma" w:cs="Tahoma"/>
        </w:rPr>
        <w:tab/>
      </w:r>
      <w:r>
        <w:rPr>
          <w:rFonts w:ascii="Tahoma" w:hAnsi="Tahoma" w:cs="Tahoma"/>
        </w:rPr>
        <w:t>Ljubljana</w:t>
      </w:r>
      <w:r w:rsidR="00996575" w:rsidRPr="00996575">
        <w:rPr>
          <w:rFonts w:ascii="Tahoma" w:hAnsi="Tahoma" w:cs="Tahoma"/>
        </w:rPr>
        <w:t>, dne __________</w:t>
      </w:r>
    </w:p>
    <w:p w14:paraId="0CA3888C" w14:textId="77777777" w:rsidR="00996575" w:rsidRPr="00996575" w:rsidRDefault="00996575" w:rsidP="00E5285E">
      <w:pPr>
        <w:keepNext/>
        <w:keepLines/>
        <w:tabs>
          <w:tab w:val="left" w:pos="709"/>
        </w:tabs>
        <w:rPr>
          <w:rFonts w:ascii="Tahoma" w:hAnsi="Tahoma" w:cs="Tahoma"/>
        </w:rPr>
      </w:pPr>
      <w:r w:rsidRPr="00996575">
        <w:rPr>
          <w:rFonts w:ascii="Tahoma" w:hAnsi="Tahoma" w:cs="Tahoma"/>
        </w:rPr>
        <w:tab/>
      </w:r>
    </w:p>
    <w:p w14:paraId="78BA1C07" w14:textId="5D08606A" w:rsidR="00996575" w:rsidRPr="00996575" w:rsidRDefault="00996575" w:rsidP="00E5285E">
      <w:pPr>
        <w:keepNext/>
        <w:keepLines/>
        <w:tabs>
          <w:tab w:val="left" w:pos="1134"/>
          <w:tab w:val="left" w:pos="4820"/>
        </w:tabs>
        <w:rPr>
          <w:rFonts w:ascii="Tahoma" w:hAnsi="Tahoma" w:cs="Tahoma"/>
          <w:b/>
        </w:rPr>
      </w:pPr>
      <w:r w:rsidRPr="00996575">
        <w:rPr>
          <w:rFonts w:ascii="Tahoma" w:hAnsi="Tahoma" w:cs="Tahoma"/>
          <w:b/>
        </w:rPr>
        <w:t>PRODAJALEC:</w:t>
      </w:r>
      <w:r w:rsidRPr="00996575">
        <w:rPr>
          <w:rFonts w:ascii="Tahoma" w:hAnsi="Tahoma" w:cs="Tahoma"/>
          <w:b/>
        </w:rPr>
        <w:tab/>
      </w:r>
      <w:r w:rsidRPr="00996575">
        <w:rPr>
          <w:rFonts w:ascii="Tahoma" w:hAnsi="Tahoma" w:cs="Tahoma"/>
          <w:b/>
        </w:rPr>
        <w:tab/>
      </w:r>
      <w:r w:rsidRPr="00996575">
        <w:rPr>
          <w:rFonts w:ascii="Tahoma" w:hAnsi="Tahoma" w:cs="Tahoma"/>
          <w:b/>
        </w:rPr>
        <w:tab/>
        <w:t>KUPEC:</w:t>
      </w:r>
      <w:r w:rsidRPr="00996575">
        <w:rPr>
          <w:rFonts w:ascii="Tahoma" w:hAnsi="Tahoma" w:cs="Tahoma"/>
          <w:b/>
        </w:rPr>
        <w:tab/>
      </w:r>
    </w:p>
    <w:p w14:paraId="16D22917" w14:textId="77777777" w:rsidR="00996575" w:rsidRPr="00996575" w:rsidRDefault="00996575" w:rsidP="00E5285E">
      <w:pPr>
        <w:keepNext/>
        <w:keepLines/>
        <w:jc w:val="both"/>
        <w:rPr>
          <w:rFonts w:ascii="Tahoma" w:eastAsia="Calibri" w:hAnsi="Tahoma" w:cs="Tahoma"/>
        </w:rPr>
      </w:pPr>
    </w:p>
    <w:p w14:paraId="177F043E" w14:textId="77777777" w:rsidR="00996575" w:rsidRPr="00996575" w:rsidRDefault="00996575" w:rsidP="00E5285E">
      <w:pPr>
        <w:keepNext/>
        <w:keepLines/>
        <w:tabs>
          <w:tab w:val="left" w:pos="4820"/>
        </w:tabs>
        <w:rPr>
          <w:rFonts w:ascii="Tahoma" w:hAnsi="Tahoma" w:cs="Tahoma"/>
          <w:bCs/>
        </w:rPr>
      </w:pPr>
      <w:r w:rsidRPr="00996575">
        <w:rPr>
          <w:rFonts w:ascii="Tahoma" w:hAnsi="Tahoma" w:cs="Tahoma"/>
        </w:rPr>
        <w:tab/>
      </w:r>
      <w:r w:rsidRPr="00996575">
        <w:rPr>
          <w:rFonts w:ascii="Tahoma" w:hAnsi="Tahoma" w:cs="Tahoma"/>
        </w:rPr>
        <w:tab/>
      </w:r>
      <w:r w:rsidRPr="00996575">
        <w:rPr>
          <w:rFonts w:ascii="Tahoma" w:hAnsi="Tahoma" w:cs="Tahoma"/>
        </w:rPr>
        <w:tab/>
      </w:r>
      <w:r w:rsidRPr="00996575">
        <w:rPr>
          <w:rFonts w:ascii="Tahoma" w:hAnsi="Tahoma" w:cs="Tahoma"/>
          <w:bCs/>
        </w:rPr>
        <w:t xml:space="preserve">Javno podjetje </w:t>
      </w:r>
    </w:p>
    <w:p w14:paraId="7ED26A6E" w14:textId="77777777" w:rsidR="00996575" w:rsidRPr="00996575" w:rsidRDefault="00996575" w:rsidP="00E5285E">
      <w:pPr>
        <w:keepNext/>
        <w:keepLines/>
        <w:tabs>
          <w:tab w:val="left" w:pos="4820"/>
        </w:tabs>
        <w:rPr>
          <w:rFonts w:ascii="Tahoma" w:hAnsi="Tahoma" w:cs="Tahoma"/>
          <w:bCs/>
        </w:rPr>
      </w:pPr>
      <w:r w:rsidRPr="00996575">
        <w:rPr>
          <w:rFonts w:ascii="Tahoma" w:hAnsi="Tahoma" w:cs="Tahoma"/>
          <w:bCs/>
        </w:rPr>
        <w:tab/>
      </w:r>
      <w:r w:rsidRPr="00996575">
        <w:rPr>
          <w:rFonts w:ascii="Tahoma" w:hAnsi="Tahoma" w:cs="Tahoma"/>
          <w:bCs/>
        </w:rPr>
        <w:tab/>
      </w:r>
      <w:r w:rsidRPr="00996575">
        <w:rPr>
          <w:rFonts w:ascii="Tahoma" w:hAnsi="Tahoma" w:cs="Tahoma"/>
          <w:bCs/>
        </w:rPr>
        <w:tab/>
        <w:t>Ljubljanska parkirišča in tržnice, d.o.o.</w:t>
      </w:r>
    </w:p>
    <w:p w14:paraId="6949E8BB" w14:textId="77777777" w:rsidR="00996575" w:rsidRPr="00996575" w:rsidRDefault="00996575" w:rsidP="00E5285E">
      <w:pPr>
        <w:keepNext/>
        <w:keepLines/>
        <w:tabs>
          <w:tab w:val="left" w:pos="4820"/>
        </w:tabs>
        <w:rPr>
          <w:rFonts w:ascii="Tahoma" w:hAnsi="Tahoma" w:cs="Tahoma"/>
        </w:rPr>
      </w:pPr>
    </w:p>
    <w:p w14:paraId="537247FE" w14:textId="77777777" w:rsidR="00996575" w:rsidRPr="00996575" w:rsidRDefault="00996575" w:rsidP="00E5285E">
      <w:pPr>
        <w:keepNext/>
        <w:keepLines/>
        <w:tabs>
          <w:tab w:val="left" w:pos="4820"/>
        </w:tabs>
        <w:rPr>
          <w:rFonts w:ascii="Tahoma" w:hAnsi="Tahoma" w:cs="Tahoma"/>
        </w:rPr>
      </w:pPr>
      <w:r w:rsidRPr="00996575">
        <w:rPr>
          <w:rFonts w:ascii="Tahoma" w:hAnsi="Tahoma" w:cs="Tahoma"/>
          <w:b/>
          <w:bCs/>
        </w:rPr>
        <w:t>Direktor:</w:t>
      </w:r>
      <w:r w:rsidRPr="00996575">
        <w:rPr>
          <w:rFonts w:ascii="Tahoma" w:hAnsi="Tahoma" w:cs="Tahoma"/>
        </w:rPr>
        <w:tab/>
      </w:r>
      <w:r w:rsidRPr="00996575">
        <w:rPr>
          <w:rFonts w:ascii="Tahoma" w:hAnsi="Tahoma" w:cs="Tahoma"/>
        </w:rPr>
        <w:tab/>
      </w:r>
      <w:r w:rsidRPr="00996575">
        <w:rPr>
          <w:rFonts w:ascii="Tahoma" w:hAnsi="Tahoma" w:cs="Tahoma"/>
        </w:rPr>
        <w:tab/>
      </w:r>
      <w:r w:rsidRPr="00996575">
        <w:rPr>
          <w:rFonts w:ascii="Tahoma" w:hAnsi="Tahoma" w:cs="Tahoma"/>
          <w:b/>
          <w:bCs/>
        </w:rPr>
        <w:t>Direktor:</w:t>
      </w:r>
      <w:r w:rsidRPr="00996575">
        <w:rPr>
          <w:rFonts w:ascii="Tahoma" w:hAnsi="Tahoma" w:cs="Tahoma"/>
        </w:rPr>
        <w:tab/>
      </w:r>
      <w:r w:rsidRPr="00996575">
        <w:rPr>
          <w:rFonts w:ascii="Tahoma" w:hAnsi="Tahoma" w:cs="Tahoma"/>
        </w:rPr>
        <w:tab/>
      </w:r>
      <w:r w:rsidRPr="00996575">
        <w:rPr>
          <w:rFonts w:ascii="Tahoma" w:hAnsi="Tahoma" w:cs="Tahoma"/>
        </w:rPr>
        <w:tab/>
      </w:r>
    </w:p>
    <w:p w14:paraId="6240B0FD" w14:textId="77777777" w:rsidR="00996575" w:rsidRPr="00996575" w:rsidRDefault="00996575" w:rsidP="00E5285E">
      <w:pPr>
        <w:keepNext/>
        <w:keepLines/>
        <w:tabs>
          <w:tab w:val="left" w:pos="4820"/>
        </w:tabs>
        <w:rPr>
          <w:rFonts w:ascii="Tahoma" w:hAnsi="Tahoma" w:cs="Tahoma"/>
          <w:bCs/>
        </w:rPr>
      </w:pPr>
      <w:r w:rsidRPr="00996575">
        <w:rPr>
          <w:rFonts w:ascii="Tahoma" w:hAnsi="Tahoma" w:cs="Tahoma"/>
        </w:rPr>
        <w:tab/>
      </w:r>
      <w:r w:rsidRPr="00996575">
        <w:rPr>
          <w:rFonts w:ascii="Tahoma" w:hAnsi="Tahoma" w:cs="Tahoma"/>
        </w:rPr>
        <w:tab/>
      </w:r>
      <w:r w:rsidRPr="00996575">
        <w:rPr>
          <w:rFonts w:ascii="Tahoma" w:hAnsi="Tahoma" w:cs="Tahoma"/>
        </w:rPr>
        <w:tab/>
      </w:r>
      <w:r w:rsidRPr="00996575">
        <w:rPr>
          <w:rFonts w:ascii="Tahoma" w:hAnsi="Tahoma" w:cs="Tahoma"/>
          <w:bCs/>
        </w:rPr>
        <w:t>mag. Bojan Babič</w:t>
      </w:r>
    </w:p>
    <w:p w14:paraId="66D2D251" w14:textId="77777777" w:rsidR="00996575" w:rsidRPr="00996575" w:rsidRDefault="00996575" w:rsidP="00E5285E">
      <w:pPr>
        <w:keepNext/>
        <w:keepLines/>
        <w:spacing w:after="120" w:line="276" w:lineRule="auto"/>
        <w:rPr>
          <w:rFonts w:ascii="Tahoma" w:hAnsi="Tahoma" w:cs="Tahoma"/>
        </w:rPr>
      </w:pPr>
    </w:p>
    <w:p w14:paraId="41028D00" w14:textId="77777777" w:rsidR="00996575" w:rsidRPr="00996575" w:rsidRDefault="00996575" w:rsidP="00E5285E">
      <w:pPr>
        <w:keepNext/>
        <w:keepLines/>
        <w:spacing w:after="120" w:line="276" w:lineRule="auto"/>
        <w:rPr>
          <w:rFonts w:ascii="Tahoma" w:hAnsi="Tahoma" w:cs="Tahoma"/>
        </w:rPr>
      </w:pPr>
      <w:r w:rsidRPr="00996575">
        <w:rPr>
          <w:rFonts w:ascii="Tahoma" w:hAnsi="Tahoma" w:cs="Tahoma"/>
        </w:rPr>
        <w:t>Prilogi:</w:t>
      </w:r>
    </w:p>
    <w:p w14:paraId="19E7FF96" w14:textId="49B18EF8" w:rsidR="00996575" w:rsidRPr="00996575" w:rsidRDefault="00996575" w:rsidP="00E5285E">
      <w:pPr>
        <w:keepNext/>
        <w:keepLines/>
        <w:numPr>
          <w:ilvl w:val="0"/>
          <w:numId w:val="23"/>
        </w:numPr>
        <w:jc w:val="both"/>
        <w:rPr>
          <w:rFonts w:ascii="Tahoma" w:hAnsi="Tahoma" w:cs="Tahoma"/>
        </w:rPr>
      </w:pPr>
      <w:r w:rsidRPr="00996575">
        <w:rPr>
          <w:rFonts w:ascii="Tahoma" w:hAnsi="Tahoma" w:cs="Tahoma"/>
        </w:rPr>
        <w:t>ponudba prodajalca št. ______ z dne_______,</w:t>
      </w:r>
    </w:p>
    <w:p w14:paraId="7444D503" w14:textId="56B9D057" w:rsidR="00996575" w:rsidRPr="00996575" w:rsidRDefault="00996575" w:rsidP="00E5285E">
      <w:pPr>
        <w:keepNext/>
        <w:keepLines/>
        <w:numPr>
          <w:ilvl w:val="0"/>
          <w:numId w:val="23"/>
        </w:numPr>
        <w:jc w:val="both"/>
        <w:rPr>
          <w:rFonts w:ascii="Tahoma" w:hAnsi="Tahoma" w:cs="Tahoma"/>
        </w:rPr>
      </w:pPr>
      <w:r w:rsidRPr="00996575">
        <w:rPr>
          <w:rFonts w:ascii="Tahoma" w:hAnsi="Tahoma" w:cs="Tahoma"/>
        </w:rPr>
        <w:t>ponudbeni predračun prodajalca št. ______ z dne_______.</w:t>
      </w:r>
    </w:p>
    <w:p w14:paraId="0FACC4C9" w14:textId="77777777" w:rsidR="00996575" w:rsidRPr="00996575" w:rsidRDefault="00996575" w:rsidP="00E5285E">
      <w:pPr>
        <w:keepNext/>
        <w:keepLines/>
        <w:jc w:val="both"/>
        <w:rPr>
          <w:rFonts w:ascii="Tahoma" w:hAnsi="Tahoma" w:cs="Tahoma"/>
        </w:rPr>
      </w:pPr>
    </w:p>
    <w:p w14:paraId="72060DB0" w14:textId="77777777" w:rsidR="00996575" w:rsidRPr="00996575" w:rsidRDefault="00996575" w:rsidP="00E5285E">
      <w:pPr>
        <w:keepNext/>
        <w:keepLines/>
        <w:spacing w:after="200" w:line="276" w:lineRule="auto"/>
        <w:rPr>
          <w:rFonts w:ascii="Tahoma" w:hAnsi="Tahoma" w:cs="Tahoma"/>
        </w:rPr>
      </w:pPr>
      <w:r w:rsidRPr="00996575">
        <w:rPr>
          <w:rFonts w:ascii="Tahoma" w:hAnsi="Tahoma" w:cs="Tahoma"/>
        </w:rPr>
        <w:br w:type="page"/>
      </w:r>
    </w:p>
    <w:p w14:paraId="524F5CF8" w14:textId="3F0AB15F" w:rsidR="0039334F" w:rsidRPr="006974AB" w:rsidRDefault="0039334F" w:rsidP="00E5285E">
      <w:pPr>
        <w:keepNext/>
        <w:keepLines/>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17"/>
        <w:gridCol w:w="947"/>
        <w:gridCol w:w="551"/>
      </w:tblGrid>
      <w:tr w:rsidR="00ED6A43" w:rsidRPr="006974AB" w14:paraId="25E4EB42" w14:textId="77777777" w:rsidTr="0098661B">
        <w:trPr>
          <w:trHeight w:val="316"/>
        </w:trPr>
        <w:tc>
          <w:tcPr>
            <w:tcW w:w="8217" w:type="dxa"/>
            <w:tcBorders>
              <w:top w:val="single" w:sz="4" w:space="0" w:color="auto"/>
              <w:bottom w:val="single" w:sz="4" w:space="0" w:color="auto"/>
            </w:tcBorders>
            <w:vAlign w:val="center"/>
          </w:tcPr>
          <w:p w14:paraId="476D0E71" w14:textId="6DCB0A0F" w:rsidR="00ED6A43" w:rsidRPr="006974AB" w:rsidRDefault="00ED6A43" w:rsidP="00E5285E">
            <w:pPr>
              <w:keepNext/>
              <w:keepLines/>
              <w:rPr>
                <w:rFonts w:ascii="Tahoma" w:hAnsi="Tahoma" w:cs="Tahoma"/>
              </w:rPr>
            </w:pPr>
            <w:r w:rsidRPr="006974AB">
              <w:rPr>
                <w:rFonts w:ascii="Tahoma" w:hAnsi="Tahoma" w:cs="Tahoma"/>
                <w:b/>
              </w:rPr>
              <w:br w:type="page"/>
            </w:r>
            <w:r w:rsidRPr="006974AB">
              <w:rPr>
                <w:rFonts w:ascii="Tahoma" w:hAnsi="Tahoma" w:cs="Tahoma"/>
              </w:rPr>
              <w:br w:type="page"/>
            </w:r>
            <w:r w:rsidRPr="006974AB">
              <w:rPr>
                <w:rFonts w:ascii="Tahoma" w:hAnsi="Tahoma" w:cs="Tahoma"/>
              </w:rPr>
              <w:br w:type="page"/>
              <w:t>VZOREC FINANČNEGA ZAVAROVANJA</w:t>
            </w:r>
            <w:r w:rsidRPr="006974AB">
              <w:t xml:space="preserve"> </w:t>
            </w:r>
            <w:r w:rsidRPr="006974AB">
              <w:rPr>
                <w:rFonts w:ascii="Tahoma" w:hAnsi="Tahoma" w:cs="Tahoma"/>
              </w:rPr>
              <w:t>ZA DOBRO IZVEDBO POGODBENIH OBVEZNOSTI</w:t>
            </w:r>
          </w:p>
        </w:tc>
        <w:tc>
          <w:tcPr>
            <w:tcW w:w="947" w:type="dxa"/>
            <w:tcBorders>
              <w:top w:val="single" w:sz="4" w:space="0" w:color="auto"/>
              <w:bottom w:val="single" w:sz="4" w:space="0" w:color="auto"/>
              <w:right w:val="nil"/>
            </w:tcBorders>
            <w:vAlign w:val="center"/>
          </w:tcPr>
          <w:p w14:paraId="3DCFCD82" w14:textId="3DF9EFBA" w:rsidR="00ED6A43" w:rsidRPr="006974AB" w:rsidRDefault="00ED6A43" w:rsidP="00E5285E">
            <w:pPr>
              <w:keepNext/>
              <w:keepLines/>
              <w:rPr>
                <w:rFonts w:ascii="Tahoma" w:hAnsi="Tahoma" w:cs="Tahoma"/>
                <w:b/>
              </w:rPr>
            </w:pPr>
            <w:r w:rsidRPr="006974AB">
              <w:rPr>
                <w:rFonts w:ascii="Tahoma" w:hAnsi="Tahoma" w:cs="Tahoma"/>
                <w:b/>
                <w:i/>
              </w:rPr>
              <w:t xml:space="preserve">Priloga </w:t>
            </w:r>
          </w:p>
        </w:tc>
        <w:tc>
          <w:tcPr>
            <w:tcW w:w="551" w:type="dxa"/>
            <w:tcBorders>
              <w:top w:val="single" w:sz="4" w:space="0" w:color="auto"/>
              <w:left w:val="nil"/>
              <w:bottom w:val="single" w:sz="4" w:space="0" w:color="auto"/>
            </w:tcBorders>
            <w:vAlign w:val="center"/>
          </w:tcPr>
          <w:p w14:paraId="680BC080" w14:textId="66AF8C3E" w:rsidR="00ED6A43" w:rsidRPr="006974AB" w:rsidRDefault="005704DD" w:rsidP="00E5285E">
            <w:pPr>
              <w:keepNext/>
              <w:keepLines/>
              <w:ind w:hanging="92"/>
              <w:rPr>
                <w:rFonts w:ascii="Tahoma" w:hAnsi="Tahoma" w:cs="Tahoma"/>
                <w:b/>
                <w:i/>
              </w:rPr>
            </w:pPr>
            <w:r>
              <w:rPr>
                <w:rFonts w:ascii="Tahoma" w:hAnsi="Tahoma" w:cs="Tahoma"/>
                <w:b/>
                <w:i/>
              </w:rPr>
              <w:t>8</w:t>
            </w:r>
          </w:p>
        </w:tc>
      </w:tr>
    </w:tbl>
    <w:p w14:paraId="5E1D654F" w14:textId="77777777" w:rsidR="002203A2" w:rsidRPr="006974AB" w:rsidRDefault="002203A2" w:rsidP="00E5285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p>
    <w:p w14:paraId="06985AB1" w14:textId="77777777" w:rsidR="00D41A20" w:rsidRDefault="00ED6A43" w:rsidP="00E5285E">
      <w:pPr>
        <w:keepNext/>
        <w:keepLines/>
        <w:rPr>
          <w:rFonts w:ascii="Tahoma" w:hAnsi="Tahoma" w:cs="Tahoma"/>
        </w:rPr>
      </w:pPr>
      <w:r w:rsidRPr="00D23580">
        <w:rPr>
          <w:rFonts w:ascii="Tahoma" w:hAnsi="Tahoma" w:cs="Tahoma"/>
          <w:lang w:val="x-none"/>
        </w:rPr>
        <w:t>P</w:t>
      </w:r>
      <w:r w:rsidRPr="00D23580">
        <w:rPr>
          <w:rFonts w:ascii="Tahoma" w:hAnsi="Tahoma" w:cs="Tahoma"/>
        </w:rPr>
        <w:t>onudnik</w:t>
      </w:r>
    </w:p>
    <w:p w14:paraId="187E0824" w14:textId="77777777" w:rsidR="00D41A20" w:rsidRDefault="00D41A20" w:rsidP="00E5285E">
      <w:pPr>
        <w:keepNext/>
        <w:keepLines/>
        <w:rPr>
          <w:rFonts w:ascii="Tahoma" w:hAnsi="Tahoma" w:cs="Tahoma"/>
        </w:rPr>
      </w:pPr>
    </w:p>
    <w:p w14:paraId="085C7527" w14:textId="6AC0CAD3" w:rsidR="00ED6A43" w:rsidRPr="00D23580" w:rsidRDefault="00D41A20" w:rsidP="00E5285E">
      <w:pPr>
        <w:keepNext/>
        <w:keepLines/>
        <w:rPr>
          <w:rFonts w:ascii="Tahoma" w:hAnsi="Tahoma" w:cs="Tahoma"/>
        </w:rPr>
      </w:pPr>
      <w:r>
        <w:rPr>
          <w:rFonts w:ascii="Tahoma" w:hAnsi="Tahoma" w:cs="Tahoma"/>
        </w:rPr>
        <w:t>………………………….</w:t>
      </w:r>
      <w:r w:rsidR="00ED6A43" w:rsidRPr="00D23580">
        <w:rPr>
          <w:rFonts w:ascii="Tahoma" w:hAnsi="Tahoma" w:cs="Tahoma"/>
        </w:rPr>
        <w:t xml:space="preserve">                                                                                            </w:t>
      </w:r>
      <w:r w:rsidR="00ED6A43" w:rsidRPr="00D23580">
        <w:rPr>
          <w:rFonts w:ascii="Tahoma" w:hAnsi="Tahoma" w:cs="Tahoma"/>
        </w:rPr>
        <w:tab/>
      </w:r>
    </w:p>
    <w:p w14:paraId="73F07EE7" w14:textId="77777777" w:rsidR="00D41A20" w:rsidRDefault="00D41A20" w:rsidP="00E5285E">
      <w:pPr>
        <w:keepNext/>
        <w:keepLines/>
        <w:jc w:val="center"/>
        <w:rPr>
          <w:rFonts w:ascii="Tahoma" w:hAnsi="Tahoma" w:cs="Tahoma"/>
          <w:b/>
        </w:rPr>
      </w:pPr>
    </w:p>
    <w:p w14:paraId="50F296CD" w14:textId="0131F0D3" w:rsidR="00ED6A43" w:rsidRPr="00D23580" w:rsidRDefault="00ED6A43" w:rsidP="00E5285E">
      <w:pPr>
        <w:keepNext/>
        <w:keepLines/>
        <w:jc w:val="center"/>
        <w:rPr>
          <w:rFonts w:ascii="Tahoma" w:hAnsi="Tahoma" w:cs="Tahoma"/>
          <w:b/>
        </w:rPr>
      </w:pPr>
      <w:r w:rsidRPr="00D23580">
        <w:rPr>
          <w:rFonts w:ascii="Tahoma" w:hAnsi="Tahoma" w:cs="Tahoma"/>
          <w:b/>
        </w:rPr>
        <w:t>MENIČNA IZJAVA</w:t>
      </w:r>
    </w:p>
    <w:p w14:paraId="05901137" w14:textId="6C416338" w:rsidR="00ED6A43" w:rsidRPr="00D23580" w:rsidRDefault="00ED6A43" w:rsidP="00E5285E">
      <w:pPr>
        <w:keepNext/>
        <w:keepLines/>
        <w:jc w:val="center"/>
        <w:rPr>
          <w:rFonts w:ascii="Tahoma" w:hAnsi="Tahoma" w:cs="Tahoma"/>
          <w:b/>
          <w:i/>
        </w:rPr>
      </w:pPr>
      <w:r w:rsidRPr="00D23580">
        <w:rPr>
          <w:rFonts w:ascii="Tahoma" w:hAnsi="Tahoma" w:cs="Tahoma"/>
          <w:b/>
          <w:i/>
        </w:rPr>
        <w:t xml:space="preserve">za zavarovanje dobre izvedbe pogodbenih obveznosti </w:t>
      </w:r>
    </w:p>
    <w:p w14:paraId="02F11D30" w14:textId="77777777" w:rsidR="00ED6A43" w:rsidRPr="00D23580" w:rsidRDefault="00ED6A43" w:rsidP="00E5285E">
      <w:pPr>
        <w:keepNext/>
        <w:keepLines/>
        <w:jc w:val="center"/>
        <w:rPr>
          <w:rFonts w:ascii="Tahoma" w:hAnsi="Tahoma" w:cs="Tahoma"/>
          <w:b/>
          <w:i/>
        </w:rPr>
      </w:pPr>
    </w:p>
    <w:p w14:paraId="230BFF85" w14:textId="753C174D" w:rsidR="00ED6A43" w:rsidRPr="00D23580" w:rsidRDefault="00ED6A43" w:rsidP="00E5285E">
      <w:pPr>
        <w:keepNext/>
        <w:keepLines/>
        <w:jc w:val="both"/>
        <w:rPr>
          <w:rFonts w:ascii="Tahoma" w:hAnsi="Tahoma" w:cs="Tahoma"/>
        </w:rPr>
      </w:pPr>
      <w:r w:rsidRPr="00D23580">
        <w:rPr>
          <w:rFonts w:ascii="Tahoma" w:hAnsi="Tahoma" w:cs="Tahoma"/>
        </w:rPr>
        <w:t>V skladu s pogodbo št. __________</w:t>
      </w:r>
      <w:r>
        <w:rPr>
          <w:rFonts w:ascii="Tahoma" w:hAnsi="Tahoma" w:cs="Tahoma"/>
        </w:rPr>
        <w:t xml:space="preserve"> </w:t>
      </w:r>
      <w:r w:rsidRPr="00D23580">
        <w:rPr>
          <w:rFonts w:ascii="Tahoma" w:hAnsi="Tahoma" w:cs="Tahoma"/>
        </w:rPr>
        <w:t>za »</w:t>
      </w:r>
      <w:r w:rsidR="00711FDC">
        <w:rPr>
          <w:rFonts w:ascii="Tahoma" w:hAnsi="Tahoma" w:cs="Tahoma"/>
          <w:b/>
          <w:bCs/>
        </w:rPr>
        <w:t>LPT-57/26</w:t>
      </w:r>
      <w:r w:rsidR="00D41A20" w:rsidRPr="00D41A20">
        <w:rPr>
          <w:rFonts w:ascii="Tahoma" w:hAnsi="Tahoma" w:cs="Tahoma"/>
          <w:b/>
          <w:bCs/>
        </w:rPr>
        <w:t xml:space="preserve"> – »</w:t>
      </w:r>
      <w:r w:rsidR="00B117FF">
        <w:rPr>
          <w:rFonts w:ascii="Tahoma" w:hAnsi="Tahoma" w:cs="Tahoma"/>
          <w:b/>
          <w:bCs/>
        </w:rPr>
        <w:t>Nakup sijalk</w:t>
      </w:r>
      <w:r w:rsidR="00D41A20" w:rsidRPr="00D41A20">
        <w:rPr>
          <w:rFonts w:ascii="Tahoma" w:hAnsi="Tahoma" w:cs="Tahoma"/>
          <w:b/>
          <w:bCs/>
        </w:rPr>
        <w:t>«</w:t>
      </w:r>
      <w:r w:rsidRPr="00D23580">
        <w:rPr>
          <w:rFonts w:ascii="Tahoma" w:hAnsi="Tahoma" w:cs="Tahoma"/>
        </w:rPr>
        <w:t>, sklenjeno dne _____</w:t>
      </w:r>
      <w:r>
        <w:rPr>
          <w:rFonts w:ascii="Tahoma" w:hAnsi="Tahoma" w:cs="Tahoma"/>
        </w:rPr>
        <w:t>__</w:t>
      </w:r>
      <w:r w:rsidRPr="00D23580">
        <w:rPr>
          <w:rFonts w:ascii="Tahoma" w:hAnsi="Tahoma" w:cs="Tahoma"/>
        </w:rPr>
        <w:t xml:space="preserve">___ med naročnikom: </w:t>
      </w:r>
      <w:r w:rsidR="00D41A20">
        <w:rPr>
          <w:rFonts w:ascii="Tahoma" w:hAnsi="Tahoma" w:cs="Tahoma"/>
        </w:rPr>
        <w:t>Javno podjetje Ljubljanska parkirišča in tržnice, d.o.o., Kopitarjeva ulica 2</w:t>
      </w:r>
      <w:r w:rsidRPr="00D23580">
        <w:rPr>
          <w:rFonts w:ascii="Tahoma" w:hAnsi="Tahoma" w:cs="Tahoma"/>
        </w:rPr>
        <w:t>, 1000 Ljubljana (v nadaljevanju tudi</w:t>
      </w:r>
      <w:r w:rsidR="00D41A20">
        <w:rPr>
          <w:rFonts w:ascii="Tahoma" w:hAnsi="Tahoma" w:cs="Tahoma"/>
        </w:rPr>
        <w:t>:</w:t>
      </w:r>
      <w:r w:rsidRPr="00D23580">
        <w:rPr>
          <w:rFonts w:ascii="Tahoma" w:hAnsi="Tahoma" w:cs="Tahoma"/>
        </w:rPr>
        <w:t xml:space="preserve"> upravičenec) in izvajalcem: </w:t>
      </w:r>
      <w:r w:rsidR="00D41A20">
        <w:rPr>
          <w:rFonts w:ascii="Tahoma" w:hAnsi="Tahoma" w:cs="Tahoma"/>
        </w:rPr>
        <w:t>____________</w:t>
      </w:r>
      <w:r w:rsidRPr="00D23580">
        <w:rPr>
          <w:rFonts w:ascii="Tahoma" w:hAnsi="Tahoma" w:cs="Tahoma"/>
        </w:rPr>
        <w:t xml:space="preserve"> (v nadaljevanju tudi</w:t>
      </w:r>
      <w:r w:rsidR="00D41A20">
        <w:rPr>
          <w:rFonts w:ascii="Tahoma" w:hAnsi="Tahoma" w:cs="Tahoma"/>
        </w:rPr>
        <w:t>:</w:t>
      </w:r>
      <w:r w:rsidRPr="00D23580">
        <w:rPr>
          <w:rFonts w:ascii="Tahoma" w:hAnsi="Tahoma" w:cs="Tahoma"/>
        </w:rPr>
        <w:t xml:space="preserve"> zavezanec), je izvajalec dolžan dobaviti blago v roku, količini, ceni in kakovosti opredeljeno v citirani pogodbi v vrednosti </w:t>
      </w:r>
      <w:r w:rsidR="00D41A20">
        <w:rPr>
          <w:rFonts w:ascii="Tahoma" w:hAnsi="Tahoma" w:cs="Tahoma"/>
        </w:rPr>
        <w:t xml:space="preserve">___________ </w:t>
      </w:r>
      <w:r w:rsidRPr="00D23580">
        <w:rPr>
          <w:rFonts w:ascii="Tahoma" w:hAnsi="Tahoma" w:cs="Tahoma"/>
        </w:rPr>
        <w:t xml:space="preserve">EUR brez DDV.   </w:t>
      </w:r>
    </w:p>
    <w:p w14:paraId="1E564A1D" w14:textId="77777777" w:rsidR="00ED6A43" w:rsidRPr="00D23580" w:rsidRDefault="00ED6A43" w:rsidP="00E5285E">
      <w:pPr>
        <w:keepNext/>
        <w:keepLines/>
        <w:jc w:val="both"/>
        <w:rPr>
          <w:rFonts w:ascii="Tahoma" w:hAnsi="Tahoma" w:cs="Tahoma"/>
        </w:rPr>
      </w:pPr>
      <w:r w:rsidRPr="00D23580">
        <w:rPr>
          <w:rFonts w:ascii="Tahoma" w:hAnsi="Tahoma" w:cs="Tahoma"/>
        </w:rPr>
        <w:t xml:space="preserve"> </w:t>
      </w:r>
    </w:p>
    <w:p w14:paraId="6F66083C" w14:textId="77777777" w:rsidR="00ED6A43" w:rsidRPr="00D23580" w:rsidRDefault="00ED6A43" w:rsidP="00E5285E">
      <w:pPr>
        <w:keepNext/>
        <w:keepLines/>
        <w:jc w:val="both"/>
        <w:rPr>
          <w:rFonts w:ascii="Tahoma" w:hAnsi="Tahoma" w:cs="Tahoma"/>
        </w:rPr>
      </w:pPr>
      <w:r w:rsidRPr="00D23580">
        <w:rPr>
          <w:rFonts w:ascii="Tahoma" w:hAnsi="Tahoma" w:cs="Tahoma"/>
        </w:rPr>
        <w:t xml:space="preserve">Kot garancijo za dobro izvedbo pogodbenih obveznosti mi kot zavezanec nepreklicno in brezpogojno izdajamo eno (1) podpisano in žigosano menico (bianko menico) s pooblastilom za njeno izpolnitev in unovčenje, na kateri so podpisane pooblaščene osebe za zastopanje:   </w:t>
      </w:r>
    </w:p>
    <w:p w14:paraId="3856CD80" w14:textId="77777777" w:rsidR="00ED6A43" w:rsidRPr="00D23580" w:rsidRDefault="00ED6A43" w:rsidP="00E5285E">
      <w:pPr>
        <w:keepNext/>
        <w:keepLines/>
        <w:jc w:val="both"/>
        <w:rPr>
          <w:rFonts w:ascii="Tahoma" w:hAnsi="Tahoma" w:cs="Tahoma"/>
          <w:b/>
          <w:bCs/>
        </w:rPr>
      </w:pPr>
    </w:p>
    <w:p w14:paraId="751669F5" w14:textId="7877AC5C" w:rsidR="00ED6A43" w:rsidRPr="00D23580" w:rsidRDefault="00ED6A43" w:rsidP="00E5285E">
      <w:pPr>
        <w:keepNext/>
        <w:keepLines/>
        <w:jc w:val="both"/>
        <w:rPr>
          <w:rFonts w:ascii="Tahoma" w:hAnsi="Tahoma" w:cs="Tahoma"/>
        </w:rPr>
      </w:pPr>
      <w:r w:rsidRPr="00D23580">
        <w:rPr>
          <w:rFonts w:ascii="Tahoma" w:hAnsi="Tahoma" w:cs="Tahoma"/>
        </w:rPr>
        <w:t xml:space="preserve">direktor </w:t>
      </w:r>
      <w:r w:rsidR="00D41A20">
        <w:rPr>
          <w:rFonts w:ascii="Tahoma" w:eastAsiaTheme="minorHAnsi" w:hAnsi="Tahoma" w:cs="Tahoma"/>
          <w:lang w:eastAsia="en-US"/>
        </w:rPr>
        <w:t xml:space="preserve">___________________ (ime in priimek, </w:t>
      </w:r>
      <w:r w:rsidRPr="00D23580">
        <w:rPr>
          <w:rFonts w:ascii="Tahoma" w:eastAsiaTheme="minorHAnsi" w:hAnsi="Tahoma" w:cs="Tahoma"/>
          <w:lang w:eastAsia="en-US"/>
        </w:rPr>
        <w:t xml:space="preserve">  _______________________</w:t>
      </w:r>
    </w:p>
    <w:p w14:paraId="77EBE0A0" w14:textId="433EA894" w:rsidR="00ED6A43" w:rsidRPr="00D23580" w:rsidRDefault="00ED6A43" w:rsidP="00E5285E">
      <w:pPr>
        <w:keepNext/>
        <w:keepLines/>
        <w:jc w:val="both"/>
        <w:rPr>
          <w:rFonts w:ascii="Tahoma" w:hAnsi="Tahoma" w:cs="Tahoma"/>
        </w:rPr>
      </w:pPr>
      <w:r w:rsidRPr="00D23580">
        <w:rPr>
          <w:rFonts w:ascii="Tahoma" w:hAnsi="Tahoma" w:cs="Tahoma"/>
        </w:rPr>
        <w:t xml:space="preserve">                     </w:t>
      </w:r>
      <w:r w:rsidRPr="00D23580">
        <w:rPr>
          <w:rFonts w:ascii="Tahoma" w:hAnsi="Tahoma" w:cs="Tahoma"/>
        </w:rPr>
        <w:tab/>
      </w:r>
      <w:r w:rsidRPr="00D23580">
        <w:rPr>
          <w:rFonts w:ascii="Tahoma" w:hAnsi="Tahoma" w:cs="Tahoma"/>
        </w:rPr>
        <w:tab/>
        <w:t xml:space="preserve">       </w:t>
      </w:r>
      <w:r w:rsidR="00D41A20">
        <w:rPr>
          <w:rFonts w:ascii="Tahoma" w:hAnsi="Tahoma" w:cs="Tahoma"/>
        </w:rPr>
        <w:t xml:space="preserve">                                         </w:t>
      </w:r>
      <w:r w:rsidRPr="00D23580">
        <w:rPr>
          <w:rFonts w:ascii="Tahoma" w:hAnsi="Tahoma" w:cs="Tahoma"/>
        </w:rPr>
        <w:t xml:space="preserve"> (Podpis)</w:t>
      </w:r>
    </w:p>
    <w:p w14:paraId="2F154772" w14:textId="77777777" w:rsidR="00ED6A43" w:rsidRPr="00D23580" w:rsidRDefault="00ED6A43" w:rsidP="00E5285E">
      <w:pPr>
        <w:keepNext/>
        <w:keepLines/>
        <w:jc w:val="both"/>
        <w:rPr>
          <w:rFonts w:ascii="Tahoma" w:hAnsi="Tahoma" w:cs="Tahoma"/>
        </w:rPr>
      </w:pPr>
    </w:p>
    <w:p w14:paraId="5E62BADA" w14:textId="77777777" w:rsidR="00ED6A43" w:rsidRPr="00D23580" w:rsidRDefault="00ED6A43" w:rsidP="00E5285E">
      <w:pPr>
        <w:keepNext/>
        <w:keepLines/>
        <w:jc w:val="both"/>
        <w:rPr>
          <w:rFonts w:ascii="Tahoma" w:hAnsi="Tahoma" w:cs="Tahoma"/>
        </w:rPr>
      </w:pPr>
      <w:r w:rsidRPr="00D23580">
        <w:rPr>
          <w:rFonts w:ascii="Tahoma" w:hAnsi="Tahoma" w:cs="Tahoma"/>
        </w:rPr>
        <w:t xml:space="preserve">Nepreklicno in brezpogojno pooblaščamo upravičenca v primeru, če mi kot zavezanec ne bomo izpolnili obveznosti po pogodbi v dogovorjeni kvaliteti, količini, ceni in rokih, opredeljenih v zgoraj citirani pogodbi, da:    </w:t>
      </w:r>
    </w:p>
    <w:p w14:paraId="0CA72041" w14:textId="5338DD26" w:rsidR="00ED6A43" w:rsidRPr="00D23580" w:rsidRDefault="00ED6A43" w:rsidP="00E5285E">
      <w:pPr>
        <w:keepNext/>
        <w:keepLines/>
        <w:numPr>
          <w:ilvl w:val="0"/>
          <w:numId w:val="31"/>
        </w:numPr>
        <w:jc w:val="both"/>
        <w:rPr>
          <w:rFonts w:ascii="Tahoma" w:hAnsi="Tahoma" w:cs="Tahoma"/>
        </w:rPr>
      </w:pPr>
      <w:r w:rsidRPr="00D23580">
        <w:rPr>
          <w:rFonts w:ascii="Tahoma" w:hAnsi="Tahoma" w:cs="Tahoma"/>
        </w:rPr>
        <w:t xml:space="preserve">izpolni, podpiše in žigosa menico (bianko menico) v višini do </w:t>
      </w:r>
      <w:r w:rsidR="00D41A20">
        <w:rPr>
          <w:rFonts w:ascii="Tahoma" w:hAnsi="Tahoma" w:cs="Tahoma"/>
        </w:rPr>
        <w:t>___________</w:t>
      </w:r>
      <w:r w:rsidRPr="00D23580">
        <w:rPr>
          <w:rFonts w:ascii="Tahoma" w:hAnsi="Tahoma" w:cs="Tahoma"/>
        </w:rPr>
        <w:t xml:space="preserve"> EUR,</w:t>
      </w:r>
    </w:p>
    <w:p w14:paraId="028D160A" w14:textId="77777777" w:rsidR="00ED6A43" w:rsidRPr="00D23580" w:rsidRDefault="00ED6A43" w:rsidP="00E5285E">
      <w:pPr>
        <w:keepNext/>
        <w:keepLines/>
        <w:numPr>
          <w:ilvl w:val="0"/>
          <w:numId w:val="31"/>
        </w:numPr>
        <w:jc w:val="both"/>
        <w:rPr>
          <w:rFonts w:ascii="Tahoma" w:hAnsi="Tahoma" w:cs="Tahoma"/>
        </w:rPr>
      </w:pPr>
      <w:r w:rsidRPr="00D23580">
        <w:rPr>
          <w:rFonts w:ascii="Tahoma" w:hAnsi="Tahoma" w:cs="Tahoma"/>
        </w:rPr>
        <w:t>izpolni vse druge sestavne dele menic, ki niso izpolnjeni,</w:t>
      </w:r>
    </w:p>
    <w:p w14:paraId="7993287D" w14:textId="77777777" w:rsidR="00ED6A43" w:rsidRPr="00D23580" w:rsidRDefault="00ED6A43" w:rsidP="00E5285E">
      <w:pPr>
        <w:keepNext/>
        <w:keepLines/>
        <w:numPr>
          <w:ilvl w:val="0"/>
          <w:numId w:val="31"/>
        </w:numPr>
        <w:jc w:val="both"/>
        <w:rPr>
          <w:rFonts w:ascii="Tahoma" w:hAnsi="Tahoma" w:cs="Tahoma"/>
        </w:rPr>
      </w:pPr>
      <w:r w:rsidRPr="00D23580">
        <w:rPr>
          <w:rFonts w:ascii="Tahoma" w:hAnsi="Tahoma" w:cs="Tahoma"/>
        </w:rPr>
        <w:t>po potrebi zapiše na menici tudi katerokoli menično klavzulo, ki sicer ni bistvena menična sestavina.</w:t>
      </w:r>
    </w:p>
    <w:p w14:paraId="1D853FB9" w14:textId="77777777" w:rsidR="00ED6A43" w:rsidRPr="00D23580" w:rsidRDefault="00ED6A43" w:rsidP="00E5285E">
      <w:pPr>
        <w:keepNext/>
        <w:keepLines/>
        <w:jc w:val="both"/>
        <w:rPr>
          <w:rFonts w:ascii="Tahoma" w:hAnsi="Tahoma" w:cs="Tahoma"/>
        </w:rPr>
      </w:pPr>
    </w:p>
    <w:p w14:paraId="1BEA4D70" w14:textId="77777777" w:rsidR="00ED6A43" w:rsidRPr="00D23580" w:rsidRDefault="00ED6A43" w:rsidP="00E5285E">
      <w:pPr>
        <w:keepNext/>
        <w:keepLines/>
        <w:jc w:val="both"/>
        <w:rPr>
          <w:rFonts w:ascii="Tahoma" w:hAnsi="Tahoma" w:cs="Tahoma"/>
        </w:rPr>
      </w:pPr>
      <w:r w:rsidRPr="00D23580">
        <w:rPr>
          <w:rFonts w:ascii="Tahoma" w:hAnsi="Tahoma" w:cs="Tahoma"/>
        </w:rPr>
        <w:t xml:space="preserve">V primeru spremembe upnika predmetnih terjatev veljajo določbe tega pooblastila tudi v korist novih upnikov. </w:t>
      </w:r>
    </w:p>
    <w:p w14:paraId="06A98221" w14:textId="77777777" w:rsidR="00ED6A43" w:rsidRPr="00D23580" w:rsidRDefault="00ED6A43" w:rsidP="00E5285E">
      <w:pPr>
        <w:keepNext/>
        <w:keepLines/>
        <w:jc w:val="both"/>
        <w:rPr>
          <w:rFonts w:ascii="Tahoma" w:hAnsi="Tahoma" w:cs="Tahoma"/>
        </w:rPr>
      </w:pPr>
    </w:p>
    <w:p w14:paraId="2FF1E78F" w14:textId="77777777" w:rsidR="00ED6A43" w:rsidRPr="00D23580" w:rsidRDefault="00ED6A43" w:rsidP="00E5285E">
      <w:pPr>
        <w:keepNext/>
        <w:keepLines/>
        <w:jc w:val="both"/>
        <w:rPr>
          <w:rFonts w:ascii="Tahoma" w:hAnsi="Tahoma" w:cs="Tahoma"/>
        </w:rPr>
      </w:pPr>
      <w:r w:rsidRPr="00D23580">
        <w:rPr>
          <w:rFonts w:ascii="Tahoma" w:hAnsi="Tahoma" w:cs="Tahoma"/>
        </w:rPr>
        <w:t xml:space="preserve">Nepreklicno in brezpogojno pooblaščamo upravičenca, da menico po potrebi domicilira pri katerikoli banki, pri kateri imamo odprt račun.   </w:t>
      </w:r>
    </w:p>
    <w:p w14:paraId="6E4D1BEF" w14:textId="77777777" w:rsidR="00ED6A43" w:rsidRPr="00D23580" w:rsidRDefault="00ED6A43" w:rsidP="00E5285E">
      <w:pPr>
        <w:keepNext/>
        <w:keepLines/>
        <w:jc w:val="both"/>
        <w:rPr>
          <w:rFonts w:ascii="Tahoma" w:hAnsi="Tahoma" w:cs="Tahoma"/>
        </w:rPr>
      </w:pPr>
    </w:p>
    <w:p w14:paraId="1F358880" w14:textId="77777777" w:rsidR="00ED6A43" w:rsidRPr="00D23580" w:rsidRDefault="00ED6A43" w:rsidP="00E5285E">
      <w:pPr>
        <w:keepNext/>
        <w:keepLines/>
        <w:jc w:val="both"/>
        <w:rPr>
          <w:rFonts w:ascii="Tahoma" w:hAnsi="Tahoma" w:cs="Tahoma"/>
        </w:rPr>
      </w:pPr>
      <w:r w:rsidRPr="00D23580">
        <w:rPr>
          <w:rFonts w:ascii="Tahoma" w:hAnsi="Tahoma" w:cs="Tahoma"/>
        </w:rPr>
        <w:t xml:space="preserve">S to menično izjavo nepreklicno in brezpogojno pooblaščamo _______________ (navedba banke), da v breme našega transakcijskega računa št. </w:t>
      </w:r>
      <w:r>
        <w:rPr>
          <w:rFonts w:ascii="Tahoma" w:hAnsi="Tahoma" w:cs="Tahoma"/>
        </w:rPr>
        <w:t>________________________</w:t>
      </w:r>
      <w:r w:rsidRPr="00D23580">
        <w:rPr>
          <w:rFonts w:ascii="Tahoma" w:hAnsi="Tahoma" w:cs="Tahoma"/>
        </w:rPr>
        <w:t xml:space="preserve"> unovči predloženo menico najkasneje do ____________</w:t>
      </w:r>
      <w:r>
        <w:rPr>
          <w:rFonts w:ascii="Tahoma" w:hAnsi="Tahoma" w:cs="Tahoma"/>
        </w:rPr>
        <w:t xml:space="preserve"> .</w:t>
      </w:r>
      <w:r w:rsidRPr="00D23580">
        <w:rPr>
          <w:rFonts w:ascii="Tahoma" w:hAnsi="Tahoma" w:cs="Tahoma"/>
        </w:rPr>
        <w:t xml:space="preserve"> </w:t>
      </w:r>
    </w:p>
    <w:p w14:paraId="63C266E5" w14:textId="77777777" w:rsidR="00ED6A43" w:rsidRPr="00D23580" w:rsidRDefault="00ED6A43" w:rsidP="00E5285E">
      <w:pPr>
        <w:keepNext/>
        <w:keepLines/>
        <w:jc w:val="both"/>
        <w:rPr>
          <w:rFonts w:ascii="Tahoma" w:hAnsi="Tahoma" w:cs="Tahoma"/>
        </w:rPr>
      </w:pPr>
    </w:p>
    <w:p w14:paraId="33F25B93" w14:textId="77777777" w:rsidR="00ED6A43" w:rsidRPr="00D23580" w:rsidRDefault="00ED6A43" w:rsidP="00E5285E">
      <w:pPr>
        <w:keepNext/>
        <w:keepLines/>
        <w:jc w:val="both"/>
        <w:rPr>
          <w:rFonts w:ascii="Tahoma" w:hAnsi="Tahoma" w:cs="Tahoma"/>
        </w:rPr>
      </w:pPr>
      <w:r w:rsidRPr="00D23580">
        <w:rPr>
          <w:rFonts w:ascii="Tahoma" w:hAnsi="Tahoma" w:cs="Tahoma"/>
        </w:rPr>
        <w:t xml:space="preserve">Pooblaščamo tudi katerokoli banko, pri kateri bi imeli odprt račun, da v breme našega transakcijskega računa unovči predloženo menico. </w:t>
      </w:r>
    </w:p>
    <w:p w14:paraId="73AFDDF5" w14:textId="77777777" w:rsidR="00ED6A43" w:rsidRPr="00D23580" w:rsidRDefault="00ED6A43" w:rsidP="00E5285E">
      <w:pPr>
        <w:keepNext/>
        <w:keepLines/>
        <w:jc w:val="both"/>
        <w:rPr>
          <w:rFonts w:ascii="Tahoma" w:hAnsi="Tahoma" w:cs="Tahoma"/>
        </w:rPr>
      </w:pPr>
    </w:p>
    <w:p w14:paraId="3CE2EBC0" w14:textId="77777777" w:rsidR="00ED6A43" w:rsidRPr="00D23580" w:rsidRDefault="00ED6A43" w:rsidP="00E5285E">
      <w:pPr>
        <w:keepNext/>
        <w:keepLines/>
        <w:jc w:val="both"/>
        <w:rPr>
          <w:rFonts w:ascii="Tahoma" w:hAnsi="Tahoma" w:cs="Tahoma"/>
        </w:rPr>
      </w:pPr>
      <w:r w:rsidRPr="00D23580">
        <w:rPr>
          <w:rFonts w:ascii="Tahoma" w:hAnsi="Tahoma" w:cs="Tahoma"/>
        </w:rPr>
        <w:t xml:space="preserve">S podpisom tega pooblastila soglašamo, da upravičenec opravi poizvedbe o številkah transakcijskih računov pri katerikoli banki, finančni organizaciji ali upravljavcu baz podatkov o računih. </w:t>
      </w:r>
    </w:p>
    <w:p w14:paraId="687B0661" w14:textId="77777777" w:rsidR="00ED6A43" w:rsidRPr="00D23580" w:rsidRDefault="00ED6A43" w:rsidP="00E5285E">
      <w:pPr>
        <w:keepNext/>
        <w:keepLines/>
        <w:jc w:val="both"/>
        <w:rPr>
          <w:rFonts w:ascii="Tahoma" w:hAnsi="Tahoma" w:cs="Tahoma"/>
        </w:rPr>
      </w:pPr>
    </w:p>
    <w:p w14:paraId="52B0AB14" w14:textId="77777777" w:rsidR="00ED6A43" w:rsidRPr="00D23580" w:rsidRDefault="00ED6A43" w:rsidP="00E5285E">
      <w:pPr>
        <w:keepNext/>
        <w:keepLines/>
        <w:jc w:val="both"/>
        <w:rPr>
          <w:rFonts w:ascii="Tahoma" w:hAnsi="Tahoma" w:cs="Tahoma"/>
        </w:rPr>
      </w:pPr>
      <w:r w:rsidRPr="00D23580">
        <w:rPr>
          <w:rFonts w:ascii="Tahoma" w:hAnsi="Tahoma" w:cs="Tahoma"/>
        </w:rPr>
        <w:t>Zavezujemo se, da tega pooblastila ne bomo preklicali.</w:t>
      </w:r>
    </w:p>
    <w:p w14:paraId="5E9FF10F" w14:textId="77777777" w:rsidR="00ED6A43" w:rsidRPr="00D23580" w:rsidRDefault="00ED6A43" w:rsidP="00E5285E">
      <w:pPr>
        <w:keepNext/>
        <w:keepLines/>
        <w:jc w:val="both"/>
        <w:rPr>
          <w:rFonts w:ascii="Tahoma" w:hAnsi="Tahoma" w:cs="Tahoma"/>
        </w:rPr>
      </w:pPr>
    </w:p>
    <w:p w14:paraId="38EFC1A3" w14:textId="77777777" w:rsidR="00ED6A43" w:rsidRPr="00D23580" w:rsidRDefault="00ED6A43" w:rsidP="00E5285E">
      <w:pPr>
        <w:keepNext/>
        <w:keepLines/>
        <w:jc w:val="both"/>
        <w:rPr>
          <w:rFonts w:ascii="Tahoma" w:hAnsi="Tahoma" w:cs="Tahoma"/>
          <w:u w:val="single"/>
        </w:rPr>
      </w:pPr>
      <w:r w:rsidRPr="00D23580">
        <w:rPr>
          <w:rFonts w:ascii="Tahoma" w:hAnsi="Tahoma" w:cs="Tahoma"/>
        </w:rPr>
        <w:t>Kraj, datum</w:t>
      </w:r>
      <w:r w:rsidRPr="00D23580">
        <w:rPr>
          <w:rFonts w:ascii="Tahoma" w:hAnsi="Tahoma" w:cs="Tahoma"/>
        </w:rPr>
        <w:tab/>
      </w:r>
      <w:r w:rsidRPr="00D23580">
        <w:rPr>
          <w:rFonts w:ascii="Tahoma" w:hAnsi="Tahoma" w:cs="Tahoma"/>
        </w:rPr>
        <w:tab/>
      </w:r>
      <w:r w:rsidRPr="00D23580">
        <w:rPr>
          <w:rFonts w:ascii="Tahoma" w:hAnsi="Tahoma" w:cs="Tahoma"/>
        </w:rPr>
        <w:tab/>
      </w:r>
      <w:r w:rsidRPr="00D23580">
        <w:rPr>
          <w:rFonts w:ascii="Tahoma" w:hAnsi="Tahoma" w:cs="Tahoma"/>
        </w:rPr>
        <w:tab/>
      </w:r>
      <w:r w:rsidRPr="00D23580">
        <w:rPr>
          <w:rFonts w:ascii="Tahoma" w:hAnsi="Tahoma" w:cs="Tahoma"/>
        </w:rPr>
        <w:tab/>
        <w:t>Žig</w:t>
      </w:r>
      <w:r w:rsidRPr="00D23580">
        <w:rPr>
          <w:rFonts w:ascii="Tahoma" w:hAnsi="Tahoma" w:cs="Tahoma"/>
        </w:rPr>
        <w:tab/>
      </w:r>
      <w:r w:rsidRPr="00D23580">
        <w:rPr>
          <w:rFonts w:ascii="Tahoma" w:hAnsi="Tahoma" w:cs="Tahoma"/>
        </w:rPr>
        <w:tab/>
      </w:r>
      <w:r w:rsidRPr="00D23580">
        <w:rPr>
          <w:rFonts w:ascii="Tahoma" w:hAnsi="Tahoma" w:cs="Tahoma"/>
        </w:rPr>
        <w:tab/>
      </w:r>
      <w:r w:rsidRPr="00D23580">
        <w:rPr>
          <w:rFonts w:ascii="Tahoma" w:hAnsi="Tahoma" w:cs="Tahoma"/>
          <w:u w:val="single"/>
        </w:rPr>
        <w:t xml:space="preserve">Izdajatelj menice: </w:t>
      </w:r>
    </w:p>
    <w:p w14:paraId="60E46759" w14:textId="4788EDAB" w:rsidR="00ED6A43" w:rsidRPr="00D23580" w:rsidRDefault="00ED6A43" w:rsidP="00E5285E">
      <w:pPr>
        <w:keepNext/>
        <w:keepLines/>
        <w:tabs>
          <w:tab w:val="left" w:pos="3073"/>
        </w:tabs>
        <w:spacing w:after="160" w:line="259" w:lineRule="auto"/>
        <w:jc w:val="both"/>
        <w:rPr>
          <w:rFonts w:ascii="Tahoma" w:hAnsi="Tahoma" w:cs="Tahoma"/>
          <w:iCs/>
        </w:rPr>
      </w:pPr>
      <w:r w:rsidRPr="00D23580">
        <w:rPr>
          <w:rFonts w:ascii="Tahoma" w:hAnsi="Tahoma" w:cs="Tahoma"/>
          <w:i/>
        </w:rPr>
        <w:tab/>
      </w:r>
      <w:r w:rsidRPr="00D23580">
        <w:rPr>
          <w:rFonts w:ascii="Tahoma" w:hAnsi="Tahoma" w:cs="Tahoma"/>
          <w:i/>
        </w:rPr>
        <w:tab/>
      </w:r>
      <w:r w:rsidRPr="00D23580">
        <w:rPr>
          <w:rFonts w:ascii="Tahoma" w:hAnsi="Tahoma" w:cs="Tahoma"/>
          <w:i/>
        </w:rPr>
        <w:tab/>
      </w:r>
      <w:r w:rsidRPr="00D23580">
        <w:rPr>
          <w:rFonts w:ascii="Tahoma" w:hAnsi="Tahoma" w:cs="Tahoma"/>
          <w:i/>
        </w:rPr>
        <w:tab/>
      </w:r>
      <w:r w:rsidRPr="00D23580">
        <w:rPr>
          <w:rFonts w:ascii="Tahoma" w:hAnsi="Tahoma" w:cs="Tahoma"/>
          <w:i/>
        </w:rPr>
        <w:tab/>
      </w:r>
      <w:r w:rsidRPr="00D23580">
        <w:rPr>
          <w:rFonts w:ascii="Tahoma" w:hAnsi="Tahoma" w:cs="Tahoma"/>
          <w:i/>
        </w:rPr>
        <w:tab/>
      </w:r>
    </w:p>
    <w:p w14:paraId="355DB912" w14:textId="6B12A46B" w:rsidR="00ED6A43" w:rsidRPr="00D23580" w:rsidRDefault="00ED6A43" w:rsidP="00E5285E">
      <w:pPr>
        <w:keepNext/>
        <w:keepLines/>
        <w:tabs>
          <w:tab w:val="left" w:pos="3073"/>
        </w:tabs>
        <w:spacing w:after="160" w:line="259" w:lineRule="auto"/>
        <w:jc w:val="both"/>
        <w:rPr>
          <w:rFonts w:ascii="Tahoma" w:hAnsi="Tahoma" w:cs="Tahoma"/>
        </w:rPr>
      </w:pPr>
      <w:r w:rsidRPr="00D23580">
        <w:rPr>
          <w:rFonts w:ascii="Tahoma" w:hAnsi="Tahoma" w:cs="Tahoma"/>
        </w:rPr>
        <w:t>_______________</w:t>
      </w:r>
      <w:r>
        <w:rPr>
          <w:rFonts w:ascii="Tahoma" w:hAnsi="Tahoma" w:cs="Tahoma"/>
        </w:rPr>
        <w:t>__________</w:t>
      </w:r>
      <w:r w:rsidRPr="00D23580">
        <w:rPr>
          <w:rFonts w:ascii="Tahoma" w:hAnsi="Tahoma" w:cs="Tahoma"/>
        </w:rPr>
        <w:tab/>
      </w:r>
      <w:r w:rsidRPr="00D23580">
        <w:rPr>
          <w:rFonts w:ascii="Tahoma" w:hAnsi="Tahoma" w:cs="Tahoma"/>
        </w:rPr>
        <w:tab/>
      </w:r>
      <w:r w:rsidRPr="00D23580">
        <w:rPr>
          <w:rFonts w:ascii="Tahoma" w:hAnsi="Tahoma" w:cs="Tahoma"/>
        </w:rPr>
        <w:tab/>
      </w:r>
      <w:r w:rsidRPr="00D23580">
        <w:rPr>
          <w:rFonts w:ascii="Tahoma" w:hAnsi="Tahoma" w:cs="Tahoma"/>
        </w:rPr>
        <w:tab/>
      </w:r>
      <w:r w:rsidRPr="00D23580">
        <w:rPr>
          <w:rFonts w:ascii="Tahoma" w:hAnsi="Tahoma" w:cs="Tahoma"/>
        </w:rPr>
        <w:tab/>
      </w:r>
      <w:r w:rsidRPr="00D23580">
        <w:rPr>
          <w:rFonts w:ascii="Tahoma" w:hAnsi="Tahoma" w:cs="Tahoma"/>
        </w:rPr>
        <w:tab/>
      </w:r>
      <w:r w:rsidRPr="00D23580">
        <w:rPr>
          <w:rFonts w:ascii="Tahoma" w:eastAsiaTheme="minorHAnsi" w:hAnsi="Tahoma" w:cs="Tahoma"/>
          <w:b/>
          <w:bCs/>
          <w:lang w:eastAsia="en-US"/>
        </w:rPr>
        <w:t xml:space="preserve"> </w:t>
      </w:r>
    </w:p>
    <w:p w14:paraId="6791A50E" w14:textId="77777777" w:rsidR="00ED6A43" w:rsidRDefault="00ED6A43" w:rsidP="00E5285E">
      <w:pPr>
        <w:keepNext/>
        <w:keepLines/>
        <w:tabs>
          <w:tab w:val="left" w:pos="3073"/>
        </w:tabs>
        <w:spacing w:after="160" w:line="259" w:lineRule="auto"/>
        <w:jc w:val="both"/>
        <w:rPr>
          <w:rFonts w:ascii="Tahoma" w:hAnsi="Tahoma" w:cs="Tahoma"/>
          <w:i/>
        </w:rPr>
      </w:pPr>
    </w:p>
    <w:p w14:paraId="5975E8CB" w14:textId="77777777" w:rsidR="00ED6A43" w:rsidRPr="00D23580" w:rsidRDefault="00ED6A43" w:rsidP="00E5285E">
      <w:pPr>
        <w:keepNext/>
        <w:keepLines/>
        <w:tabs>
          <w:tab w:val="left" w:pos="3073"/>
        </w:tabs>
        <w:spacing w:after="160" w:line="259" w:lineRule="auto"/>
        <w:jc w:val="both"/>
        <w:rPr>
          <w:rFonts w:ascii="Tahoma" w:hAnsi="Tahoma" w:cs="Tahoma"/>
        </w:rPr>
      </w:pPr>
      <w:r w:rsidRPr="00D23580">
        <w:rPr>
          <w:rFonts w:ascii="Tahoma" w:hAnsi="Tahoma" w:cs="Tahoma"/>
          <w:i/>
        </w:rPr>
        <w:t>Priloga: 1 (ena) podpisana in žigosana menica (bianko menica)</w:t>
      </w:r>
    </w:p>
    <w:p w14:paraId="1BFC76AF" w14:textId="77777777" w:rsidR="00EF7D18" w:rsidRPr="006974AB" w:rsidRDefault="00EF7D18" w:rsidP="00E5285E">
      <w:pPr>
        <w:keepNext/>
        <w:keepLines/>
        <w:rPr>
          <w:sz w:val="12"/>
          <w:szCs w:val="12"/>
        </w:rPr>
      </w:pPr>
      <w:r w:rsidRPr="006974AB">
        <w:rPr>
          <w:sz w:val="12"/>
          <w:szCs w:val="12"/>
        </w:rPr>
        <w:br w:type="page"/>
      </w:r>
    </w:p>
    <w:p w14:paraId="163B8014" w14:textId="77777777" w:rsidR="00832A7F" w:rsidRPr="006974AB" w:rsidRDefault="00832A7F" w:rsidP="00E5285E">
      <w:pPr>
        <w:keepNext/>
        <w:keepLines/>
        <w:sectPr w:rsidR="00832A7F" w:rsidRPr="006974AB" w:rsidSect="00902C1A">
          <w:headerReference w:type="default" r:id="rId23"/>
          <w:footerReference w:type="default" r:id="rId24"/>
          <w:headerReference w:type="first" r:id="rId25"/>
          <w:footerReference w:type="first" r:id="rId26"/>
          <w:type w:val="continuous"/>
          <w:pgSz w:w="11906" w:h="16838" w:code="9"/>
          <w:pgMar w:top="709" w:right="991" w:bottom="1134" w:left="1276" w:header="284" w:footer="567" w:gutter="0"/>
          <w:cols w:space="708"/>
          <w:docGrid w:linePitch="272"/>
        </w:sect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996575" w:rsidRPr="00996575" w14:paraId="27380128" w14:textId="77777777" w:rsidTr="002A326A">
        <w:tc>
          <w:tcPr>
            <w:tcW w:w="7867" w:type="dxa"/>
            <w:tcBorders>
              <w:top w:val="single" w:sz="4" w:space="0" w:color="auto"/>
              <w:bottom w:val="single" w:sz="4" w:space="0" w:color="auto"/>
            </w:tcBorders>
          </w:tcPr>
          <w:p w14:paraId="4121CC9D" w14:textId="77777777" w:rsidR="00996575" w:rsidRPr="00996575" w:rsidRDefault="00996575" w:rsidP="00E5285E">
            <w:pPr>
              <w:keepNext/>
              <w:keepLines/>
              <w:jc w:val="both"/>
              <w:rPr>
                <w:rFonts w:ascii="Tahoma" w:hAnsi="Tahoma" w:cs="Tahoma"/>
              </w:rPr>
            </w:pPr>
            <w:r w:rsidRPr="00996575">
              <w:rPr>
                <w:rFonts w:ascii="Tahoma" w:hAnsi="Tahoma" w:cs="Tahoma"/>
                <w:b/>
              </w:rPr>
              <w:lastRenderedPageBreak/>
              <w:br w:type="page"/>
            </w:r>
            <w:r w:rsidRPr="00996575">
              <w:rPr>
                <w:rFonts w:ascii="Tahoma" w:hAnsi="Tahoma" w:cs="Tahoma"/>
                <w:b/>
              </w:rPr>
              <w:br w:type="page"/>
            </w:r>
            <w:r w:rsidRPr="00996575">
              <w:rPr>
                <w:rFonts w:ascii="Tahoma" w:hAnsi="Tahoma" w:cs="Tahoma"/>
                <w:b/>
              </w:rPr>
              <w:br w:type="page"/>
            </w:r>
            <w:r w:rsidRPr="00996575">
              <w:rPr>
                <w:rFonts w:ascii="Tahoma" w:hAnsi="Tahoma" w:cs="Tahoma"/>
              </w:rPr>
              <w:t>TEHNIČNA SPECIFIKACIJA PONUJENEGA BLAGA</w:t>
            </w:r>
          </w:p>
        </w:tc>
        <w:tc>
          <w:tcPr>
            <w:tcW w:w="1559" w:type="dxa"/>
            <w:tcBorders>
              <w:top w:val="single" w:sz="4" w:space="0" w:color="auto"/>
              <w:bottom w:val="single" w:sz="4" w:space="0" w:color="auto"/>
            </w:tcBorders>
          </w:tcPr>
          <w:p w14:paraId="48B37262" w14:textId="6A6C78EB" w:rsidR="00996575" w:rsidRPr="00996575" w:rsidRDefault="00996575" w:rsidP="00E5285E">
            <w:pPr>
              <w:keepNext/>
              <w:keepLines/>
              <w:jc w:val="both"/>
              <w:rPr>
                <w:rFonts w:ascii="Tahoma" w:hAnsi="Tahoma" w:cs="Tahoma"/>
                <w:b/>
                <w:i/>
              </w:rPr>
            </w:pPr>
            <w:r w:rsidRPr="00996575">
              <w:rPr>
                <w:rFonts w:ascii="Tahoma" w:hAnsi="Tahoma" w:cs="Tahoma"/>
                <w:b/>
                <w:i/>
              </w:rPr>
              <w:t xml:space="preserve">Priloga </w:t>
            </w:r>
            <w:r w:rsidR="005704DD">
              <w:rPr>
                <w:rFonts w:ascii="Tahoma" w:hAnsi="Tahoma" w:cs="Tahoma"/>
                <w:b/>
                <w:i/>
              </w:rPr>
              <w:t>9</w:t>
            </w:r>
          </w:p>
        </w:tc>
      </w:tr>
    </w:tbl>
    <w:p w14:paraId="2A91100F" w14:textId="77777777" w:rsidR="00996575" w:rsidRPr="00996575" w:rsidRDefault="00996575" w:rsidP="00E5285E">
      <w:pPr>
        <w:keepNext/>
        <w:keepLines/>
        <w:jc w:val="both"/>
        <w:rPr>
          <w:rFonts w:ascii="Tahoma" w:hAnsi="Tahoma" w:cs="Tahoma"/>
          <w:b/>
        </w:rPr>
      </w:pPr>
    </w:p>
    <w:p w14:paraId="1A21CF97" w14:textId="77777777" w:rsidR="00996575" w:rsidRPr="00996575" w:rsidRDefault="00996575" w:rsidP="00E5285E">
      <w:pPr>
        <w:keepNext/>
        <w:keepLines/>
        <w:jc w:val="both"/>
        <w:rPr>
          <w:rFonts w:ascii="Tahoma" w:hAnsi="Tahoma" w:cs="Tahoma"/>
          <w:b/>
        </w:rPr>
      </w:pPr>
    </w:p>
    <w:p w14:paraId="1E2599EA" w14:textId="77777777" w:rsidR="00996575" w:rsidRPr="00996575" w:rsidRDefault="00996575" w:rsidP="00E5285E">
      <w:pPr>
        <w:keepNext/>
        <w:keepLines/>
        <w:jc w:val="both"/>
        <w:rPr>
          <w:rFonts w:ascii="Tahoma" w:hAnsi="Tahoma" w:cs="Tahoma"/>
          <w:b/>
        </w:rPr>
      </w:pPr>
    </w:p>
    <w:p w14:paraId="238E797B" w14:textId="55A3C548" w:rsidR="00996575" w:rsidRPr="00996575" w:rsidRDefault="00996575" w:rsidP="00E5285E">
      <w:pPr>
        <w:keepNext/>
        <w:keepLines/>
        <w:jc w:val="both"/>
        <w:rPr>
          <w:rFonts w:ascii="Tahoma" w:hAnsi="Tahoma" w:cs="Tahoma"/>
        </w:rPr>
      </w:pPr>
      <w:r w:rsidRPr="00996575">
        <w:rPr>
          <w:rFonts w:ascii="Tahoma" w:hAnsi="Tahoma" w:cs="Tahoma"/>
        </w:rPr>
        <w:t xml:space="preserve">Kot gospodarski subjekt: _________________________________________________________ za izbiro izvajalca za javno naročilo: </w:t>
      </w:r>
      <w:r w:rsidRPr="00996575">
        <w:rPr>
          <w:rFonts w:ascii="Tahoma" w:hAnsi="Tahoma" w:cs="Tahoma"/>
          <w:b/>
        </w:rPr>
        <w:t>LPT-</w:t>
      </w:r>
      <w:r>
        <w:rPr>
          <w:rFonts w:ascii="Tahoma" w:hAnsi="Tahoma" w:cs="Tahoma"/>
          <w:b/>
        </w:rPr>
        <w:t>57/26</w:t>
      </w:r>
      <w:r w:rsidRPr="00996575">
        <w:rPr>
          <w:rFonts w:ascii="Tahoma" w:hAnsi="Tahoma" w:cs="Tahoma"/>
          <w:b/>
        </w:rPr>
        <w:t xml:space="preserve"> Nakup sijalk</w:t>
      </w:r>
    </w:p>
    <w:p w14:paraId="2BD72480" w14:textId="77777777" w:rsidR="00996575" w:rsidRPr="00996575" w:rsidRDefault="00996575" w:rsidP="00E5285E">
      <w:pPr>
        <w:keepNext/>
        <w:keepLines/>
        <w:jc w:val="center"/>
        <w:rPr>
          <w:rFonts w:ascii="Tahoma" w:hAnsi="Tahoma" w:cs="Tahoma"/>
          <w:b/>
        </w:rPr>
      </w:pPr>
    </w:p>
    <w:p w14:paraId="779FFA8B" w14:textId="77777777" w:rsidR="00996575" w:rsidRPr="00996575" w:rsidRDefault="00996575" w:rsidP="00E5285E">
      <w:pPr>
        <w:keepNext/>
        <w:keepLines/>
        <w:jc w:val="center"/>
        <w:rPr>
          <w:rFonts w:ascii="Tahoma" w:hAnsi="Tahoma" w:cs="Tahoma"/>
          <w:b/>
        </w:rPr>
      </w:pPr>
    </w:p>
    <w:p w14:paraId="4F5BA19A" w14:textId="77777777" w:rsidR="00996575" w:rsidRPr="00996575" w:rsidRDefault="00996575" w:rsidP="00E5285E">
      <w:pPr>
        <w:keepNext/>
        <w:keepLines/>
        <w:jc w:val="center"/>
        <w:rPr>
          <w:rFonts w:ascii="Tahoma" w:hAnsi="Tahoma" w:cs="Tahoma"/>
          <w:b/>
        </w:rPr>
      </w:pPr>
    </w:p>
    <w:p w14:paraId="09537B92" w14:textId="77777777" w:rsidR="00996575" w:rsidRPr="00996575" w:rsidRDefault="00996575" w:rsidP="00E5285E">
      <w:pPr>
        <w:keepNext/>
        <w:keepLines/>
        <w:jc w:val="center"/>
        <w:rPr>
          <w:rFonts w:ascii="Tahoma" w:hAnsi="Tahoma" w:cs="Tahoma"/>
          <w:b/>
        </w:rPr>
      </w:pPr>
      <w:r w:rsidRPr="00996575">
        <w:rPr>
          <w:rFonts w:ascii="Tahoma" w:hAnsi="Tahoma" w:cs="Tahoma"/>
          <w:b/>
        </w:rPr>
        <w:t>IZJAVLJAMO</w:t>
      </w:r>
    </w:p>
    <w:p w14:paraId="62B855B8" w14:textId="77777777" w:rsidR="00996575" w:rsidRPr="00996575" w:rsidRDefault="00996575" w:rsidP="00E5285E">
      <w:pPr>
        <w:keepNext/>
        <w:keepLines/>
        <w:jc w:val="center"/>
        <w:rPr>
          <w:rFonts w:ascii="Tahoma" w:hAnsi="Tahoma" w:cs="Tahoma"/>
          <w:b/>
        </w:rPr>
      </w:pPr>
    </w:p>
    <w:p w14:paraId="54BD7133" w14:textId="77777777" w:rsidR="00996575" w:rsidRPr="00996575" w:rsidRDefault="00996575" w:rsidP="00E5285E">
      <w:pPr>
        <w:keepNext/>
        <w:keepLines/>
        <w:jc w:val="center"/>
        <w:rPr>
          <w:rFonts w:ascii="Tahoma" w:hAnsi="Tahoma" w:cs="Tahoma"/>
          <w:b/>
        </w:rPr>
      </w:pPr>
    </w:p>
    <w:p w14:paraId="02AC86F3" w14:textId="77777777" w:rsidR="00996575" w:rsidRPr="00996575" w:rsidRDefault="00996575" w:rsidP="00E5285E">
      <w:pPr>
        <w:keepNext/>
        <w:keepLines/>
        <w:jc w:val="both"/>
        <w:rPr>
          <w:rFonts w:ascii="Tahoma" w:hAnsi="Tahoma" w:cs="Tahoma"/>
        </w:rPr>
      </w:pPr>
    </w:p>
    <w:p w14:paraId="2FC1CE74" w14:textId="77777777" w:rsidR="00996575" w:rsidRPr="00996575" w:rsidRDefault="00996575" w:rsidP="00E5285E">
      <w:pPr>
        <w:keepNext/>
        <w:keepLines/>
        <w:jc w:val="both"/>
        <w:rPr>
          <w:rFonts w:ascii="Tahoma" w:hAnsi="Tahoma" w:cs="Tahoma"/>
          <w:lang w:val="x-none"/>
        </w:rPr>
      </w:pPr>
      <w:r w:rsidRPr="00996575">
        <w:rPr>
          <w:rFonts w:ascii="Tahoma" w:hAnsi="Tahoma" w:cs="Tahoma"/>
        </w:rPr>
        <w:t xml:space="preserve">da vse sijalke in svetilke, ki so navedene v ponudbenem predračunu (priloga 2/1), zadoščajo </w:t>
      </w:r>
      <w:r w:rsidRPr="00996575">
        <w:rPr>
          <w:rFonts w:ascii="Tahoma" w:hAnsi="Tahoma" w:cs="Tahoma"/>
          <w:lang w:val="x-none"/>
        </w:rPr>
        <w:t>cilj</w:t>
      </w:r>
      <w:r w:rsidRPr="00996575">
        <w:rPr>
          <w:rFonts w:ascii="Tahoma" w:hAnsi="Tahoma" w:cs="Tahoma"/>
        </w:rPr>
        <w:t>u,</w:t>
      </w:r>
      <w:r w:rsidRPr="00996575">
        <w:rPr>
          <w:rFonts w:ascii="Tahoma" w:hAnsi="Tahoma" w:cs="Tahoma"/>
          <w:lang w:val="x-none"/>
        </w:rPr>
        <w:t xml:space="preserve"> ki je za predmetno javno naročilo opredeljen v drugem odstavka 6. člena Uredbe o zelenem javnem naročanju (Ur. l. RS, št. 51/17, 64/19</w:t>
      </w:r>
      <w:r w:rsidRPr="00996575">
        <w:rPr>
          <w:rFonts w:ascii="Tahoma" w:hAnsi="Tahoma" w:cs="Tahoma"/>
        </w:rPr>
        <w:t>, 121/21 in 132/23</w:t>
      </w:r>
      <w:r w:rsidRPr="00996575">
        <w:rPr>
          <w:rFonts w:ascii="Tahoma" w:hAnsi="Tahoma" w:cs="Tahoma"/>
          <w:lang w:val="x-none"/>
        </w:rPr>
        <w:t xml:space="preserve">) in </w:t>
      </w:r>
      <w:r w:rsidRPr="00996575">
        <w:rPr>
          <w:rFonts w:ascii="Tahoma" w:hAnsi="Tahoma" w:cs="Tahoma"/>
        </w:rPr>
        <w:t xml:space="preserve">so </w:t>
      </w:r>
      <w:r w:rsidRPr="00996575">
        <w:rPr>
          <w:rFonts w:ascii="Tahoma" w:hAnsi="Tahoma" w:cs="Tahoma"/>
          <w:lang w:val="x-none"/>
        </w:rPr>
        <w:t>v skladu z vsemi določili</w:t>
      </w:r>
      <w:r w:rsidRPr="00996575">
        <w:rPr>
          <w:rFonts w:ascii="Tahoma" w:hAnsi="Tahoma" w:cs="Tahoma"/>
        </w:rPr>
        <w:t xml:space="preserve"> okvirnega sporazuma</w:t>
      </w:r>
      <w:r w:rsidRPr="00996575">
        <w:rPr>
          <w:rFonts w:ascii="Tahoma" w:hAnsi="Tahoma" w:cs="Tahoma"/>
          <w:lang w:val="x-none"/>
        </w:rPr>
        <w:t xml:space="preserve">.  </w:t>
      </w:r>
    </w:p>
    <w:p w14:paraId="3919F822" w14:textId="77777777" w:rsidR="00996575" w:rsidRPr="00996575" w:rsidRDefault="00996575" w:rsidP="00E5285E">
      <w:pPr>
        <w:keepNext/>
        <w:keepLines/>
        <w:jc w:val="both"/>
        <w:rPr>
          <w:rFonts w:ascii="Tahoma" w:hAnsi="Tahoma" w:cs="Tahoma"/>
          <w:b/>
          <w:lang w:val="x-none"/>
        </w:rPr>
      </w:pPr>
    </w:p>
    <w:p w14:paraId="3450FF7A" w14:textId="77777777" w:rsidR="00996575" w:rsidRPr="00996575" w:rsidRDefault="00996575" w:rsidP="00E5285E">
      <w:pPr>
        <w:keepNext/>
        <w:keepLines/>
        <w:jc w:val="both"/>
        <w:rPr>
          <w:rFonts w:ascii="Tahoma" w:hAnsi="Tahoma" w:cs="Tahoma"/>
          <w:bCs/>
          <w:lang w:val="x-none"/>
        </w:rPr>
      </w:pPr>
      <w:r w:rsidRPr="00996575">
        <w:rPr>
          <w:rFonts w:ascii="Tahoma" w:hAnsi="Tahoma" w:cs="Tahoma"/>
          <w:bCs/>
          <w:lang w:val="x-none"/>
        </w:rPr>
        <w:t xml:space="preserve">V skladu z drugim odstavkom 6. člena Uredbe mora naročnik javno naročilo, ki vključuje predmet iz </w:t>
      </w:r>
      <w:r w:rsidRPr="00996575">
        <w:rPr>
          <w:rFonts w:ascii="Tahoma" w:hAnsi="Tahoma" w:cs="Tahoma"/>
          <w:bCs/>
        </w:rPr>
        <w:t>17</w:t>
      </w:r>
      <w:r w:rsidRPr="00996575">
        <w:rPr>
          <w:rFonts w:ascii="Tahoma" w:hAnsi="Tahoma" w:cs="Tahoma"/>
          <w:bCs/>
          <w:lang w:val="x-none"/>
        </w:rPr>
        <w:t>. točke prvega odstavka 4. člena Uredbe, oddati tako, da se v posameznem naročilu izpolni tisti cilj, ki je v nadaljevanju določen za ta predmet:</w:t>
      </w:r>
    </w:p>
    <w:p w14:paraId="2265BDF8" w14:textId="77777777" w:rsidR="00996575" w:rsidRPr="00996575" w:rsidRDefault="00996575" w:rsidP="00E5285E">
      <w:pPr>
        <w:keepNext/>
        <w:keepLines/>
        <w:jc w:val="both"/>
        <w:rPr>
          <w:rFonts w:ascii="Tahoma" w:hAnsi="Tahoma" w:cs="Tahoma"/>
          <w:i/>
        </w:rPr>
      </w:pPr>
      <w:r w:rsidRPr="00996575">
        <w:rPr>
          <w:rFonts w:ascii="Tahoma" w:hAnsi="Tahoma" w:cs="Tahoma"/>
          <w:bCs/>
          <w:i/>
        </w:rPr>
        <w:t xml:space="preserve">- </w:t>
      </w:r>
      <w:r w:rsidRPr="00996575">
        <w:rPr>
          <w:rFonts w:ascii="Tahoma" w:hAnsi="Tahoma" w:cs="Tahoma"/>
          <w:i/>
        </w:rPr>
        <w:t>delež električnih sijalk, ki so uvrščene v najvišji energijski razred, dostopen na trgu, znaša najmanj 90 %;</w:t>
      </w:r>
    </w:p>
    <w:p w14:paraId="343593FC" w14:textId="77777777" w:rsidR="00996575" w:rsidRPr="00996575" w:rsidRDefault="00996575" w:rsidP="00E5285E">
      <w:pPr>
        <w:keepNext/>
        <w:keepLines/>
        <w:jc w:val="both"/>
        <w:rPr>
          <w:rFonts w:ascii="Tahoma" w:hAnsi="Tahoma" w:cs="Tahoma"/>
          <w:i/>
        </w:rPr>
      </w:pPr>
      <w:bookmarkStart w:id="24" w:name="_Hlk203132893"/>
      <w:r w:rsidRPr="00996575">
        <w:rPr>
          <w:rFonts w:ascii="Tahoma" w:hAnsi="Tahoma" w:cs="Tahoma"/>
          <w:i/>
        </w:rPr>
        <w:t>- delež svetilk, ki omogoča uporabo električnih sijalk, uvrščenih v najvišji energijski razred, dostopen na trgu, znaša najmanj 90 %</w:t>
      </w:r>
      <w:bookmarkEnd w:id="24"/>
      <w:r w:rsidRPr="00996575">
        <w:rPr>
          <w:rFonts w:ascii="Tahoma" w:hAnsi="Tahoma" w:cs="Tahoma"/>
          <w:i/>
        </w:rPr>
        <w:t>;</w:t>
      </w:r>
    </w:p>
    <w:p w14:paraId="067AE991" w14:textId="77777777" w:rsidR="00996575" w:rsidRPr="00996575" w:rsidRDefault="00996575" w:rsidP="00E5285E">
      <w:pPr>
        <w:keepNext/>
        <w:keepLines/>
        <w:jc w:val="both"/>
        <w:rPr>
          <w:rFonts w:ascii="Tahoma" w:hAnsi="Tahoma" w:cs="Tahoma"/>
        </w:rPr>
      </w:pPr>
    </w:p>
    <w:p w14:paraId="345F09F0" w14:textId="77777777" w:rsidR="00996575" w:rsidRPr="00996575" w:rsidRDefault="00996575" w:rsidP="00E5285E">
      <w:pPr>
        <w:keepNext/>
        <w:keepLines/>
        <w:jc w:val="both"/>
        <w:rPr>
          <w:rFonts w:ascii="Tahoma" w:hAnsi="Tahoma" w:cs="Tahoma"/>
        </w:rPr>
      </w:pPr>
      <w:r w:rsidRPr="00996575">
        <w:rPr>
          <w:rFonts w:ascii="Tahoma" w:hAnsi="Tahoma" w:cs="Tahoma"/>
        </w:rPr>
        <w:t xml:space="preserve">Kot gospodarski subjekt k tej prilogi prilagamo tehnično dokumentacijo proizvajalca ali veljavno energijsko nalepko, izdano v skladu z Delegirano uredbo Komisije (EU) 2019/2015, kakor je bila spremenjena z Delegirano uredbo Komisije (EU) 2021/340. (Na vsakem posameznem dokazilu mora vpisati zaporedno št. artikla, na katerega se nanaša.) </w:t>
      </w:r>
    </w:p>
    <w:p w14:paraId="3D0D00BF" w14:textId="77777777" w:rsidR="00996575" w:rsidRPr="00996575" w:rsidRDefault="00996575" w:rsidP="00E5285E">
      <w:pPr>
        <w:keepNext/>
        <w:keepLines/>
        <w:jc w:val="both"/>
        <w:rPr>
          <w:rFonts w:ascii="Tahoma" w:hAnsi="Tahoma" w:cs="Tahoma"/>
        </w:rPr>
      </w:pPr>
    </w:p>
    <w:p w14:paraId="36E280F2" w14:textId="77777777" w:rsidR="00996575" w:rsidRPr="00996575" w:rsidRDefault="00996575" w:rsidP="00E5285E">
      <w:pPr>
        <w:keepNext/>
        <w:keepLines/>
        <w:ind w:left="426"/>
        <w:jc w:val="both"/>
        <w:rPr>
          <w:rFonts w:ascii="Tahoma" w:hAnsi="Tahoma" w:cs="Tahoma"/>
        </w:rPr>
      </w:pPr>
    </w:p>
    <w:p w14:paraId="2A798A6C" w14:textId="77777777" w:rsidR="00996575" w:rsidRPr="00996575" w:rsidRDefault="00996575" w:rsidP="00E5285E">
      <w:pPr>
        <w:keepNext/>
        <w:keepLines/>
        <w:ind w:left="426"/>
        <w:jc w:val="both"/>
        <w:rPr>
          <w:rFonts w:ascii="Tahoma" w:hAnsi="Tahoma" w:cs="Tahoma"/>
        </w:rPr>
      </w:pPr>
    </w:p>
    <w:p w14:paraId="13C02827" w14:textId="77777777" w:rsidR="00996575" w:rsidRPr="00996575" w:rsidRDefault="00996575" w:rsidP="00E5285E">
      <w:pPr>
        <w:keepNext/>
        <w:keepLines/>
        <w:ind w:left="426"/>
        <w:jc w:val="both"/>
        <w:rPr>
          <w:rFonts w:ascii="Tahoma" w:hAnsi="Tahoma" w:cs="Tahoma"/>
        </w:rPr>
      </w:pPr>
    </w:p>
    <w:p w14:paraId="4DD12E9E" w14:textId="77777777" w:rsidR="00996575" w:rsidRPr="00996575" w:rsidRDefault="00996575" w:rsidP="00E5285E">
      <w:pPr>
        <w:keepNext/>
        <w:keepLines/>
        <w:ind w:left="426"/>
        <w:jc w:val="both"/>
        <w:rPr>
          <w:rFonts w:ascii="Tahoma" w:hAnsi="Tahoma" w:cs="Tahoma"/>
        </w:rPr>
      </w:pPr>
    </w:p>
    <w:tbl>
      <w:tblPr>
        <w:tblW w:w="9326" w:type="dxa"/>
        <w:tblInd w:w="30" w:type="dxa"/>
        <w:tblLayout w:type="fixed"/>
        <w:tblCellMar>
          <w:left w:w="30" w:type="dxa"/>
          <w:right w:w="30" w:type="dxa"/>
        </w:tblCellMar>
        <w:tblLook w:val="0000" w:firstRow="0" w:lastRow="0" w:firstColumn="0" w:lastColumn="0" w:noHBand="0" w:noVBand="0"/>
      </w:tblPr>
      <w:tblGrid>
        <w:gridCol w:w="3402"/>
        <w:gridCol w:w="2522"/>
        <w:gridCol w:w="3402"/>
      </w:tblGrid>
      <w:tr w:rsidR="00996575" w:rsidRPr="00996575" w14:paraId="6F92D0F7" w14:textId="77777777" w:rsidTr="002A326A">
        <w:trPr>
          <w:trHeight w:val="235"/>
        </w:trPr>
        <w:tc>
          <w:tcPr>
            <w:tcW w:w="3402" w:type="dxa"/>
            <w:tcBorders>
              <w:bottom w:val="single" w:sz="4" w:space="0" w:color="auto"/>
            </w:tcBorders>
          </w:tcPr>
          <w:p w14:paraId="6CF6440E" w14:textId="77777777" w:rsidR="00996575" w:rsidRPr="00996575" w:rsidRDefault="00996575" w:rsidP="00E5285E">
            <w:pPr>
              <w:keepNext/>
              <w:keepLines/>
              <w:jc w:val="both"/>
              <w:rPr>
                <w:rFonts w:ascii="Tahoma" w:hAnsi="Tahoma" w:cs="Tahoma"/>
                <w:snapToGrid w:val="0"/>
                <w:color w:val="000000"/>
              </w:rPr>
            </w:pPr>
          </w:p>
          <w:p w14:paraId="3E9DB310" w14:textId="77777777" w:rsidR="00996575" w:rsidRPr="00996575" w:rsidRDefault="00996575" w:rsidP="00E5285E">
            <w:pPr>
              <w:keepNext/>
              <w:keepLines/>
              <w:jc w:val="both"/>
              <w:rPr>
                <w:rFonts w:ascii="Tahoma" w:hAnsi="Tahoma" w:cs="Tahoma"/>
                <w:snapToGrid w:val="0"/>
                <w:color w:val="000000"/>
              </w:rPr>
            </w:pPr>
          </w:p>
        </w:tc>
        <w:tc>
          <w:tcPr>
            <w:tcW w:w="2522" w:type="dxa"/>
          </w:tcPr>
          <w:p w14:paraId="42EB4EE5" w14:textId="77777777" w:rsidR="00996575" w:rsidRPr="00996575" w:rsidRDefault="00996575" w:rsidP="00E5285E">
            <w:pPr>
              <w:keepNext/>
              <w:keepLines/>
              <w:jc w:val="both"/>
              <w:rPr>
                <w:rFonts w:ascii="Tahoma" w:hAnsi="Tahoma" w:cs="Tahoma"/>
                <w:snapToGrid w:val="0"/>
                <w:color w:val="000000"/>
              </w:rPr>
            </w:pPr>
          </w:p>
        </w:tc>
        <w:tc>
          <w:tcPr>
            <w:tcW w:w="3402" w:type="dxa"/>
            <w:tcBorders>
              <w:bottom w:val="single" w:sz="4" w:space="0" w:color="auto"/>
            </w:tcBorders>
          </w:tcPr>
          <w:p w14:paraId="583E781D" w14:textId="77777777" w:rsidR="00996575" w:rsidRPr="00996575" w:rsidRDefault="00996575" w:rsidP="00E5285E">
            <w:pPr>
              <w:keepNext/>
              <w:keepLines/>
              <w:tabs>
                <w:tab w:val="left" w:pos="567"/>
                <w:tab w:val="num" w:pos="851"/>
                <w:tab w:val="left" w:pos="993"/>
              </w:tabs>
              <w:jc w:val="both"/>
              <w:rPr>
                <w:rFonts w:ascii="Tahoma" w:hAnsi="Tahoma" w:cs="Tahoma"/>
                <w:snapToGrid w:val="0"/>
                <w:color w:val="000000"/>
              </w:rPr>
            </w:pPr>
          </w:p>
        </w:tc>
      </w:tr>
      <w:tr w:rsidR="00996575" w:rsidRPr="00996575" w14:paraId="6671E332" w14:textId="77777777" w:rsidTr="002A326A">
        <w:trPr>
          <w:trHeight w:val="235"/>
        </w:trPr>
        <w:tc>
          <w:tcPr>
            <w:tcW w:w="3402" w:type="dxa"/>
            <w:tcBorders>
              <w:top w:val="single" w:sz="4" w:space="0" w:color="auto"/>
            </w:tcBorders>
          </w:tcPr>
          <w:p w14:paraId="6E678B2A" w14:textId="77777777" w:rsidR="00996575" w:rsidRPr="00996575" w:rsidRDefault="00996575" w:rsidP="00E5285E">
            <w:pPr>
              <w:keepNext/>
              <w:keepLines/>
              <w:jc w:val="both"/>
              <w:rPr>
                <w:rFonts w:ascii="Tahoma" w:hAnsi="Tahoma" w:cs="Tahoma"/>
                <w:snapToGrid w:val="0"/>
                <w:color w:val="000000"/>
              </w:rPr>
            </w:pPr>
            <w:r w:rsidRPr="00996575">
              <w:rPr>
                <w:rFonts w:ascii="Tahoma" w:hAnsi="Tahoma" w:cs="Tahoma"/>
                <w:snapToGrid w:val="0"/>
                <w:color w:val="000000"/>
              </w:rPr>
              <w:t>(kraj, datum)</w:t>
            </w:r>
          </w:p>
        </w:tc>
        <w:tc>
          <w:tcPr>
            <w:tcW w:w="2522" w:type="dxa"/>
          </w:tcPr>
          <w:p w14:paraId="1552B8C8" w14:textId="77777777" w:rsidR="00996575" w:rsidRPr="00996575" w:rsidRDefault="00996575" w:rsidP="00E5285E">
            <w:pPr>
              <w:keepNext/>
              <w:keepLines/>
              <w:jc w:val="center"/>
              <w:rPr>
                <w:rFonts w:ascii="Tahoma" w:hAnsi="Tahoma" w:cs="Tahoma"/>
                <w:snapToGrid w:val="0"/>
                <w:color w:val="000000"/>
              </w:rPr>
            </w:pPr>
            <w:r w:rsidRPr="00996575">
              <w:rPr>
                <w:rFonts w:ascii="Tahoma" w:hAnsi="Tahoma" w:cs="Tahoma"/>
                <w:snapToGrid w:val="0"/>
                <w:color w:val="000000"/>
              </w:rPr>
              <w:t>žig</w:t>
            </w:r>
          </w:p>
        </w:tc>
        <w:tc>
          <w:tcPr>
            <w:tcW w:w="3402" w:type="dxa"/>
            <w:tcBorders>
              <w:top w:val="single" w:sz="4" w:space="0" w:color="auto"/>
            </w:tcBorders>
          </w:tcPr>
          <w:p w14:paraId="21878123" w14:textId="77777777" w:rsidR="00996575" w:rsidRPr="00996575" w:rsidRDefault="00996575" w:rsidP="00E5285E">
            <w:pPr>
              <w:keepNext/>
              <w:keepLines/>
              <w:jc w:val="both"/>
              <w:rPr>
                <w:rFonts w:ascii="Tahoma" w:hAnsi="Tahoma" w:cs="Tahoma"/>
                <w:snapToGrid w:val="0"/>
                <w:color w:val="000000"/>
              </w:rPr>
            </w:pPr>
            <w:r w:rsidRPr="00996575">
              <w:rPr>
                <w:rFonts w:ascii="Tahoma" w:hAnsi="Tahoma" w:cs="Tahoma"/>
                <w:snapToGrid w:val="0"/>
                <w:color w:val="000000"/>
              </w:rPr>
              <w:t>(ime in priimek ter podpis odgovorne osebe gospodarskega subjekta)</w:t>
            </w:r>
          </w:p>
        </w:tc>
      </w:tr>
    </w:tbl>
    <w:p w14:paraId="3A25D9F1" w14:textId="77777777" w:rsidR="00996575" w:rsidRPr="00996575" w:rsidRDefault="00996575" w:rsidP="00E5285E">
      <w:pPr>
        <w:keepNext/>
        <w:keepLines/>
        <w:rPr>
          <w:rFonts w:ascii="Tahoma" w:hAnsi="Tahoma" w:cs="Tahoma"/>
        </w:rPr>
      </w:pPr>
    </w:p>
    <w:p w14:paraId="26185859" w14:textId="5BEE1099" w:rsidR="00E262C8" w:rsidRPr="006974AB" w:rsidRDefault="00E262C8" w:rsidP="00E5285E">
      <w:pPr>
        <w:keepNext/>
        <w:keepLines/>
      </w:pPr>
    </w:p>
    <w:sectPr w:rsidR="00E262C8" w:rsidRPr="006974AB" w:rsidSect="00996575">
      <w:footerReference w:type="first" r:id="rId27"/>
      <w:pgSz w:w="11906" w:h="16838" w:code="9"/>
      <w:pgMar w:top="1701" w:right="1134" w:bottom="1418" w:left="1276" w:header="425" w:footer="5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559B" w14:textId="77777777" w:rsidR="00DB260B" w:rsidRDefault="00DB260B">
      <w:r>
        <w:separator/>
      </w:r>
    </w:p>
  </w:endnote>
  <w:endnote w:type="continuationSeparator" w:id="0">
    <w:p w14:paraId="50274C8D" w14:textId="77777777" w:rsidR="00DB260B" w:rsidRDefault="00DB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Frutiger">
    <w:altName w:val="Courier New"/>
    <w:charset w:val="EE"/>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6571" w14:textId="77777777" w:rsidR="003F0886" w:rsidRPr="00CF4AE1" w:rsidRDefault="003F0886" w:rsidP="00673894">
    <w:pPr>
      <w:tabs>
        <w:tab w:val="center" w:pos="4536"/>
        <w:tab w:val="left" w:pos="5245"/>
      </w:tabs>
      <w:ind w:right="-1134"/>
      <w:jc w:val="right"/>
    </w:pPr>
    <w:r>
      <w:rPr>
        <w:sz w:val="16"/>
        <w:szCs w:val="16"/>
      </w:rPr>
      <w:tab/>
    </w:r>
    <w:r>
      <w:rPr>
        <w:sz w:val="16"/>
        <w:szCs w:val="16"/>
      </w:rPr>
      <w:tab/>
    </w:r>
    <w:r w:rsidRPr="00B061B3">
      <w:rPr>
        <w:color w:val="808080"/>
        <w:sz w:val="15"/>
        <w:szCs w:val="15"/>
      </w:rPr>
      <w:t>Družba je imetnik polnega certifikata Družini prijazno podjetje.</w:t>
    </w:r>
    <w:r w:rsidRPr="00B061B3">
      <w:rPr>
        <w:color w:val="808080"/>
      </w:rPr>
      <w:t xml:space="preserve">                       </w:t>
    </w:r>
    <w:r w:rsidRPr="00685234">
      <w:tab/>
    </w:r>
    <w:r>
      <w:tab/>
    </w:r>
    <w:r>
      <w:rPr>
        <w:noProof/>
      </w:rPr>
      <w:drawing>
        <wp:inline distT="0" distB="0" distL="0" distR="0" wp14:anchorId="08825035" wp14:editId="0A4BB209">
          <wp:extent cx="3438525" cy="628650"/>
          <wp:effectExtent l="0" t="0" r="9525" b="0"/>
          <wp:docPr id="13" name="Slika 1"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6286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0367" w14:textId="77777777" w:rsidR="003F0886" w:rsidRPr="00DE0D08" w:rsidRDefault="003F0886" w:rsidP="00CD1524">
    <w:pPr>
      <w:pStyle w:val="Noga"/>
      <w:tabs>
        <w:tab w:val="clear" w:pos="4536"/>
        <w:tab w:val="clear" w:pos="9072"/>
      </w:tabs>
      <w:jc w:val="right"/>
      <w:rPr>
        <w:rStyle w:val="tevilkastrani"/>
        <w:rFonts w:ascii="Tahoma" w:hAnsi="Tahoma" w:cs="Tahoma"/>
        <w:sz w:val="18"/>
        <w:szCs w:val="18"/>
      </w:rPr>
    </w:pPr>
    <w:r>
      <w:rPr>
        <w:noProof/>
      </w:rPr>
      <w:drawing>
        <wp:inline distT="0" distB="0" distL="0" distR="0" wp14:anchorId="723F93F3" wp14:editId="0C1BCF16">
          <wp:extent cx="3424555" cy="631825"/>
          <wp:effectExtent l="0" t="0" r="0" b="0"/>
          <wp:docPr id="15" name="Slika 15" descr="dopis_nog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pis_nog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4555" cy="631825"/>
                  </a:xfrm>
                  <a:prstGeom prst="rect">
                    <a:avLst/>
                  </a:prstGeom>
                  <a:noFill/>
                  <a:ln>
                    <a:noFill/>
                  </a:ln>
                </pic:spPr>
              </pic:pic>
            </a:graphicData>
          </a:graphic>
        </wp:inline>
      </w:drawing>
    </w:r>
  </w:p>
  <w:p w14:paraId="623D7E4D" w14:textId="77777777" w:rsidR="003F0886" w:rsidRDefault="003F088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8D4A" w14:textId="77777777" w:rsidR="003F0886" w:rsidRDefault="003F0886" w:rsidP="00A43EED">
    <w:pPr>
      <w:pStyle w:val="Noga"/>
      <w:ind w:right="-1276"/>
      <w:jc w:val="right"/>
      <w:rPr>
        <w:rFonts w:ascii="Tahoma" w:hAnsi="Tahoma" w:cs="Tahoma"/>
        <w:snapToGrid w:val="0"/>
        <w:sz w:val="16"/>
        <w:szCs w:val="16"/>
      </w:rPr>
    </w:pPr>
  </w:p>
  <w:p w14:paraId="56762B5F" w14:textId="77777777" w:rsidR="003F0886" w:rsidRPr="0013720E" w:rsidRDefault="003F0886" w:rsidP="00A43EED">
    <w:pPr>
      <w:pStyle w:val="Noga"/>
      <w:ind w:right="-1276"/>
      <w:jc w:val="right"/>
    </w:pPr>
    <w:r>
      <w:rPr>
        <w:rFonts w:ascii="Tahoma" w:hAnsi="Tahoma" w:cs="Tahoma"/>
        <w:snapToGrid w:val="0"/>
        <w:sz w:val="16"/>
        <w:szCs w:val="16"/>
      </w:rPr>
      <w:tab/>
    </w:r>
    <w:r w:rsidRPr="0013720E">
      <w:rPr>
        <w:noProof/>
      </w:rPr>
      <w:drawing>
        <wp:inline distT="0" distB="0" distL="0" distR="0" wp14:anchorId="3F7DCE68" wp14:editId="58643582">
          <wp:extent cx="3790315" cy="33020"/>
          <wp:effectExtent l="0" t="0" r="0" b="0"/>
          <wp:docPr id="3" name="Slika 3"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315" cy="33020"/>
                  </a:xfrm>
                  <a:prstGeom prst="rect">
                    <a:avLst/>
                  </a:prstGeom>
                  <a:noFill/>
                  <a:ln>
                    <a:noFill/>
                  </a:ln>
                </pic:spPr>
              </pic:pic>
            </a:graphicData>
          </a:graphic>
        </wp:inline>
      </w:drawing>
    </w:r>
  </w:p>
  <w:p w14:paraId="0E6AAD09" w14:textId="77777777" w:rsidR="003F0886" w:rsidRPr="0013720E" w:rsidRDefault="003F0886" w:rsidP="00A43EED">
    <w:pPr>
      <w:pStyle w:val="Noga"/>
      <w:tabs>
        <w:tab w:val="clear" w:pos="4536"/>
        <w:tab w:val="clear" w:pos="9072"/>
      </w:tabs>
      <w:ind w:right="-2"/>
      <w:jc w:val="right"/>
    </w:pPr>
  </w:p>
  <w:p w14:paraId="2D7CFDB9" w14:textId="3304CBF4" w:rsidR="003F0886" w:rsidRDefault="003F0886" w:rsidP="00043940">
    <w:pPr>
      <w:jc w:val="center"/>
    </w:pPr>
    <w:r w:rsidRPr="0013720E">
      <w:rPr>
        <w:sz w:val="16"/>
        <w:szCs w:val="16"/>
      </w:rPr>
      <w:fldChar w:fldCharType="begin"/>
    </w:r>
    <w:r w:rsidRPr="0013720E">
      <w:rPr>
        <w:sz w:val="16"/>
        <w:szCs w:val="16"/>
      </w:rPr>
      <w:instrText xml:space="preserve"> PAGE   \* MERGEFORMAT </w:instrText>
    </w:r>
    <w:r w:rsidRPr="0013720E">
      <w:rPr>
        <w:sz w:val="16"/>
        <w:szCs w:val="16"/>
      </w:rPr>
      <w:fldChar w:fldCharType="separate"/>
    </w:r>
    <w:r w:rsidR="00F67163">
      <w:rPr>
        <w:noProof/>
        <w:sz w:val="16"/>
        <w:szCs w:val="16"/>
      </w:rPr>
      <w:t>27</w:t>
    </w:r>
    <w:r w:rsidRPr="0013720E">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1E77" w14:textId="77777777" w:rsidR="003F0886" w:rsidRPr="0059792E" w:rsidRDefault="003F0886">
    <w:pPr>
      <w:pStyle w:val="Noga"/>
      <w:rPr>
        <w:sz w:val="20"/>
      </w:rPr>
    </w:pPr>
  </w:p>
  <w:p w14:paraId="5FF6A8DA" w14:textId="77777777" w:rsidR="003F0886" w:rsidRDefault="003F0886"/>
  <w:p w14:paraId="14B89A13" w14:textId="77777777" w:rsidR="003F0886" w:rsidRDefault="003F0886"/>
  <w:p w14:paraId="08FB8D71" w14:textId="77777777" w:rsidR="003F0886" w:rsidRDefault="003F088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D827" w14:textId="77777777" w:rsidR="005704DD" w:rsidRDefault="005704DD" w:rsidP="005471DF">
    <w:pPr>
      <w:pStyle w:val="Noga"/>
      <w:tabs>
        <w:tab w:val="clear" w:pos="4536"/>
        <w:tab w:val="clear" w:pos="9072"/>
      </w:tabs>
      <w:ind w:right="-1134"/>
      <w:jc w:val="right"/>
    </w:pPr>
    <w:r>
      <w:rPr>
        <w:noProof/>
      </w:rPr>
      <w:drawing>
        <wp:inline distT="0" distB="0" distL="0" distR="0" wp14:anchorId="0DFBCC3A" wp14:editId="0FD68964">
          <wp:extent cx="612000" cy="612000"/>
          <wp:effectExtent l="0" t="0" r="0" b="0"/>
          <wp:docPr id="6" name="Slika 6" descr="druzini prijazno-polni b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zini prijazno-polni bre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r>
      <w:t xml:space="preserve">         </w:t>
    </w:r>
    <w:r>
      <w:tab/>
    </w:r>
    <w:r>
      <w:tab/>
    </w:r>
    <w:r>
      <w:tab/>
      <w:t xml:space="preserve">                    </w:t>
    </w:r>
    <w:r>
      <w:rPr>
        <w:noProof/>
      </w:rPr>
      <w:drawing>
        <wp:inline distT="0" distB="0" distL="0" distR="0" wp14:anchorId="34617D46" wp14:editId="1B0FA5E6">
          <wp:extent cx="3438525" cy="628650"/>
          <wp:effectExtent l="19050" t="0" r="9525" b="0"/>
          <wp:docPr id="7" name="Slika 7"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is_noga"/>
                  <pic:cNvPicPr>
                    <a:picLocks noChangeAspect="1" noChangeArrowheads="1"/>
                  </pic:cNvPicPr>
                </pic:nvPicPr>
                <pic:blipFill>
                  <a:blip r:embed="rId2"/>
                  <a:srcRect/>
                  <a:stretch>
                    <a:fillRect/>
                  </a:stretch>
                </pic:blipFill>
                <pic:spPr bwMode="auto">
                  <a:xfrm>
                    <a:off x="0" y="0"/>
                    <a:ext cx="3438525" cy="6286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A2015" w14:textId="77777777" w:rsidR="00DB260B" w:rsidRDefault="00DB260B"/>
  </w:footnote>
  <w:footnote w:type="continuationSeparator" w:id="0">
    <w:p w14:paraId="27BE256C" w14:textId="77777777" w:rsidR="00DB260B" w:rsidRDefault="00DB2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D6B5" w14:textId="77777777" w:rsidR="003F0886" w:rsidRPr="00A9387B" w:rsidRDefault="003F0886" w:rsidP="00576B06">
    <w:pPr>
      <w:spacing w:after="120"/>
      <w:ind w:right="-991"/>
      <w:jc w:val="right"/>
      <w:rPr>
        <w:rFonts w:ascii="Tahoma" w:hAnsi="Tahoma" w:cs="Tahoma"/>
        <w:b/>
        <w:iCs/>
      </w:rPr>
    </w:pPr>
    <w:r>
      <w:rPr>
        <w:noProof/>
      </w:rPr>
      <w:drawing>
        <wp:inline distT="0" distB="0" distL="0" distR="0" wp14:anchorId="1D0184AB" wp14:editId="5E4B4426">
          <wp:extent cx="3438525" cy="1823085"/>
          <wp:effectExtent l="0" t="0" r="9525" b="571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63A6A9BB" w14:textId="77777777" w:rsidR="003F0886" w:rsidRDefault="003F0886">
    <w:pPr>
      <w:pStyle w:val="Glava"/>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B69A" w14:textId="77777777" w:rsidR="003F0886" w:rsidRPr="00001A3E" w:rsidRDefault="003F0886" w:rsidP="00CD1524">
    <w:pPr>
      <w:pStyle w:val="Glava"/>
      <w:tabs>
        <w:tab w:val="clear" w:pos="4536"/>
        <w:tab w:val="clear" w:pos="9072"/>
      </w:tabs>
      <w:spacing w:after="120"/>
      <w:jc w:val="right"/>
      <w:rPr>
        <w:sz w:val="20"/>
      </w:rPr>
    </w:pPr>
    <w:r>
      <w:rPr>
        <w:noProof/>
      </w:rPr>
      <w:drawing>
        <wp:inline distT="0" distB="0" distL="0" distR="0" wp14:anchorId="14F9C044" wp14:editId="4C519EA2">
          <wp:extent cx="4048125" cy="2019935"/>
          <wp:effectExtent l="0" t="0" r="0" b="0"/>
          <wp:docPr id="14" name="Slika 14"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20199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B8DA" w14:textId="77777777" w:rsidR="003F0886" w:rsidRDefault="003F0886" w:rsidP="002D5C5A">
    <w:pPr>
      <w:spacing w:after="120"/>
      <w:ind w:right="-2"/>
      <w:jc w:val="center"/>
    </w:pPr>
    <w:r>
      <w:rPr>
        <w:noProof/>
      </w:rPr>
      <w:drawing>
        <wp:inline distT="0" distB="0" distL="0" distR="0" wp14:anchorId="21E43192" wp14:editId="4A4E78D1">
          <wp:extent cx="831215" cy="615315"/>
          <wp:effectExtent l="0" t="0" r="0" b="0"/>
          <wp:docPr id="2" name="Slika 2"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153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4FDA" w14:textId="77777777" w:rsidR="003F0886" w:rsidRPr="00001A3E" w:rsidRDefault="003F0886" w:rsidP="00267A10">
    <w:pPr>
      <w:pStyle w:val="Glava"/>
      <w:tabs>
        <w:tab w:val="clear" w:pos="4536"/>
        <w:tab w:val="clear" w:pos="9072"/>
      </w:tabs>
      <w:spacing w:after="120"/>
      <w:jc w:val="center"/>
      <w:rPr>
        <w:sz w:val="20"/>
      </w:rPr>
    </w:pPr>
    <w:r>
      <w:rPr>
        <w:noProof/>
      </w:rPr>
      <w:drawing>
        <wp:inline distT="0" distB="0" distL="0" distR="0" wp14:anchorId="1765B23E" wp14:editId="3373AB39">
          <wp:extent cx="831215" cy="615315"/>
          <wp:effectExtent l="0" t="0" r="0" b="0"/>
          <wp:docPr id="4" name="Slika 4"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15315"/>
                  </a:xfrm>
                  <a:prstGeom prst="rect">
                    <a:avLst/>
                  </a:prstGeom>
                  <a:noFill/>
                  <a:ln>
                    <a:noFill/>
                  </a:ln>
                </pic:spPr>
              </pic:pic>
            </a:graphicData>
          </a:graphic>
        </wp:inline>
      </w:drawing>
    </w:r>
  </w:p>
  <w:p w14:paraId="3CEC3137" w14:textId="77777777" w:rsidR="003F0886" w:rsidRDefault="003F0886"/>
  <w:p w14:paraId="4C28EEB6" w14:textId="77777777" w:rsidR="003F0886" w:rsidRDefault="003F0886"/>
  <w:p w14:paraId="595A8CE3" w14:textId="77777777" w:rsidR="003F0886" w:rsidRDefault="003F08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ahoma"/>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4"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5" w15:restartNumberingAfterBreak="0">
    <w:nsid w:val="0000000B"/>
    <w:multiLevelType w:val="singleLevel"/>
    <w:tmpl w:val="0000000B"/>
    <w:name w:val="WW8Num11"/>
    <w:lvl w:ilvl="0">
      <w:start w:val="1"/>
      <w:numFmt w:val="upperRoman"/>
      <w:lvlText w:val="%1."/>
      <w:lvlJc w:val="left"/>
      <w:pPr>
        <w:tabs>
          <w:tab w:val="num" w:pos="0"/>
        </w:tabs>
        <w:ind w:left="1440" w:hanging="1080"/>
      </w:p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b/>
      </w:rPr>
    </w:lvl>
  </w:abstractNum>
  <w:abstractNum w:abstractNumId="7" w15:restartNumberingAfterBreak="0">
    <w:nsid w:val="00000012"/>
    <w:multiLevelType w:val="multilevel"/>
    <w:tmpl w:val="00000012"/>
    <w:name w:val="WW8Num18"/>
    <w:lvl w:ilvl="0">
      <w:start w:val="3"/>
      <w:numFmt w:val="bullet"/>
      <w:lvlText w:val="-"/>
      <w:lvlJc w:val="left"/>
      <w:pPr>
        <w:tabs>
          <w:tab w:val="num" w:pos="720"/>
        </w:tabs>
        <w:ind w:left="720" w:hanging="360"/>
      </w:pPr>
      <w:rPr>
        <w:rFonts w:ascii="Arial" w:hAnsi="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9" w15:restartNumberingAfterBreak="0">
    <w:nsid w:val="02E403E5"/>
    <w:multiLevelType w:val="hybridMultilevel"/>
    <w:tmpl w:val="3A125144"/>
    <w:lvl w:ilvl="0" w:tplc="9F6467D4">
      <w:start w:val="35"/>
      <w:numFmt w:val="decimal"/>
      <w:lvlText w:val="%1."/>
      <w:lvlJc w:val="left"/>
      <w:pPr>
        <w:tabs>
          <w:tab w:val="num" w:pos="360"/>
        </w:tabs>
        <w:ind w:left="36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5E300EE"/>
    <w:multiLevelType w:val="hybridMultilevel"/>
    <w:tmpl w:val="D5B40770"/>
    <w:lvl w:ilvl="0" w:tplc="0C7E8CF0">
      <w:start w:val="34"/>
      <w:numFmt w:val="decimal"/>
      <w:lvlText w:val="%1."/>
      <w:lvlJc w:val="left"/>
      <w:pPr>
        <w:tabs>
          <w:tab w:val="num" w:pos="720"/>
        </w:tabs>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70F090A"/>
    <w:multiLevelType w:val="multilevel"/>
    <w:tmpl w:val="BEF8B718"/>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8152EDF"/>
    <w:multiLevelType w:val="hybridMultilevel"/>
    <w:tmpl w:val="9A02B9B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A8960D2"/>
    <w:multiLevelType w:val="hybridMultilevel"/>
    <w:tmpl w:val="279CD27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6556995"/>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18593D0D"/>
    <w:multiLevelType w:val="multilevel"/>
    <w:tmpl w:val="FDCE84B8"/>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9516705"/>
    <w:multiLevelType w:val="hybridMultilevel"/>
    <w:tmpl w:val="F626BDE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0116F4F"/>
    <w:multiLevelType w:val="multilevel"/>
    <w:tmpl w:val="67161C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sz w:val="20"/>
        <w:szCs w:val="20"/>
      </w:rPr>
    </w:lvl>
    <w:lvl w:ilvl="2">
      <w:start w:val="1"/>
      <w:numFmt w:val="decimal"/>
      <w:isLgl/>
      <w:lvlText w:val="%1.%2.%3."/>
      <w:lvlJc w:val="left"/>
      <w:pPr>
        <w:tabs>
          <w:tab w:val="num" w:pos="1364"/>
        </w:tabs>
        <w:ind w:left="1364" w:hanging="1080"/>
      </w:pPr>
      <w:rPr>
        <w:rFonts w:hint="default"/>
        <w:b/>
        <w:bCs/>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1" w15:restartNumberingAfterBreak="0">
    <w:nsid w:val="2232000C"/>
    <w:multiLevelType w:val="multilevel"/>
    <w:tmpl w:val="D1288E3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2F66F22"/>
    <w:multiLevelType w:val="hybridMultilevel"/>
    <w:tmpl w:val="97EE03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4E23A56"/>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29D0431B"/>
    <w:multiLevelType w:val="hybridMultilevel"/>
    <w:tmpl w:val="325ECD5A"/>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4CB2A142">
      <w:numFmt w:val="bullet"/>
      <w:lvlText w:val="•"/>
      <w:lvlJc w:val="left"/>
      <w:pPr>
        <w:ind w:left="2880" w:hanging="900"/>
      </w:pPr>
      <w:rPr>
        <w:rFonts w:ascii="Tahoma" w:eastAsia="Times New Roman" w:hAnsi="Tahoma" w:cs="Tahoma" w:hint="default"/>
      </w:rPr>
    </w:lvl>
    <w:lvl w:ilvl="3" w:tplc="8E12C416">
      <w:start w:val="1"/>
      <w:numFmt w:val="lowerLetter"/>
      <w:lvlText w:val="%4)"/>
      <w:lvlJc w:val="left"/>
      <w:pPr>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2AA82FDC"/>
    <w:multiLevelType w:val="hybridMultilevel"/>
    <w:tmpl w:val="C6E2838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BF479D4"/>
    <w:multiLevelType w:val="multilevel"/>
    <w:tmpl w:val="734A45E2"/>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b/>
        <w:bCs w:val="0"/>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D9A2A91"/>
    <w:multiLevelType w:val="hybridMultilevel"/>
    <w:tmpl w:val="B23E91A2"/>
    <w:lvl w:ilvl="0" w:tplc="9D8C90FA">
      <w:numFmt w:val="bullet"/>
      <w:lvlText w:val="-"/>
      <w:lvlJc w:val="left"/>
      <w:pPr>
        <w:ind w:left="930" w:hanging="570"/>
      </w:pPr>
      <w:rPr>
        <w:rFonts w:ascii="Times New Roman" w:hAnsi="Times New Roman"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3CA00B3"/>
    <w:multiLevelType w:val="hybridMultilevel"/>
    <w:tmpl w:val="23BE8AD8"/>
    <w:lvl w:ilvl="0" w:tplc="ABB49CD6">
      <w:numFmt w:val="bullet"/>
      <w:lvlText w:val="–"/>
      <w:lvlJc w:val="left"/>
      <w:pPr>
        <w:ind w:left="360" w:hanging="360"/>
      </w:pPr>
      <w:rPr>
        <w:rFonts w:ascii="Tahoma" w:eastAsia="Times New Roman" w:hAnsi="Tahoma" w:cs="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45F5A10"/>
    <w:multiLevelType w:val="hybridMultilevel"/>
    <w:tmpl w:val="EF84328E"/>
    <w:lvl w:ilvl="0" w:tplc="FCAA8ADE">
      <w:start w:val="1"/>
      <w:numFmt w:val="bullet"/>
      <w:lvlText w:val="⃞"/>
      <w:lvlJc w:val="left"/>
      <w:pPr>
        <w:ind w:left="720" w:hanging="360"/>
      </w:pPr>
      <w:rPr>
        <w:rFonts w:ascii="Arial Unicode MS" w:eastAsia="Arial Unicode MS" w:hAnsi="Arial Unicode MS" w:hint="eastAsia"/>
        <w:sz w:val="18"/>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7BC59C7"/>
    <w:multiLevelType w:val="hybridMultilevel"/>
    <w:tmpl w:val="AEE07486"/>
    <w:lvl w:ilvl="0" w:tplc="802CB8AE">
      <w:start w:val="1"/>
      <w:numFmt w:val="bullet"/>
      <w:lvlText w:val=""/>
      <w:lvlJc w:val="left"/>
      <w:pPr>
        <w:ind w:left="720" w:hanging="360"/>
      </w:pPr>
      <w:rPr>
        <w:rFonts w:ascii="Symbol" w:hAnsi="Symbol" w:hint="default"/>
      </w:rPr>
    </w:lvl>
    <w:lvl w:ilvl="1" w:tplc="A026442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7C82074"/>
    <w:multiLevelType w:val="hybridMultilevel"/>
    <w:tmpl w:val="8EFA90A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A657E2D"/>
    <w:multiLevelType w:val="hybridMultilevel"/>
    <w:tmpl w:val="CDF0F1F6"/>
    <w:name w:val="WW8Num42"/>
    <w:lvl w:ilvl="0" w:tplc="1480BFD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E992B6E"/>
    <w:multiLevelType w:val="multilevel"/>
    <w:tmpl w:val="737CC7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48A1583"/>
    <w:multiLevelType w:val="hybridMultilevel"/>
    <w:tmpl w:val="62548522"/>
    <w:lvl w:ilvl="0" w:tplc="639E2088">
      <w:start w:val="2"/>
      <w:numFmt w:val="upperRoman"/>
      <w:lvlText w:val="%1."/>
      <w:lvlJc w:val="left"/>
      <w:pPr>
        <w:tabs>
          <w:tab w:val="num" w:pos="1440"/>
        </w:tabs>
        <w:ind w:left="1440" w:hanging="1080"/>
      </w:pPr>
      <w:rPr>
        <w:rFonts w:hint="default"/>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4BF9513B"/>
    <w:multiLevelType w:val="hybridMultilevel"/>
    <w:tmpl w:val="1044795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01870B8"/>
    <w:multiLevelType w:val="hybridMultilevel"/>
    <w:tmpl w:val="44A6F138"/>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1446894"/>
    <w:multiLevelType w:val="hybridMultilevel"/>
    <w:tmpl w:val="7892F5D2"/>
    <w:lvl w:ilvl="0" w:tplc="319E0AA0">
      <w:start w:val="33"/>
      <w:numFmt w:val="decimal"/>
      <w:lvlText w:val="%1."/>
      <w:lvlJc w:val="left"/>
      <w:pPr>
        <w:tabs>
          <w:tab w:val="num" w:pos="720"/>
        </w:tabs>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14F1ABD"/>
    <w:multiLevelType w:val="hybridMultilevel"/>
    <w:tmpl w:val="E1367D38"/>
    <w:lvl w:ilvl="0" w:tplc="9398CE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6ED0AA3"/>
    <w:multiLevelType w:val="hybridMultilevel"/>
    <w:tmpl w:val="4BA6A658"/>
    <w:lvl w:ilvl="0" w:tplc="0C021464">
      <w:start w:val="1"/>
      <w:numFmt w:val="bullet"/>
      <w:lvlText w:val=""/>
      <w:lvlJc w:val="left"/>
      <w:pPr>
        <w:ind w:left="720" w:hanging="360"/>
      </w:pPr>
      <w:rPr>
        <w:rFonts w:ascii="Symbol" w:hAnsi="Symbol" w:hint="default"/>
        <w:sz w:val="40"/>
        <w:szCs w:val="4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C3F32B1"/>
    <w:multiLevelType w:val="hybridMultilevel"/>
    <w:tmpl w:val="F9F279D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D9A1E3F"/>
    <w:multiLevelType w:val="hybridMultilevel"/>
    <w:tmpl w:val="B1627910"/>
    <w:lvl w:ilvl="0" w:tplc="3A9AA6AC">
      <w:start w:val="9"/>
      <w:numFmt w:val="decimal"/>
      <w:lvlText w:val="%1."/>
      <w:lvlJc w:val="left"/>
      <w:pPr>
        <w:tabs>
          <w:tab w:val="num" w:pos="360"/>
        </w:tabs>
        <w:ind w:left="360" w:hanging="360"/>
      </w:pPr>
      <w:rPr>
        <w:rFonts w:hint="default"/>
        <w:b w:val="0"/>
      </w:rPr>
    </w:lvl>
    <w:lvl w:ilvl="1" w:tplc="04240019">
      <w:start w:val="1"/>
      <w:numFmt w:val="lowerLetter"/>
      <w:lvlText w:val="%2."/>
      <w:lvlJc w:val="left"/>
      <w:pPr>
        <w:ind w:left="-2813" w:hanging="360"/>
      </w:pPr>
    </w:lvl>
    <w:lvl w:ilvl="2" w:tplc="0424001B" w:tentative="1">
      <w:start w:val="1"/>
      <w:numFmt w:val="lowerRoman"/>
      <w:lvlText w:val="%3."/>
      <w:lvlJc w:val="right"/>
      <w:pPr>
        <w:ind w:left="-2093" w:hanging="180"/>
      </w:pPr>
    </w:lvl>
    <w:lvl w:ilvl="3" w:tplc="0424000F" w:tentative="1">
      <w:start w:val="1"/>
      <w:numFmt w:val="decimal"/>
      <w:lvlText w:val="%4."/>
      <w:lvlJc w:val="left"/>
      <w:pPr>
        <w:ind w:left="-1373" w:hanging="360"/>
      </w:pPr>
    </w:lvl>
    <w:lvl w:ilvl="4" w:tplc="04240019" w:tentative="1">
      <w:start w:val="1"/>
      <w:numFmt w:val="lowerLetter"/>
      <w:lvlText w:val="%5."/>
      <w:lvlJc w:val="left"/>
      <w:pPr>
        <w:ind w:left="-653" w:hanging="360"/>
      </w:pPr>
    </w:lvl>
    <w:lvl w:ilvl="5" w:tplc="0424001B" w:tentative="1">
      <w:start w:val="1"/>
      <w:numFmt w:val="lowerRoman"/>
      <w:lvlText w:val="%6."/>
      <w:lvlJc w:val="right"/>
      <w:pPr>
        <w:ind w:left="67" w:hanging="180"/>
      </w:pPr>
    </w:lvl>
    <w:lvl w:ilvl="6" w:tplc="0424000F" w:tentative="1">
      <w:start w:val="1"/>
      <w:numFmt w:val="decimal"/>
      <w:lvlText w:val="%7."/>
      <w:lvlJc w:val="left"/>
      <w:pPr>
        <w:ind w:left="787" w:hanging="360"/>
      </w:pPr>
    </w:lvl>
    <w:lvl w:ilvl="7" w:tplc="04240019" w:tentative="1">
      <w:start w:val="1"/>
      <w:numFmt w:val="lowerLetter"/>
      <w:lvlText w:val="%8."/>
      <w:lvlJc w:val="left"/>
      <w:pPr>
        <w:ind w:left="1507" w:hanging="360"/>
      </w:pPr>
    </w:lvl>
    <w:lvl w:ilvl="8" w:tplc="0424001B" w:tentative="1">
      <w:start w:val="1"/>
      <w:numFmt w:val="lowerRoman"/>
      <w:lvlText w:val="%9."/>
      <w:lvlJc w:val="right"/>
      <w:pPr>
        <w:ind w:left="2227" w:hanging="180"/>
      </w:pPr>
    </w:lvl>
  </w:abstractNum>
  <w:abstractNum w:abstractNumId="44" w15:restartNumberingAfterBreak="0">
    <w:nsid w:val="616E09AF"/>
    <w:multiLevelType w:val="hybridMultilevel"/>
    <w:tmpl w:val="CE1CBA8E"/>
    <w:lvl w:ilvl="0" w:tplc="56AC9B0C">
      <w:start w:val="1"/>
      <w:numFmt w:val="bullet"/>
      <w:lvlText w:val=""/>
      <w:lvlJc w:val="left"/>
      <w:pPr>
        <w:ind w:left="720" w:hanging="360"/>
      </w:pPr>
      <w:rPr>
        <w:rFonts w:ascii="Symbol" w:hAnsi="Symbol" w:hint="default"/>
        <w:sz w:val="40"/>
        <w:szCs w:val="4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31E49D7"/>
    <w:multiLevelType w:val="hybridMultilevel"/>
    <w:tmpl w:val="9F446CF8"/>
    <w:lvl w:ilvl="0" w:tplc="0424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38779D7"/>
    <w:multiLevelType w:val="hybridMultilevel"/>
    <w:tmpl w:val="05D04F92"/>
    <w:lvl w:ilvl="0" w:tplc="ABB49CD6">
      <w:numFmt w:val="bullet"/>
      <w:lvlText w:val="–"/>
      <w:lvlJc w:val="left"/>
      <w:pPr>
        <w:ind w:left="360" w:hanging="360"/>
      </w:pPr>
      <w:rPr>
        <w:rFonts w:ascii="Tahoma" w:eastAsia="Times New Roman" w:hAnsi="Tahoma" w:cs="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8166D8F"/>
    <w:multiLevelType w:val="hybridMultilevel"/>
    <w:tmpl w:val="963E6C9C"/>
    <w:lvl w:ilvl="0" w:tplc="FFFFFFFF">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9" w15:restartNumberingAfterBreak="0">
    <w:nsid w:val="71E351C7"/>
    <w:multiLevelType w:val="hybridMultilevel"/>
    <w:tmpl w:val="E07EDAAC"/>
    <w:lvl w:ilvl="0" w:tplc="FFFFFFFF">
      <w:start w:val="3"/>
      <w:numFmt w:val="bullet"/>
      <w:lvlText w:val="-"/>
      <w:lvlJc w:val="left"/>
      <w:pPr>
        <w:tabs>
          <w:tab w:val="num" w:pos="720"/>
        </w:tabs>
        <w:ind w:left="720" w:hanging="360"/>
      </w:pPr>
      <w:rPr>
        <w:rFonts w:ascii="Arial" w:eastAsia="Times New Roman" w:hAnsi="Arial" w:cs="Arial" w:hint="default"/>
      </w:rPr>
    </w:lvl>
    <w:lvl w:ilvl="1" w:tplc="A948DB28">
      <w:start w:val="1"/>
      <w:numFmt w:val="decimal"/>
      <w:lvlText w:val="%2."/>
      <w:lvlJc w:val="left"/>
      <w:pPr>
        <w:tabs>
          <w:tab w:val="num" w:pos="4613"/>
        </w:tabs>
        <w:ind w:left="4613" w:hanging="360"/>
      </w:pPr>
      <w:rPr>
        <w:rFonts w:hint="default"/>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73777120"/>
    <w:multiLevelType w:val="hybridMultilevel"/>
    <w:tmpl w:val="66CE62D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5E94CA9"/>
    <w:multiLevelType w:val="multilevel"/>
    <w:tmpl w:val="01AC9A3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C6E52FA"/>
    <w:multiLevelType w:val="hybridMultilevel"/>
    <w:tmpl w:val="ADD0A1F2"/>
    <w:lvl w:ilvl="0" w:tplc="9D8C90FA">
      <w:numFmt w:val="bullet"/>
      <w:lvlText w:val="-"/>
      <w:lvlJc w:val="left"/>
      <w:pPr>
        <w:ind w:left="720" w:hanging="360"/>
      </w:pPr>
      <w:rPr>
        <w:rFonts w:ascii="Times New Roman" w:hAnsi="Times New Roman" w:hint="default"/>
      </w:rPr>
    </w:lvl>
    <w:lvl w:ilvl="1" w:tplc="32BA64FE">
      <w:numFmt w:val="bullet"/>
      <w:lvlText w:val="•"/>
      <w:lvlJc w:val="left"/>
      <w:pPr>
        <w:ind w:left="1785" w:hanging="705"/>
      </w:pPr>
      <w:rPr>
        <w:rFonts w:ascii="Tahoma" w:eastAsia="Calibri"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EED1C92"/>
    <w:multiLevelType w:val="hybridMultilevel"/>
    <w:tmpl w:val="20CA2B1E"/>
    <w:lvl w:ilvl="0" w:tplc="EAF4446C">
      <w:start w:val="1"/>
      <w:numFmt w:val="decimal"/>
      <w:lvlText w:val="%1."/>
      <w:lvlJc w:val="left"/>
      <w:pPr>
        <w:tabs>
          <w:tab w:val="num" w:pos="8298"/>
        </w:tabs>
        <w:ind w:left="8298" w:hanging="360"/>
      </w:pPr>
      <w:rPr>
        <w:color w:val="auto"/>
      </w:rPr>
    </w:lvl>
    <w:lvl w:ilvl="1" w:tplc="97201E5A">
      <w:start w:val="1"/>
      <w:numFmt w:val="bullet"/>
      <w:lvlText w:val="-"/>
      <w:lvlJc w:val="left"/>
      <w:pPr>
        <w:tabs>
          <w:tab w:val="num" w:pos="284"/>
        </w:tabs>
        <w:ind w:left="170" w:hanging="170"/>
      </w:pPr>
      <w:rPr>
        <w:rFonts w:hint="default"/>
        <w:color w:val="auto"/>
      </w:rPr>
    </w:lvl>
    <w:lvl w:ilvl="2" w:tplc="1ED4F998">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2757124">
    <w:abstractNumId w:val="15"/>
  </w:num>
  <w:num w:numId="2" w16cid:durableId="834691173">
    <w:abstractNumId w:val="20"/>
  </w:num>
  <w:num w:numId="3" w16cid:durableId="1900437002">
    <w:abstractNumId w:val="30"/>
  </w:num>
  <w:num w:numId="4" w16cid:durableId="552928285">
    <w:abstractNumId w:val="29"/>
  </w:num>
  <w:num w:numId="5" w16cid:durableId="339167234">
    <w:abstractNumId w:val="47"/>
  </w:num>
  <w:num w:numId="6" w16cid:durableId="554200482">
    <w:abstractNumId w:val="12"/>
  </w:num>
  <w:num w:numId="7" w16cid:durableId="216861308">
    <w:abstractNumId w:val="52"/>
  </w:num>
  <w:num w:numId="8" w16cid:durableId="1275820773">
    <w:abstractNumId w:val="25"/>
  </w:num>
  <w:num w:numId="9" w16cid:durableId="1055396768">
    <w:abstractNumId w:val="22"/>
  </w:num>
  <w:num w:numId="10" w16cid:durableId="1718973688">
    <w:abstractNumId w:val="33"/>
  </w:num>
  <w:num w:numId="11" w16cid:durableId="1465849658">
    <w:abstractNumId w:val="11"/>
  </w:num>
  <w:num w:numId="12" w16cid:durableId="742486107">
    <w:abstractNumId w:val="17"/>
  </w:num>
  <w:num w:numId="13" w16cid:durableId="475294577">
    <w:abstractNumId w:val="34"/>
  </w:num>
  <w:num w:numId="14" w16cid:durableId="1122922400">
    <w:abstractNumId w:val="35"/>
  </w:num>
  <w:num w:numId="15" w16cid:durableId="1750955498">
    <w:abstractNumId w:val="19"/>
  </w:num>
  <w:num w:numId="16" w16cid:durableId="510989213">
    <w:abstractNumId w:val="37"/>
  </w:num>
  <w:num w:numId="17" w16cid:durableId="699546327">
    <w:abstractNumId w:val="51"/>
  </w:num>
  <w:num w:numId="18" w16cid:durableId="989402175">
    <w:abstractNumId w:val="21"/>
  </w:num>
  <w:num w:numId="19" w16cid:durableId="589505679">
    <w:abstractNumId w:val="14"/>
  </w:num>
  <w:num w:numId="20" w16cid:durableId="64688021">
    <w:abstractNumId w:val="23"/>
  </w:num>
  <w:num w:numId="21" w16cid:durableId="732579538">
    <w:abstractNumId w:val="27"/>
  </w:num>
  <w:num w:numId="22" w16cid:durableId="532184219">
    <w:abstractNumId w:val="16"/>
  </w:num>
  <w:num w:numId="23" w16cid:durableId="1015152812">
    <w:abstractNumId w:val="18"/>
  </w:num>
  <w:num w:numId="24" w16cid:durableId="1579291685">
    <w:abstractNumId w:val="26"/>
  </w:num>
  <w:num w:numId="25" w16cid:durableId="643779165">
    <w:abstractNumId w:val="42"/>
  </w:num>
  <w:num w:numId="26" w16cid:durableId="1593969735">
    <w:abstractNumId w:val="31"/>
  </w:num>
  <w:num w:numId="27" w16cid:durableId="747650394">
    <w:abstractNumId w:val="50"/>
  </w:num>
  <w:num w:numId="28" w16cid:durableId="575089618">
    <w:abstractNumId w:val="24"/>
  </w:num>
  <w:num w:numId="29" w16cid:durableId="1583904574">
    <w:abstractNumId w:val="41"/>
  </w:num>
  <w:num w:numId="30" w16cid:durableId="508259719">
    <w:abstractNumId w:val="44"/>
  </w:num>
  <w:num w:numId="31" w16cid:durableId="941113802">
    <w:abstractNumId w:val="48"/>
  </w:num>
  <w:num w:numId="32" w16cid:durableId="26276019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553680">
    <w:abstractNumId w:val="13"/>
  </w:num>
  <w:num w:numId="34" w16cid:durableId="1257136455">
    <w:abstractNumId w:val="36"/>
  </w:num>
  <w:num w:numId="35" w16cid:durableId="1823540987">
    <w:abstractNumId w:val="38"/>
  </w:num>
  <w:num w:numId="36" w16cid:durableId="1171795653">
    <w:abstractNumId w:val="43"/>
  </w:num>
  <w:num w:numId="37" w16cid:durableId="2128506028">
    <w:abstractNumId w:val="45"/>
  </w:num>
  <w:num w:numId="38" w16cid:durableId="118188259">
    <w:abstractNumId w:val="28"/>
  </w:num>
  <w:num w:numId="39" w16cid:durableId="1148473452">
    <w:abstractNumId w:val="53"/>
  </w:num>
  <w:num w:numId="40" w16cid:durableId="768887999">
    <w:abstractNumId w:val="40"/>
  </w:num>
  <w:num w:numId="41" w16cid:durableId="828058905">
    <w:abstractNumId w:val="39"/>
  </w:num>
  <w:num w:numId="42" w16cid:durableId="1121415118">
    <w:abstractNumId w:val="9"/>
  </w:num>
  <w:num w:numId="43" w16cid:durableId="73288615">
    <w:abstractNumId w:val="46"/>
  </w:num>
  <w:num w:numId="44" w16cid:durableId="46951471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A1"/>
    <w:rsid w:val="00000A76"/>
    <w:rsid w:val="00000C8B"/>
    <w:rsid w:val="00000DCA"/>
    <w:rsid w:val="00001505"/>
    <w:rsid w:val="00001A3E"/>
    <w:rsid w:val="00001FB6"/>
    <w:rsid w:val="000025F2"/>
    <w:rsid w:val="00002BAA"/>
    <w:rsid w:val="00002EFB"/>
    <w:rsid w:val="000034BE"/>
    <w:rsid w:val="00003B85"/>
    <w:rsid w:val="00003E01"/>
    <w:rsid w:val="00004001"/>
    <w:rsid w:val="0000409D"/>
    <w:rsid w:val="00004294"/>
    <w:rsid w:val="00004FD3"/>
    <w:rsid w:val="000059D7"/>
    <w:rsid w:val="0000660D"/>
    <w:rsid w:val="00006D06"/>
    <w:rsid w:val="00007190"/>
    <w:rsid w:val="00007C20"/>
    <w:rsid w:val="000105DF"/>
    <w:rsid w:val="0001083D"/>
    <w:rsid w:val="00010DAD"/>
    <w:rsid w:val="0001153E"/>
    <w:rsid w:val="00011A77"/>
    <w:rsid w:val="00011E98"/>
    <w:rsid w:val="000129E9"/>
    <w:rsid w:val="000131F5"/>
    <w:rsid w:val="0001368A"/>
    <w:rsid w:val="00014249"/>
    <w:rsid w:val="000145A5"/>
    <w:rsid w:val="000154B1"/>
    <w:rsid w:val="000165B3"/>
    <w:rsid w:val="0001712F"/>
    <w:rsid w:val="0002142C"/>
    <w:rsid w:val="000218C5"/>
    <w:rsid w:val="000224E7"/>
    <w:rsid w:val="000225AD"/>
    <w:rsid w:val="0002284B"/>
    <w:rsid w:val="00023758"/>
    <w:rsid w:val="0002414A"/>
    <w:rsid w:val="0002523F"/>
    <w:rsid w:val="00025B18"/>
    <w:rsid w:val="00025F23"/>
    <w:rsid w:val="00027A1D"/>
    <w:rsid w:val="00027DF4"/>
    <w:rsid w:val="00030866"/>
    <w:rsid w:val="0003242B"/>
    <w:rsid w:val="00032DDB"/>
    <w:rsid w:val="000345CC"/>
    <w:rsid w:val="000349DD"/>
    <w:rsid w:val="000351E9"/>
    <w:rsid w:val="000352A1"/>
    <w:rsid w:val="00035D9D"/>
    <w:rsid w:val="00037259"/>
    <w:rsid w:val="000377D1"/>
    <w:rsid w:val="00037AB0"/>
    <w:rsid w:val="00040F61"/>
    <w:rsid w:val="00042051"/>
    <w:rsid w:val="00042EB3"/>
    <w:rsid w:val="00042FE4"/>
    <w:rsid w:val="00043940"/>
    <w:rsid w:val="00043DF3"/>
    <w:rsid w:val="00044523"/>
    <w:rsid w:val="000457D6"/>
    <w:rsid w:val="0004599E"/>
    <w:rsid w:val="00045E2C"/>
    <w:rsid w:val="000478FE"/>
    <w:rsid w:val="00047921"/>
    <w:rsid w:val="00047D0B"/>
    <w:rsid w:val="00047E64"/>
    <w:rsid w:val="00050715"/>
    <w:rsid w:val="00050EE2"/>
    <w:rsid w:val="0005108A"/>
    <w:rsid w:val="000514D8"/>
    <w:rsid w:val="00051646"/>
    <w:rsid w:val="00051E9C"/>
    <w:rsid w:val="00052092"/>
    <w:rsid w:val="00052145"/>
    <w:rsid w:val="000521F5"/>
    <w:rsid w:val="0005276B"/>
    <w:rsid w:val="00052CB7"/>
    <w:rsid w:val="00052CD8"/>
    <w:rsid w:val="00053864"/>
    <w:rsid w:val="00053AC1"/>
    <w:rsid w:val="00055EE5"/>
    <w:rsid w:val="00056374"/>
    <w:rsid w:val="00056E07"/>
    <w:rsid w:val="000611F7"/>
    <w:rsid w:val="00061399"/>
    <w:rsid w:val="000614DC"/>
    <w:rsid w:val="0006224C"/>
    <w:rsid w:val="0006227E"/>
    <w:rsid w:val="00062F60"/>
    <w:rsid w:val="00063115"/>
    <w:rsid w:val="00063F22"/>
    <w:rsid w:val="00064525"/>
    <w:rsid w:val="0006460E"/>
    <w:rsid w:val="00065A16"/>
    <w:rsid w:val="00066CBF"/>
    <w:rsid w:val="00066F88"/>
    <w:rsid w:val="00067163"/>
    <w:rsid w:val="00067C41"/>
    <w:rsid w:val="00070ACA"/>
    <w:rsid w:val="00071745"/>
    <w:rsid w:val="000718B1"/>
    <w:rsid w:val="000718C7"/>
    <w:rsid w:val="00071F91"/>
    <w:rsid w:val="00072675"/>
    <w:rsid w:val="00072712"/>
    <w:rsid w:val="00072EB8"/>
    <w:rsid w:val="0007392D"/>
    <w:rsid w:val="00074401"/>
    <w:rsid w:val="00074B25"/>
    <w:rsid w:val="00075A5E"/>
    <w:rsid w:val="00076A57"/>
    <w:rsid w:val="00076A62"/>
    <w:rsid w:val="00077C17"/>
    <w:rsid w:val="0008135B"/>
    <w:rsid w:val="00081CAC"/>
    <w:rsid w:val="00081E3B"/>
    <w:rsid w:val="000822AE"/>
    <w:rsid w:val="00082460"/>
    <w:rsid w:val="00082C37"/>
    <w:rsid w:val="0008337B"/>
    <w:rsid w:val="00083BE8"/>
    <w:rsid w:val="00084431"/>
    <w:rsid w:val="000844C9"/>
    <w:rsid w:val="00085306"/>
    <w:rsid w:val="0008533C"/>
    <w:rsid w:val="00085381"/>
    <w:rsid w:val="00085633"/>
    <w:rsid w:val="000859B8"/>
    <w:rsid w:val="00086947"/>
    <w:rsid w:val="00087D1D"/>
    <w:rsid w:val="00090A2C"/>
    <w:rsid w:val="00090A69"/>
    <w:rsid w:val="000910F7"/>
    <w:rsid w:val="000911D6"/>
    <w:rsid w:val="00091206"/>
    <w:rsid w:val="00091F0E"/>
    <w:rsid w:val="00092840"/>
    <w:rsid w:val="00092E1B"/>
    <w:rsid w:val="0009313B"/>
    <w:rsid w:val="00094747"/>
    <w:rsid w:val="00094E7D"/>
    <w:rsid w:val="00095340"/>
    <w:rsid w:val="00095791"/>
    <w:rsid w:val="00096C5D"/>
    <w:rsid w:val="000974DA"/>
    <w:rsid w:val="000A076D"/>
    <w:rsid w:val="000A3EF5"/>
    <w:rsid w:val="000A511B"/>
    <w:rsid w:val="000A55C2"/>
    <w:rsid w:val="000A5614"/>
    <w:rsid w:val="000A58C1"/>
    <w:rsid w:val="000A6418"/>
    <w:rsid w:val="000A6E22"/>
    <w:rsid w:val="000A790A"/>
    <w:rsid w:val="000A7B70"/>
    <w:rsid w:val="000A7CA1"/>
    <w:rsid w:val="000B01AB"/>
    <w:rsid w:val="000B0B4C"/>
    <w:rsid w:val="000B0DB6"/>
    <w:rsid w:val="000B123F"/>
    <w:rsid w:val="000B124C"/>
    <w:rsid w:val="000B1581"/>
    <w:rsid w:val="000B1A56"/>
    <w:rsid w:val="000B2233"/>
    <w:rsid w:val="000B2B5E"/>
    <w:rsid w:val="000B4420"/>
    <w:rsid w:val="000B4C98"/>
    <w:rsid w:val="000B59CE"/>
    <w:rsid w:val="000B5C6E"/>
    <w:rsid w:val="000B6BB1"/>
    <w:rsid w:val="000B712D"/>
    <w:rsid w:val="000C0EBE"/>
    <w:rsid w:val="000C0FD2"/>
    <w:rsid w:val="000C13D0"/>
    <w:rsid w:val="000C1F50"/>
    <w:rsid w:val="000C2ED9"/>
    <w:rsid w:val="000C3BB9"/>
    <w:rsid w:val="000C3CC6"/>
    <w:rsid w:val="000C4236"/>
    <w:rsid w:val="000C4374"/>
    <w:rsid w:val="000C4A35"/>
    <w:rsid w:val="000C4A9E"/>
    <w:rsid w:val="000C4B27"/>
    <w:rsid w:val="000C51A7"/>
    <w:rsid w:val="000C66AC"/>
    <w:rsid w:val="000C723E"/>
    <w:rsid w:val="000C7ABE"/>
    <w:rsid w:val="000D024C"/>
    <w:rsid w:val="000D02C4"/>
    <w:rsid w:val="000D0D1F"/>
    <w:rsid w:val="000D0E69"/>
    <w:rsid w:val="000D0FB2"/>
    <w:rsid w:val="000D1988"/>
    <w:rsid w:val="000D2299"/>
    <w:rsid w:val="000D4690"/>
    <w:rsid w:val="000D51C7"/>
    <w:rsid w:val="000D52AC"/>
    <w:rsid w:val="000D5520"/>
    <w:rsid w:val="000D55CA"/>
    <w:rsid w:val="000D5B40"/>
    <w:rsid w:val="000D5DF5"/>
    <w:rsid w:val="000D7C76"/>
    <w:rsid w:val="000D7E09"/>
    <w:rsid w:val="000E0371"/>
    <w:rsid w:val="000E07CA"/>
    <w:rsid w:val="000E1066"/>
    <w:rsid w:val="000E1C4B"/>
    <w:rsid w:val="000E2191"/>
    <w:rsid w:val="000E2A4F"/>
    <w:rsid w:val="000E2CE9"/>
    <w:rsid w:val="000E30C0"/>
    <w:rsid w:val="000E325E"/>
    <w:rsid w:val="000E39CE"/>
    <w:rsid w:val="000E4141"/>
    <w:rsid w:val="000E4361"/>
    <w:rsid w:val="000E4A63"/>
    <w:rsid w:val="000E4EDD"/>
    <w:rsid w:val="000E72AB"/>
    <w:rsid w:val="000E7388"/>
    <w:rsid w:val="000F0259"/>
    <w:rsid w:val="000F02A7"/>
    <w:rsid w:val="000F0438"/>
    <w:rsid w:val="000F06BF"/>
    <w:rsid w:val="000F0D50"/>
    <w:rsid w:val="000F0D5A"/>
    <w:rsid w:val="000F0FF6"/>
    <w:rsid w:val="000F148B"/>
    <w:rsid w:val="000F16C8"/>
    <w:rsid w:val="000F23F7"/>
    <w:rsid w:val="000F3CA0"/>
    <w:rsid w:val="000F3D02"/>
    <w:rsid w:val="000F522B"/>
    <w:rsid w:val="000F52AC"/>
    <w:rsid w:val="000F52D1"/>
    <w:rsid w:val="000F5AE8"/>
    <w:rsid w:val="000F5BF6"/>
    <w:rsid w:val="000F5EC6"/>
    <w:rsid w:val="000F6570"/>
    <w:rsid w:val="000F6BD3"/>
    <w:rsid w:val="000F7A7C"/>
    <w:rsid w:val="00100068"/>
    <w:rsid w:val="00100D6D"/>
    <w:rsid w:val="00101BBD"/>
    <w:rsid w:val="00102BE1"/>
    <w:rsid w:val="00102C5F"/>
    <w:rsid w:val="00102E3A"/>
    <w:rsid w:val="0010307D"/>
    <w:rsid w:val="0010312E"/>
    <w:rsid w:val="001041DF"/>
    <w:rsid w:val="0010469D"/>
    <w:rsid w:val="00104E2A"/>
    <w:rsid w:val="001056A8"/>
    <w:rsid w:val="00105EE1"/>
    <w:rsid w:val="001060E9"/>
    <w:rsid w:val="0010616B"/>
    <w:rsid w:val="00106811"/>
    <w:rsid w:val="0010683B"/>
    <w:rsid w:val="00110BE2"/>
    <w:rsid w:val="00110C05"/>
    <w:rsid w:val="0011144F"/>
    <w:rsid w:val="0011169A"/>
    <w:rsid w:val="00111DEB"/>
    <w:rsid w:val="001126E4"/>
    <w:rsid w:val="001127E8"/>
    <w:rsid w:val="001129A9"/>
    <w:rsid w:val="00112CD5"/>
    <w:rsid w:val="0011388A"/>
    <w:rsid w:val="00113CBE"/>
    <w:rsid w:val="00113F65"/>
    <w:rsid w:val="00113FA5"/>
    <w:rsid w:val="001147C1"/>
    <w:rsid w:val="00114FD1"/>
    <w:rsid w:val="0011510C"/>
    <w:rsid w:val="00115167"/>
    <w:rsid w:val="00115472"/>
    <w:rsid w:val="00115CF1"/>
    <w:rsid w:val="00116520"/>
    <w:rsid w:val="00116B3F"/>
    <w:rsid w:val="00116FE6"/>
    <w:rsid w:val="001205E9"/>
    <w:rsid w:val="00120F99"/>
    <w:rsid w:val="00122595"/>
    <w:rsid w:val="00122FA0"/>
    <w:rsid w:val="00123A3A"/>
    <w:rsid w:val="00123B12"/>
    <w:rsid w:val="00123CE3"/>
    <w:rsid w:val="001262C3"/>
    <w:rsid w:val="0012665E"/>
    <w:rsid w:val="00126A30"/>
    <w:rsid w:val="00127B6B"/>
    <w:rsid w:val="00127B82"/>
    <w:rsid w:val="00130A26"/>
    <w:rsid w:val="00131522"/>
    <w:rsid w:val="00131545"/>
    <w:rsid w:val="00132761"/>
    <w:rsid w:val="001334BC"/>
    <w:rsid w:val="00134744"/>
    <w:rsid w:val="00135157"/>
    <w:rsid w:val="0013531C"/>
    <w:rsid w:val="00136DA0"/>
    <w:rsid w:val="0013720E"/>
    <w:rsid w:val="001372AD"/>
    <w:rsid w:val="00137BF1"/>
    <w:rsid w:val="00141D57"/>
    <w:rsid w:val="001424DE"/>
    <w:rsid w:val="00142DF4"/>
    <w:rsid w:val="001431FA"/>
    <w:rsid w:val="001432CF"/>
    <w:rsid w:val="001435EB"/>
    <w:rsid w:val="00143764"/>
    <w:rsid w:val="00143A31"/>
    <w:rsid w:val="00143AEF"/>
    <w:rsid w:val="00143BB4"/>
    <w:rsid w:val="0014456D"/>
    <w:rsid w:val="00145AB9"/>
    <w:rsid w:val="00146889"/>
    <w:rsid w:val="001469AF"/>
    <w:rsid w:val="00146B00"/>
    <w:rsid w:val="00146B1A"/>
    <w:rsid w:val="00146BBB"/>
    <w:rsid w:val="00146E76"/>
    <w:rsid w:val="00147C1E"/>
    <w:rsid w:val="00150489"/>
    <w:rsid w:val="0015078D"/>
    <w:rsid w:val="00151673"/>
    <w:rsid w:val="0015213D"/>
    <w:rsid w:val="00152154"/>
    <w:rsid w:val="00152346"/>
    <w:rsid w:val="00152643"/>
    <w:rsid w:val="00152B16"/>
    <w:rsid w:val="00152E99"/>
    <w:rsid w:val="00154049"/>
    <w:rsid w:val="001540E0"/>
    <w:rsid w:val="00154110"/>
    <w:rsid w:val="00154E13"/>
    <w:rsid w:val="001551CB"/>
    <w:rsid w:val="001559A4"/>
    <w:rsid w:val="0015650C"/>
    <w:rsid w:val="00156AC3"/>
    <w:rsid w:val="00156E91"/>
    <w:rsid w:val="00157002"/>
    <w:rsid w:val="00157011"/>
    <w:rsid w:val="0015756F"/>
    <w:rsid w:val="0015778A"/>
    <w:rsid w:val="00157FD8"/>
    <w:rsid w:val="0016041E"/>
    <w:rsid w:val="00160530"/>
    <w:rsid w:val="001605CE"/>
    <w:rsid w:val="0016154A"/>
    <w:rsid w:val="00161683"/>
    <w:rsid w:val="00162043"/>
    <w:rsid w:val="001623A1"/>
    <w:rsid w:val="00163534"/>
    <w:rsid w:val="00164099"/>
    <w:rsid w:val="0016432B"/>
    <w:rsid w:val="00164766"/>
    <w:rsid w:val="00164EFE"/>
    <w:rsid w:val="00165BD5"/>
    <w:rsid w:val="00165C5E"/>
    <w:rsid w:val="00166901"/>
    <w:rsid w:val="00166D79"/>
    <w:rsid w:val="00166E7E"/>
    <w:rsid w:val="001703BC"/>
    <w:rsid w:val="0017110F"/>
    <w:rsid w:val="001711EA"/>
    <w:rsid w:val="0017124B"/>
    <w:rsid w:val="00171998"/>
    <w:rsid w:val="0017221E"/>
    <w:rsid w:val="00172D28"/>
    <w:rsid w:val="00172D51"/>
    <w:rsid w:val="00173909"/>
    <w:rsid w:val="00174499"/>
    <w:rsid w:val="00175395"/>
    <w:rsid w:val="00175438"/>
    <w:rsid w:val="00175B01"/>
    <w:rsid w:val="001766F8"/>
    <w:rsid w:val="0017698F"/>
    <w:rsid w:val="00176BCE"/>
    <w:rsid w:val="00176E8D"/>
    <w:rsid w:val="00177FF0"/>
    <w:rsid w:val="00180695"/>
    <w:rsid w:val="00180C5C"/>
    <w:rsid w:val="00181CBB"/>
    <w:rsid w:val="00182268"/>
    <w:rsid w:val="00182663"/>
    <w:rsid w:val="00182975"/>
    <w:rsid w:val="00183392"/>
    <w:rsid w:val="001833B6"/>
    <w:rsid w:val="00184183"/>
    <w:rsid w:val="00185105"/>
    <w:rsid w:val="00185BEA"/>
    <w:rsid w:val="001863A5"/>
    <w:rsid w:val="0018647F"/>
    <w:rsid w:val="00186698"/>
    <w:rsid w:val="001872DC"/>
    <w:rsid w:val="00191A01"/>
    <w:rsid w:val="00191D71"/>
    <w:rsid w:val="00191DBE"/>
    <w:rsid w:val="001933A7"/>
    <w:rsid w:val="001934C5"/>
    <w:rsid w:val="00193548"/>
    <w:rsid w:val="00193A1E"/>
    <w:rsid w:val="00193DCE"/>
    <w:rsid w:val="00193F40"/>
    <w:rsid w:val="00193FFB"/>
    <w:rsid w:val="00194133"/>
    <w:rsid w:val="0019466F"/>
    <w:rsid w:val="001959EB"/>
    <w:rsid w:val="00196AB6"/>
    <w:rsid w:val="00196FBB"/>
    <w:rsid w:val="00197D1A"/>
    <w:rsid w:val="00197DF7"/>
    <w:rsid w:val="001A0A6F"/>
    <w:rsid w:val="001A2504"/>
    <w:rsid w:val="001A3967"/>
    <w:rsid w:val="001A39F1"/>
    <w:rsid w:val="001A4258"/>
    <w:rsid w:val="001A4B04"/>
    <w:rsid w:val="001A4C3B"/>
    <w:rsid w:val="001A5248"/>
    <w:rsid w:val="001A53E0"/>
    <w:rsid w:val="001A58AB"/>
    <w:rsid w:val="001A60E7"/>
    <w:rsid w:val="001A67E1"/>
    <w:rsid w:val="001A722E"/>
    <w:rsid w:val="001A7558"/>
    <w:rsid w:val="001B0125"/>
    <w:rsid w:val="001B0207"/>
    <w:rsid w:val="001B0B9E"/>
    <w:rsid w:val="001B10C8"/>
    <w:rsid w:val="001B13F2"/>
    <w:rsid w:val="001B1F0E"/>
    <w:rsid w:val="001B2737"/>
    <w:rsid w:val="001B2785"/>
    <w:rsid w:val="001B3564"/>
    <w:rsid w:val="001B379B"/>
    <w:rsid w:val="001B3B0F"/>
    <w:rsid w:val="001B420D"/>
    <w:rsid w:val="001B4675"/>
    <w:rsid w:val="001B50B6"/>
    <w:rsid w:val="001B5C83"/>
    <w:rsid w:val="001B5D81"/>
    <w:rsid w:val="001B5FDE"/>
    <w:rsid w:val="001B64A7"/>
    <w:rsid w:val="001B660E"/>
    <w:rsid w:val="001B75F6"/>
    <w:rsid w:val="001B7961"/>
    <w:rsid w:val="001C0505"/>
    <w:rsid w:val="001C24AB"/>
    <w:rsid w:val="001C2CC6"/>
    <w:rsid w:val="001C3DE0"/>
    <w:rsid w:val="001C5132"/>
    <w:rsid w:val="001C58E1"/>
    <w:rsid w:val="001C6509"/>
    <w:rsid w:val="001C6BC4"/>
    <w:rsid w:val="001C6E32"/>
    <w:rsid w:val="001C6EC4"/>
    <w:rsid w:val="001C7160"/>
    <w:rsid w:val="001C7C6B"/>
    <w:rsid w:val="001D0107"/>
    <w:rsid w:val="001D17C9"/>
    <w:rsid w:val="001D205E"/>
    <w:rsid w:val="001D288E"/>
    <w:rsid w:val="001D3915"/>
    <w:rsid w:val="001D3C5E"/>
    <w:rsid w:val="001D4065"/>
    <w:rsid w:val="001D4354"/>
    <w:rsid w:val="001D4919"/>
    <w:rsid w:val="001D4B89"/>
    <w:rsid w:val="001D4BF8"/>
    <w:rsid w:val="001D567C"/>
    <w:rsid w:val="001D5712"/>
    <w:rsid w:val="001D5D2A"/>
    <w:rsid w:val="001D675E"/>
    <w:rsid w:val="001D7741"/>
    <w:rsid w:val="001E0012"/>
    <w:rsid w:val="001E02D1"/>
    <w:rsid w:val="001E0E14"/>
    <w:rsid w:val="001E0F4E"/>
    <w:rsid w:val="001E12FA"/>
    <w:rsid w:val="001E163B"/>
    <w:rsid w:val="001E27B4"/>
    <w:rsid w:val="001E2AB3"/>
    <w:rsid w:val="001E2B42"/>
    <w:rsid w:val="001E3D58"/>
    <w:rsid w:val="001E44C5"/>
    <w:rsid w:val="001E5931"/>
    <w:rsid w:val="001E5C69"/>
    <w:rsid w:val="001E5D30"/>
    <w:rsid w:val="001E6327"/>
    <w:rsid w:val="001E7641"/>
    <w:rsid w:val="001E7A3F"/>
    <w:rsid w:val="001F1157"/>
    <w:rsid w:val="001F12AA"/>
    <w:rsid w:val="001F1589"/>
    <w:rsid w:val="001F1DD9"/>
    <w:rsid w:val="001F3845"/>
    <w:rsid w:val="001F3ADB"/>
    <w:rsid w:val="001F5D52"/>
    <w:rsid w:val="001F5FED"/>
    <w:rsid w:val="001F6C19"/>
    <w:rsid w:val="001F6CEA"/>
    <w:rsid w:val="001F6EA2"/>
    <w:rsid w:val="001F7D65"/>
    <w:rsid w:val="001F7EAF"/>
    <w:rsid w:val="0020043F"/>
    <w:rsid w:val="0020103A"/>
    <w:rsid w:val="0020129E"/>
    <w:rsid w:val="00201C6F"/>
    <w:rsid w:val="00202951"/>
    <w:rsid w:val="00202E82"/>
    <w:rsid w:val="00203567"/>
    <w:rsid w:val="00203863"/>
    <w:rsid w:val="00203C40"/>
    <w:rsid w:val="0020405C"/>
    <w:rsid w:val="00204750"/>
    <w:rsid w:val="002048E6"/>
    <w:rsid w:val="0020520B"/>
    <w:rsid w:val="00206071"/>
    <w:rsid w:val="00206A96"/>
    <w:rsid w:val="00206E8D"/>
    <w:rsid w:val="00207164"/>
    <w:rsid w:val="00210686"/>
    <w:rsid w:val="00210757"/>
    <w:rsid w:val="00211345"/>
    <w:rsid w:val="00211751"/>
    <w:rsid w:val="00211CA1"/>
    <w:rsid w:val="002132C6"/>
    <w:rsid w:val="00213A48"/>
    <w:rsid w:val="00213E93"/>
    <w:rsid w:val="002145A0"/>
    <w:rsid w:val="00214B08"/>
    <w:rsid w:val="002156EE"/>
    <w:rsid w:val="00215B78"/>
    <w:rsid w:val="0021668E"/>
    <w:rsid w:val="00216FBD"/>
    <w:rsid w:val="00216FD3"/>
    <w:rsid w:val="002203A2"/>
    <w:rsid w:val="002205A9"/>
    <w:rsid w:val="00220AA8"/>
    <w:rsid w:val="002218F5"/>
    <w:rsid w:val="00222C2E"/>
    <w:rsid w:val="00223473"/>
    <w:rsid w:val="00223AAA"/>
    <w:rsid w:val="00224252"/>
    <w:rsid w:val="002249BC"/>
    <w:rsid w:val="00224CD9"/>
    <w:rsid w:val="00224E7E"/>
    <w:rsid w:val="0022572A"/>
    <w:rsid w:val="00227A0B"/>
    <w:rsid w:val="00230C90"/>
    <w:rsid w:val="00230D93"/>
    <w:rsid w:val="002312B9"/>
    <w:rsid w:val="002319DB"/>
    <w:rsid w:val="00232BD4"/>
    <w:rsid w:val="002330ED"/>
    <w:rsid w:val="00233723"/>
    <w:rsid w:val="00233963"/>
    <w:rsid w:val="00233C56"/>
    <w:rsid w:val="00236770"/>
    <w:rsid w:val="00236E38"/>
    <w:rsid w:val="00237730"/>
    <w:rsid w:val="0023782F"/>
    <w:rsid w:val="00237975"/>
    <w:rsid w:val="002405D2"/>
    <w:rsid w:val="00240925"/>
    <w:rsid w:val="00240EA7"/>
    <w:rsid w:val="00241082"/>
    <w:rsid w:val="0024125C"/>
    <w:rsid w:val="00241846"/>
    <w:rsid w:val="00241EA6"/>
    <w:rsid w:val="00242264"/>
    <w:rsid w:val="00244456"/>
    <w:rsid w:val="002446C4"/>
    <w:rsid w:val="00245285"/>
    <w:rsid w:val="002458D7"/>
    <w:rsid w:val="00245AA7"/>
    <w:rsid w:val="00245B59"/>
    <w:rsid w:val="00245CB8"/>
    <w:rsid w:val="002462CC"/>
    <w:rsid w:val="002463BF"/>
    <w:rsid w:val="002465E8"/>
    <w:rsid w:val="0024670B"/>
    <w:rsid w:val="002470E1"/>
    <w:rsid w:val="00247759"/>
    <w:rsid w:val="0025013C"/>
    <w:rsid w:val="002505DE"/>
    <w:rsid w:val="00251386"/>
    <w:rsid w:val="00251A21"/>
    <w:rsid w:val="00251BD1"/>
    <w:rsid w:val="002532B0"/>
    <w:rsid w:val="00253AD0"/>
    <w:rsid w:val="00253C31"/>
    <w:rsid w:val="00253DF8"/>
    <w:rsid w:val="002542FA"/>
    <w:rsid w:val="0025443D"/>
    <w:rsid w:val="00255586"/>
    <w:rsid w:val="002556C5"/>
    <w:rsid w:val="00255A14"/>
    <w:rsid w:val="002563B4"/>
    <w:rsid w:val="002607F6"/>
    <w:rsid w:val="00260B21"/>
    <w:rsid w:val="00260E4B"/>
    <w:rsid w:val="0026125A"/>
    <w:rsid w:val="00261BAE"/>
    <w:rsid w:val="00262F5E"/>
    <w:rsid w:val="002649DA"/>
    <w:rsid w:val="002657B7"/>
    <w:rsid w:val="00266214"/>
    <w:rsid w:val="00266EAA"/>
    <w:rsid w:val="00267A10"/>
    <w:rsid w:val="00267F19"/>
    <w:rsid w:val="0027040F"/>
    <w:rsid w:val="0027124E"/>
    <w:rsid w:val="002712C2"/>
    <w:rsid w:val="002720D0"/>
    <w:rsid w:val="00273A5A"/>
    <w:rsid w:val="00275626"/>
    <w:rsid w:val="002761BF"/>
    <w:rsid w:val="00276701"/>
    <w:rsid w:val="002767F1"/>
    <w:rsid w:val="002768C9"/>
    <w:rsid w:val="00276AB4"/>
    <w:rsid w:val="002770AD"/>
    <w:rsid w:val="0027712A"/>
    <w:rsid w:val="002802A5"/>
    <w:rsid w:val="002813CB"/>
    <w:rsid w:val="002819E8"/>
    <w:rsid w:val="00281C02"/>
    <w:rsid w:val="0028217E"/>
    <w:rsid w:val="00282332"/>
    <w:rsid w:val="00282A04"/>
    <w:rsid w:val="00282BB4"/>
    <w:rsid w:val="00282E6D"/>
    <w:rsid w:val="00283191"/>
    <w:rsid w:val="0028392D"/>
    <w:rsid w:val="00283C70"/>
    <w:rsid w:val="002845B5"/>
    <w:rsid w:val="00284632"/>
    <w:rsid w:val="0028487A"/>
    <w:rsid w:val="00284CC2"/>
    <w:rsid w:val="00284D2B"/>
    <w:rsid w:val="00285BDB"/>
    <w:rsid w:val="00286C9E"/>
    <w:rsid w:val="0028738E"/>
    <w:rsid w:val="0029076C"/>
    <w:rsid w:val="00291BCA"/>
    <w:rsid w:val="00291E2C"/>
    <w:rsid w:val="002935C7"/>
    <w:rsid w:val="002945E8"/>
    <w:rsid w:val="00295037"/>
    <w:rsid w:val="00295D3C"/>
    <w:rsid w:val="002960CA"/>
    <w:rsid w:val="0029610D"/>
    <w:rsid w:val="0029692E"/>
    <w:rsid w:val="00296B3C"/>
    <w:rsid w:val="00296D77"/>
    <w:rsid w:val="002974FF"/>
    <w:rsid w:val="00297815"/>
    <w:rsid w:val="002978E3"/>
    <w:rsid w:val="00297C8B"/>
    <w:rsid w:val="002A0BD6"/>
    <w:rsid w:val="002A0CD5"/>
    <w:rsid w:val="002A0E37"/>
    <w:rsid w:val="002A14A1"/>
    <w:rsid w:val="002A2762"/>
    <w:rsid w:val="002A2825"/>
    <w:rsid w:val="002A295F"/>
    <w:rsid w:val="002A3077"/>
    <w:rsid w:val="002A40D3"/>
    <w:rsid w:val="002A4DF3"/>
    <w:rsid w:val="002A589E"/>
    <w:rsid w:val="002A5F9A"/>
    <w:rsid w:val="002A68A0"/>
    <w:rsid w:val="002A6D78"/>
    <w:rsid w:val="002A6E95"/>
    <w:rsid w:val="002A7A07"/>
    <w:rsid w:val="002B03EA"/>
    <w:rsid w:val="002B0B8A"/>
    <w:rsid w:val="002B0DA5"/>
    <w:rsid w:val="002B1A86"/>
    <w:rsid w:val="002B1B57"/>
    <w:rsid w:val="002B1EFE"/>
    <w:rsid w:val="002B1FCE"/>
    <w:rsid w:val="002B212F"/>
    <w:rsid w:val="002B2496"/>
    <w:rsid w:val="002B2B25"/>
    <w:rsid w:val="002B3383"/>
    <w:rsid w:val="002B3693"/>
    <w:rsid w:val="002B407F"/>
    <w:rsid w:val="002B4554"/>
    <w:rsid w:val="002B4C55"/>
    <w:rsid w:val="002B4CB2"/>
    <w:rsid w:val="002B5407"/>
    <w:rsid w:val="002B56CE"/>
    <w:rsid w:val="002B60C8"/>
    <w:rsid w:val="002B7521"/>
    <w:rsid w:val="002B7648"/>
    <w:rsid w:val="002B7683"/>
    <w:rsid w:val="002B7E2E"/>
    <w:rsid w:val="002C08B5"/>
    <w:rsid w:val="002C093A"/>
    <w:rsid w:val="002C13CE"/>
    <w:rsid w:val="002C21F5"/>
    <w:rsid w:val="002C38C0"/>
    <w:rsid w:val="002C4E05"/>
    <w:rsid w:val="002C5F4F"/>
    <w:rsid w:val="002C5F95"/>
    <w:rsid w:val="002C6872"/>
    <w:rsid w:val="002C6FEF"/>
    <w:rsid w:val="002C78AF"/>
    <w:rsid w:val="002C79EF"/>
    <w:rsid w:val="002D03F0"/>
    <w:rsid w:val="002D09FC"/>
    <w:rsid w:val="002D18A0"/>
    <w:rsid w:val="002D1970"/>
    <w:rsid w:val="002D1B94"/>
    <w:rsid w:val="002D2681"/>
    <w:rsid w:val="002D3065"/>
    <w:rsid w:val="002D34F5"/>
    <w:rsid w:val="002D405C"/>
    <w:rsid w:val="002D44BB"/>
    <w:rsid w:val="002D47BB"/>
    <w:rsid w:val="002D507B"/>
    <w:rsid w:val="002D5487"/>
    <w:rsid w:val="002D5A13"/>
    <w:rsid w:val="002D5C5A"/>
    <w:rsid w:val="002D5D6D"/>
    <w:rsid w:val="002D67AB"/>
    <w:rsid w:val="002D69BC"/>
    <w:rsid w:val="002D7460"/>
    <w:rsid w:val="002D7FA2"/>
    <w:rsid w:val="002E0785"/>
    <w:rsid w:val="002E07C4"/>
    <w:rsid w:val="002E0908"/>
    <w:rsid w:val="002E132A"/>
    <w:rsid w:val="002E15DF"/>
    <w:rsid w:val="002E27D5"/>
    <w:rsid w:val="002E2CB7"/>
    <w:rsid w:val="002E2E0A"/>
    <w:rsid w:val="002E38AB"/>
    <w:rsid w:val="002E45B3"/>
    <w:rsid w:val="002E51E9"/>
    <w:rsid w:val="002E5268"/>
    <w:rsid w:val="002E69DE"/>
    <w:rsid w:val="002E6B4A"/>
    <w:rsid w:val="002E6DA4"/>
    <w:rsid w:val="002E72B7"/>
    <w:rsid w:val="002E757A"/>
    <w:rsid w:val="002F0196"/>
    <w:rsid w:val="002F248B"/>
    <w:rsid w:val="002F2785"/>
    <w:rsid w:val="002F2A46"/>
    <w:rsid w:val="002F391D"/>
    <w:rsid w:val="002F39BF"/>
    <w:rsid w:val="002F45A6"/>
    <w:rsid w:val="002F4980"/>
    <w:rsid w:val="002F5987"/>
    <w:rsid w:val="002F5C09"/>
    <w:rsid w:val="002F614F"/>
    <w:rsid w:val="002F6350"/>
    <w:rsid w:val="002F63DB"/>
    <w:rsid w:val="002F6E5F"/>
    <w:rsid w:val="002F7195"/>
    <w:rsid w:val="002F750C"/>
    <w:rsid w:val="002F78A5"/>
    <w:rsid w:val="002F7BA5"/>
    <w:rsid w:val="00300984"/>
    <w:rsid w:val="00301025"/>
    <w:rsid w:val="003017C5"/>
    <w:rsid w:val="00301B64"/>
    <w:rsid w:val="00302094"/>
    <w:rsid w:val="003023BE"/>
    <w:rsid w:val="00303930"/>
    <w:rsid w:val="003042D4"/>
    <w:rsid w:val="003043BA"/>
    <w:rsid w:val="003046DC"/>
    <w:rsid w:val="003047AE"/>
    <w:rsid w:val="00304ABD"/>
    <w:rsid w:val="003066F1"/>
    <w:rsid w:val="003079AB"/>
    <w:rsid w:val="00307B78"/>
    <w:rsid w:val="003104DC"/>
    <w:rsid w:val="00310791"/>
    <w:rsid w:val="003109E4"/>
    <w:rsid w:val="00311AF6"/>
    <w:rsid w:val="00312079"/>
    <w:rsid w:val="003126CA"/>
    <w:rsid w:val="00312FFE"/>
    <w:rsid w:val="003130ED"/>
    <w:rsid w:val="00313EDA"/>
    <w:rsid w:val="003154A2"/>
    <w:rsid w:val="00315F8F"/>
    <w:rsid w:val="00316474"/>
    <w:rsid w:val="00316556"/>
    <w:rsid w:val="0031772A"/>
    <w:rsid w:val="003177B3"/>
    <w:rsid w:val="00317F3E"/>
    <w:rsid w:val="00320181"/>
    <w:rsid w:val="0032021E"/>
    <w:rsid w:val="0032091F"/>
    <w:rsid w:val="00320A1B"/>
    <w:rsid w:val="00320E86"/>
    <w:rsid w:val="003214AE"/>
    <w:rsid w:val="0032256F"/>
    <w:rsid w:val="0032280E"/>
    <w:rsid w:val="00322BBD"/>
    <w:rsid w:val="00323164"/>
    <w:rsid w:val="0032377C"/>
    <w:rsid w:val="00323CB9"/>
    <w:rsid w:val="00324A99"/>
    <w:rsid w:val="00324BDA"/>
    <w:rsid w:val="00325128"/>
    <w:rsid w:val="00325548"/>
    <w:rsid w:val="00325ED9"/>
    <w:rsid w:val="00326382"/>
    <w:rsid w:val="003275C6"/>
    <w:rsid w:val="00327FC7"/>
    <w:rsid w:val="003301DA"/>
    <w:rsid w:val="003310C9"/>
    <w:rsid w:val="0033141A"/>
    <w:rsid w:val="0033243A"/>
    <w:rsid w:val="00334431"/>
    <w:rsid w:val="00334A18"/>
    <w:rsid w:val="00335949"/>
    <w:rsid w:val="00335C82"/>
    <w:rsid w:val="003369BA"/>
    <w:rsid w:val="00336F84"/>
    <w:rsid w:val="00337464"/>
    <w:rsid w:val="0034044D"/>
    <w:rsid w:val="00341280"/>
    <w:rsid w:val="00341650"/>
    <w:rsid w:val="00341B88"/>
    <w:rsid w:val="00342141"/>
    <w:rsid w:val="003429BB"/>
    <w:rsid w:val="003438E6"/>
    <w:rsid w:val="00343B42"/>
    <w:rsid w:val="00343DCF"/>
    <w:rsid w:val="003447D8"/>
    <w:rsid w:val="003448A5"/>
    <w:rsid w:val="00344CE0"/>
    <w:rsid w:val="0034521A"/>
    <w:rsid w:val="00345843"/>
    <w:rsid w:val="003461DD"/>
    <w:rsid w:val="003470A3"/>
    <w:rsid w:val="003471BE"/>
    <w:rsid w:val="00347BEB"/>
    <w:rsid w:val="0035006D"/>
    <w:rsid w:val="0035061C"/>
    <w:rsid w:val="003506D6"/>
    <w:rsid w:val="00352074"/>
    <w:rsid w:val="003522C2"/>
    <w:rsid w:val="003526B4"/>
    <w:rsid w:val="00352782"/>
    <w:rsid w:val="00352EA1"/>
    <w:rsid w:val="0035312E"/>
    <w:rsid w:val="003538CC"/>
    <w:rsid w:val="00354E6C"/>
    <w:rsid w:val="003552D6"/>
    <w:rsid w:val="00355386"/>
    <w:rsid w:val="00355745"/>
    <w:rsid w:val="00355A1D"/>
    <w:rsid w:val="003561F0"/>
    <w:rsid w:val="00357BC9"/>
    <w:rsid w:val="003601D4"/>
    <w:rsid w:val="003608A2"/>
    <w:rsid w:val="00360982"/>
    <w:rsid w:val="00360BD1"/>
    <w:rsid w:val="00360C10"/>
    <w:rsid w:val="0036174D"/>
    <w:rsid w:val="00361C09"/>
    <w:rsid w:val="00362905"/>
    <w:rsid w:val="00363745"/>
    <w:rsid w:val="00363AA6"/>
    <w:rsid w:val="00367358"/>
    <w:rsid w:val="00367433"/>
    <w:rsid w:val="0037044D"/>
    <w:rsid w:val="003705CC"/>
    <w:rsid w:val="00370CA4"/>
    <w:rsid w:val="00370F41"/>
    <w:rsid w:val="003710D6"/>
    <w:rsid w:val="00372531"/>
    <w:rsid w:val="003727E4"/>
    <w:rsid w:val="00373040"/>
    <w:rsid w:val="003734F0"/>
    <w:rsid w:val="00373535"/>
    <w:rsid w:val="00373550"/>
    <w:rsid w:val="00373C26"/>
    <w:rsid w:val="00373C6A"/>
    <w:rsid w:val="00373D83"/>
    <w:rsid w:val="0037481C"/>
    <w:rsid w:val="00375E18"/>
    <w:rsid w:val="00376324"/>
    <w:rsid w:val="0037702C"/>
    <w:rsid w:val="003772AA"/>
    <w:rsid w:val="00377375"/>
    <w:rsid w:val="0038011E"/>
    <w:rsid w:val="003806B9"/>
    <w:rsid w:val="00380912"/>
    <w:rsid w:val="00380C33"/>
    <w:rsid w:val="00380E96"/>
    <w:rsid w:val="0038147D"/>
    <w:rsid w:val="00381539"/>
    <w:rsid w:val="00381695"/>
    <w:rsid w:val="00382035"/>
    <w:rsid w:val="0038212E"/>
    <w:rsid w:val="00384220"/>
    <w:rsid w:val="00384417"/>
    <w:rsid w:val="00384AE8"/>
    <w:rsid w:val="0038513D"/>
    <w:rsid w:val="00385555"/>
    <w:rsid w:val="00385616"/>
    <w:rsid w:val="00385649"/>
    <w:rsid w:val="00386385"/>
    <w:rsid w:val="0038661F"/>
    <w:rsid w:val="00386A85"/>
    <w:rsid w:val="00386EE2"/>
    <w:rsid w:val="0038709F"/>
    <w:rsid w:val="0038717B"/>
    <w:rsid w:val="0038776E"/>
    <w:rsid w:val="00387B04"/>
    <w:rsid w:val="00391627"/>
    <w:rsid w:val="003916A4"/>
    <w:rsid w:val="00392098"/>
    <w:rsid w:val="003920FF"/>
    <w:rsid w:val="00392203"/>
    <w:rsid w:val="0039239F"/>
    <w:rsid w:val="00392CD1"/>
    <w:rsid w:val="00392FDD"/>
    <w:rsid w:val="0039334F"/>
    <w:rsid w:val="003940EE"/>
    <w:rsid w:val="00394B30"/>
    <w:rsid w:val="00394E2A"/>
    <w:rsid w:val="00394FB8"/>
    <w:rsid w:val="003950ED"/>
    <w:rsid w:val="00395702"/>
    <w:rsid w:val="00395842"/>
    <w:rsid w:val="00395A03"/>
    <w:rsid w:val="00395BE7"/>
    <w:rsid w:val="0039618F"/>
    <w:rsid w:val="00396291"/>
    <w:rsid w:val="00396CDD"/>
    <w:rsid w:val="003A1700"/>
    <w:rsid w:val="003A2822"/>
    <w:rsid w:val="003A2A29"/>
    <w:rsid w:val="003A2E38"/>
    <w:rsid w:val="003A3A49"/>
    <w:rsid w:val="003A3B08"/>
    <w:rsid w:val="003A3B26"/>
    <w:rsid w:val="003A48E1"/>
    <w:rsid w:val="003A4D5C"/>
    <w:rsid w:val="003A573E"/>
    <w:rsid w:val="003A6535"/>
    <w:rsid w:val="003A6E33"/>
    <w:rsid w:val="003A706B"/>
    <w:rsid w:val="003A7275"/>
    <w:rsid w:val="003B02B3"/>
    <w:rsid w:val="003B0A46"/>
    <w:rsid w:val="003B176A"/>
    <w:rsid w:val="003B1BCC"/>
    <w:rsid w:val="003B1ED8"/>
    <w:rsid w:val="003B25A3"/>
    <w:rsid w:val="003B36DC"/>
    <w:rsid w:val="003B38A4"/>
    <w:rsid w:val="003B3904"/>
    <w:rsid w:val="003B5EE3"/>
    <w:rsid w:val="003B6810"/>
    <w:rsid w:val="003B68EC"/>
    <w:rsid w:val="003B71F5"/>
    <w:rsid w:val="003B7644"/>
    <w:rsid w:val="003C06CE"/>
    <w:rsid w:val="003C07CD"/>
    <w:rsid w:val="003C07D6"/>
    <w:rsid w:val="003C0A21"/>
    <w:rsid w:val="003C1E11"/>
    <w:rsid w:val="003C2FE6"/>
    <w:rsid w:val="003C31A3"/>
    <w:rsid w:val="003C4BA3"/>
    <w:rsid w:val="003C4CD0"/>
    <w:rsid w:val="003C4F3B"/>
    <w:rsid w:val="003C6228"/>
    <w:rsid w:val="003C68CA"/>
    <w:rsid w:val="003C73D1"/>
    <w:rsid w:val="003D105A"/>
    <w:rsid w:val="003D1610"/>
    <w:rsid w:val="003D20AC"/>
    <w:rsid w:val="003D3AC0"/>
    <w:rsid w:val="003D3E73"/>
    <w:rsid w:val="003D42F7"/>
    <w:rsid w:val="003D447C"/>
    <w:rsid w:val="003D466E"/>
    <w:rsid w:val="003D4D96"/>
    <w:rsid w:val="003D5117"/>
    <w:rsid w:val="003D7508"/>
    <w:rsid w:val="003E06B4"/>
    <w:rsid w:val="003E07B7"/>
    <w:rsid w:val="003E2910"/>
    <w:rsid w:val="003E3489"/>
    <w:rsid w:val="003E3683"/>
    <w:rsid w:val="003E3B57"/>
    <w:rsid w:val="003E475E"/>
    <w:rsid w:val="003E48AC"/>
    <w:rsid w:val="003E514D"/>
    <w:rsid w:val="003E5CE6"/>
    <w:rsid w:val="003E73F0"/>
    <w:rsid w:val="003E76AE"/>
    <w:rsid w:val="003F0281"/>
    <w:rsid w:val="003F0886"/>
    <w:rsid w:val="003F10A9"/>
    <w:rsid w:val="003F1954"/>
    <w:rsid w:val="003F1FEA"/>
    <w:rsid w:val="003F2417"/>
    <w:rsid w:val="003F2ADC"/>
    <w:rsid w:val="003F2BC5"/>
    <w:rsid w:val="003F31C8"/>
    <w:rsid w:val="003F38C2"/>
    <w:rsid w:val="003F480B"/>
    <w:rsid w:val="003F4F7F"/>
    <w:rsid w:val="003F5A26"/>
    <w:rsid w:val="003F6578"/>
    <w:rsid w:val="003F6D9F"/>
    <w:rsid w:val="003F7683"/>
    <w:rsid w:val="003F7755"/>
    <w:rsid w:val="003F7B79"/>
    <w:rsid w:val="003F7BBF"/>
    <w:rsid w:val="00400584"/>
    <w:rsid w:val="00400676"/>
    <w:rsid w:val="00400A10"/>
    <w:rsid w:val="00400A6C"/>
    <w:rsid w:val="004017BB"/>
    <w:rsid w:val="00401CEB"/>
    <w:rsid w:val="00402150"/>
    <w:rsid w:val="004024B1"/>
    <w:rsid w:val="00402535"/>
    <w:rsid w:val="00402E6E"/>
    <w:rsid w:val="004031B9"/>
    <w:rsid w:val="004031D0"/>
    <w:rsid w:val="004037D0"/>
    <w:rsid w:val="00404661"/>
    <w:rsid w:val="0040526A"/>
    <w:rsid w:val="00405AEA"/>
    <w:rsid w:val="00405CFC"/>
    <w:rsid w:val="00405EE5"/>
    <w:rsid w:val="00406E4F"/>
    <w:rsid w:val="0040711D"/>
    <w:rsid w:val="00407140"/>
    <w:rsid w:val="00407848"/>
    <w:rsid w:val="00407B90"/>
    <w:rsid w:val="00410345"/>
    <w:rsid w:val="00411688"/>
    <w:rsid w:val="004118F5"/>
    <w:rsid w:val="00412F47"/>
    <w:rsid w:val="00413199"/>
    <w:rsid w:val="00413341"/>
    <w:rsid w:val="00413E74"/>
    <w:rsid w:val="0041409B"/>
    <w:rsid w:val="004142B7"/>
    <w:rsid w:val="0041451D"/>
    <w:rsid w:val="0041536A"/>
    <w:rsid w:val="004155C2"/>
    <w:rsid w:val="00416214"/>
    <w:rsid w:val="004163AF"/>
    <w:rsid w:val="00417078"/>
    <w:rsid w:val="004172A5"/>
    <w:rsid w:val="00417CD5"/>
    <w:rsid w:val="00417E0C"/>
    <w:rsid w:val="0042014A"/>
    <w:rsid w:val="00420CA7"/>
    <w:rsid w:val="00421B91"/>
    <w:rsid w:val="0042223E"/>
    <w:rsid w:val="00422290"/>
    <w:rsid w:val="00422341"/>
    <w:rsid w:val="0042264A"/>
    <w:rsid w:val="00422F56"/>
    <w:rsid w:val="00422F6F"/>
    <w:rsid w:val="00423DED"/>
    <w:rsid w:val="004240A0"/>
    <w:rsid w:val="004244F8"/>
    <w:rsid w:val="00425018"/>
    <w:rsid w:val="00425857"/>
    <w:rsid w:val="0042616F"/>
    <w:rsid w:val="00426ABE"/>
    <w:rsid w:val="00426E3D"/>
    <w:rsid w:val="00427D3C"/>
    <w:rsid w:val="0043002D"/>
    <w:rsid w:val="00430F49"/>
    <w:rsid w:val="00431101"/>
    <w:rsid w:val="00431BDA"/>
    <w:rsid w:val="004320E0"/>
    <w:rsid w:val="004324C2"/>
    <w:rsid w:val="0043293C"/>
    <w:rsid w:val="00432E2E"/>
    <w:rsid w:val="004336D9"/>
    <w:rsid w:val="00433A66"/>
    <w:rsid w:val="00433B3A"/>
    <w:rsid w:val="00433D26"/>
    <w:rsid w:val="004356C5"/>
    <w:rsid w:val="00435C35"/>
    <w:rsid w:val="00436E2E"/>
    <w:rsid w:val="00437037"/>
    <w:rsid w:val="00437672"/>
    <w:rsid w:val="0043778B"/>
    <w:rsid w:val="00437F9A"/>
    <w:rsid w:val="0044012B"/>
    <w:rsid w:val="00440598"/>
    <w:rsid w:val="004406D2"/>
    <w:rsid w:val="004414DE"/>
    <w:rsid w:val="00441782"/>
    <w:rsid w:val="0044280D"/>
    <w:rsid w:val="00442DD1"/>
    <w:rsid w:val="00442E75"/>
    <w:rsid w:val="00443251"/>
    <w:rsid w:val="00443729"/>
    <w:rsid w:val="00444618"/>
    <w:rsid w:val="00444C80"/>
    <w:rsid w:val="00445098"/>
    <w:rsid w:val="0044526C"/>
    <w:rsid w:val="004456B5"/>
    <w:rsid w:val="0044597D"/>
    <w:rsid w:val="00445A9A"/>
    <w:rsid w:val="00445FFF"/>
    <w:rsid w:val="0044615C"/>
    <w:rsid w:val="004466E2"/>
    <w:rsid w:val="00446AD2"/>
    <w:rsid w:val="00446C1D"/>
    <w:rsid w:val="0044722F"/>
    <w:rsid w:val="00447349"/>
    <w:rsid w:val="0044772D"/>
    <w:rsid w:val="004502BD"/>
    <w:rsid w:val="00450446"/>
    <w:rsid w:val="004510E3"/>
    <w:rsid w:val="0045217E"/>
    <w:rsid w:val="00452344"/>
    <w:rsid w:val="00452415"/>
    <w:rsid w:val="004524A1"/>
    <w:rsid w:val="0045341C"/>
    <w:rsid w:val="0045453F"/>
    <w:rsid w:val="004554AE"/>
    <w:rsid w:val="004567CD"/>
    <w:rsid w:val="00456B65"/>
    <w:rsid w:val="00457354"/>
    <w:rsid w:val="00457DE9"/>
    <w:rsid w:val="00460EC5"/>
    <w:rsid w:val="00460FE8"/>
    <w:rsid w:val="0046129D"/>
    <w:rsid w:val="00461404"/>
    <w:rsid w:val="00461414"/>
    <w:rsid w:val="0046174A"/>
    <w:rsid w:val="00461C76"/>
    <w:rsid w:val="00462274"/>
    <w:rsid w:val="00462AAE"/>
    <w:rsid w:val="00462C9D"/>
    <w:rsid w:val="00463637"/>
    <w:rsid w:val="00463BEB"/>
    <w:rsid w:val="004640CF"/>
    <w:rsid w:val="0046576E"/>
    <w:rsid w:val="00465A56"/>
    <w:rsid w:val="00465EEA"/>
    <w:rsid w:val="004669B1"/>
    <w:rsid w:val="004706BD"/>
    <w:rsid w:val="00470913"/>
    <w:rsid w:val="00470CDD"/>
    <w:rsid w:val="00470F81"/>
    <w:rsid w:val="004710C1"/>
    <w:rsid w:val="00471652"/>
    <w:rsid w:val="00472177"/>
    <w:rsid w:val="004723AE"/>
    <w:rsid w:val="0047274A"/>
    <w:rsid w:val="004728BA"/>
    <w:rsid w:val="004729E8"/>
    <w:rsid w:val="00472AC9"/>
    <w:rsid w:val="00472EA5"/>
    <w:rsid w:val="00472F00"/>
    <w:rsid w:val="00474527"/>
    <w:rsid w:val="00475828"/>
    <w:rsid w:val="0047610A"/>
    <w:rsid w:val="00476307"/>
    <w:rsid w:val="0047723E"/>
    <w:rsid w:val="00477FD9"/>
    <w:rsid w:val="0048085B"/>
    <w:rsid w:val="004819D5"/>
    <w:rsid w:val="00482B6B"/>
    <w:rsid w:val="004844E7"/>
    <w:rsid w:val="0048450B"/>
    <w:rsid w:val="004853C3"/>
    <w:rsid w:val="00485625"/>
    <w:rsid w:val="00485A4A"/>
    <w:rsid w:val="00485DCC"/>
    <w:rsid w:val="0048738F"/>
    <w:rsid w:val="0049040B"/>
    <w:rsid w:val="004912A0"/>
    <w:rsid w:val="00491C7C"/>
    <w:rsid w:val="004932F2"/>
    <w:rsid w:val="004944A7"/>
    <w:rsid w:val="00494A2F"/>
    <w:rsid w:val="00494BE5"/>
    <w:rsid w:val="00495496"/>
    <w:rsid w:val="004960BE"/>
    <w:rsid w:val="00496691"/>
    <w:rsid w:val="00496C6C"/>
    <w:rsid w:val="00496C74"/>
    <w:rsid w:val="00497638"/>
    <w:rsid w:val="00497DD1"/>
    <w:rsid w:val="004A02C1"/>
    <w:rsid w:val="004A03FC"/>
    <w:rsid w:val="004A1311"/>
    <w:rsid w:val="004A16BE"/>
    <w:rsid w:val="004A1829"/>
    <w:rsid w:val="004A1868"/>
    <w:rsid w:val="004A2263"/>
    <w:rsid w:val="004A2656"/>
    <w:rsid w:val="004A3E11"/>
    <w:rsid w:val="004A3F21"/>
    <w:rsid w:val="004A4212"/>
    <w:rsid w:val="004A4A50"/>
    <w:rsid w:val="004A595E"/>
    <w:rsid w:val="004A6023"/>
    <w:rsid w:val="004A6048"/>
    <w:rsid w:val="004A604C"/>
    <w:rsid w:val="004A6600"/>
    <w:rsid w:val="004A7004"/>
    <w:rsid w:val="004A70F8"/>
    <w:rsid w:val="004A767C"/>
    <w:rsid w:val="004B0184"/>
    <w:rsid w:val="004B02C3"/>
    <w:rsid w:val="004B0687"/>
    <w:rsid w:val="004B0C79"/>
    <w:rsid w:val="004B20E1"/>
    <w:rsid w:val="004B2A90"/>
    <w:rsid w:val="004B3672"/>
    <w:rsid w:val="004B40ED"/>
    <w:rsid w:val="004B43C7"/>
    <w:rsid w:val="004B53F1"/>
    <w:rsid w:val="004B5CE9"/>
    <w:rsid w:val="004B5E51"/>
    <w:rsid w:val="004B641B"/>
    <w:rsid w:val="004B6F7D"/>
    <w:rsid w:val="004B780B"/>
    <w:rsid w:val="004B7ED8"/>
    <w:rsid w:val="004B7FFA"/>
    <w:rsid w:val="004C08E6"/>
    <w:rsid w:val="004C09C9"/>
    <w:rsid w:val="004C0D64"/>
    <w:rsid w:val="004C1133"/>
    <w:rsid w:val="004C11B3"/>
    <w:rsid w:val="004C1721"/>
    <w:rsid w:val="004C22FF"/>
    <w:rsid w:val="004C3274"/>
    <w:rsid w:val="004C345A"/>
    <w:rsid w:val="004C4D7E"/>
    <w:rsid w:val="004C5C6E"/>
    <w:rsid w:val="004C6210"/>
    <w:rsid w:val="004C6E2B"/>
    <w:rsid w:val="004C7528"/>
    <w:rsid w:val="004D0482"/>
    <w:rsid w:val="004D0F26"/>
    <w:rsid w:val="004D1165"/>
    <w:rsid w:val="004D1762"/>
    <w:rsid w:val="004D191E"/>
    <w:rsid w:val="004D2037"/>
    <w:rsid w:val="004D32C9"/>
    <w:rsid w:val="004D3377"/>
    <w:rsid w:val="004D3F45"/>
    <w:rsid w:val="004D48A4"/>
    <w:rsid w:val="004D4F8A"/>
    <w:rsid w:val="004D5201"/>
    <w:rsid w:val="004D541F"/>
    <w:rsid w:val="004D630D"/>
    <w:rsid w:val="004E0373"/>
    <w:rsid w:val="004E04A5"/>
    <w:rsid w:val="004E1D54"/>
    <w:rsid w:val="004E3490"/>
    <w:rsid w:val="004E3709"/>
    <w:rsid w:val="004E42CC"/>
    <w:rsid w:val="004E4AF4"/>
    <w:rsid w:val="004E4BEC"/>
    <w:rsid w:val="004E4C1B"/>
    <w:rsid w:val="004E4CD9"/>
    <w:rsid w:val="004E5121"/>
    <w:rsid w:val="004E5844"/>
    <w:rsid w:val="004E6399"/>
    <w:rsid w:val="004E65C4"/>
    <w:rsid w:val="004E6B5E"/>
    <w:rsid w:val="004E6F18"/>
    <w:rsid w:val="004E7BA7"/>
    <w:rsid w:val="004F08AA"/>
    <w:rsid w:val="004F0C09"/>
    <w:rsid w:val="004F0E34"/>
    <w:rsid w:val="004F0F91"/>
    <w:rsid w:val="004F12DE"/>
    <w:rsid w:val="004F161D"/>
    <w:rsid w:val="004F174D"/>
    <w:rsid w:val="004F17A5"/>
    <w:rsid w:val="004F2307"/>
    <w:rsid w:val="004F272A"/>
    <w:rsid w:val="004F2E47"/>
    <w:rsid w:val="004F31B2"/>
    <w:rsid w:val="004F4038"/>
    <w:rsid w:val="004F4D07"/>
    <w:rsid w:val="004F4DE8"/>
    <w:rsid w:val="004F6098"/>
    <w:rsid w:val="004F651C"/>
    <w:rsid w:val="004F667C"/>
    <w:rsid w:val="004F6A73"/>
    <w:rsid w:val="004F7C9D"/>
    <w:rsid w:val="00501E6A"/>
    <w:rsid w:val="00501F1B"/>
    <w:rsid w:val="005025C6"/>
    <w:rsid w:val="00502747"/>
    <w:rsid w:val="0050287F"/>
    <w:rsid w:val="0050293F"/>
    <w:rsid w:val="00502A4A"/>
    <w:rsid w:val="00502BA8"/>
    <w:rsid w:val="00502E8E"/>
    <w:rsid w:val="00503903"/>
    <w:rsid w:val="00503EAA"/>
    <w:rsid w:val="00503FFA"/>
    <w:rsid w:val="00504AA6"/>
    <w:rsid w:val="00504F18"/>
    <w:rsid w:val="00505119"/>
    <w:rsid w:val="00505743"/>
    <w:rsid w:val="00505913"/>
    <w:rsid w:val="00505A33"/>
    <w:rsid w:val="00507316"/>
    <w:rsid w:val="005073DB"/>
    <w:rsid w:val="005075E6"/>
    <w:rsid w:val="00507E89"/>
    <w:rsid w:val="005102AA"/>
    <w:rsid w:val="0051049D"/>
    <w:rsid w:val="0051274A"/>
    <w:rsid w:val="00512FB0"/>
    <w:rsid w:val="005135D4"/>
    <w:rsid w:val="00513C3C"/>
    <w:rsid w:val="00513CC4"/>
    <w:rsid w:val="005141C5"/>
    <w:rsid w:val="0051443B"/>
    <w:rsid w:val="0051464E"/>
    <w:rsid w:val="0051642C"/>
    <w:rsid w:val="00516A8D"/>
    <w:rsid w:val="00516E75"/>
    <w:rsid w:val="00517983"/>
    <w:rsid w:val="00517AD7"/>
    <w:rsid w:val="005215DF"/>
    <w:rsid w:val="005216F5"/>
    <w:rsid w:val="00521738"/>
    <w:rsid w:val="005220BF"/>
    <w:rsid w:val="005238D2"/>
    <w:rsid w:val="00523A71"/>
    <w:rsid w:val="00523B4E"/>
    <w:rsid w:val="005250B9"/>
    <w:rsid w:val="00525706"/>
    <w:rsid w:val="00525C9C"/>
    <w:rsid w:val="00525D57"/>
    <w:rsid w:val="00526348"/>
    <w:rsid w:val="005265A3"/>
    <w:rsid w:val="00526C89"/>
    <w:rsid w:val="00526E38"/>
    <w:rsid w:val="00526F03"/>
    <w:rsid w:val="00527457"/>
    <w:rsid w:val="005274CE"/>
    <w:rsid w:val="0052792E"/>
    <w:rsid w:val="00527B47"/>
    <w:rsid w:val="00527DE8"/>
    <w:rsid w:val="005303E5"/>
    <w:rsid w:val="0053069B"/>
    <w:rsid w:val="00530978"/>
    <w:rsid w:val="00530F0D"/>
    <w:rsid w:val="00531397"/>
    <w:rsid w:val="0053192F"/>
    <w:rsid w:val="00531AF1"/>
    <w:rsid w:val="00532513"/>
    <w:rsid w:val="005325A1"/>
    <w:rsid w:val="00532E2B"/>
    <w:rsid w:val="00533474"/>
    <w:rsid w:val="005346DF"/>
    <w:rsid w:val="00534706"/>
    <w:rsid w:val="00534944"/>
    <w:rsid w:val="00534B1D"/>
    <w:rsid w:val="00534C8F"/>
    <w:rsid w:val="005350A7"/>
    <w:rsid w:val="0053629D"/>
    <w:rsid w:val="00536746"/>
    <w:rsid w:val="005369DC"/>
    <w:rsid w:val="00536C58"/>
    <w:rsid w:val="00536EDE"/>
    <w:rsid w:val="0053779B"/>
    <w:rsid w:val="005401EB"/>
    <w:rsid w:val="00540973"/>
    <w:rsid w:val="00540B44"/>
    <w:rsid w:val="00540D40"/>
    <w:rsid w:val="00541B50"/>
    <w:rsid w:val="00541B55"/>
    <w:rsid w:val="00541B76"/>
    <w:rsid w:val="00542014"/>
    <w:rsid w:val="00542462"/>
    <w:rsid w:val="0054355D"/>
    <w:rsid w:val="00544171"/>
    <w:rsid w:val="00544D5D"/>
    <w:rsid w:val="00545ABA"/>
    <w:rsid w:val="005462AB"/>
    <w:rsid w:val="005465CD"/>
    <w:rsid w:val="00550143"/>
    <w:rsid w:val="00550954"/>
    <w:rsid w:val="00550AFC"/>
    <w:rsid w:val="00550B05"/>
    <w:rsid w:val="005510DA"/>
    <w:rsid w:val="00551CF2"/>
    <w:rsid w:val="00552D0D"/>
    <w:rsid w:val="0055321F"/>
    <w:rsid w:val="00553AD8"/>
    <w:rsid w:val="00553D78"/>
    <w:rsid w:val="00554A38"/>
    <w:rsid w:val="00555417"/>
    <w:rsid w:val="00556FE5"/>
    <w:rsid w:val="00557064"/>
    <w:rsid w:val="005600A5"/>
    <w:rsid w:val="00560397"/>
    <w:rsid w:val="00560621"/>
    <w:rsid w:val="0056080F"/>
    <w:rsid w:val="00560F91"/>
    <w:rsid w:val="00561101"/>
    <w:rsid w:val="005611F6"/>
    <w:rsid w:val="00561939"/>
    <w:rsid w:val="005619A8"/>
    <w:rsid w:val="00561A33"/>
    <w:rsid w:val="00561EA2"/>
    <w:rsid w:val="0056309F"/>
    <w:rsid w:val="00563339"/>
    <w:rsid w:val="00563622"/>
    <w:rsid w:val="00563817"/>
    <w:rsid w:val="00563ADF"/>
    <w:rsid w:val="00564949"/>
    <w:rsid w:val="005649BD"/>
    <w:rsid w:val="00564EBA"/>
    <w:rsid w:val="00565683"/>
    <w:rsid w:val="00565C89"/>
    <w:rsid w:val="00566086"/>
    <w:rsid w:val="00566A0B"/>
    <w:rsid w:val="005672D1"/>
    <w:rsid w:val="005704DD"/>
    <w:rsid w:val="0057086B"/>
    <w:rsid w:val="005708DD"/>
    <w:rsid w:val="00571F04"/>
    <w:rsid w:val="005727D6"/>
    <w:rsid w:val="00573C30"/>
    <w:rsid w:val="00573D90"/>
    <w:rsid w:val="005742C1"/>
    <w:rsid w:val="005744D6"/>
    <w:rsid w:val="005748D6"/>
    <w:rsid w:val="00575351"/>
    <w:rsid w:val="00575CF9"/>
    <w:rsid w:val="00575EBA"/>
    <w:rsid w:val="00576B06"/>
    <w:rsid w:val="005774F7"/>
    <w:rsid w:val="00577590"/>
    <w:rsid w:val="00577802"/>
    <w:rsid w:val="00577F24"/>
    <w:rsid w:val="00580899"/>
    <w:rsid w:val="00580B98"/>
    <w:rsid w:val="00580EAD"/>
    <w:rsid w:val="00581ECB"/>
    <w:rsid w:val="00581F2E"/>
    <w:rsid w:val="00581FA8"/>
    <w:rsid w:val="005825A8"/>
    <w:rsid w:val="005831D3"/>
    <w:rsid w:val="00583FAB"/>
    <w:rsid w:val="00585A6B"/>
    <w:rsid w:val="005876A7"/>
    <w:rsid w:val="00587930"/>
    <w:rsid w:val="00590274"/>
    <w:rsid w:val="00590E67"/>
    <w:rsid w:val="0059117B"/>
    <w:rsid w:val="00591432"/>
    <w:rsid w:val="00591BEB"/>
    <w:rsid w:val="0059245B"/>
    <w:rsid w:val="005928CE"/>
    <w:rsid w:val="00593632"/>
    <w:rsid w:val="00593CE0"/>
    <w:rsid w:val="00594276"/>
    <w:rsid w:val="005949FC"/>
    <w:rsid w:val="00594A4C"/>
    <w:rsid w:val="00594C29"/>
    <w:rsid w:val="005960D3"/>
    <w:rsid w:val="005A041F"/>
    <w:rsid w:val="005A0B2E"/>
    <w:rsid w:val="005A1092"/>
    <w:rsid w:val="005A13E4"/>
    <w:rsid w:val="005A1591"/>
    <w:rsid w:val="005A1705"/>
    <w:rsid w:val="005A1824"/>
    <w:rsid w:val="005A2086"/>
    <w:rsid w:val="005A238C"/>
    <w:rsid w:val="005A3001"/>
    <w:rsid w:val="005A393C"/>
    <w:rsid w:val="005A3F8B"/>
    <w:rsid w:val="005A41C3"/>
    <w:rsid w:val="005A4731"/>
    <w:rsid w:val="005A525F"/>
    <w:rsid w:val="005A6D2F"/>
    <w:rsid w:val="005A6D86"/>
    <w:rsid w:val="005A6DFB"/>
    <w:rsid w:val="005A778A"/>
    <w:rsid w:val="005A7C74"/>
    <w:rsid w:val="005A7E41"/>
    <w:rsid w:val="005B090D"/>
    <w:rsid w:val="005B1DF3"/>
    <w:rsid w:val="005B2894"/>
    <w:rsid w:val="005B2E09"/>
    <w:rsid w:val="005B3738"/>
    <w:rsid w:val="005B3FFD"/>
    <w:rsid w:val="005B4286"/>
    <w:rsid w:val="005B42F0"/>
    <w:rsid w:val="005B438E"/>
    <w:rsid w:val="005B4DC1"/>
    <w:rsid w:val="005B5487"/>
    <w:rsid w:val="005B5A19"/>
    <w:rsid w:val="005B5C20"/>
    <w:rsid w:val="005B62B2"/>
    <w:rsid w:val="005B67DD"/>
    <w:rsid w:val="005B6D79"/>
    <w:rsid w:val="005B78FE"/>
    <w:rsid w:val="005C22C8"/>
    <w:rsid w:val="005C23A4"/>
    <w:rsid w:val="005C302D"/>
    <w:rsid w:val="005C38EB"/>
    <w:rsid w:val="005C4182"/>
    <w:rsid w:val="005C50F0"/>
    <w:rsid w:val="005C5A5A"/>
    <w:rsid w:val="005C6C6D"/>
    <w:rsid w:val="005C7255"/>
    <w:rsid w:val="005D12CA"/>
    <w:rsid w:val="005D1D6C"/>
    <w:rsid w:val="005D258C"/>
    <w:rsid w:val="005D2618"/>
    <w:rsid w:val="005D39DC"/>
    <w:rsid w:val="005D40DA"/>
    <w:rsid w:val="005D50BA"/>
    <w:rsid w:val="005D562B"/>
    <w:rsid w:val="005D56A0"/>
    <w:rsid w:val="005D5C08"/>
    <w:rsid w:val="005D5F4A"/>
    <w:rsid w:val="005D6B3A"/>
    <w:rsid w:val="005E0A1C"/>
    <w:rsid w:val="005E0C95"/>
    <w:rsid w:val="005E0F93"/>
    <w:rsid w:val="005E19C1"/>
    <w:rsid w:val="005E2347"/>
    <w:rsid w:val="005E23ED"/>
    <w:rsid w:val="005E3501"/>
    <w:rsid w:val="005E4125"/>
    <w:rsid w:val="005E47D0"/>
    <w:rsid w:val="005E4E0E"/>
    <w:rsid w:val="005E5FB4"/>
    <w:rsid w:val="005E606A"/>
    <w:rsid w:val="005E62CE"/>
    <w:rsid w:val="005F0114"/>
    <w:rsid w:val="005F043B"/>
    <w:rsid w:val="005F0B8A"/>
    <w:rsid w:val="005F1045"/>
    <w:rsid w:val="005F18C7"/>
    <w:rsid w:val="005F19C4"/>
    <w:rsid w:val="005F28EB"/>
    <w:rsid w:val="005F2A60"/>
    <w:rsid w:val="005F43F1"/>
    <w:rsid w:val="005F5EB1"/>
    <w:rsid w:val="005F6C33"/>
    <w:rsid w:val="005F6CB6"/>
    <w:rsid w:val="005F6ECD"/>
    <w:rsid w:val="005F78A9"/>
    <w:rsid w:val="00600663"/>
    <w:rsid w:val="00600712"/>
    <w:rsid w:val="00600B00"/>
    <w:rsid w:val="0060113D"/>
    <w:rsid w:val="006023E7"/>
    <w:rsid w:val="00602F6B"/>
    <w:rsid w:val="00603123"/>
    <w:rsid w:val="00603901"/>
    <w:rsid w:val="00604583"/>
    <w:rsid w:val="00604A98"/>
    <w:rsid w:val="006054AA"/>
    <w:rsid w:val="00605760"/>
    <w:rsid w:val="0060585E"/>
    <w:rsid w:val="00605AA0"/>
    <w:rsid w:val="00606D23"/>
    <w:rsid w:val="00607A8F"/>
    <w:rsid w:val="00607E11"/>
    <w:rsid w:val="00610267"/>
    <w:rsid w:val="00610937"/>
    <w:rsid w:val="0061128C"/>
    <w:rsid w:val="00611FB2"/>
    <w:rsid w:val="00613438"/>
    <w:rsid w:val="00613B40"/>
    <w:rsid w:val="00613CF9"/>
    <w:rsid w:val="00614761"/>
    <w:rsid w:val="0061485D"/>
    <w:rsid w:val="00614F80"/>
    <w:rsid w:val="0061518B"/>
    <w:rsid w:val="0061562F"/>
    <w:rsid w:val="00616042"/>
    <w:rsid w:val="00616164"/>
    <w:rsid w:val="00616AA7"/>
    <w:rsid w:val="0061758D"/>
    <w:rsid w:val="00617699"/>
    <w:rsid w:val="00617F10"/>
    <w:rsid w:val="00620102"/>
    <w:rsid w:val="00621688"/>
    <w:rsid w:val="00621DBB"/>
    <w:rsid w:val="006229C2"/>
    <w:rsid w:val="006230FB"/>
    <w:rsid w:val="0062343E"/>
    <w:rsid w:val="00623DAF"/>
    <w:rsid w:val="00624163"/>
    <w:rsid w:val="0062423C"/>
    <w:rsid w:val="0062476A"/>
    <w:rsid w:val="00624862"/>
    <w:rsid w:val="00624877"/>
    <w:rsid w:val="00624C30"/>
    <w:rsid w:val="00625C56"/>
    <w:rsid w:val="00626187"/>
    <w:rsid w:val="00626491"/>
    <w:rsid w:val="006266F4"/>
    <w:rsid w:val="00626917"/>
    <w:rsid w:val="0062733A"/>
    <w:rsid w:val="00627623"/>
    <w:rsid w:val="00627881"/>
    <w:rsid w:val="00630109"/>
    <w:rsid w:val="006301BE"/>
    <w:rsid w:val="006303B4"/>
    <w:rsid w:val="00630D8B"/>
    <w:rsid w:val="00632AA2"/>
    <w:rsid w:val="00632CAB"/>
    <w:rsid w:val="006342AC"/>
    <w:rsid w:val="006343A2"/>
    <w:rsid w:val="00634ABD"/>
    <w:rsid w:val="0063510D"/>
    <w:rsid w:val="00635765"/>
    <w:rsid w:val="00635D99"/>
    <w:rsid w:val="00635FEE"/>
    <w:rsid w:val="00636143"/>
    <w:rsid w:val="00636E1D"/>
    <w:rsid w:val="00636EAA"/>
    <w:rsid w:val="00637082"/>
    <w:rsid w:val="006372F5"/>
    <w:rsid w:val="00637822"/>
    <w:rsid w:val="00637A2C"/>
    <w:rsid w:val="00637EF8"/>
    <w:rsid w:val="006402A9"/>
    <w:rsid w:val="00640309"/>
    <w:rsid w:val="0064050E"/>
    <w:rsid w:val="00640D45"/>
    <w:rsid w:val="00640DEB"/>
    <w:rsid w:val="00640F2A"/>
    <w:rsid w:val="00640F3C"/>
    <w:rsid w:val="006413AA"/>
    <w:rsid w:val="006423A6"/>
    <w:rsid w:val="00643053"/>
    <w:rsid w:val="00643338"/>
    <w:rsid w:val="0064338A"/>
    <w:rsid w:val="0064381A"/>
    <w:rsid w:val="006438AE"/>
    <w:rsid w:val="00643BC6"/>
    <w:rsid w:val="00643F2A"/>
    <w:rsid w:val="006444C6"/>
    <w:rsid w:val="00645132"/>
    <w:rsid w:val="006452C8"/>
    <w:rsid w:val="0064563E"/>
    <w:rsid w:val="0064590F"/>
    <w:rsid w:val="006461F1"/>
    <w:rsid w:val="00646998"/>
    <w:rsid w:val="006477BC"/>
    <w:rsid w:val="006505DC"/>
    <w:rsid w:val="00650EEB"/>
    <w:rsid w:val="00651152"/>
    <w:rsid w:val="00651488"/>
    <w:rsid w:val="006520DB"/>
    <w:rsid w:val="00652105"/>
    <w:rsid w:val="0065266E"/>
    <w:rsid w:val="0065272B"/>
    <w:rsid w:val="006530D6"/>
    <w:rsid w:val="006537FD"/>
    <w:rsid w:val="00653A32"/>
    <w:rsid w:val="00654286"/>
    <w:rsid w:val="00654864"/>
    <w:rsid w:val="006550D2"/>
    <w:rsid w:val="00660254"/>
    <w:rsid w:val="00661177"/>
    <w:rsid w:val="00661254"/>
    <w:rsid w:val="00662CEB"/>
    <w:rsid w:val="006633DD"/>
    <w:rsid w:val="0066496A"/>
    <w:rsid w:val="00664A10"/>
    <w:rsid w:val="00664C63"/>
    <w:rsid w:val="00666475"/>
    <w:rsid w:val="00666B86"/>
    <w:rsid w:val="006670A0"/>
    <w:rsid w:val="00667628"/>
    <w:rsid w:val="00670283"/>
    <w:rsid w:val="006704B9"/>
    <w:rsid w:val="006707AE"/>
    <w:rsid w:val="00670BB2"/>
    <w:rsid w:val="00671B7C"/>
    <w:rsid w:val="00672215"/>
    <w:rsid w:val="006727D2"/>
    <w:rsid w:val="00672D92"/>
    <w:rsid w:val="0067305C"/>
    <w:rsid w:val="006735CD"/>
    <w:rsid w:val="00673894"/>
    <w:rsid w:val="006739E9"/>
    <w:rsid w:val="00673B33"/>
    <w:rsid w:val="0067438D"/>
    <w:rsid w:val="00674DAE"/>
    <w:rsid w:val="00674E1C"/>
    <w:rsid w:val="00675066"/>
    <w:rsid w:val="006755FC"/>
    <w:rsid w:val="0067582A"/>
    <w:rsid w:val="00676427"/>
    <w:rsid w:val="006765A5"/>
    <w:rsid w:val="0067667F"/>
    <w:rsid w:val="00677250"/>
    <w:rsid w:val="00677710"/>
    <w:rsid w:val="006777ED"/>
    <w:rsid w:val="00677F71"/>
    <w:rsid w:val="00680C07"/>
    <w:rsid w:val="00680C5F"/>
    <w:rsid w:val="00680C9A"/>
    <w:rsid w:val="00682035"/>
    <w:rsid w:val="0068211D"/>
    <w:rsid w:val="00682320"/>
    <w:rsid w:val="006826BB"/>
    <w:rsid w:val="0068304C"/>
    <w:rsid w:val="00683967"/>
    <w:rsid w:val="00684189"/>
    <w:rsid w:val="006844FF"/>
    <w:rsid w:val="00685622"/>
    <w:rsid w:val="00685717"/>
    <w:rsid w:val="00686234"/>
    <w:rsid w:val="00686279"/>
    <w:rsid w:val="00686295"/>
    <w:rsid w:val="00686E27"/>
    <w:rsid w:val="0068719E"/>
    <w:rsid w:val="00690662"/>
    <w:rsid w:val="006908A1"/>
    <w:rsid w:val="0069099D"/>
    <w:rsid w:val="006921CE"/>
    <w:rsid w:val="006927EB"/>
    <w:rsid w:val="00692D18"/>
    <w:rsid w:val="0069367B"/>
    <w:rsid w:val="00693851"/>
    <w:rsid w:val="00694D75"/>
    <w:rsid w:val="0069552E"/>
    <w:rsid w:val="00695813"/>
    <w:rsid w:val="00695CDC"/>
    <w:rsid w:val="00696719"/>
    <w:rsid w:val="00696B38"/>
    <w:rsid w:val="0069729F"/>
    <w:rsid w:val="006974AB"/>
    <w:rsid w:val="006974D4"/>
    <w:rsid w:val="00697970"/>
    <w:rsid w:val="006A0A90"/>
    <w:rsid w:val="006A0C4D"/>
    <w:rsid w:val="006A11B5"/>
    <w:rsid w:val="006A1AC5"/>
    <w:rsid w:val="006A22C4"/>
    <w:rsid w:val="006A32E5"/>
    <w:rsid w:val="006A368E"/>
    <w:rsid w:val="006A3EC0"/>
    <w:rsid w:val="006A3F1B"/>
    <w:rsid w:val="006A4EE5"/>
    <w:rsid w:val="006A6C4D"/>
    <w:rsid w:val="006A6DD2"/>
    <w:rsid w:val="006A7FE8"/>
    <w:rsid w:val="006B036B"/>
    <w:rsid w:val="006B069D"/>
    <w:rsid w:val="006B0D89"/>
    <w:rsid w:val="006B12D5"/>
    <w:rsid w:val="006B1468"/>
    <w:rsid w:val="006B1861"/>
    <w:rsid w:val="006B27F7"/>
    <w:rsid w:val="006B2947"/>
    <w:rsid w:val="006B361D"/>
    <w:rsid w:val="006B4899"/>
    <w:rsid w:val="006B5042"/>
    <w:rsid w:val="006B5DF5"/>
    <w:rsid w:val="006B67DE"/>
    <w:rsid w:val="006B6A9E"/>
    <w:rsid w:val="006B6E4E"/>
    <w:rsid w:val="006B771D"/>
    <w:rsid w:val="006B7E62"/>
    <w:rsid w:val="006B7FF9"/>
    <w:rsid w:val="006C1AB4"/>
    <w:rsid w:val="006C1ABE"/>
    <w:rsid w:val="006C2FC7"/>
    <w:rsid w:val="006C3276"/>
    <w:rsid w:val="006C353B"/>
    <w:rsid w:val="006C3805"/>
    <w:rsid w:val="006C3A8E"/>
    <w:rsid w:val="006C3CE5"/>
    <w:rsid w:val="006C3EE2"/>
    <w:rsid w:val="006C4C1B"/>
    <w:rsid w:val="006C6277"/>
    <w:rsid w:val="006C6FAB"/>
    <w:rsid w:val="006D03DC"/>
    <w:rsid w:val="006D0668"/>
    <w:rsid w:val="006D08B7"/>
    <w:rsid w:val="006D0E7A"/>
    <w:rsid w:val="006D1108"/>
    <w:rsid w:val="006D2071"/>
    <w:rsid w:val="006D2369"/>
    <w:rsid w:val="006D3A0C"/>
    <w:rsid w:val="006D3CFD"/>
    <w:rsid w:val="006D3E35"/>
    <w:rsid w:val="006D49FD"/>
    <w:rsid w:val="006D4C58"/>
    <w:rsid w:val="006D4D60"/>
    <w:rsid w:val="006D4FD5"/>
    <w:rsid w:val="006D5AA7"/>
    <w:rsid w:val="006D5AE8"/>
    <w:rsid w:val="006D5BB3"/>
    <w:rsid w:val="006D5E3D"/>
    <w:rsid w:val="006D62DC"/>
    <w:rsid w:val="006D6854"/>
    <w:rsid w:val="006D6DC7"/>
    <w:rsid w:val="006E0091"/>
    <w:rsid w:val="006E0216"/>
    <w:rsid w:val="006E0A56"/>
    <w:rsid w:val="006E0C76"/>
    <w:rsid w:val="006E1019"/>
    <w:rsid w:val="006E1D0C"/>
    <w:rsid w:val="006E211C"/>
    <w:rsid w:val="006E3F6B"/>
    <w:rsid w:val="006E3FD9"/>
    <w:rsid w:val="006E4290"/>
    <w:rsid w:val="006E4740"/>
    <w:rsid w:val="006E5894"/>
    <w:rsid w:val="006E5AF6"/>
    <w:rsid w:val="006E6871"/>
    <w:rsid w:val="006E6F0C"/>
    <w:rsid w:val="006E7E39"/>
    <w:rsid w:val="006F0161"/>
    <w:rsid w:val="006F1A40"/>
    <w:rsid w:val="006F1BCC"/>
    <w:rsid w:val="006F46C5"/>
    <w:rsid w:val="006F4E50"/>
    <w:rsid w:val="006F502D"/>
    <w:rsid w:val="006F53DE"/>
    <w:rsid w:val="006F5B1A"/>
    <w:rsid w:val="006F5B34"/>
    <w:rsid w:val="006F617F"/>
    <w:rsid w:val="006F68F1"/>
    <w:rsid w:val="006F6BF4"/>
    <w:rsid w:val="006F7C72"/>
    <w:rsid w:val="00700D3D"/>
    <w:rsid w:val="00701161"/>
    <w:rsid w:val="00701C68"/>
    <w:rsid w:val="00701E0E"/>
    <w:rsid w:val="00702137"/>
    <w:rsid w:val="0070227C"/>
    <w:rsid w:val="007023E8"/>
    <w:rsid w:val="00702D1B"/>
    <w:rsid w:val="007031A5"/>
    <w:rsid w:val="007037CF"/>
    <w:rsid w:val="00703B00"/>
    <w:rsid w:val="00703B47"/>
    <w:rsid w:val="0070430B"/>
    <w:rsid w:val="00704807"/>
    <w:rsid w:val="00704C0A"/>
    <w:rsid w:val="0070603E"/>
    <w:rsid w:val="007060E6"/>
    <w:rsid w:val="0070633F"/>
    <w:rsid w:val="00706F0F"/>
    <w:rsid w:val="00710B6F"/>
    <w:rsid w:val="00711F76"/>
    <w:rsid w:val="00711FDC"/>
    <w:rsid w:val="00712029"/>
    <w:rsid w:val="0071207D"/>
    <w:rsid w:val="00712C35"/>
    <w:rsid w:val="00712EF3"/>
    <w:rsid w:val="007132DE"/>
    <w:rsid w:val="007142DE"/>
    <w:rsid w:val="0071533A"/>
    <w:rsid w:val="007159BA"/>
    <w:rsid w:val="00715E61"/>
    <w:rsid w:val="00715FDB"/>
    <w:rsid w:val="0071654E"/>
    <w:rsid w:val="00716BEF"/>
    <w:rsid w:val="00716F57"/>
    <w:rsid w:val="00717058"/>
    <w:rsid w:val="00720908"/>
    <w:rsid w:val="007209B7"/>
    <w:rsid w:val="007227AF"/>
    <w:rsid w:val="00722852"/>
    <w:rsid w:val="00722876"/>
    <w:rsid w:val="00722A5B"/>
    <w:rsid w:val="00722E68"/>
    <w:rsid w:val="0072339B"/>
    <w:rsid w:val="00723558"/>
    <w:rsid w:val="007236FA"/>
    <w:rsid w:val="00723B76"/>
    <w:rsid w:val="00723B9D"/>
    <w:rsid w:val="00724A88"/>
    <w:rsid w:val="0072515F"/>
    <w:rsid w:val="00725277"/>
    <w:rsid w:val="007255A4"/>
    <w:rsid w:val="007256F8"/>
    <w:rsid w:val="00727416"/>
    <w:rsid w:val="00727A3A"/>
    <w:rsid w:val="00727E48"/>
    <w:rsid w:val="00727E4A"/>
    <w:rsid w:val="00727EDF"/>
    <w:rsid w:val="007307E7"/>
    <w:rsid w:val="00730C74"/>
    <w:rsid w:val="00731846"/>
    <w:rsid w:val="0073202F"/>
    <w:rsid w:val="00732720"/>
    <w:rsid w:val="007327C8"/>
    <w:rsid w:val="00732E53"/>
    <w:rsid w:val="00732EC3"/>
    <w:rsid w:val="007333F2"/>
    <w:rsid w:val="00733C52"/>
    <w:rsid w:val="007344C9"/>
    <w:rsid w:val="00734EFB"/>
    <w:rsid w:val="007354C1"/>
    <w:rsid w:val="00735A38"/>
    <w:rsid w:val="007368FF"/>
    <w:rsid w:val="00736F73"/>
    <w:rsid w:val="007374A2"/>
    <w:rsid w:val="00740329"/>
    <w:rsid w:val="007403E3"/>
    <w:rsid w:val="00740C18"/>
    <w:rsid w:val="00741671"/>
    <w:rsid w:val="00742279"/>
    <w:rsid w:val="0074280A"/>
    <w:rsid w:val="00743BE1"/>
    <w:rsid w:val="00743CA9"/>
    <w:rsid w:val="0074416F"/>
    <w:rsid w:val="00744297"/>
    <w:rsid w:val="007446EE"/>
    <w:rsid w:val="00744808"/>
    <w:rsid w:val="0074569C"/>
    <w:rsid w:val="0074597A"/>
    <w:rsid w:val="00745DAA"/>
    <w:rsid w:val="007464D7"/>
    <w:rsid w:val="00746757"/>
    <w:rsid w:val="00750063"/>
    <w:rsid w:val="00750AE3"/>
    <w:rsid w:val="00750DE1"/>
    <w:rsid w:val="00751613"/>
    <w:rsid w:val="0075233B"/>
    <w:rsid w:val="00752573"/>
    <w:rsid w:val="007525A4"/>
    <w:rsid w:val="0075292D"/>
    <w:rsid w:val="007529CD"/>
    <w:rsid w:val="00752B81"/>
    <w:rsid w:val="007538C8"/>
    <w:rsid w:val="00754122"/>
    <w:rsid w:val="00754B1D"/>
    <w:rsid w:val="00754C0B"/>
    <w:rsid w:val="00754FC1"/>
    <w:rsid w:val="00755D14"/>
    <w:rsid w:val="0075744A"/>
    <w:rsid w:val="00757D6F"/>
    <w:rsid w:val="00757ECC"/>
    <w:rsid w:val="00760498"/>
    <w:rsid w:val="00762B2D"/>
    <w:rsid w:val="00762D0D"/>
    <w:rsid w:val="00764D21"/>
    <w:rsid w:val="00765770"/>
    <w:rsid w:val="0076719B"/>
    <w:rsid w:val="007671F3"/>
    <w:rsid w:val="0077042B"/>
    <w:rsid w:val="007707F8"/>
    <w:rsid w:val="007708C7"/>
    <w:rsid w:val="00770B17"/>
    <w:rsid w:val="00770BA7"/>
    <w:rsid w:val="00771571"/>
    <w:rsid w:val="007717F3"/>
    <w:rsid w:val="00772553"/>
    <w:rsid w:val="00772ADF"/>
    <w:rsid w:val="00772F05"/>
    <w:rsid w:val="007732AE"/>
    <w:rsid w:val="00773686"/>
    <w:rsid w:val="0077389B"/>
    <w:rsid w:val="00773E2E"/>
    <w:rsid w:val="007741EB"/>
    <w:rsid w:val="00774A0F"/>
    <w:rsid w:val="007751A2"/>
    <w:rsid w:val="00775F77"/>
    <w:rsid w:val="007762AD"/>
    <w:rsid w:val="00776B33"/>
    <w:rsid w:val="007775F9"/>
    <w:rsid w:val="007777F4"/>
    <w:rsid w:val="00777B9D"/>
    <w:rsid w:val="00780604"/>
    <w:rsid w:val="00780B5F"/>
    <w:rsid w:val="007813E2"/>
    <w:rsid w:val="00782065"/>
    <w:rsid w:val="007824BD"/>
    <w:rsid w:val="007827C9"/>
    <w:rsid w:val="00783690"/>
    <w:rsid w:val="0078410A"/>
    <w:rsid w:val="00784304"/>
    <w:rsid w:val="00784676"/>
    <w:rsid w:val="0078500A"/>
    <w:rsid w:val="00787046"/>
    <w:rsid w:val="0078756D"/>
    <w:rsid w:val="00787A19"/>
    <w:rsid w:val="00787F76"/>
    <w:rsid w:val="007915E9"/>
    <w:rsid w:val="00791E1E"/>
    <w:rsid w:val="00792244"/>
    <w:rsid w:val="00792B66"/>
    <w:rsid w:val="00792D07"/>
    <w:rsid w:val="00793014"/>
    <w:rsid w:val="00793E06"/>
    <w:rsid w:val="0079442B"/>
    <w:rsid w:val="007946A6"/>
    <w:rsid w:val="00795E27"/>
    <w:rsid w:val="00796176"/>
    <w:rsid w:val="007968D7"/>
    <w:rsid w:val="00796B37"/>
    <w:rsid w:val="0079772C"/>
    <w:rsid w:val="00797D7A"/>
    <w:rsid w:val="007A0F7D"/>
    <w:rsid w:val="007A1595"/>
    <w:rsid w:val="007A1AE0"/>
    <w:rsid w:val="007A1B20"/>
    <w:rsid w:val="007A203F"/>
    <w:rsid w:val="007A2162"/>
    <w:rsid w:val="007A25F7"/>
    <w:rsid w:val="007A2603"/>
    <w:rsid w:val="007A2686"/>
    <w:rsid w:val="007A2E09"/>
    <w:rsid w:val="007A431E"/>
    <w:rsid w:val="007A572E"/>
    <w:rsid w:val="007A64F9"/>
    <w:rsid w:val="007A6D0A"/>
    <w:rsid w:val="007A7F20"/>
    <w:rsid w:val="007B05C5"/>
    <w:rsid w:val="007B0981"/>
    <w:rsid w:val="007B1AA3"/>
    <w:rsid w:val="007B1E7C"/>
    <w:rsid w:val="007B3B84"/>
    <w:rsid w:val="007B46DC"/>
    <w:rsid w:val="007B4AC4"/>
    <w:rsid w:val="007B5725"/>
    <w:rsid w:val="007B58A7"/>
    <w:rsid w:val="007B592F"/>
    <w:rsid w:val="007B60C3"/>
    <w:rsid w:val="007B6608"/>
    <w:rsid w:val="007B66F9"/>
    <w:rsid w:val="007B6BD0"/>
    <w:rsid w:val="007B6ED8"/>
    <w:rsid w:val="007B7082"/>
    <w:rsid w:val="007B73A6"/>
    <w:rsid w:val="007B7641"/>
    <w:rsid w:val="007B7AF4"/>
    <w:rsid w:val="007C0716"/>
    <w:rsid w:val="007C088F"/>
    <w:rsid w:val="007C08E9"/>
    <w:rsid w:val="007C1282"/>
    <w:rsid w:val="007C1A68"/>
    <w:rsid w:val="007C1F65"/>
    <w:rsid w:val="007C2765"/>
    <w:rsid w:val="007C294E"/>
    <w:rsid w:val="007C2A43"/>
    <w:rsid w:val="007C30D4"/>
    <w:rsid w:val="007C30D7"/>
    <w:rsid w:val="007C4532"/>
    <w:rsid w:val="007C5762"/>
    <w:rsid w:val="007C633A"/>
    <w:rsid w:val="007C63A1"/>
    <w:rsid w:val="007C64FD"/>
    <w:rsid w:val="007C6955"/>
    <w:rsid w:val="007C705A"/>
    <w:rsid w:val="007C70A1"/>
    <w:rsid w:val="007C7890"/>
    <w:rsid w:val="007C798B"/>
    <w:rsid w:val="007C7DE5"/>
    <w:rsid w:val="007D0FCF"/>
    <w:rsid w:val="007D1052"/>
    <w:rsid w:val="007D10C0"/>
    <w:rsid w:val="007D1FBE"/>
    <w:rsid w:val="007D23B4"/>
    <w:rsid w:val="007D2518"/>
    <w:rsid w:val="007D29C0"/>
    <w:rsid w:val="007D342A"/>
    <w:rsid w:val="007D4465"/>
    <w:rsid w:val="007D4A5B"/>
    <w:rsid w:val="007D4FB8"/>
    <w:rsid w:val="007D510A"/>
    <w:rsid w:val="007D5843"/>
    <w:rsid w:val="007D5E16"/>
    <w:rsid w:val="007D62E3"/>
    <w:rsid w:val="007D6BA3"/>
    <w:rsid w:val="007D708F"/>
    <w:rsid w:val="007D75D5"/>
    <w:rsid w:val="007D7739"/>
    <w:rsid w:val="007E0207"/>
    <w:rsid w:val="007E02A3"/>
    <w:rsid w:val="007E02BF"/>
    <w:rsid w:val="007E03D0"/>
    <w:rsid w:val="007E0D26"/>
    <w:rsid w:val="007E0F49"/>
    <w:rsid w:val="007E1365"/>
    <w:rsid w:val="007E1A47"/>
    <w:rsid w:val="007E1CAF"/>
    <w:rsid w:val="007E3627"/>
    <w:rsid w:val="007E4171"/>
    <w:rsid w:val="007E53AF"/>
    <w:rsid w:val="007E5475"/>
    <w:rsid w:val="007E59D7"/>
    <w:rsid w:val="007E5BA7"/>
    <w:rsid w:val="007E5C2A"/>
    <w:rsid w:val="007E5FCB"/>
    <w:rsid w:val="007E7738"/>
    <w:rsid w:val="007F0051"/>
    <w:rsid w:val="007F0673"/>
    <w:rsid w:val="007F0E64"/>
    <w:rsid w:val="007F1106"/>
    <w:rsid w:val="007F1FF6"/>
    <w:rsid w:val="007F20BE"/>
    <w:rsid w:val="007F2423"/>
    <w:rsid w:val="007F2BB2"/>
    <w:rsid w:val="007F2FF3"/>
    <w:rsid w:val="007F3003"/>
    <w:rsid w:val="007F33C8"/>
    <w:rsid w:val="007F39D5"/>
    <w:rsid w:val="007F3A0A"/>
    <w:rsid w:val="007F4041"/>
    <w:rsid w:val="007F60DA"/>
    <w:rsid w:val="007F6139"/>
    <w:rsid w:val="007F7062"/>
    <w:rsid w:val="007F7F21"/>
    <w:rsid w:val="00800594"/>
    <w:rsid w:val="008012E2"/>
    <w:rsid w:val="00801A77"/>
    <w:rsid w:val="008020A6"/>
    <w:rsid w:val="008025EB"/>
    <w:rsid w:val="00802869"/>
    <w:rsid w:val="00802B3B"/>
    <w:rsid w:val="00803144"/>
    <w:rsid w:val="00803310"/>
    <w:rsid w:val="00803504"/>
    <w:rsid w:val="008035EA"/>
    <w:rsid w:val="008042AE"/>
    <w:rsid w:val="008043AE"/>
    <w:rsid w:val="00804576"/>
    <w:rsid w:val="00805633"/>
    <w:rsid w:val="00806258"/>
    <w:rsid w:val="00806ABF"/>
    <w:rsid w:val="00806CF6"/>
    <w:rsid w:val="00806F9E"/>
    <w:rsid w:val="0080705D"/>
    <w:rsid w:val="00807D4C"/>
    <w:rsid w:val="0081016F"/>
    <w:rsid w:val="00810905"/>
    <w:rsid w:val="00810EF3"/>
    <w:rsid w:val="00812C13"/>
    <w:rsid w:val="00812E13"/>
    <w:rsid w:val="00813412"/>
    <w:rsid w:val="00813992"/>
    <w:rsid w:val="0081422A"/>
    <w:rsid w:val="008142B8"/>
    <w:rsid w:val="008143A3"/>
    <w:rsid w:val="00814588"/>
    <w:rsid w:val="00814E81"/>
    <w:rsid w:val="00815E20"/>
    <w:rsid w:val="00815E58"/>
    <w:rsid w:val="00816122"/>
    <w:rsid w:val="008167D8"/>
    <w:rsid w:val="008174E7"/>
    <w:rsid w:val="00820B2C"/>
    <w:rsid w:val="00821EBC"/>
    <w:rsid w:val="0082296F"/>
    <w:rsid w:val="00822993"/>
    <w:rsid w:val="008229D9"/>
    <w:rsid w:val="00822F53"/>
    <w:rsid w:val="008232FA"/>
    <w:rsid w:val="00824362"/>
    <w:rsid w:val="008246CC"/>
    <w:rsid w:val="008267DA"/>
    <w:rsid w:val="00826B7D"/>
    <w:rsid w:val="00827AB1"/>
    <w:rsid w:val="00827E06"/>
    <w:rsid w:val="0083017B"/>
    <w:rsid w:val="00830B2F"/>
    <w:rsid w:val="00830E0B"/>
    <w:rsid w:val="008310D3"/>
    <w:rsid w:val="008312D7"/>
    <w:rsid w:val="0083150B"/>
    <w:rsid w:val="008317D6"/>
    <w:rsid w:val="008320BC"/>
    <w:rsid w:val="00832A7F"/>
    <w:rsid w:val="008331E0"/>
    <w:rsid w:val="008338BB"/>
    <w:rsid w:val="00833B55"/>
    <w:rsid w:val="00833D19"/>
    <w:rsid w:val="00833D80"/>
    <w:rsid w:val="00833D8A"/>
    <w:rsid w:val="008342ED"/>
    <w:rsid w:val="00834DDE"/>
    <w:rsid w:val="00835029"/>
    <w:rsid w:val="00835261"/>
    <w:rsid w:val="008359E0"/>
    <w:rsid w:val="00835AC3"/>
    <w:rsid w:val="00835AE7"/>
    <w:rsid w:val="00835BDF"/>
    <w:rsid w:val="0083700F"/>
    <w:rsid w:val="00837427"/>
    <w:rsid w:val="0084005E"/>
    <w:rsid w:val="008402AE"/>
    <w:rsid w:val="0084087E"/>
    <w:rsid w:val="00840A47"/>
    <w:rsid w:val="00840F4B"/>
    <w:rsid w:val="0084126D"/>
    <w:rsid w:val="008415F9"/>
    <w:rsid w:val="00841CB1"/>
    <w:rsid w:val="00841D6F"/>
    <w:rsid w:val="008430D1"/>
    <w:rsid w:val="008439F8"/>
    <w:rsid w:val="00846D66"/>
    <w:rsid w:val="0084768E"/>
    <w:rsid w:val="008507AA"/>
    <w:rsid w:val="008509FC"/>
    <w:rsid w:val="008512CC"/>
    <w:rsid w:val="00851617"/>
    <w:rsid w:val="0085166A"/>
    <w:rsid w:val="0085218F"/>
    <w:rsid w:val="008521B1"/>
    <w:rsid w:val="00852CB9"/>
    <w:rsid w:val="00852E15"/>
    <w:rsid w:val="008538D3"/>
    <w:rsid w:val="00853E91"/>
    <w:rsid w:val="00854BD9"/>
    <w:rsid w:val="00855033"/>
    <w:rsid w:val="00855199"/>
    <w:rsid w:val="008553B3"/>
    <w:rsid w:val="008553E2"/>
    <w:rsid w:val="008555CE"/>
    <w:rsid w:val="00855A95"/>
    <w:rsid w:val="00855AE9"/>
    <w:rsid w:val="00855D79"/>
    <w:rsid w:val="00856375"/>
    <w:rsid w:val="008566BD"/>
    <w:rsid w:val="008568F4"/>
    <w:rsid w:val="00856E14"/>
    <w:rsid w:val="00856F7B"/>
    <w:rsid w:val="00857B7F"/>
    <w:rsid w:val="00860F9E"/>
    <w:rsid w:val="008616F3"/>
    <w:rsid w:val="008619FC"/>
    <w:rsid w:val="00861B06"/>
    <w:rsid w:val="008622B3"/>
    <w:rsid w:val="008624A5"/>
    <w:rsid w:val="00863406"/>
    <w:rsid w:val="008637D9"/>
    <w:rsid w:val="00863D45"/>
    <w:rsid w:val="00863DB7"/>
    <w:rsid w:val="008640C3"/>
    <w:rsid w:val="00864585"/>
    <w:rsid w:val="008645E0"/>
    <w:rsid w:val="00865937"/>
    <w:rsid w:val="00865C0F"/>
    <w:rsid w:val="00865D92"/>
    <w:rsid w:val="008662B4"/>
    <w:rsid w:val="0086757F"/>
    <w:rsid w:val="00867760"/>
    <w:rsid w:val="008678B7"/>
    <w:rsid w:val="008679E6"/>
    <w:rsid w:val="00870205"/>
    <w:rsid w:val="00871613"/>
    <w:rsid w:val="0087171A"/>
    <w:rsid w:val="008720E4"/>
    <w:rsid w:val="00872566"/>
    <w:rsid w:val="008731D4"/>
    <w:rsid w:val="00873A32"/>
    <w:rsid w:val="0087586A"/>
    <w:rsid w:val="008762A0"/>
    <w:rsid w:val="00876905"/>
    <w:rsid w:val="00880435"/>
    <w:rsid w:val="00880BD9"/>
    <w:rsid w:val="00881035"/>
    <w:rsid w:val="0088204C"/>
    <w:rsid w:val="0088212F"/>
    <w:rsid w:val="008823DE"/>
    <w:rsid w:val="008828B8"/>
    <w:rsid w:val="00882D36"/>
    <w:rsid w:val="0088300E"/>
    <w:rsid w:val="0088353E"/>
    <w:rsid w:val="008837AA"/>
    <w:rsid w:val="00883B5B"/>
    <w:rsid w:val="00883C05"/>
    <w:rsid w:val="00883D7D"/>
    <w:rsid w:val="00883E91"/>
    <w:rsid w:val="00885212"/>
    <w:rsid w:val="008857AC"/>
    <w:rsid w:val="0088639E"/>
    <w:rsid w:val="00886929"/>
    <w:rsid w:val="00886D85"/>
    <w:rsid w:val="00887396"/>
    <w:rsid w:val="008873D9"/>
    <w:rsid w:val="008873E7"/>
    <w:rsid w:val="0089006C"/>
    <w:rsid w:val="00890FA5"/>
    <w:rsid w:val="00891B39"/>
    <w:rsid w:val="00891B75"/>
    <w:rsid w:val="00891C8E"/>
    <w:rsid w:val="00891CB4"/>
    <w:rsid w:val="00891D8B"/>
    <w:rsid w:val="00892203"/>
    <w:rsid w:val="008928B9"/>
    <w:rsid w:val="008928E0"/>
    <w:rsid w:val="00892A93"/>
    <w:rsid w:val="00893201"/>
    <w:rsid w:val="00893758"/>
    <w:rsid w:val="00893D22"/>
    <w:rsid w:val="00893E3A"/>
    <w:rsid w:val="0089511A"/>
    <w:rsid w:val="008962DB"/>
    <w:rsid w:val="00896790"/>
    <w:rsid w:val="00896938"/>
    <w:rsid w:val="0089701C"/>
    <w:rsid w:val="00897D48"/>
    <w:rsid w:val="00897F1A"/>
    <w:rsid w:val="008A093E"/>
    <w:rsid w:val="008A0B34"/>
    <w:rsid w:val="008A0D2C"/>
    <w:rsid w:val="008A0D6E"/>
    <w:rsid w:val="008A1AF3"/>
    <w:rsid w:val="008A22E1"/>
    <w:rsid w:val="008A2304"/>
    <w:rsid w:val="008A2EB0"/>
    <w:rsid w:val="008A3CC8"/>
    <w:rsid w:val="008A3E4B"/>
    <w:rsid w:val="008A41A1"/>
    <w:rsid w:val="008A4D45"/>
    <w:rsid w:val="008A5257"/>
    <w:rsid w:val="008A5E83"/>
    <w:rsid w:val="008A5E9D"/>
    <w:rsid w:val="008A5FA6"/>
    <w:rsid w:val="008A7994"/>
    <w:rsid w:val="008B0819"/>
    <w:rsid w:val="008B0E13"/>
    <w:rsid w:val="008B148A"/>
    <w:rsid w:val="008B1537"/>
    <w:rsid w:val="008B15FE"/>
    <w:rsid w:val="008B2383"/>
    <w:rsid w:val="008B238F"/>
    <w:rsid w:val="008B2407"/>
    <w:rsid w:val="008B2BF5"/>
    <w:rsid w:val="008B2E56"/>
    <w:rsid w:val="008B35FE"/>
    <w:rsid w:val="008B363A"/>
    <w:rsid w:val="008B4327"/>
    <w:rsid w:val="008B517D"/>
    <w:rsid w:val="008B68BB"/>
    <w:rsid w:val="008B68DA"/>
    <w:rsid w:val="008B6A6E"/>
    <w:rsid w:val="008B6BA5"/>
    <w:rsid w:val="008B6C39"/>
    <w:rsid w:val="008B6CF4"/>
    <w:rsid w:val="008B7059"/>
    <w:rsid w:val="008B7482"/>
    <w:rsid w:val="008B7D08"/>
    <w:rsid w:val="008C1097"/>
    <w:rsid w:val="008C2293"/>
    <w:rsid w:val="008C2C7B"/>
    <w:rsid w:val="008C2CC0"/>
    <w:rsid w:val="008C2F90"/>
    <w:rsid w:val="008C2FE1"/>
    <w:rsid w:val="008C3D0D"/>
    <w:rsid w:val="008C40DC"/>
    <w:rsid w:val="008C47E0"/>
    <w:rsid w:val="008C4865"/>
    <w:rsid w:val="008C4DE2"/>
    <w:rsid w:val="008C5457"/>
    <w:rsid w:val="008C6559"/>
    <w:rsid w:val="008C6803"/>
    <w:rsid w:val="008C7494"/>
    <w:rsid w:val="008C770C"/>
    <w:rsid w:val="008C7792"/>
    <w:rsid w:val="008C7A21"/>
    <w:rsid w:val="008C7F90"/>
    <w:rsid w:val="008D0C27"/>
    <w:rsid w:val="008D0CBD"/>
    <w:rsid w:val="008D12DD"/>
    <w:rsid w:val="008D1D3C"/>
    <w:rsid w:val="008D288C"/>
    <w:rsid w:val="008D2C80"/>
    <w:rsid w:val="008D3048"/>
    <w:rsid w:val="008D31FA"/>
    <w:rsid w:val="008D4F52"/>
    <w:rsid w:val="008D501F"/>
    <w:rsid w:val="008D5D25"/>
    <w:rsid w:val="008D6135"/>
    <w:rsid w:val="008D693F"/>
    <w:rsid w:val="008D6B1B"/>
    <w:rsid w:val="008D768C"/>
    <w:rsid w:val="008D7BCC"/>
    <w:rsid w:val="008E0203"/>
    <w:rsid w:val="008E02F0"/>
    <w:rsid w:val="008E0CAD"/>
    <w:rsid w:val="008E0D87"/>
    <w:rsid w:val="008E12D2"/>
    <w:rsid w:val="008E155D"/>
    <w:rsid w:val="008E1560"/>
    <w:rsid w:val="008E15B2"/>
    <w:rsid w:val="008E1783"/>
    <w:rsid w:val="008E3126"/>
    <w:rsid w:val="008E3548"/>
    <w:rsid w:val="008E4095"/>
    <w:rsid w:val="008E40D0"/>
    <w:rsid w:val="008E4CF5"/>
    <w:rsid w:val="008E4D27"/>
    <w:rsid w:val="008E4D9E"/>
    <w:rsid w:val="008E4EE7"/>
    <w:rsid w:val="008E5296"/>
    <w:rsid w:val="008E6B79"/>
    <w:rsid w:val="008E6D8C"/>
    <w:rsid w:val="008E7705"/>
    <w:rsid w:val="008E7CED"/>
    <w:rsid w:val="008F027B"/>
    <w:rsid w:val="008F0519"/>
    <w:rsid w:val="008F0E33"/>
    <w:rsid w:val="008F1565"/>
    <w:rsid w:val="008F1782"/>
    <w:rsid w:val="008F183B"/>
    <w:rsid w:val="008F1D01"/>
    <w:rsid w:val="008F1D5B"/>
    <w:rsid w:val="008F2BFB"/>
    <w:rsid w:val="008F2DE0"/>
    <w:rsid w:val="008F3DFA"/>
    <w:rsid w:val="008F46CC"/>
    <w:rsid w:val="008F48DE"/>
    <w:rsid w:val="008F4A49"/>
    <w:rsid w:val="008F67CA"/>
    <w:rsid w:val="008F6863"/>
    <w:rsid w:val="008F6C64"/>
    <w:rsid w:val="008F7375"/>
    <w:rsid w:val="008F7DCB"/>
    <w:rsid w:val="009000ED"/>
    <w:rsid w:val="009000F9"/>
    <w:rsid w:val="00900451"/>
    <w:rsid w:val="0090095D"/>
    <w:rsid w:val="00901C17"/>
    <w:rsid w:val="0090236C"/>
    <w:rsid w:val="00902C1A"/>
    <w:rsid w:val="0090331F"/>
    <w:rsid w:val="00904308"/>
    <w:rsid w:val="00905A92"/>
    <w:rsid w:val="00906A26"/>
    <w:rsid w:val="00906F36"/>
    <w:rsid w:val="009071B3"/>
    <w:rsid w:val="00907854"/>
    <w:rsid w:val="00910BBA"/>
    <w:rsid w:val="00910D5B"/>
    <w:rsid w:val="00910E0F"/>
    <w:rsid w:val="009111CE"/>
    <w:rsid w:val="00912130"/>
    <w:rsid w:val="00912529"/>
    <w:rsid w:val="00912E90"/>
    <w:rsid w:val="0091308F"/>
    <w:rsid w:val="00913139"/>
    <w:rsid w:val="0091334C"/>
    <w:rsid w:val="00913947"/>
    <w:rsid w:val="009147A2"/>
    <w:rsid w:val="00915FE0"/>
    <w:rsid w:val="009175A7"/>
    <w:rsid w:val="00920821"/>
    <w:rsid w:val="009219F8"/>
    <w:rsid w:val="00922620"/>
    <w:rsid w:val="0092288B"/>
    <w:rsid w:val="009243B6"/>
    <w:rsid w:val="009256A5"/>
    <w:rsid w:val="00925D65"/>
    <w:rsid w:val="0092636F"/>
    <w:rsid w:val="009265E0"/>
    <w:rsid w:val="009267E6"/>
    <w:rsid w:val="00926D92"/>
    <w:rsid w:val="0092711F"/>
    <w:rsid w:val="009271B8"/>
    <w:rsid w:val="00927671"/>
    <w:rsid w:val="00927B2B"/>
    <w:rsid w:val="009313FB"/>
    <w:rsid w:val="00931584"/>
    <w:rsid w:val="00931F2A"/>
    <w:rsid w:val="009320D2"/>
    <w:rsid w:val="009325A3"/>
    <w:rsid w:val="00932798"/>
    <w:rsid w:val="00932B81"/>
    <w:rsid w:val="00932DA3"/>
    <w:rsid w:val="00933649"/>
    <w:rsid w:val="00933DD1"/>
    <w:rsid w:val="00934311"/>
    <w:rsid w:val="00934E75"/>
    <w:rsid w:val="00935808"/>
    <w:rsid w:val="00936254"/>
    <w:rsid w:val="00936945"/>
    <w:rsid w:val="00936A33"/>
    <w:rsid w:val="00936A56"/>
    <w:rsid w:val="0093741F"/>
    <w:rsid w:val="0093787F"/>
    <w:rsid w:val="00937A3E"/>
    <w:rsid w:val="009400A9"/>
    <w:rsid w:val="009409AE"/>
    <w:rsid w:val="009415D9"/>
    <w:rsid w:val="00941715"/>
    <w:rsid w:val="009421BC"/>
    <w:rsid w:val="009424ED"/>
    <w:rsid w:val="009431C7"/>
    <w:rsid w:val="00945558"/>
    <w:rsid w:val="00945745"/>
    <w:rsid w:val="009458F1"/>
    <w:rsid w:val="00945B55"/>
    <w:rsid w:val="00945C76"/>
    <w:rsid w:val="00945D8F"/>
    <w:rsid w:val="0094769A"/>
    <w:rsid w:val="00950116"/>
    <w:rsid w:val="009519C2"/>
    <w:rsid w:val="009527BF"/>
    <w:rsid w:val="00952AF1"/>
    <w:rsid w:val="00953474"/>
    <w:rsid w:val="0095451E"/>
    <w:rsid w:val="0095662A"/>
    <w:rsid w:val="0095732C"/>
    <w:rsid w:val="00957534"/>
    <w:rsid w:val="00957CE2"/>
    <w:rsid w:val="00957F65"/>
    <w:rsid w:val="00960F23"/>
    <w:rsid w:val="00961192"/>
    <w:rsid w:val="0096120B"/>
    <w:rsid w:val="009629E0"/>
    <w:rsid w:val="00963EE0"/>
    <w:rsid w:val="00963FC0"/>
    <w:rsid w:val="009643B6"/>
    <w:rsid w:val="00964B80"/>
    <w:rsid w:val="00965025"/>
    <w:rsid w:val="009653D8"/>
    <w:rsid w:val="009655C8"/>
    <w:rsid w:val="009658B9"/>
    <w:rsid w:val="00965A0B"/>
    <w:rsid w:val="00965EB7"/>
    <w:rsid w:val="00965F6A"/>
    <w:rsid w:val="00966D0C"/>
    <w:rsid w:val="0096722B"/>
    <w:rsid w:val="00967582"/>
    <w:rsid w:val="0096779E"/>
    <w:rsid w:val="009677A5"/>
    <w:rsid w:val="009700FC"/>
    <w:rsid w:val="009701DE"/>
    <w:rsid w:val="00970C7A"/>
    <w:rsid w:val="0097128D"/>
    <w:rsid w:val="00971AE7"/>
    <w:rsid w:val="00971CCA"/>
    <w:rsid w:val="0097226F"/>
    <w:rsid w:val="00972A47"/>
    <w:rsid w:val="00973341"/>
    <w:rsid w:val="00973716"/>
    <w:rsid w:val="00973A0B"/>
    <w:rsid w:val="00973B21"/>
    <w:rsid w:val="0097415F"/>
    <w:rsid w:val="00974378"/>
    <w:rsid w:val="0097464F"/>
    <w:rsid w:val="00975584"/>
    <w:rsid w:val="009760AD"/>
    <w:rsid w:val="009765E7"/>
    <w:rsid w:val="00976662"/>
    <w:rsid w:val="00977247"/>
    <w:rsid w:val="00977A48"/>
    <w:rsid w:val="0098002D"/>
    <w:rsid w:val="009805F0"/>
    <w:rsid w:val="00981D18"/>
    <w:rsid w:val="00984123"/>
    <w:rsid w:val="009858EF"/>
    <w:rsid w:val="0098653A"/>
    <w:rsid w:val="009869A3"/>
    <w:rsid w:val="009875DC"/>
    <w:rsid w:val="009876E3"/>
    <w:rsid w:val="009879F9"/>
    <w:rsid w:val="009902DC"/>
    <w:rsid w:val="0099170C"/>
    <w:rsid w:val="00991DC0"/>
    <w:rsid w:val="00991EB1"/>
    <w:rsid w:val="0099282F"/>
    <w:rsid w:val="009936D7"/>
    <w:rsid w:val="00993A15"/>
    <w:rsid w:val="009945E0"/>
    <w:rsid w:val="00994647"/>
    <w:rsid w:val="0099466C"/>
    <w:rsid w:val="00996575"/>
    <w:rsid w:val="00996F8F"/>
    <w:rsid w:val="009970AA"/>
    <w:rsid w:val="009A27B4"/>
    <w:rsid w:val="009A3997"/>
    <w:rsid w:val="009A3DC9"/>
    <w:rsid w:val="009A5003"/>
    <w:rsid w:val="009A50E7"/>
    <w:rsid w:val="009A5802"/>
    <w:rsid w:val="009A5CF0"/>
    <w:rsid w:val="009A6857"/>
    <w:rsid w:val="009A705A"/>
    <w:rsid w:val="009A7115"/>
    <w:rsid w:val="009A791E"/>
    <w:rsid w:val="009A7F04"/>
    <w:rsid w:val="009B0653"/>
    <w:rsid w:val="009B111D"/>
    <w:rsid w:val="009B161E"/>
    <w:rsid w:val="009B16EC"/>
    <w:rsid w:val="009B315C"/>
    <w:rsid w:val="009B317E"/>
    <w:rsid w:val="009B3489"/>
    <w:rsid w:val="009B38F4"/>
    <w:rsid w:val="009B3938"/>
    <w:rsid w:val="009B3C20"/>
    <w:rsid w:val="009B3FCE"/>
    <w:rsid w:val="009B568F"/>
    <w:rsid w:val="009B5CB9"/>
    <w:rsid w:val="009B6288"/>
    <w:rsid w:val="009B6560"/>
    <w:rsid w:val="009B6B51"/>
    <w:rsid w:val="009C01E2"/>
    <w:rsid w:val="009C04BA"/>
    <w:rsid w:val="009C063A"/>
    <w:rsid w:val="009C089D"/>
    <w:rsid w:val="009C11B9"/>
    <w:rsid w:val="009C14A5"/>
    <w:rsid w:val="009C1947"/>
    <w:rsid w:val="009C19F5"/>
    <w:rsid w:val="009C1ED8"/>
    <w:rsid w:val="009C27B2"/>
    <w:rsid w:val="009C2B01"/>
    <w:rsid w:val="009C2B78"/>
    <w:rsid w:val="009C2BE6"/>
    <w:rsid w:val="009C2E6A"/>
    <w:rsid w:val="009C2F6B"/>
    <w:rsid w:val="009C3191"/>
    <w:rsid w:val="009C3230"/>
    <w:rsid w:val="009C4189"/>
    <w:rsid w:val="009C45AF"/>
    <w:rsid w:val="009C52D8"/>
    <w:rsid w:val="009C5D74"/>
    <w:rsid w:val="009C631F"/>
    <w:rsid w:val="009C6789"/>
    <w:rsid w:val="009C6B02"/>
    <w:rsid w:val="009C7310"/>
    <w:rsid w:val="009C7809"/>
    <w:rsid w:val="009C794E"/>
    <w:rsid w:val="009C7B2C"/>
    <w:rsid w:val="009D017A"/>
    <w:rsid w:val="009D0A77"/>
    <w:rsid w:val="009D0C52"/>
    <w:rsid w:val="009D16E0"/>
    <w:rsid w:val="009D18E0"/>
    <w:rsid w:val="009D1966"/>
    <w:rsid w:val="009D2056"/>
    <w:rsid w:val="009D21FC"/>
    <w:rsid w:val="009D24C1"/>
    <w:rsid w:val="009D25C1"/>
    <w:rsid w:val="009D38AE"/>
    <w:rsid w:val="009D42A1"/>
    <w:rsid w:val="009D4466"/>
    <w:rsid w:val="009D4B84"/>
    <w:rsid w:val="009D5FE2"/>
    <w:rsid w:val="009D6014"/>
    <w:rsid w:val="009D617B"/>
    <w:rsid w:val="009D6655"/>
    <w:rsid w:val="009D7091"/>
    <w:rsid w:val="009D77AF"/>
    <w:rsid w:val="009D7914"/>
    <w:rsid w:val="009D7C3B"/>
    <w:rsid w:val="009E015A"/>
    <w:rsid w:val="009E01F2"/>
    <w:rsid w:val="009E08CA"/>
    <w:rsid w:val="009E1058"/>
    <w:rsid w:val="009E1AED"/>
    <w:rsid w:val="009E1C45"/>
    <w:rsid w:val="009E2EE7"/>
    <w:rsid w:val="009E3AEF"/>
    <w:rsid w:val="009E40ED"/>
    <w:rsid w:val="009E427B"/>
    <w:rsid w:val="009E4A10"/>
    <w:rsid w:val="009E573B"/>
    <w:rsid w:val="009E5DFB"/>
    <w:rsid w:val="009E6315"/>
    <w:rsid w:val="009F004D"/>
    <w:rsid w:val="009F01A8"/>
    <w:rsid w:val="009F02A8"/>
    <w:rsid w:val="009F08BE"/>
    <w:rsid w:val="009F0DB0"/>
    <w:rsid w:val="009F1832"/>
    <w:rsid w:val="009F193E"/>
    <w:rsid w:val="009F1A1C"/>
    <w:rsid w:val="009F1B3F"/>
    <w:rsid w:val="009F2802"/>
    <w:rsid w:val="009F2FA5"/>
    <w:rsid w:val="009F3071"/>
    <w:rsid w:val="009F3C54"/>
    <w:rsid w:val="009F4929"/>
    <w:rsid w:val="009F4AC7"/>
    <w:rsid w:val="009F4E76"/>
    <w:rsid w:val="009F5086"/>
    <w:rsid w:val="009F73B2"/>
    <w:rsid w:val="009F77A3"/>
    <w:rsid w:val="00A00578"/>
    <w:rsid w:val="00A008A6"/>
    <w:rsid w:val="00A010A4"/>
    <w:rsid w:val="00A01436"/>
    <w:rsid w:val="00A0168B"/>
    <w:rsid w:val="00A01EBA"/>
    <w:rsid w:val="00A035BC"/>
    <w:rsid w:val="00A0397E"/>
    <w:rsid w:val="00A03EA1"/>
    <w:rsid w:val="00A04160"/>
    <w:rsid w:val="00A05796"/>
    <w:rsid w:val="00A05B91"/>
    <w:rsid w:val="00A05F2A"/>
    <w:rsid w:val="00A07236"/>
    <w:rsid w:val="00A10A27"/>
    <w:rsid w:val="00A10B9A"/>
    <w:rsid w:val="00A10EF3"/>
    <w:rsid w:val="00A11323"/>
    <w:rsid w:val="00A11890"/>
    <w:rsid w:val="00A11E90"/>
    <w:rsid w:val="00A12E6B"/>
    <w:rsid w:val="00A13412"/>
    <w:rsid w:val="00A14AF0"/>
    <w:rsid w:val="00A150AF"/>
    <w:rsid w:val="00A1586A"/>
    <w:rsid w:val="00A15890"/>
    <w:rsid w:val="00A16273"/>
    <w:rsid w:val="00A165EB"/>
    <w:rsid w:val="00A167A0"/>
    <w:rsid w:val="00A16BDE"/>
    <w:rsid w:val="00A177FE"/>
    <w:rsid w:val="00A1784D"/>
    <w:rsid w:val="00A20B0A"/>
    <w:rsid w:val="00A20D4F"/>
    <w:rsid w:val="00A20DC2"/>
    <w:rsid w:val="00A2194E"/>
    <w:rsid w:val="00A2245E"/>
    <w:rsid w:val="00A2292D"/>
    <w:rsid w:val="00A22CCE"/>
    <w:rsid w:val="00A238B7"/>
    <w:rsid w:val="00A238FA"/>
    <w:rsid w:val="00A23A42"/>
    <w:rsid w:val="00A23BA5"/>
    <w:rsid w:val="00A2431F"/>
    <w:rsid w:val="00A245B1"/>
    <w:rsid w:val="00A24E9D"/>
    <w:rsid w:val="00A253A7"/>
    <w:rsid w:val="00A2547C"/>
    <w:rsid w:val="00A25CE2"/>
    <w:rsid w:val="00A25F32"/>
    <w:rsid w:val="00A27963"/>
    <w:rsid w:val="00A30038"/>
    <w:rsid w:val="00A30543"/>
    <w:rsid w:val="00A306E8"/>
    <w:rsid w:val="00A30F92"/>
    <w:rsid w:val="00A31A57"/>
    <w:rsid w:val="00A31BF2"/>
    <w:rsid w:val="00A31F88"/>
    <w:rsid w:val="00A330BD"/>
    <w:rsid w:val="00A33235"/>
    <w:rsid w:val="00A334F4"/>
    <w:rsid w:val="00A34D1B"/>
    <w:rsid w:val="00A404E5"/>
    <w:rsid w:val="00A40A85"/>
    <w:rsid w:val="00A4100A"/>
    <w:rsid w:val="00A416B8"/>
    <w:rsid w:val="00A41E48"/>
    <w:rsid w:val="00A43BA5"/>
    <w:rsid w:val="00A43EED"/>
    <w:rsid w:val="00A44C82"/>
    <w:rsid w:val="00A44FA3"/>
    <w:rsid w:val="00A45587"/>
    <w:rsid w:val="00A45A80"/>
    <w:rsid w:val="00A45EB2"/>
    <w:rsid w:val="00A4608D"/>
    <w:rsid w:val="00A4638B"/>
    <w:rsid w:val="00A473FB"/>
    <w:rsid w:val="00A51300"/>
    <w:rsid w:val="00A513BC"/>
    <w:rsid w:val="00A51832"/>
    <w:rsid w:val="00A5224D"/>
    <w:rsid w:val="00A52824"/>
    <w:rsid w:val="00A5360F"/>
    <w:rsid w:val="00A53676"/>
    <w:rsid w:val="00A53866"/>
    <w:rsid w:val="00A552F6"/>
    <w:rsid w:val="00A5763C"/>
    <w:rsid w:val="00A57A92"/>
    <w:rsid w:val="00A57CE4"/>
    <w:rsid w:val="00A57DC5"/>
    <w:rsid w:val="00A57E4F"/>
    <w:rsid w:val="00A600C0"/>
    <w:rsid w:val="00A602C3"/>
    <w:rsid w:val="00A61FA3"/>
    <w:rsid w:val="00A62672"/>
    <w:rsid w:val="00A62D80"/>
    <w:rsid w:val="00A634DC"/>
    <w:rsid w:val="00A63744"/>
    <w:rsid w:val="00A64196"/>
    <w:rsid w:val="00A64E18"/>
    <w:rsid w:val="00A65417"/>
    <w:rsid w:val="00A65725"/>
    <w:rsid w:val="00A65CE9"/>
    <w:rsid w:val="00A65DC2"/>
    <w:rsid w:val="00A66F07"/>
    <w:rsid w:val="00A67070"/>
    <w:rsid w:val="00A678C8"/>
    <w:rsid w:val="00A67E8A"/>
    <w:rsid w:val="00A7057D"/>
    <w:rsid w:val="00A70A40"/>
    <w:rsid w:val="00A71449"/>
    <w:rsid w:val="00A717D4"/>
    <w:rsid w:val="00A71BA9"/>
    <w:rsid w:val="00A71BDB"/>
    <w:rsid w:val="00A71CBF"/>
    <w:rsid w:val="00A71E2C"/>
    <w:rsid w:val="00A73018"/>
    <w:rsid w:val="00A73029"/>
    <w:rsid w:val="00A7327B"/>
    <w:rsid w:val="00A7338A"/>
    <w:rsid w:val="00A73B4F"/>
    <w:rsid w:val="00A73C63"/>
    <w:rsid w:val="00A742C3"/>
    <w:rsid w:val="00A752CF"/>
    <w:rsid w:val="00A75832"/>
    <w:rsid w:val="00A75C58"/>
    <w:rsid w:val="00A7624D"/>
    <w:rsid w:val="00A76B65"/>
    <w:rsid w:val="00A76D16"/>
    <w:rsid w:val="00A775C4"/>
    <w:rsid w:val="00A776F8"/>
    <w:rsid w:val="00A77F70"/>
    <w:rsid w:val="00A80AA9"/>
    <w:rsid w:val="00A821F3"/>
    <w:rsid w:val="00A826AF"/>
    <w:rsid w:val="00A835A2"/>
    <w:rsid w:val="00A84F56"/>
    <w:rsid w:val="00A85E4E"/>
    <w:rsid w:val="00A860E2"/>
    <w:rsid w:val="00A863A5"/>
    <w:rsid w:val="00A87858"/>
    <w:rsid w:val="00A90F6F"/>
    <w:rsid w:val="00A91805"/>
    <w:rsid w:val="00A91BB4"/>
    <w:rsid w:val="00A9256D"/>
    <w:rsid w:val="00A92C2F"/>
    <w:rsid w:val="00A92D60"/>
    <w:rsid w:val="00A9342D"/>
    <w:rsid w:val="00A9387B"/>
    <w:rsid w:val="00A94275"/>
    <w:rsid w:val="00A94552"/>
    <w:rsid w:val="00A94737"/>
    <w:rsid w:val="00A94977"/>
    <w:rsid w:val="00A94F10"/>
    <w:rsid w:val="00A9575F"/>
    <w:rsid w:val="00A95897"/>
    <w:rsid w:val="00A962E7"/>
    <w:rsid w:val="00A96371"/>
    <w:rsid w:val="00A96998"/>
    <w:rsid w:val="00A96AA7"/>
    <w:rsid w:val="00A977A3"/>
    <w:rsid w:val="00AA12AA"/>
    <w:rsid w:val="00AA1347"/>
    <w:rsid w:val="00AA323A"/>
    <w:rsid w:val="00AA35F4"/>
    <w:rsid w:val="00AA379E"/>
    <w:rsid w:val="00AA37FC"/>
    <w:rsid w:val="00AA39DE"/>
    <w:rsid w:val="00AA42B4"/>
    <w:rsid w:val="00AA4720"/>
    <w:rsid w:val="00AA53FE"/>
    <w:rsid w:val="00AA6080"/>
    <w:rsid w:val="00AA682C"/>
    <w:rsid w:val="00AA7227"/>
    <w:rsid w:val="00AA7AED"/>
    <w:rsid w:val="00AB04EB"/>
    <w:rsid w:val="00AB0678"/>
    <w:rsid w:val="00AB0B0C"/>
    <w:rsid w:val="00AB0C8E"/>
    <w:rsid w:val="00AB0EDA"/>
    <w:rsid w:val="00AB10C3"/>
    <w:rsid w:val="00AB153D"/>
    <w:rsid w:val="00AB1ABF"/>
    <w:rsid w:val="00AB1CF0"/>
    <w:rsid w:val="00AB22BA"/>
    <w:rsid w:val="00AB29EE"/>
    <w:rsid w:val="00AB2AA0"/>
    <w:rsid w:val="00AB31FE"/>
    <w:rsid w:val="00AB34B2"/>
    <w:rsid w:val="00AB3F84"/>
    <w:rsid w:val="00AB5EB8"/>
    <w:rsid w:val="00AB617D"/>
    <w:rsid w:val="00AB62AB"/>
    <w:rsid w:val="00AB636F"/>
    <w:rsid w:val="00AB6376"/>
    <w:rsid w:val="00AB775E"/>
    <w:rsid w:val="00AB7B82"/>
    <w:rsid w:val="00AC0264"/>
    <w:rsid w:val="00AC056D"/>
    <w:rsid w:val="00AC0665"/>
    <w:rsid w:val="00AC1137"/>
    <w:rsid w:val="00AC1D05"/>
    <w:rsid w:val="00AC2114"/>
    <w:rsid w:val="00AC2635"/>
    <w:rsid w:val="00AC2BC4"/>
    <w:rsid w:val="00AC30C9"/>
    <w:rsid w:val="00AC31F5"/>
    <w:rsid w:val="00AC410B"/>
    <w:rsid w:val="00AC4138"/>
    <w:rsid w:val="00AC4259"/>
    <w:rsid w:val="00AC44A6"/>
    <w:rsid w:val="00AC44DC"/>
    <w:rsid w:val="00AC4747"/>
    <w:rsid w:val="00AC48C7"/>
    <w:rsid w:val="00AC49AC"/>
    <w:rsid w:val="00AC527C"/>
    <w:rsid w:val="00AC5B7E"/>
    <w:rsid w:val="00AC5D78"/>
    <w:rsid w:val="00AC604A"/>
    <w:rsid w:val="00AC695C"/>
    <w:rsid w:val="00AC6F3C"/>
    <w:rsid w:val="00AD0273"/>
    <w:rsid w:val="00AD053B"/>
    <w:rsid w:val="00AD0E4B"/>
    <w:rsid w:val="00AD203F"/>
    <w:rsid w:val="00AD2110"/>
    <w:rsid w:val="00AD214F"/>
    <w:rsid w:val="00AD2C58"/>
    <w:rsid w:val="00AD3074"/>
    <w:rsid w:val="00AD36BD"/>
    <w:rsid w:val="00AD3CD2"/>
    <w:rsid w:val="00AD4252"/>
    <w:rsid w:val="00AD483C"/>
    <w:rsid w:val="00AD5909"/>
    <w:rsid w:val="00AD6853"/>
    <w:rsid w:val="00AD6C31"/>
    <w:rsid w:val="00AD6EB3"/>
    <w:rsid w:val="00AD6ECC"/>
    <w:rsid w:val="00AD71FF"/>
    <w:rsid w:val="00AD742E"/>
    <w:rsid w:val="00AE0517"/>
    <w:rsid w:val="00AE0C69"/>
    <w:rsid w:val="00AE1C8A"/>
    <w:rsid w:val="00AE1D15"/>
    <w:rsid w:val="00AE2472"/>
    <w:rsid w:val="00AE24E6"/>
    <w:rsid w:val="00AE251D"/>
    <w:rsid w:val="00AE2AA7"/>
    <w:rsid w:val="00AE2CD4"/>
    <w:rsid w:val="00AE2F39"/>
    <w:rsid w:val="00AE3080"/>
    <w:rsid w:val="00AE3972"/>
    <w:rsid w:val="00AE3D60"/>
    <w:rsid w:val="00AE4223"/>
    <w:rsid w:val="00AE4503"/>
    <w:rsid w:val="00AE4609"/>
    <w:rsid w:val="00AE5795"/>
    <w:rsid w:val="00AE5D27"/>
    <w:rsid w:val="00AE6594"/>
    <w:rsid w:val="00AE7947"/>
    <w:rsid w:val="00AE794C"/>
    <w:rsid w:val="00AF1242"/>
    <w:rsid w:val="00AF14C4"/>
    <w:rsid w:val="00AF1BF8"/>
    <w:rsid w:val="00AF22EC"/>
    <w:rsid w:val="00AF2428"/>
    <w:rsid w:val="00AF32C4"/>
    <w:rsid w:val="00AF3610"/>
    <w:rsid w:val="00AF43F9"/>
    <w:rsid w:val="00AF48DA"/>
    <w:rsid w:val="00AF5ABB"/>
    <w:rsid w:val="00AF6D7B"/>
    <w:rsid w:val="00AF701D"/>
    <w:rsid w:val="00AF70AC"/>
    <w:rsid w:val="00AF7561"/>
    <w:rsid w:val="00AF756C"/>
    <w:rsid w:val="00B01250"/>
    <w:rsid w:val="00B01290"/>
    <w:rsid w:val="00B019E4"/>
    <w:rsid w:val="00B02A7B"/>
    <w:rsid w:val="00B0302B"/>
    <w:rsid w:val="00B039E3"/>
    <w:rsid w:val="00B03BBE"/>
    <w:rsid w:val="00B03DD3"/>
    <w:rsid w:val="00B03F7F"/>
    <w:rsid w:val="00B0508E"/>
    <w:rsid w:val="00B05E37"/>
    <w:rsid w:val="00B06589"/>
    <w:rsid w:val="00B0695E"/>
    <w:rsid w:val="00B06EF8"/>
    <w:rsid w:val="00B07EA4"/>
    <w:rsid w:val="00B102BF"/>
    <w:rsid w:val="00B10921"/>
    <w:rsid w:val="00B10DE2"/>
    <w:rsid w:val="00B117FF"/>
    <w:rsid w:val="00B118EC"/>
    <w:rsid w:val="00B11B10"/>
    <w:rsid w:val="00B13192"/>
    <w:rsid w:val="00B1406B"/>
    <w:rsid w:val="00B14766"/>
    <w:rsid w:val="00B1591A"/>
    <w:rsid w:val="00B15D96"/>
    <w:rsid w:val="00B165A2"/>
    <w:rsid w:val="00B170AA"/>
    <w:rsid w:val="00B175F8"/>
    <w:rsid w:val="00B2025B"/>
    <w:rsid w:val="00B2250A"/>
    <w:rsid w:val="00B22730"/>
    <w:rsid w:val="00B22898"/>
    <w:rsid w:val="00B23D5F"/>
    <w:rsid w:val="00B2427A"/>
    <w:rsid w:val="00B247BD"/>
    <w:rsid w:val="00B257B0"/>
    <w:rsid w:val="00B25871"/>
    <w:rsid w:val="00B26519"/>
    <w:rsid w:val="00B26C9E"/>
    <w:rsid w:val="00B2715A"/>
    <w:rsid w:val="00B30BDB"/>
    <w:rsid w:val="00B30C0B"/>
    <w:rsid w:val="00B30F6B"/>
    <w:rsid w:val="00B30F8D"/>
    <w:rsid w:val="00B324C7"/>
    <w:rsid w:val="00B32B27"/>
    <w:rsid w:val="00B33D4A"/>
    <w:rsid w:val="00B343B1"/>
    <w:rsid w:val="00B3452F"/>
    <w:rsid w:val="00B34CB2"/>
    <w:rsid w:val="00B35120"/>
    <w:rsid w:val="00B356A7"/>
    <w:rsid w:val="00B35EE0"/>
    <w:rsid w:val="00B36277"/>
    <w:rsid w:val="00B36634"/>
    <w:rsid w:val="00B40220"/>
    <w:rsid w:val="00B4063F"/>
    <w:rsid w:val="00B40E18"/>
    <w:rsid w:val="00B416B4"/>
    <w:rsid w:val="00B42551"/>
    <w:rsid w:val="00B43C85"/>
    <w:rsid w:val="00B440A9"/>
    <w:rsid w:val="00B47607"/>
    <w:rsid w:val="00B477B2"/>
    <w:rsid w:val="00B479E8"/>
    <w:rsid w:val="00B51147"/>
    <w:rsid w:val="00B51895"/>
    <w:rsid w:val="00B51CE7"/>
    <w:rsid w:val="00B521E6"/>
    <w:rsid w:val="00B5242D"/>
    <w:rsid w:val="00B5247B"/>
    <w:rsid w:val="00B530A4"/>
    <w:rsid w:val="00B533BF"/>
    <w:rsid w:val="00B53916"/>
    <w:rsid w:val="00B53E52"/>
    <w:rsid w:val="00B5432F"/>
    <w:rsid w:val="00B55059"/>
    <w:rsid w:val="00B559DD"/>
    <w:rsid w:val="00B55B5B"/>
    <w:rsid w:val="00B562FE"/>
    <w:rsid w:val="00B5661E"/>
    <w:rsid w:val="00B6072B"/>
    <w:rsid w:val="00B618B1"/>
    <w:rsid w:val="00B62185"/>
    <w:rsid w:val="00B62851"/>
    <w:rsid w:val="00B62DCA"/>
    <w:rsid w:val="00B63764"/>
    <w:rsid w:val="00B638BE"/>
    <w:rsid w:val="00B63B96"/>
    <w:rsid w:val="00B65167"/>
    <w:rsid w:val="00B6571F"/>
    <w:rsid w:val="00B65EBF"/>
    <w:rsid w:val="00B6640D"/>
    <w:rsid w:val="00B66D90"/>
    <w:rsid w:val="00B67454"/>
    <w:rsid w:val="00B70781"/>
    <w:rsid w:val="00B70AEE"/>
    <w:rsid w:val="00B71338"/>
    <w:rsid w:val="00B71399"/>
    <w:rsid w:val="00B716C6"/>
    <w:rsid w:val="00B71D8B"/>
    <w:rsid w:val="00B729A8"/>
    <w:rsid w:val="00B729E5"/>
    <w:rsid w:val="00B72C09"/>
    <w:rsid w:val="00B732EA"/>
    <w:rsid w:val="00B73354"/>
    <w:rsid w:val="00B7340A"/>
    <w:rsid w:val="00B736EF"/>
    <w:rsid w:val="00B74317"/>
    <w:rsid w:val="00B74340"/>
    <w:rsid w:val="00B744EA"/>
    <w:rsid w:val="00B753E8"/>
    <w:rsid w:val="00B75402"/>
    <w:rsid w:val="00B755FC"/>
    <w:rsid w:val="00B75E07"/>
    <w:rsid w:val="00B75E4B"/>
    <w:rsid w:val="00B75E55"/>
    <w:rsid w:val="00B76183"/>
    <w:rsid w:val="00B76399"/>
    <w:rsid w:val="00B767BF"/>
    <w:rsid w:val="00B77584"/>
    <w:rsid w:val="00B77622"/>
    <w:rsid w:val="00B776CC"/>
    <w:rsid w:val="00B80E0C"/>
    <w:rsid w:val="00B81405"/>
    <w:rsid w:val="00B8161D"/>
    <w:rsid w:val="00B81F6F"/>
    <w:rsid w:val="00B820E6"/>
    <w:rsid w:val="00B82A54"/>
    <w:rsid w:val="00B82BB0"/>
    <w:rsid w:val="00B83EB9"/>
    <w:rsid w:val="00B83FDE"/>
    <w:rsid w:val="00B85C05"/>
    <w:rsid w:val="00B87942"/>
    <w:rsid w:val="00B87B23"/>
    <w:rsid w:val="00B87C36"/>
    <w:rsid w:val="00B903E4"/>
    <w:rsid w:val="00B90628"/>
    <w:rsid w:val="00B9088D"/>
    <w:rsid w:val="00B90D9C"/>
    <w:rsid w:val="00B91801"/>
    <w:rsid w:val="00B9192F"/>
    <w:rsid w:val="00B91A74"/>
    <w:rsid w:val="00B91ADC"/>
    <w:rsid w:val="00B930EB"/>
    <w:rsid w:val="00B93796"/>
    <w:rsid w:val="00B93C1C"/>
    <w:rsid w:val="00B947FC"/>
    <w:rsid w:val="00B94F4F"/>
    <w:rsid w:val="00B95088"/>
    <w:rsid w:val="00B9545F"/>
    <w:rsid w:val="00B9621C"/>
    <w:rsid w:val="00B9693B"/>
    <w:rsid w:val="00B969C7"/>
    <w:rsid w:val="00B96E03"/>
    <w:rsid w:val="00B973EC"/>
    <w:rsid w:val="00BA08F6"/>
    <w:rsid w:val="00BA09BE"/>
    <w:rsid w:val="00BA0C16"/>
    <w:rsid w:val="00BA16AD"/>
    <w:rsid w:val="00BA195C"/>
    <w:rsid w:val="00BA21B7"/>
    <w:rsid w:val="00BA2B00"/>
    <w:rsid w:val="00BA38F2"/>
    <w:rsid w:val="00BA43C9"/>
    <w:rsid w:val="00BA457D"/>
    <w:rsid w:val="00BA52D9"/>
    <w:rsid w:val="00BA55BD"/>
    <w:rsid w:val="00BA575A"/>
    <w:rsid w:val="00BA58BF"/>
    <w:rsid w:val="00BA626B"/>
    <w:rsid w:val="00BA6721"/>
    <w:rsid w:val="00BA6D35"/>
    <w:rsid w:val="00BA723B"/>
    <w:rsid w:val="00BA7EE4"/>
    <w:rsid w:val="00BB16B5"/>
    <w:rsid w:val="00BB2598"/>
    <w:rsid w:val="00BB26CD"/>
    <w:rsid w:val="00BB4D41"/>
    <w:rsid w:val="00BB549C"/>
    <w:rsid w:val="00BB550C"/>
    <w:rsid w:val="00BB58FA"/>
    <w:rsid w:val="00BB593C"/>
    <w:rsid w:val="00BB5DA1"/>
    <w:rsid w:val="00BB67DE"/>
    <w:rsid w:val="00BB6804"/>
    <w:rsid w:val="00BB74B1"/>
    <w:rsid w:val="00BB7531"/>
    <w:rsid w:val="00BB7749"/>
    <w:rsid w:val="00BB7915"/>
    <w:rsid w:val="00BB7C3A"/>
    <w:rsid w:val="00BC01C0"/>
    <w:rsid w:val="00BC02D5"/>
    <w:rsid w:val="00BC0916"/>
    <w:rsid w:val="00BC1135"/>
    <w:rsid w:val="00BC23AA"/>
    <w:rsid w:val="00BC27FF"/>
    <w:rsid w:val="00BC2BBD"/>
    <w:rsid w:val="00BC3B51"/>
    <w:rsid w:val="00BC3C2F"/>
    <w:rsid w:val="00BC4960"/>
    <w:rsid w:val="00BC51B4"/>
    <w:rsid w:val="00BC5A44"/>
    <w:rsid w:val="00BC5CB2"/>
    <w:rsid w:val="00BC6692"/>
    <w:rsid w:val="00BC6F66"/>
    <w:rsid w:val="00BC7A98"/>
    <w:rsid w:val="00BC7C06"/>
    <w:rsid w:val="00BD074B"/>
    <w:rsid w:val="00BD0AD3"/>
    <w:rsid w:val="00BD13B6"/>
    <w:rsid w:val="00BD24A7"/>
    <w:rsid w:val="00BD2909"/>
    <w:rsid w:val="00BD2F2B"/>
    <w:rsid w:val="00BD3011"/>
    <w:rsid w:val="00BD33F4"/>
    <w:rsid w:val="00BD3750"/>
    <w:rsid w:val="00BD40EA"/>
    <w:rsid w:val="00BD4171"/>
    <w:rsid w:val="00BD4EF6"/>
    <w:rsid w:val="00BD5264"/>
    <w:rsid w:val="00BD598C"/>
    <w:rsid w:val="00BD5F2E"/>
    <w:rsid w:val="00BD632A"/>
    <w:rsid w:val="00BD79D2"/>
    <w:rsid w:val="00BD7C5C"/>
    <w:rsid w:val="00BD7F94"/>
    <w:rsid w:val="00BE0BFD"/>
    <w:rsid w:val="00BE0C47"/>
    <w:rsid w:val="00BE0F27"/>
    <w:rsid w:val="00BE1463"/>
    <w:rsid w:val="00BE15B1"/>
    <w:rsid w:val="00BE169C"/>
    <w:rsid w:val="00BE2BE2"/>
    <w:rsid w:val="00BE2F3D"/>
    <w:rsid w:val="00BE30DA"/>
    <w:rsid w:val="00BE3580"/>
    <w:rsid w:val="00BE35D4"/>
    <w:rsid w:val="00BE3763"/>
    <w:rsid w:val="00BE40B5"/>
    <w:rsid w:val="00BE41F8"/>
    <w:rsid w:val="00BE4D2E"/>
    <w:rsid w:val="00BE51EE"/>
    <w:rsid w:val="00BE5841"/>
    <w:rsid w:val="00BE6304"/>
    <w:rsid w:val="00BE6A19"/>
    <w:rsid w:val="00BF01A3"/>
    <w:rsid w:val="00BF19CF"/>
    <w:rsid w:val="00BF21D6"/>
    <w:rsid w:val="00BF26BD"/>
    <w:rsid w:val="00BF2EED"/>
    <w:rsid w:val="00BF3429"/>
    <w:rsid w:val="00BF436D"/>
    <w:rsid w:val="00BF4CF9"/>
    <w:rsid w:val="00BF586B"/>
    <w:rsid w:val="00BF648C"/>
    <w:rsid w:val="00BF6933"/>
    <w:rsid w:val="00C00501"/>
    <w:rsid w:val="00C00F1F"/>
    <w:rsid w:val="00C00FC3"/>
    <w:rsid w:val="00C01242"/>
    <w:rsid w:val="00C01267"/>
    <w:rsid w:val="00C02496"/>
    <w:rsid w:val="00C0288B"/>
    <w:rsid w:val="00C02CF3"/>
    <w:rsid w:val="00C04B12"/>
    <w:rsid w:val="00C04C56"/>
    <w:rsid w:val="00C05104"/>
    <w:rsid w:val="00C058A0"/>
    <w:rsid w:val="00C06397"/>
    <w:rsid w:val="00C0643C"/>
    <w:rsid w:val="00C065C5"/>
    <w:rsid w:val="00C06653"/>
    <w:rsid w:val="00C06BC5"/>
    <w:rsid w:val="00C0731D"/>
    <w:rsid w:val="00C073CA"/>
    <w:rsid w:val="00C07621"/>
    <w:rsid w:val="00C076D5"/>
    <w:rsid w:val="00C07B6F"/>
    <w:rsid w:val="00C1011B"/>
    <w:rsid w:val="00C10231"/>
    <w:rsid w:val="00C1057A"/>
    <w:rsid w:val="00C108D5"/>
    <w:rsid w:val="00C124AC"/>
    <w:rsid w:val="00C1269E"/>
    <w:rsid w:val="00C134DD"/>
    <w:rsid w:val="00C139EB"/>
    <w:rsid w:val="00C17457"/>
    <w:rsid w:val="00C175D0"/>
    <w:rsid w:val="00C17FD5"/>
    <w:rsid w:val="00C2080A"/>
    <w:rsid w:val="00C20961"/>
    <w:rsid w:val="00C2102F"/>
    <w:rsid w:val="00C216AC"/>
    <w:rsid w:val="00C21980"/>
    <w:rsid w:val="00C25753"/>
    <w:rsid w:val="00C25EE3"/>
    <w:rsid w:val="00C25F77"/>
    <w:rsid w:val="00C26A19"/>
    <w:rsid w:val="00C26D9A"/>
    <w:rsid w:val="00C26E13"/>
    <w:rsid w:val="00C270BA"/>
    <w:rsid w:val="00C27ABC"/>
    <w:rsid w:val="00C30365"/>
    <w:rsid w:val="00C3068B"/>
    <w:rsid w:val="00C3090E"/>
    <w:rsid w:val="00C3177F"/>
    <w:rsid w:val="00C31E5A"/>
    <w:rsid w:val="00C3208D"/>
    <w:rsid w:val="00C329B9"/>
    <w:rsid w:val="00C32F3C"/>
    <w:rsid w:val="00C33056"/>
    <w:rsid w:val="00C334DB"/>
    <w:rsid w:val="00C33F39"/>
    <w:rsid w:val="00C340F0"/>
    <w:rsid w:val="00C34980"/>
    <w:rsid w:val="00C34C2C"/>
    <w:rsid w:val="00C365F7"/>
    <w:rsid w:val="00C3665D"/>
    <w:rsid w:val="00C36B28"/>
    <w:rsid w:val="00C36BD8"/>
    <w:rsid w:val="00C37180"/>
    <w:rsid w:val="00C37AE3"/>
    <w:rsid w:val="00C4035C"/>
    <w:rsid w:val="00C40E04"/>
    <w:rsid w:val="00C4198D"/>
    <w:rsid w:val="00C41C39"/>
    <w:rsid w:val="00C4209C"/>
    <w:rsid w:val="00C42BAE"/>
    <w:rsid w:val="00C43005"/>
    <w:rsid w:val="00C4310D"/>
    <w:rsid w:val="00C432DE"/>
    <w:rsid w:val="00C434DD"/>
    <w:rsid w:val="00C44062"/>
    <w:rsid w:val="00C449D0"/>
    <w:rsid w:val="00C46967"/>
    <w:rsid w:val="00C46A30"/>
    <w:rsid w:val="00C46E77"/>
    <w:rsid w:val="00C47526"/>
    <w:rsid w:val="00C5010D"/>
    <w:rsid w:val="00C50493"/>
    <w:rsid w:val="00C50528"/>
    <w:rsid w:val="00C5070B"/>
    <w:rsid w:val="00C512CB"/>
    <w:rsid w:val="00C519F6"/>
    <w:rsid w:val="00C51EF0"/>
    <w:rsid w:val="00C52849"/>
    <w:rsid w:val="00C52C02"/>
    <w:rsid w:val="00C52FF6"/>
    <w:rsid w:val="00C53088"/>
    <w:rsid w:val="00C5351C"/>
    <w:rsid w:val="00C53ED1"/>
    <w:rsid w:val="00C544FA"/>
    <w:rsid w:val="00C54875"/>
    <w:rsid w:val="00C54ACA"/>
    <w:rsid w:val="00C54DE5"/>
    <w:rsid w:val="00C562F8"/>
    <w:rsid w:val="00C56EFF"/>
    <w:rsid w:val="00C56F9D"/>
    <w:rsid w:val="00C604AB"/>
    <w:rsid w:val="00C605DA"/>
    <w:rsid w:val="00C61996"/>
    <w:rsid w:val="00C61CF4"/>
    <w:rsid w:val="00C61F11"/>
    <w:rsid w:val="00C6211B"/>
    <w:rsid w:val="00C626CF"/>
    <w:rsid w:val="00C62762"/>
    <w:rsid w:val="00C63C09"/>
    <w:rsid w:val="00C63C51"/>
    <w:rsid w:val="00C63D15"/>
    <w:rsid w:val="00C6422D"/>
    <w:rsid w:val="00C64426"/>
    <w:rsid w:val="00C64769"/>
    <w:rsid w:val="00C64980"/>
    <w:rsid w:val="00C64A88"/>
    <w:rsid w:val="00C64AF9"/>
    <w:rsid w:val="00C64CA3"/>
    <w:rsid w:val="00C64FE5"/>
    <w:rsid w:val="00C65381"/>
    <w:rsid w:val="00C653B9"/>
    <w:rsid w:val="00C65BDE"/>
    <w:rsid w:val="00C67056"/>
    <w:rsid w:val="00C6747B"/>
    <w:rsid w:val="00C67D6C"/>
    <w:rsid w:val="00C700C3"/>
    <w:rsid w:val="00C70745"/>
    <w:rsid w:val="00C729F5"/>
    <w:rsid w:val="00C72F4F"/>
    <w:rsid w:val="00C73197"/>
    <w:rsid w:val="00C73B78"/>
    <w:rsid w:val="00C74573"/>
    <w:rsid w:val="00C75C5D"/>
    <w:rsid w:val="00C765A2"/>
    <w:rsid w:val="00C76792"/>
    <w:rsid w:val="00C770D0"/>
    <w:rsid w:val="00C80F0E"/>
    <w:rsid w:val="00C81082"/>
    <w:rsid w:val="00C811A9"/>
    <w:rsid w:val="00C81359"/>
    <w:rsid w:val="00C816F2"/>
    <w:rsid w:val="00C81D76"/>
    <w:rsid w:val="00C81E69"/>
    <w:rsid w:val="00C81FF3"/>
    <w:rsid w:val="00C82067"/>
    <w:rsid w:val="00C82425"/>
    <w:rsid w:val="00C82DC9"/>
    <w:rsid w:val="00C8346A"/>
    <w:rsid w:val="00C83589"/>
    <w:rsid w:val="00C8359C"/>
    <w:rsid w:val="00C8384A"/>
    <w:rsid w:val="00C83AC8"/>
    <w:rsid w:val="00C83DFF"/>
    <w:rsid w:val="00C83EA1"/>
    <w:rsid w:val="00C83F8B"/>
    <w:rsid w:val="00C84B55"/>
    <w:rsid w:val="00C858A1"/>
    <w:rsid w:val="00C85FA2"/>
    <w:rsid w:val="00C86284"/>
    <w:rsid w:val="00C862B7"/>
    <w:rsid w:val="00C86906"/>
    <w:rsid w:val="00C86EB8"/>
    <w:rsid w:val="00C87562"/>
    <w:rsid w:val="00C8783C"/>
    <w:rsid w:val="00C87943"/>
    <w:rsid w:val="00C90AE4"/>
    <w:rsid w:val="00C91AF9"/>
    <w:rsid w:val="00C91DB1"/>
    <w:rsid w:val="00C923FD"/>
    <w:rsid w:val="00C92419"/>
    <w:rsid w:val="00C92C64"/>
    <w:rsid w:val="00C9314E"/>
    <w:rsid w:val="00C93462"/>
    <w:rsid w:val="00C939EE"/>
    <w:rsid w:val="00C9417F"/>
    <w:rsid w:val="00C959DA"/>
    <w:rsid w:val="00C95D7F"/>
    <w:rsid w:val="00C9658F"/>
    <w:rsid w:val="00C97932"/>
    <w:rsid w:val="00CA14A2"/>
    <w:rsid w:val="00CA2554"/>
    <w:rsid w:val="00CA2A63"/>
    <w:rsid w:val="00CA2E08"/>
    <w:rsid w:val="00CA319B"/>
    <w:rsid w:val="00CA33F6"/>
    <w:rsid w:val="00CA35EB"/>
    <w:rsid w:val="00CA38E4"/>
    <w:rsid w:val="00CA403A"/>
    <w:rsid w:val="00CA4E8B"/>
    <w:rsid w:val="00CA50B8"/>
    <w:rsid w:val="00CA5168"/>
    <w:rsid w:val="00CA5B6C"/>
    <w:rsid w:val="00CA609B"/>
    <w:rsid w:val="00CA653F"/>
    <w:rsid w:val="00CA78BB"/>
    <w:rsid w:val="00CA7A01"/>
    <w:rsid w:val="00CB007C"/>
    <w:rsid w:val="00CB1B70"/>
    <w:rsid w:val="00CB1C3D"/>
    <w:rsid w:val="00CB2456"/>
    <w:rsid w:val="00CB258E"/>
    <w:rsid w:val="00CB3FCE"/>
    <w:rsid w:val="00CB4477"/>
    <w:rsid w:val="00CB4656"/>
    <w:rsid w:val="00CB524F"/>
    <w:rsid w:val="00CB5C8C"/>
    <w:rsid w:val="00CB60FF"/>
    <w:rsid w:val="00CB7E28"/>
    <w:rsid w:val="00CC0147"/>
    <w:rsid w:val="00CC0EBC"/>
    <w:rsid w:val="00CC0FBE"/>
    <w:rsid w:val="00CC11AB"/>
    <w:rsid w:val="00CC158A"/>
    <w:rsid w:val="00CC15A3"/>
    <w:rsid w:val="00CC1C1C"/>
    <w:rsid w:val="00CC2139"/>
    <w:rsid w:val="00CC2B6C"/>
    <w:rsid w:val="00CC485C"/>
    <w:rsid w:val="00CC4DC0"/>
    <w:rsid w:val="00CC4FDA"/>
    <w:rsid w:val="00CC618C"/>
    <w:rsid w:val="00CC6780"/>
    <w:rsid w:val="00CC6BF5"/>
    <w:rsid w:val="00CC6E0A"/>
    <w:rsid w:val="00CC702A"/>
    <w:rsid w:val="00CC705C"/>
    <w:rsid w:val="00CC70D1"/>
    <w:rsid w:val="00CC7372"/>
    <w:rsid w:val="00CC73D8"/>
    <w:rsid w:val="00CC76EE"/>
    <w:rsid w:val="00CC7F15"/>
    <w:rsid w:val="00CD05F5"/>
    <w:rsid w:val="00CD0EA6"/>
    <w:rsid w:val="00CD0FB3"/>
    <w:rsid w:val="00CD1524"/>
    <w:rsid w:val="00CD187D"/>
    <w:rsid w:val="00CD3108"/>
    <w:rsid w:val="00CD4426"/>
    <w:rsid w:val="00CD49E9"/>
    <w:rsid w:val="00CD5137"/>
    <w:rsid w:val="00CD5446"/>
    <w:rsid w:val="00CD64A0"/>
    <w:rsid w:val="00CD68D0"/>
    <w:rsid w:val="00CD6C0C"/>
    <w:rsid w:val="00CD6FAA"/>
    <w:rsid w:val="00CE01D8"/>
    <w:rsid w:val="00CE0D1F"/>
    <w:rsid w:val="00CE1CFA"/>
    <w:rsid w:val="00CE1DE3"/>
    <w:rsid w:val="00CE273B"/>
    <w:rsid w:val="00CE37DF"/>
    <w:rsid w:val="00CE39EC"/>
    <w:rsid w:val="00CE4DAD"/>
    <w:rsid w:val="00CE5566"/>
    <w:rsid w:val="00CE56AA"/>
    <w:rsid w:val="00CE5B22"/>
    <w:rsid w:val="00CE622F"/>
    <w:rsid w:val="00CE6A16"/>
    <w:rsid w:val="00CE74FF"/>
    <w:rsid w:val="00CE761D"/>
    <w:rsid w:val="00CE7DCD"/>
    <w:rsid w:val="00CF018E"/>
    <w:rsid w:val="00CF0B91"/>
    <w:rsid w:val="00CF0FFB"/>
    <w:rsid w:val="00CF12F4"/>
    <w:rsid w:val="00CF17A4"/>
    <w:rsid w:val="00CF236A"/>
    <w:rsid w:val="00CF4E17"/>
    <w:rsid w:val="00CF4FDA"/>
    <w:rsid w:val="00CF5561"/>
    <w:rsid w:val="00CF592E"/>
    <w:rsid w:val="00CF5C20"/>
    <w:rsid w:val="00CF6559"/>
    <w:rsid w:val="00CF795D"/>
    <w:rsid w:val="00D00604"/>
    <w:rsid w:val="00D006CF"/>
    <w:rsid w:val="00D00C52"/>
    <w:rsid w:val="00D00E98"/>
    <w:rsid w:val="00D01712"/>
    <w:rsid w:val="00D02799"/>
    <w:rsid w:val="00D037D8"/>
    <w:rsid w:val="00D0431D"/>
    <w:rsid w:val="00D05545"/>
    <w:rsid w:val="00D06699"/>
    <w:rsid w:val="00D06CA8"/>
    <w:rsid w:val="00D070CF"/>
    <w:rsid w:val="00D074E7"/>
    <w:rsid w:val="00D07D57"/>
    <w:rsid w:val="00D07EF9"/>
    <w:rsid w:val="00D100EB"/>
    <w:rsid w:val="00D10EEC"/>
    <w:rsid w:val="00D115C2"/>
    <w:rsid w:val="00D1199E"/>
    <w:rsid w:val="00D121B8"/>
    <w:rsid w:val="00D1288B"/>
    <w:rsid w:val="00D13EF8"/>
    <w:rsid w:val="00D13F56"/>
    <w:rsid w:val="00D14F57"/>
    <w:rsid w:val="00D150C3"/>
    <w:rsid w:val="00D2031B"/>
    <w:rsid w:val="00D20376"/>
    <w:rsid w:val="00D207EF"/>
    <w:rsid w:val="00D20A5C"/>
    <w:rsid w:val="00D20ED7"/>
    <w:rsid w:val="00D2164D"/>
    <w:rsid w:val="00D21B6E"/>
    <w:rsid w:val="00D21C52"/>
    <w:rsid w:val="00D2249F"/>
    <w:rsid w:val="00D23269"/>
    <w:rsid w:val="00D2455F"/>
    <w:rsid w:val="00D25F32"/>
    <w:rsid w:val="00D2607B"/>
    <w:rsid w:val="00D2634C"/>
    <w:rsid w:val="00D265E7"/>
    <w:rsid w:val="00D272FD"/>
    <w:rsid w:val="00D278CF"/>
    <w:rsid w:val="00D27F7A"/>
    <w:rsid w:val="00D30997"/>
    <w:rsid w:val="00D30E6F"/>
    <w:rsid w:val="00D313AE"/>
    <w:rsid w:val="00D3199C"/>
    <w:rsid w:val="00D32006"/>
    <w:rsid w:val="00D32EE7"/>
    <w:rsid w:val="00D33097"/>
    <w:rsid w:val="00D34082"/>
    <w:rsid w:val="00D3410A"/>
    <w:rsid w:val="00D347D5"/>
    <w:rsid w:val="00D34C6A"/>
    <w:rsid w:val="00D3563F"/>
    <w:rsid w:val="00D3606C"/>
    <w:rsid w:val="00D36207"/>
    <w:rsid w:val="00D36A82"/>
    <w:rsid w:val="00D3727E"/>
    <w:rsid w:val="00D37984"/>
    <w:rsid w:val="00D37C2D"/>
    <w:rsid w:val="00D37C5D"/>
    <w:rsid w:val="00D37C8C"/>
    <w:rsid w:val="00D40AA6"/>
    <w:rsid w:val="00D41765"/>
    <w:rsid w:val="00D41A20"/>
    <w:rsid w:val="00D41A88"/>
    <w:rsid w:val="00D41DD8"/>
    <w:rsid w:val="00D42505"/>
    <w:rsid w:val="00D42A1A"/>
    <w:rsid w:val="00D42CE4"/>
    <w:rsid w:val="00D443B0"/>
    <w:rsid w:val="00D4446A"/>
    <w:rsid w:val="00D44E55"/>
    <w:rsid w:val="00D45EC6"/>
    <w:rsid w:val="00D45FC0"/>
    <w:rsid w:val="00D4615F"/>
    <w:rsid w:val="00D4682B"/>
    <w:rsid w:val="00D4692A"/>
    <w:rsid w:val="00D46AD4"/>
    <w:rsid w:val="00D46F1E"/>
    <w:rsid w:val="00D472E9"/>
    <w:rsid w:val="00D47B93"/>
    <w:rsid w:val="00D501BF"/>
    <w:rsid w:val="00D50E94"/>
    <w:rsid w:val="00D5270F"/>
    <w:rsid w:val="00D52D00"/>
    <w:rsid w:val="00D52FA7"/>
    <w:rsid w:val="00D538E9"/>
    <w:rsid w:val="00D53AEA"/>
    <w:rsid w:val="00D541E6"/>
    <w:rsid w:val="00D54CF5"/>
    <w:rsid w:val="00D5532A"/>
    <w:rsid w:val="00D5533B"/>
    <w:rsid w:val="00D55BB0"/>
    <w:rsid w:val="00D5669A"/>
    <w:rsid w:val="00D56D3D"/>
    <w:rsid w:val="00D60395"/>
    <w:rsid w:val="00D604F0"/>
    <w:rsid w:val="00D60F98"/>
    <w:rsid w:val="00D61126"/>
    <w:rsid w:val="00D61FBD"/>
    <w:rsid w:val="00D62044"/>
    <w:rsid w:val="00D62463"/>
    <w:rsid w:val="00D627A6"/>
    <w:rsid w:val="00D6299A"/>
    <w:rsid w:val="00D64288"/>
    <w:rsid w:val="00D65202"/>
    <w:rsid w:val="00D65502"/>
    <w:rsid w:val="00D65F36"/>
    <w:rsid w:val="00D66743"/>
    <w:rsid w:val="00D66A81"/>
    <w:rsid w:val="00D67034"/>
    <w:rsid w:val="00D673E9"/>
    <w:rsid w:val="00D67F3D"/>
    <w:rsid w:val="00D701CC"/>
    <w:rsid w:val="00D709C5"/>
    <w:rsid w:val="00D70A74"/>
    <w:rsid w:val="00D71361"/>
    <w:rsid w:val="00D71B88"/>
    <w:rsid w:val="00D7292F"/>
    <w:rsid w:val="00D72CBE"/>
    <w:rsid w:val="00D730E5"/>
    <w:rsid w:val="00D73A03"/>
    <w:rsid w:val="00D73B4B"/>
    <w:rsid w:val="00D73CC1"/>
    <w:rsid w:val="00D74124"/>
    <w:rsid w:val="00D74D75"/>
    <w:rsid w:val="00D758A8"/>
    <w:rsid w:val="00D77038"/>
    <w:rsid w:val="00D77EA5"/>
    <w:rsid w:val="00D81103"/>
    <w:rsid w:val="00D812BC"/>
    <w:rsid w:val="00D814EE"/>
    <w:rsid w:val="00D821D8"/>
    <w:rsid w:val="00D82B47"/>
    <w:rsid w:val="00D82CE5"/>
    <w:rsid w:val="00D82CFA"/>
    <w:rsid w:val="00D83045"/>
    <w:rsid w:val="00D837FA"/>
    <w:rsid w:val="00D83BC6"/>
    <w:rsid w:val="00D844B3"/>
    <w:rsid w:val="00D84761"/>
    <w:rsid w:val="00D850E4"/>
    <w:rsid w:val="00D85186"/>
    <w:rsid w:val="00D8523D"/>
    <w:rsid w:val="00D86011"/>
    <w:rsid w:val="00D8631B"/>
    <w:rsid w:val="00D866C7"/>
    <w:rsid w:val="00D86BAA"/>
    <w:rsid w:val="00D8708C"/>
    <w:rsid w:val="00D87521"/>
    <w:rsid w:val="00D87B46"/>
    <w:rsid w:val="00D87ED9"/>
    <w:rsid w:val="00D903F2"/>
    <w:rsid w:val="00D90D95"/>
    <w:rsid w:val="00D915A3"/>
    <w:rsid w:val="00D91F45"/>
    <w:rsid w:val="00D9227D"/>
    <w:rsid w:val="00D92377"/>
    <w:rsid w:val="00D92D3D"/>
    <w:rsid w:val="00D93791"/>
    <w:rsid w:val="00D957E4"/>
    <w:rsid w:val="00D96067"/>
    <w:rsid w:val="00D96203"/>
    <w:rsid w:val="00D9646C"/>
    <w:rsid w:val="00D965B2"/>
    <w:rsid w:val="00D96B40"/>
    <w:rsid w:val="00D978FB"/>
    <w:rsid w:val="00D97CCC"/>
    <w:rsid w:val="00DA04D3"/>
    <w:rsid w:val="00DA1974"/>
    <w:rsid w:val="00DA25B4"/>
    <w:rsid w:val="00DA330D"/>
    <w:rsid w:val="00DA3783"/>
    <w:rsid w:val="00DA38A4"/>
    <w:rsid w:val="00DA3B52"/>
    <w:rsid w:val="00DA3E92"/>
    <w:rsid w:val="00DA3EDF"/>
    <w:rsid w:val="00DA4150"/>
    <w:rsid w:val="00DA417C"/>
    <w:rsid w:val="00DA43B2"/>
    <w:rsid w:val="00DA51F8"/>
    <w:rsid w:val="00DA582E"/>
    <w:rsid w:val="00DA63E1"/>
    <w:rsid w:val="00DA675D"/>
    <w:rsid w:val="00DA77B4"/>
    <w:rsid w:val="00DB005D"/>
    <w:rsid w:val="00DB120C"/>
    <w:rsid w:val="00DB1F46"/>
    <w:rsid w:val="00DB21E2"/>
    <w:rsid w:val="00DB2359"/>
    <w:rsid w:val="00DB260B"/>
    <w:rsid w:val="00DB2893"/>
    <w:rsid w:val="00DB36C1"/>
    <w:rsid w:val="00DB36E7"/>
    <w:rsid w:val="00DB38DD"/>
    <w:rsid w:val="00DB3F9F"/>
    <w:rsid w:val="00DB402B"/>
    <w:rsid w:val="00DB4504"/>
    <w:rsid w:val="00DB48B6"/>
    <w:rsid w:val="00DB5D09"/>
    <w:rsid w:val="00DB670E"/>
    <w:rsid w:val="00DB6957"/>
    <w:rsid w:val="00DB7293"/>
    <w:rsid w:val="00DB7B8B"/>
    <w:rsid w:val="00DB7ED8"/>
    <w:rsid w:val="00DB7F2A"/>
    <w:rsid w:val="00DC028F"/>
    <w:rsid w:val="00DC2013"/>
    <w:rsid w:val="00DC2C0A"/>
    <w:rsid w:val="00DC2C76"/>
    <w:rsid w:val="00DC2D63"/>
    <w:rsid w:val="00DC384A"/>
    <w:rsid w:val="00DC3E52"/>
    <w:rsid w:val="00DC3F21"/>
    <w:rsid w:val="00DC3F35"/>
    <w:rsid w:val="00DC573D"/>
    <w:rsid w:val="00DC6042"/>
    <w:rsid w:val="00DC638D"/>
    <w:rsid w:val="00DC66A6"/>
    <w:rsid w:val="00DC6EB3"/>
    <w:rsid w:val="00DC7791"/>
    <w:rsid w:val="00DD0308"/>
    <w:rsid w:val="00DD1485"/>
    <w:rsid w:val="00DD1CF6"/>
    <w:rsid w:val="00DD2912"/>
    <w:rsid w:val="00DD2B4A"/>
    <w:rsid w:val="00DD2CBE"/>
    <w:rsid w:val="00DD35D7"/>
    <w:rsid w:val="00DD36D0"/>
    <w:rsid w:val="00DD3806"/>
    <w:rsid w:val="00DD44D7"/>
    <w:rsid w:val="00DD4503"/>
    <w:rsid w:val="00DD4594"/>
    <w:rsid w:val="00DD6D14"/>
    <w:rsid w:val="00DD7BDE"/>
    <w:rsid w:val="00DD7CC9"/>
    <w:rsid w:val="00DE0B8B"/>
    <w:rsid w:val="00DE1528"/>
    <w:rsid w:val="00DE154F"/>
    <w:rsid w:val="00DE1E55"/>
    <w:rsid w:val="00DE1E58"/>
    <w:rsid w:val="00DE262F"/>
    <w:rsid w:val="00DE2FC1"/>
    <w:rsid w:val="00DE37FC"/>
    <w:rsid w:val="00DE422C"/>
    <w:rsid w:val="00DE5F42"/>
    <w:rsid w:val="00DE6408"/>
    <w:rsid w:val="00DE6E2A"/>
    <w:rsid w:val="00DE75B8"/>
    <w:rsid w:val="00DF0C3E"/>
    <w:rsid w:val="00DF15A5"/>
    <w:rsid w:val="00DF1940"/>
    <w:rsid w:val="00DF1DC0"/>
    <w:rsid w:val="00DF23B3"/>
    <w:rsid w:val="00DF24C7"/>
    <w:rsid w:val="00DF2D6F"/>
    <w:rsid w:val="00DF30C0"/>
    <w:rsid w:val="00DF32C7"/>
    <w:rsid w:val="00DF3402"/>
    <w:rsid w:val="00DF3B9C"/>
    <w:rsid w:val="00DF3EEE"/>
    <w:rsid w:val="00DF42C0"/>
    <w:rsid w:val="00DF46C1"/>
    <w:rsid w:val="00DF4CBF"/>
    <w:rsid w:val="00DF529B"/>
    <w:rsid w:val="00DF59DF"/>
    <w:rsid w:val="00DF5A19"/>
    <w:rsid w:val="00DF5CA9"/>
    <w:rsid w:val="00DF5FA6"/>
    <w:rsid w:val="00DF61CB"/>
    <w:rsid w:val="00DF62CA"/>
    <w:rsid w:val="00DF67D4"/>
    <w:rsid w:val="00DF69E0"/>
    <w:rsid w:val="00DF6CA8"/>
    <w:rsid w:val="00DF7181"/>
    <w:rsid w:val="00E00F37"/>
    <w:rsid w:val="00E01628"/>
    <w:rsid w:val="00E017B2"/>
    <w:rsid w:val="00E020C2"/>
    <w:rsid w:val="00E03111"/>
    <w:rsid w:val="00E03C64"/>
    <w:rsid w:val="00E03FCA"/>
    <w:rsid w:val="00E05174"/>
    <w:rsid w:val="00E057A2"/>
    <w:rsid w:val="00E05930"/>
    <w:rsid w:val="00E06514"/>
    <w:rsid w:val="00E068F2"/>
    <w:rsid w:val="00E07164"/>
    <w:rsid w:val="00E07859"/>
    <w:rsid w:val="00E10E28"/>
    <w:rsid w:val="00E114C8"/>
    <w:rsid w:val="00E11ADF"/>
    <w:rsid w:val="00E11F09"/>
    <w:rsid w:val="00E11FC9"/>
    <w:rsid w:val="00E1249D"/>
    <w:rsid w:val="00E1252A"/>
    <w:rsid w:val="00E125C3"/>
    <w:rsid w:val="00E12BD9"/>
    <w:rsid w:val="00E12DFA"/>
    <w:rsid w:val="00E1425D"/>
    <w:rsid w:val="00E14999"/>
    <w:rsid w:val="00E14E15"/>
    <w:rsid w:val="00E14E88"/>
    <w:rsid w:val="00E150A8"/>
    <w:rsid w:val="00E15A89"/>
    <w:rsid w:val="00E1627F"/>
    <w:rsid w:val="00E162F3"/>
    <w:rsid w:val="00E16486"/>
    <w:rsid w:val="00E1680F"/>
    <w:rsid w:val="00E177DD"/>
    <w:rsid w:val="00E200B0"/>
    <w:rsid w:val="00E20C98"/>
    <w:rsid w:val="00E21D60"/>
    <w:rsid w:val="00E222C6"/>
    <w:rsid w:val="00E22534"/>
    <w:rsid w:val="00E22B4A"/>
    <w:rsid w:val="00E22C01"/>
    <w:rsid w:val="00E23E55"/>
    <w:rsid w:val="00E23FE2"/>
    <w:rsid w:val="00E24207"/>
    <w:rsid w:val="00E242DD"/>
    <w:rsid w:val="00E24ABC"/>
    <w:rsid w:val="00E2613D"/>
    <w:rsid w:val="00E262C8"/>
    <w:rsid w:val="00E276BD"/>
    <w:rsid w:val="00E27C01"/>
    <w:rsid w:val="00E30647"/>
    <w:rsid w:val="00E307C7"/>
    <w:rsid w:val="00E3162B"/>
    <w:rsid w:val="00E31A12"/>
    <w:rsid w:val="00E32624"/>
    <w:rsid w:val="00E32BD2"/>
    <w:rsid w:val="00E333C1"/>
    <w:rsid w:val="00E33B5C"/>
    <w:rsid w:val="00E34D29"/>
    <w:rsid w:val="00E34F5A"/>
    <w:rsid w:val="00E3549C"/>
    <w:rsid w:val="00E356D1"/>
    <w:rsid w:val="00E35D93"/>
    <w:rsid w:val="00E35E25"/>
    <w:rsid w:val="00E36E5F"/>
    <w:rsid w:val="00E37856"/>
    <w:rsid w:val="00E378D6"/>
    <w:rsid w:val="00E379EF"/>
    <w:rsid w:val="00E40302"/>
    <w:rsid w:val="00E40366"/>
    <w:rsid w:val="00E40373"/>
    <w:rsid w:val="00E412C5"/>
    <w:rsid w:val="00E4192C"/>
    <w:rsid w:val="00E41DC5"/>
    <w:rsid w:val="00E42667"/>
    <w:rsid w:val="00E42796"/>
    <w:rsid w:val="00E43611"/>
    <w:rsid w:val="00E446DE"/>
    <w:rsid w:val="00E44A28"/>
    <w:rsid w:val="00E44EEC"/>
    <w:rsid w:val="00E450B6"/>
    <w:rsid w:val="00E45991"/>
    <w:rsid w:val="00E4648C"/>
    <w:rsid w:val="00E46D79"/>
    <w:rsid w:val="00E47E00"/>
    <w:rsid w:val="00E50254"/>
    <w:rsid w:val="00E50C14"/>
    <w:rsid w:val="00E5128A"/>
    <w:rsid w:val="00E52486"/>
    <w:rsid w:val="00E5285E"/>
    <w:rsid w:val="00E52BB8"/>
    <w:rsid w:val="00E52E81"/>
    <w:rsid w:val="00E53A88"/>
    <w:rsid w:val="00E54749"/>
    <w:rsid w:val="00E54A67"/>
    <w:rsid w:val="00E54C37"/>
    <w:rsid w:val="00E55350"/>
    <w:rsid w:val="00E55443"/>
    <w:rsid w:val="00E577F2"/>
    <w:rsid w:val="00E57C10"/>
    <w:rsid w:val="00E605F5"/>
    <w:rsid w:val="00E608AE"/>
    <w:rsid w:val="00E613C9"/>
    <w:rsid w:val="00E61DE0"/>
    <w:rsid w:val="00E62A68"/>
    <w:rsid w:val="00E62F0C"/>
    <w:rsid w:val="00E633C7"/>
    <w:rsid w:val="00E637A4"/>
    <w:rsid w:val="00E63A87"/>
    <w:rsid w:val="00E63F24"/>
    <w:rsid w:val="00E63F9E"/>
    <w:rsid w:val="00E640A4"/>
    <w:rsid w:val="00E64433"/>
    <w:rsid w:val="00E64A88"/>
    <w:rsid w:val="00E65851"/>
    <w:rsid w:val="00E6710B"/>
    <w:rsid w:val="00E67177"/>
    <w:rsid w:val="00E674CF"/>
    <w:rsid w:val="00E67F14"/>
    <w:rsid w:val="00E7021C"/>
    <w:rsid w:val="00E71068"/>
    <w:rsid w:val="00E72492"/>
    <w:rsid w:val="00E731D0"/>
    <w:rsid w:val="00E73CA3"/>
    <w:rsid w:val="00E742AE"/>
    <w:rsid w:val="00E75F66"/>
    <w:rsid w:val="00E76FB7"/>
    <w:rsid w:val="00E775C9"/>
    <w:rsid w:val="00E77B3B"/>
    <w:rsid w:val="00E80816"/>
    <w:rsid w:val="00E80968"/>
    <w:rsid w:val="00E80E90"/>
    <w:rsid w:val="00E80F4F"/>
    <w:rsid w:val="00E81E9A"/>
    <w:rsid w:val="00E83400"/>
    <w:rsid w:val="00E838F5"/>
    <w:rsid w:val="00E83FB5"/>
    <w:rsid w:val="00E8405A"/>
    <w:rsid w:val="00E85028"/>
    <w:rsid w:val="00E8549B"/>
    <w:rsid w:val="00E877A5"/>
    <w:rsid w:val="00E87A31"/>
    <w:rsid w:val="00E87D8C"/>
    <w:rsid w:val="00E900F8"/>
    <w:rsid w:val="00E90A8D"/>
    <w:rsid w:val="00E90C4A"/>
    <w:rsid w:val="00E9171A"/>
    <w:rsid w:val="00E91B9D"/>
    <w:rsid w:val="00E927DD"/>
    <w:rsid w:val="00E92A06"/>
    <w:rsid w:val="00E93615"/>
    <w:rsid w:val="00E940CF"/>
    <w:rsid w:val="00E94917"/>
    <w:rsid w:val="00E9592C"/>
    <w:rsid w:val="00E95A89"/>
    <w:rsid w:val="00E967E7"/>
    <w:rsid w:val="00E967FC"/>
    <w:rsid w:val="00E973A0"/>
    <w:rsid w:val="00E97F08"/>
    <w:rsid w:val="00E97F5A"/>
    <w:rsid w:val="00EA17D7"/>
    <w:rsid w:val="00EA35BB"/>
    <w:rsid w:val="00EA4905"/>
    <w:rsid w:val="00EA593F"/>
    <w:rsid w:val="00EA5BB4"/>
    <w:rsid w:val="00EA629F"/>
    <w:rsid w:val="00EA704D"/>
    <w:rsid w:val="00EA7083"/>
    <w:rsid w:val="00EA792E"/>
    <w:rsid w:val="00EA7B31"/>
    <w:rsid w:val="00EB01D0"/>
    <w:rsid w:val="00EB0820"/>
    <w:rsid w:val="00EB0FBB"/>
    <w:rsid w:val="00EB1891"/>
    <w:rsid w:val="00EB1FD4"/>
    <w:rsid w:val="00EB20E4"/>
    <w:rsid w:val="00EB20EF"/>
    <w:rsid w:val="00EB2425"/>
    <w:rsid w:val="00EB3000"/>
    <w:rsid w:val="00EB36D7"/>
    <w:rsid w:val="00EB3CAE"/>
    <w:rsid w:val="00EB4540"/>
    <w:rsid w:val="00EB47D2"/>
    <w:rsid w:val="00EB4EF2"/>
    <w:rsid w:val="00EB51B4"/>
    <w:rsid w:val="00EB5AC1"/>
    <w:rsid w:val="00EB607A"/>
    <w:rsid w:val="00EB6316"/>
    <w:rsid w:val="00EB6325"/>
    <w:rsid w:val="00EB6481"/>
    <w:rsid w:val="00EB655A"/>
    <w:rsid w:val="00EB6A80"/>
    <w:rsid w:val="00EB7220"/>
    <w:rsid w:val="00EB7351"/>
    <w:rsid w:val="00EB76B0"/>
    <w:rsid w:val="00EB79F6"/>
    <w:rsid w:val="00EC060B"/>
    <w:rsid w:val="00EC1A1A"/>
    <w:rsid w:val="00EC1BB7"/>
    <w:rsid w:val="00EC1BEB"/>
    <w:rsid w:val="00EC1D18"/>
    <w:rsid w:val="00EC1E84"/>
    <w:rsid w:val="00EC259C"/>
    <w:rsid w:val="00EC26F1"/>
    <w:rsid w:val="00EC284A"/>
    <w:rsid w:val="00EC30CB"/>
    <w:rsid w:val="00EC393B"/>
    <w:rsid w:val="00EC3CF4"/>
    <w:rsid w:val="00EC406B"/>
    <w:rsid w:val="00EC5D6E"/>
    <w:rsid w:val="00EC63A7"/>
    <w:rsid w:val="00EC6660"/>
    <w:rsid w:val="00EC66C9"/>
    <w:rsid w:val="00EC7D41"/>
    <w:rsid w:val="00EC7F2B"/>
    <w:rsid w:val="00ED066C"/>
    <w:rsid w:val="00ED0901"/>
    <w:rsid w:val="00ED0C56"/>
    <w:rsid w:val="00ED0CF9"/>
    <w:rsid w:val="00ED1047"/>
    <w:rsid w:val="00ED1C8D"/>
    <w:rsid w:val="00ED1D55"/>
    <w:rsid w:val="00ED1E5C"/>
    <w:rsid w:val="00ED25D0"/>
    <w:rsid w:val="00ED29D8"/>
    <w:rsid w:val="00ED29DD"/>
    <w:rsid w:val="00ED431B"/>
    <w:rsid w:val="00ED4A25"/>
    <w:rsid w:val="00ED4AA8"/>
    <w:rsid w:val="00ED506E"/>
    <w:rsid w:val="00ED5CD0"/>
    <w:rsid w:val="00ED5D9F"/>
    <w:rsid w:val="00ED6A43"/>
    <w:rsid w:val="00ED6E25"/>
    <w:rsid w:val="00ED6E90"/>
    <w:rsid w:val="00ED7065"/>
    <w:rsid w:val="00ED7288"/>
    <w:rsid w:val="00ED757F"/>
    <w:rsid w:val="00ED7708"/>
    <w:rsid w:val="00ED79C9"/>
    <w:rsid w:val="00EE06A6"/>
    <w:rsid w:val="00EE18CD"/>
    <w:rsid w:val="00EE1904"/>
    <w:rsid w:val="00EE2570"/>
    <w:rsid w:val="00EE276F"/>
    <w:rsid w:val="00EE2772"/>
    <w:rsid w:val="00EE2BBE"/>
    <w:rsid w:val="00EE2F47"/>
    <w:rsid w:val="00EE3A17"/>
    <w:rsid w:val="00EE3DA1"/>
    <w:rsid w:val="00EE3FA6"/>
    <w:rsid w:val="00EE4E51"/>
    <w:rsid w:val="00EE4EFE"/>
    <w:rsid w:val="00EE54A0"/>
    <w:rsid w:val="00EE5829"/>
    <w:rsid w:val="00EE61A0"/>
    <w:rsid w:val="00EE6ABD"/>
    <w:rsid w:val="00EE7F94"/>
    <w:rsid w:val="00EF0E62"/>
    <w:rsid w:val="00EF1015"/>
    <w:rsid w:val="00EF137B"/>
    <w:rsid w:val="00EF1F19"/>
    <w:rsid w:val="00EF260E"/>
    <w:rsid w:val="00EF304B"/>
    <w:rsid w:val="00EF37A8"/>
    <w:rsid w:val="00EF3BE3"/>
    <w:rsid w:val="00EF3CAA"/>
    <w:rsid w:val="00EF40DD"/>
    <w:rsid w:val="00EF428E"/>
    <w:rsid w:val="00EF4A2F"/>
    <w:rsid w:val="00EF4AF4"/>
    <w:rsid w:val="00EF5A25"/>
    <w:rsid w:val="00EF7023"/>
    <w:rsid w:val="00EF74E1"/>
    <w:rsid w:val="00EF768F"/>
    <w:rsid w:val="00EF7D18"/>
    <w:rsid w:val="00F0025F"/>
    <w:rsid w:val="00F002F3"/>
    <w:rsid w:val="00F0069F"/>
    <w:rsid w:val="00F00E5C"/>
    <w:rsid w:val="00F01071"/>
    <w:rsid w:val="00F01218"/>
    <w:rsid w:val="00F01A09"/>
    <w:rsid w:val="00F01AD6"/>
    <w:rsid w:val="00F01E0D"/>
    <w:rsid w:val="00F01EF2"/>
    <w:rsid w:val="00F02198"/>
    <w:rsid w:val="00F022A1"/>
    <w:rsid w:val="00F0234D"/>
    <w:rsid w:val="00F02592"/>
    <w:rsid w:val="00F02608"/>
    <w:rsid w:val="00F02CDF"/>
    <w:rsid w:val="00F02E32"/>
    <w:rsid w:val="00F02E91"/>
    <w:rsid w:val="00F033D2"/>
    <w:rsid w:val="00F03413"/>
    <w:rsid w:val="00F03C5F"/>
    <w:rsid w:val="00F04689"/>
    <w:rsid w:val="00F04927"/>
    <w:rsid w:val="00F05204"/>
    <w:rsid w:val="00F05D87"/>
    <w:rsid w:val="00F05E6C"/>
    <w:rsid w:val="00F06CF1"/>
    <w:rsid w:val="00F06F86"/>
    <w:rsid w:val="00F07297"/>
    <w:rsid w:val="00F07375"/>
    <w:rsid w:val="00F0781F"/>
    <w:rsid w:val="00F078F8"/>
    <w:rsid w:val="00F079FE"/>
    <w:rsid w:val="00F103F8"/>
    <w:rsid w:val="00F10B98"/>
    <w:rsid w:val="00F10D73"/>
    <w:rsid w:val="00F119C1"/>
    <w:rsid w:val="00F11F17"/>
    <w:rsid w:val="00F129C6"/>
    <w:rsid w:val="00F12D0F"/>
    <w:rsid w:val="00F12ED1"/>
    <w:rsid w:val="00F13191"/>
    <w:rsid w:val="00F13FF9"/>
    <w:rsid w:val="00F14084"/>
    <w:rsid w:val="00F1538B"/>
    <w:rsid w:val="00F15B3B"/>
    <w:rsid w:val="00F15CDC"/>
    <w:rsid w:val="00F15DB8"/>
    <w:rsid w:val="00F17323"/>
    <w:rsid w:val="00F1752F"/>
    <w:rsid w:val="00F202F9"/>
    <w:rsid w:val="00F20433"/>
    <w:rsid w:val="00F20BD0"/>
    <w:rsid w:val="00F21087"/>
    <w:rsid w:val="00F21317"/>
    <w:rsid w:val="00F2172B"/>
    <w:rsid w:val="00F21732"/>
    <w:rsid w:val="00F21E2D"/>
    <w:rsid w:val="00F22B8F"/>
    <w:rsid w:val="00F23497"/>
    <w:rsid w:val="00F24526"/>
    <w:rsid w:val="00F25128"/>
    <w:rsid w:val="00F25651"/>
    <w:rsid w:val="00F26321"/>
    <w:rsid w:val="00F2696E"/>
    <w:rsid w:val="00F269F7"/>
    <w:rsid w:val="00F27084"/>
    <w:rsid w:val="00F3084E"/>
    <w:rsid w:val="00F30A28"/>
    <w:rsid w:val="00F30AFE"/>
    <w:rsid w:val="00F30C0A"/>
    <w:rsid w:val="00F31046"/>
    <w:rsid w:val="00F3109B"/>
    <w:rsid w:val="00F31A90"/>
    <w:rsid w:val="00F31D76"/>
    <w:rsid w:val="00F31DC9"/>
    <w:rsid w:val="00F3202D"/>
    <w:rsid w:val="00F323B2"/>
    <w:rsid w:val="00F32676"/>
    <w:rsid w:val="00F326A2"/>
    <w:rsid w:val="00F33532"/>
    <w:rsid w:val="00F33993"/>
    <w:rsid w:val="00F34083"/>
    <w:rsid w:val="00F34B31"/>
    <w:rsid w:val="00F34C53"/>
    <w:rsid w:val="00F35996"/>
    <w:rsid w:val="00F36929"/>
    <w:rsid w:val="00F3748D"/>
    <w:rsid w:val="00F4062C"/>
    <w:rsid w:val="00F40ADC"/>
    <w:rsid w:val="00F40C59"/>
    <w:rsid w:val="00F40F3C"/>
    <w:rsid w:val="00F40F90"/>
    <w:rsid w:val="00F40FDC"/>
    <w:rsid w:val="00F434E8"/>
    <w:rsid w:val="00F4409F"/>
    <w:rsid w:val="00F44296"/>
    <w:rsid w:val="00F45692"/>
    <w:rsid w:val="00F46917"/>
    <w:rsid w:val="00F46B80"/>
    <w:rsid w:val="00F46E6A"/>
    <w:rsid w:val="00F50B31"/>
    <w:rsid w:val="00F50D6A"/>
    <w:rsid w:val="00F52232"/>
    <w:rsid w:val="00F52410"/>
    <w:rsid w:val="00F52785"/>
    <w:rsid w:val="00F52789"/>
    <w:rsid w:val="00F52BD8"/>
    <w:rsid w:val="00F533C3"/>
    <w:rsid w:val="00F54D23"/>
    <w:rsid w:val="00F55A2F"/>
    <w:rsid w:val="00F55FAE"/>
    <w:rsid w:val="00F56699"/>
    <w:rsid w:val="00F56C15"/>
    <w:rsid w:val="00F579D6"/>
    <w:rsid w:val="00F57F3D"/>
    <w:rsid w:val="00F60298"/>
    <w:rsid w:val="00F60520"/>
    <w:rsid w:val="00F60F78"/>
    <w:rsid w:val="00F60FA5"/>
    <w:rsid w:val="00F61588"/>
    <w:rsid w:val="00F6188C"/>
    <w:rsid w:val="00F625CD"/>
    <w:rsid w:val="00F62832"/>
    <w:rsid w:val="00F640CE"/>
    <w:rsid w:val="00F6489B"/>
    <w:rsid w:val="00F6526C"/>
    <w:rsid w:val="00F657F9"/>
    <w:rsid w:val="00F65AB4"/>
    <w:rsid w:val="00F66189"/>
    <w:rsid w:val="00F66815"/>
    <w:rsid w:val="00F66881"/>
    <w:rsid w:val="00F66D86"/>
    <w:rsid w:val="00F67163"/>
    <w:rsid w:val="00F67745"/>
    <w:rsid w:val="00F67E99"/>
    <w:rsid w:val="00F70DDF"/>
    <w:rsid w:val="00F714BD"/>
    <w:rsid w:val="00F71982"/>
    <w:rsid w:val="00F71A83"/>
    <w:rsid w:val="00F72FD0"/>
    <w:rsid w:val="00F7380C"/>
    <w:rsid w:val="00F74751"/>
    <w:rsid w:val="00F762EB"/>
    <w:rsid w:val="00F76429"/>
    <w:rsid w:val="00F7669B"/>
    <w:rsid w:val="00F77516"/>
    <w:rsid w:val="00F77AD7"/>
    <w:rsid w:val="00F80003"/>
    <w:rsid w:val="00F8012C"/>
    <w:rsid w:val="00F80B02"/>
    <w:rsid w:val="00F81CFF"/>
    <w:rsid w:val="00F820CA"/>
    <w:rsid w:val="00F82B17"/>
    <w:rsid w:val="00F834D2"/>
    <w:rsid w:val="00F845A3"/>
    <w:rsid w:val="00F848E5"/>
    <w:rsid w:val="00F84CC0"/>
    <w:rsid w:val="00F86335"/>
    <w:rsid w:val="00F86EE2"/>
    <w:rsid w:val="00F87784"/>
    <w:rsid w:val="00F879B9"/>
    <w:rsid w:val="00F87D6E"/>
    <w:rsid w:val="00F903C4"/>
    <w:rsid w:val="00F917EA"/>
    <w:rsid w:val="00F91EB3"/>
    <w:rsid w:val="00F91FC5"/>
    <w:rsid w:val="00F92458"/>
    <w:rsid w:val="00F92A76"/>
    <w:rsid w:val="00F92CAE"/>
    <w:rsid w:val="00F9355D"/>
    <w:rsid w:val="00F93F9E"/>
    <w:rsid w:val="00F93FB9"/>
    <w:rsid w:val="00F94515"/>
    <w:rsid w:val="00F9461E"/>
    <w:rsid w:val="00F9531B"/>
    <w:rsid w:val="00F95519"/>
    <w:rsid w:val="00F955A1"/>
    <w:rsid w:val="00F9609D"/>
    <w:rsid w:val="00F976E8"/>
    <w:rsid w:val="00F97E52"/>
    <w:rsid w:val="00FA0136"/>
    <w:rsid w:val="00FA0416"/>
    <w:rsid w:val="00FA1686"/>
    <w:rsid w:val="00FA288E"/>
    <w:rsid w:val="00FA300B"/>
    <w:rsid w:val="00FA3A02"/>
    <w:rsid w:val="00FA3A38"/>
    <w:rsid w:val="00FA42DC"/>
    <w:rsid w:val="00FA4455"/>
    <w:rsid w:val="00FA4720"/>
    <w:rsid w:val="00FA4F02"/>
    <w:rsid w:val="00FA5BA7"/>
    <w:rsid w:val="00FA5C4C"/>
    <w:rsid w:val="00FA5CD2"/>
    <w:rsid w:val="00FA5E7D"/>
    <w:rsid w:val="00FA64A2"/>
    <w:rsid w:val="00FA6ED8"/>
    <w:rsid w:val="00FA70B2"/>
    <w:rsid w:val="00FB03F6"/>
    <w:rsid w:val="00FB1505"/>
    <w:rsid w:val="00FB226D"/>
    <w:rsid w:val="00FB3022"/>
    <w:rsid w:val="00FB3257"/>
    <w:rsid w:val="00FB3EB4"/>
    <w:rsid w:val="00FB4759"/>
    <w:rsid w:val="00FB52C3"/>
    <w:rsid w:val="00FB5600"/>
    <w:rsid w:val="00FB565D"/>
    <w:rsid w:val="00FB5EE4"/>
    <w:rsid w:val="00FB7208"/>
    <w:rsid w:val="00FC0726"/>
    <w:rsid w:val="00FC1D55"/>
    <w:rsid w:val="00FC1D74"/>
    <w:rsid w:val="00FC2044"/>
    <w:rsid w:val="00FC307B"/>
    <w:rsid w:val="00FC4620"/>
    <w:rsid w:val="00FC46B7"/>
    <w:rsid w:val="00FC4FD3"/>
    <w:rsid w:val="00FC5207"/>
    <w:rsid w:val="00FC5455"/>
    <w:rsid w:val="00FC5F0C"/>
    <w:rsid w:val="00FC63D1"/>
    <w:rsid w:val="00FC67DE"/>
    <w:rsid w:val="00FC7EA3"/>
    <w:rsid w:val="00FD02D6"/>
    <w:rsid w:val="00FD0A80"/>
    <w:rsid w:val="00FD0FDE"/>
    <w:rsid w:val="00FD1000"/>
    <w:rsid w:val="00FD1975"/>
    <w:rsid w:val="00FD1BCC"/>
    <w:rsid w:val="00FD22EC"/>
    <w:rsid w:val="00FD2A91"/>
    <w:rsid w:val="00FD42F5"/>
    <w:rsid w:val="00FD4723"/>
    <w:rsid w:val="00FD5B95"/>
    <w:rsid w:val="00FD688C"/>
    <w:rsid w:val="00FD7AED"/>
    <w:rsid w:val="00FD7B67"/>
    <w:rsid w:val="00FD7EC6"/>
    <w:rsid w:val="00FE0298"/>
    <w:rsid w:val="00FE02C4"/>
    <w:rsid w:val="00FE0728"/>
    <w:rsid w:val="00FE09B7"/>
    <w:rsid w:val="00FE0C3D"/>
    <w:rsid w:val="00FE2A1E"/>
    <w:rsid w:val="00FE3257"/>
    <w:rsid w:val="00FE3754"/>
    <w:rsid w:val="00FE41C3"/>
    <w:rsid w:val="00FE43B8"/>
    <w:rsid w:val="00FE4744"/>
    <w:rsid w:val="00FE4BB4"/>
    <w:rsid w:val="00FE4E7C"/>
    <w:rsid w:val="00FE4F7E"/>
    <w:rsid w:val="00FE6497"/>
    <w:rsid w:val="00FE6837"/>
    <w:rsid w:val="00FE7088"/>
    <w:rsid w:val="00FE7789"/>
    <w:rsid w:val="00FE7E81"/>
    <w:rsid w:val="00FF0D18"/>
    <w:rsid w:val="00FF2810"/>
    <w:rsid w:val="00FF2FF5"/>
    <w:rsid w:val="00FF37C0"/>
    <w:rsid w:val="00FF3958"/>
    <w:rsid w:val="00FF4863"/>
    <w:rsid w:val="00FF69E9"/>
    <w:rsid w:val="00FF709F"/>
    <w:rsid w:val="00FF73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9D617"/>
  <w15:chartTrackingRefBased/>
  <w15:docId w15:val="{9E3BF375-216A-4CCA-A472-0C7E66A0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6789"/>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sz w:val="22"/>
    </w:rPr>
  </w:style>
  <w:style w:type="paragraph" w:styleId="Naslov2">
    <w:name w:val="heading 2"/>
    <w:basedOn w:val="Navaden"/>
    <w:next w:val="Navaden"/>
    <w:link w:val="Naslov2Znak"/>
    <w:autoRedefine/>
    <w:qFormat/>
    <w:rsid w:val="003B6810"/>
    <w:pPr>
      <w:keepNext/>
      <w:tabs>
        <w:tab w:val="left" w:pos="567"/>
        <w:tab w:val="left" w:pos="1134"/>
        <w:tab w:val="left" w:pos="8080"/>
      </w:tabs>
      <w:jc w:val="both"/>
      <w:outlineLvl w:val="1"/>
    </w:pPr>
    <w:rPr>
      <w:rFonts w:ascii="Tahoma" w:hAnsi="Tahoma" w:cs="Tahoma"/>
      <w:b/>
    </w:rPr>
  </w:style>
  <w:style w:type="paragraph" w:styleId="Naslov3">
    <w:name w:val="heading 3"/>
    <w:basedOn w:val="Navaden"/>
    <w:next w:val="Navaden"/>
    <w:link w:val="Naslov3Znak"/>
    <w:qFormat/>
    <w:rsid w:val="007C70A1"/>
    <w:pPr>
      <w:keepNext/>
      <w:jc w:val="center"/>
      <w:outlineLvl w:val="2"/>
    </w:pPr>
    <w:rPr>
      <w:rFonts w:ascii="Arial" w:hAnsi="Arial"/>
      <w:b/>
      <w:sz w:val="28"/>
    </w:rPr>
  </w:style>
  <w:style w:type="paragraph" w:styleId="Naslov4">
    <w:name w:val="heading 4"/>
    <w:basedOn w:val="Navaden"/>
    <w:next w:val="Navaden"/>
    <w:link w:val="Naslov4Znak"/>
    <w:qFormat/>
    <w:rsid w:val="007C70A1"/>
    <w:pPr>
      <w:keepNext/>
      <w:jc w:val="center"/>
      <w:outlineLvl w:val="3"/>
    </w:pPr>
    <w:rPr>
      <w:rFonts w:ascii="Arial" w:hAnsi="Arial"/>
      <w:b/>
      <w:sz w:val="32"/>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sz w:val="22"/>
    </w:rPr>
  </w:style>
  <w:style w:type="paragraph" w:styleId="Naslov6">
    <w:name w:val="heading 6"/>
    <w:basedOn w:val="Navaden"/>
    <w:next w:val="Navaden"/>
    <w:link w:val="Naslov6Znak"/>
    <w:qFormat/>
    <w:rsid w:val="007C70A1"/>
    <w:pPr>
      <w:keepNext/>
      <w:jc w:val="center"/>
      <w:outlineLvl w:val="5"/>
    </w:pPr>
    <w:rPr>
      <w:b/>
      <w:sz w:val="24"/>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rPr>
  </w:style>
  <w:style w:type="paragraph" w:styleId="Naslov9">
    <w:name w:val="heading 9"/>
    <w:basedOn w:val="Navaden"/>
    <w:next w:val="Navaden"/>
    <w:link w:val="Naslov9Znak"/>
    <w:qFormat/>
    <w:rsid w:val="007C70A1"/>
    <w:pPr>
      <w:keepNext/>
      <w:tabs>
        <w:tab w:val="left" w:pos="567"/>
      </w:tabs>
      <w:ind w:left="1133" w:hanging="425"/>
      <w:outlineLvl w:val="8"/>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3B6810"/>
    <w:rPr>
      <w:rFonts w:ascii="Tahoma" w:hAnsi="Tahoma" w:cs="Tahoma"/>
      <w:b/>
      <w:lang w:val="sl-SI" w:eastAsia="sl-SI" w:bidi="ar-SA"/>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w:basedOn w:val="Navaden"/>
    <w:link w:val="GlavaZnak"/>
    <w:uiPriority w:val="99"/>
    <w:rsid w:val="007C70A1"/>
    <w:pPr>
      <w:tabs>
        <w:tab w:val="center" w:pos="4536"/>
        <w:tab w:val="right" w:pos="9072"/>
      </w:tabs>
    </w:pPr>
    <w:rPr>
      <w:sz w:val="24"/>
    </w:rPr>
  </w:style>
  <w:style w:type="character" w:customStyle="1" w:styleId="GlavaZnak">
    <w:name w:val="Glava Znak"/>
    <w:aliases w:val="E-PVO-glava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7C70A1"/>
    <w:pPr>
      <w:tabs>
        <w:tab w:val="center" w:pos="4536"/>
        <w:tab w:val="right" w:pos="9072"/>
      </w:tabs>
    </w:pPr>
    <w:rPr>
      <w:sz w:val="24"/>
    </w:rPr>
  </w:style>
  <w:style w:type="character" w:customStyle="1" w:styleId="NogaZnak">
    <w:name w:val="Noga Znak"/>
    <w:link w:val="Noga"/>
    <w:uiPriority w:val="99"/>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sz w:val="22"/>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sz w:val="22"/>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sz w:val="22"/>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uiPriority w:val="99"/>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aliases w:val="Tabela - mreža"/>
    <w:basedOn w:val="Navadnatabela"/>
    <w:uiPriority w:val="39"/>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cs="Tahoma"/>
      <w:sz w:val="16"/>
      <w:szCs w:val="16"/>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1">
    <w:name w:val="Pripomba – besedilo Znak1"/>
    <w:aliases w:val="Komentar - besedilo Znak,Pripomba – besedilo1 Znak"/>
    <w:link w:val="Pripombabesedilo"/>
    <w:rsid w:val="007C70A1"/>
    <w:rPr>
      <w:rFonts w:ascii="Times New Roman" w:eastAsia="Times New Roman" w:hAnsi="Times New Roman" w:cs="Times New Roman"/>
      <w:sz w:val="20"/>
      <w:szCs w:val="20"/>
      <w:lang w:eastAsia="sl-SI"/>
    </w:rPr>
  </w:style>
  <w:style w:type="paragraph" w:styleId="Pripombabesedilo">
    <w:name w:val="annotation text"/>
    <w:aliases w:val="Komentar - besedilo,Pripomba – besedilo1"/>
    <w:basedOn w:val="Navaden"/>
    <w:link w:val="PripombabesediloZnak1"/>
    <w:rsid w:val="007C70A1"/>
  </w:style>
  <w:style w:type="character" w:customStyle="1" w:styleId="ZadevapripombeZnak1">
    <w:name w:val="Zadeva pripombe Znak1"/>
    <w:aliases w:val="Zadeva komentarja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aliases w:val="Zadeva komentarja"/>
    <w:basedOn w:val="Pripombabesedilo"/>
    <w:next w:val="Pripombabesedilo"/>
    <w:link w:val="ZadevapripombeZnak1"/>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seznam,Bullet Number,S-List Paragraph,Diligence Check,Use Case List Paragraph,Heading2,Seznam_IP_1,List Paragraph,AB List 1,Bullet Points,UEDAŞ Bullet,abc siralı"/>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uiPriority w:val="99"/>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character" w:styleId="Pripombasklic">
    <w:name w:val="annotation reference"/>
    <w:uiPriority w:val="99"/>
    <w:semiHidden/>
    <w:unhideWhenUsed/>
    <w:rsid w:val="00A90F6F"/>
    <w:rPr>
      <w:sz w:val="16"/>
      <w:szCs w:val="16"/>
    </w:rPr>
  </w:style>
  <w:style w:type="numbering" w:customStyle="1" w:styleId="Brezseznama1">
    <w:name w:val="Brez seznama1"/>
    <w:next w:val="Brezseznama"/>
    <w:uiPriority w:val="99"/>
    <w:semiHidden/>
    <w:unhideWhenUsed/>
    <w:rsid w:val="00832A7F"/>
  </w:style>
  <w:style w:type="paragraph" w:customStyle="1" w:styleId="1">
    <w:name w:val="1"/>
    <w:basedOn w:val="Pripombabesedilo"/>
    <w:next w:val="Pripombabesedilo"/>
    <w:rsid w:val="00832A7F"/>
    <w:rPr>
      <w:b/>
      <w:bCs/>
    </w:rPr>
  </w:style>
  <w:style w:type="character" w:customStyle="1" w:styleId="BesedilooblakaZnak1">
    <w:name w:val="Besedilo oblačka Znak1"/>
    <w:uiPriority w:val="99"/>
    <w:semiHidden/>
    <w:rsid w:val="00832A7F"/>
    <w:rPr>
      <w:rFonts w:ascii="Tahoma" w:eastAsia="Times New Roman" w:hAnsi="Tahoma" w:cs="Tahoma"/>
      <w:sz w:val="16"/>
      <w:szCs w:val="16"/>
    </w:rPr>
  </w:style>
  <w:style w:type="table" w:customStyle="1" w:styleId="Tabelamrea1">
    <w:name w:val="Tabela – mreža1"/>
    <w:basedOn w:val="Navadnatabela"/>
    <w:next w:val="Tabelamrea"/>
    <w:uiPriority w:val="59"/>
    <w:rsid w:val="00832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
    <w:name w:val="Pripomba – besedilo Znak"/>
    <w:aliases w:val="Komentar - besedilo Znak1,Pripomba – besedilo1 Znak1,Komentar - besedilo Znak2"/>
    <w:uiPriority w:val="99"/>
    <w:rsid w:val="00832A7F"/>
    <w:rPr>
      <w:rFonts w:ascii="Times New Roman" w:eastAsia="Times New Roman" w:hAnsi="Times New Roman"/>
    </w:rPr>
  </w:style>
  <w:style w:type="character" w:customStyle="1" w:styleId="ZadevapripombeZnak">
    <w:name w:val="Zadeva pripombe Znak"/>
    <w:semiHidden/>
    <w:rsid w:val="00832A7F"/>
    <w:rPr>
      <w:rFonts w:ascii="Times New Roman" w:eastAsia="Times New Roman" w:hAnsi="Times New Roman" w:cs="Times New Roman"/>
      <w:b/>
      <w:bCs/>
      <w:sz w:val="20"/>
      <w:szCs w:val="20"/>
      <w:lang w:eastAsia="sl-SI"/>
    </w:rPr>
  </w:style>
  <w:style w:type="paragraph" w:styleId="Citat">
    <w:name w:val="Quote"/>
    <w:basedOn w:val="Navaden"/>
    <w:next w:val="Navaden"/>
    <w:link w:val="CitatZnak"/>
    <w:uiPriority w:val="29"/>
    <w:qFormat/>
    <w:rsid w:val="00544171"/>
    <w:pPr>
      <w:spacing w:after="200" w:line="276" w:lineRule="auto"/>
    </w:pPr>
    <w:rPr>
      <w:rFonts w:ascii="Calibri" w:hAnsi="Calibri"/>
      <w:i/>
      <w:iCs/>
      <w:color w:val="000000"/>
      <w:sz w:val="22"/>
      <w:szCs w:val="22"/>
    </w:rPr>
  </w:style>
  <w:style w:type="character" w:customStyle="1" w:styleId="CitatZnak">
    <w:name w:val="Citat Znak"/>
    <w:link w:val="Citat"/>
    <w:uiPriority w:val="29"/>
    <w:rsid w:val="00544171"/>
    <w:rPr>
      <w:rFonts w:eastAsia="Times New Roman"/>
      <w:i/>
      <w:iCs/>
      <w:color w:val="000000"/>
      <w:sz w:val="22"/>
      <w:szCs w:val="22"/>
    </w:rPr>
  </w:style>
  <w:style w:type="paragraph" w:customStyle="1" w:styleId="Telobesedila33">
    <w:name w:val="Telo besedila 33"/>
    <w:basedOn w:val="Navaden"/>
    <w:rsid w:val="003B36DC"/>
    <w:pPr>
      <w:tabs>
        <w:tab w:val="left" w:pos="142"/>
      </w:tabs>
      <w:suppressAutoHyphens/>
      <w:jc w:val="both"/>
    </w:pPr>
    <w:rPr>
      <w:sz w:val="22"/>
      <w:lang w:eastAsia="ar-SA"/>
    </w:rPr>
  </w:style>
  <w:style w:type="character" w:customStyle="1" w:styleId="BalloonTextChar1">
    <w:name w:val="Balloon Text Char1"/>
    <w:uiPriority w:val="99"/>
    <w:semiHidden/>
    <w:rsid w:val="00FD1000"/>
    <w:rPr>
      <w:rFonts w:ascii="Times New Roman" w:eastAsia="Times New Roman" w:hAnsi="Times New Roman"/>
      <w:sz w:val="0"/>
      <w:szCs w:val="0"/>
    </w:rPr>
  </w:style>
  <w:style w:type="table" w:customStyle="1" w:styleId="Tabelamrea2">
    <w:name w:val="Tabela – mreža2"/>
    <w:basedOn w:val="Navadnatabela"/>
    <w:next w:val="Tabelamrea"/>
    <w:rsid w:val="00470C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nhideWhenUsed/>
    <w:rsid w:val="00F05E6C"/>
  </w:style>
  <w:style w:type="character" w:customStyle="1" w:styleId="Sprotnaopomba-besediloZnak">
    <w:name w:val="Sprotna opomba - besedilo Znak"/>
    <w:link w:val="Sprotnaopomba-besedilo"/>
    <w:rsid w:val="00F05E6C"/>
    <w:rPr>
      <w:rFonts w:ascii="Times New Roman" w:eastAsia="Times New Roman" w:hAnsi="Times New Roman"/>
    </w:rPr>
  </w:style>
  <w:style w:type="character" w:styleId="Sprotnaopomba-sklic">
    <w:name w:val="footnote reference"/>
    <w:uiPriority w:val="99"/>
    <w:semiHidden/>
    <w:unhideWhenUsed/>
    <w:rsid w:val="00F05E6C"/>
    <w:rPr>
      <w:vertAlign w:val="superscript"/>
    </w:rPr>
  </w:style>
  <w:style w:type="character" w:customStyle="1" w:styleId="PripombabesediloZnak2">
    <w:name w:val="Pripomba – besedilo Znak2"/>
    <w:basedOn w:val="Privzetapisavaodstavka"/>
    <w:rsid w:val="00CB007C"/>
    <w:rPr>
      <w:lang w:eastAsia="en-US"/>
    </w:rPr>
  </w:style>
  <w:style w:type="character" w:customStyle="1" w:styleId="OdstavekseznamaZnak">
    <w:name w:val="Odstavek seznama Znak"/>
    <w:aliases w:val="za tekst Znak,Odstavek seznama_IP Znak,seznam Znak,Bullet Number Znak,S-List Paragraph Znak,Diligence Check Znak,Use Case List Paragraph Znak,Heading2 Znak,Seznam_IP_1 Znak,List Paragraph Znak,AB List 1 Znak,Bullet Points Znak"/>
    <w:link w:val="Odstavekseznama"/>
    <w:uiPriority w:val="34"/>
    <w:qFormat/>
    <w:rsid w:val="00C47526"/>
    <w:rPr>
      <w:rFonts w:ascii="Times New Roman" w:eastAsia="Times New Roman" w:hAnsi="Times New Roman"/>
    </w:rPr>
  </w:style>
  <w:style w:type="numbering" w:customStyle="1" w:styleId="Brezseznama2">
    <w:name w:val="Brez seznama2"/>
    <w:next w:val="Brezseznama"/>
    <w:uiPriority w:val="99"/>
    <w:semiHidden/>
    <w:unhideWhenUsed/>
    <w:rsid w:val="00581ECB"/>
  </w:style>
  <w:style w:type="table" w:customStyle="1" w:styleId="Tabelamrea3">
    <w:name w:val="Tabela – mreža3"/>
    <w:basedOn w:val="Navadnatabela"/>
    <w:next w:val="Tabelamrea"/>
    <w:rsid w:val="00581E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1">
    <w:name w:val="Telo besedila 211"/>
    <w:basedOn w:val="Navaden"/>
    <w:rsid w:val="00581ECB"/>
    <w:pPr>
      <w:suppressAutoHyphens/>
      <w:jc w:val="both"/>
    </w:pPr>
    <w:rPr>
      <w:sz w:val="24"/>
      <w:szCs w:val="24"/>
      <w:lang w:eastAsia="ar-SA"/>
    </w:rPr>
  </w:style>
  <w:style w:type="paragraph" w:customStyle="1" w:styleId="Odstavekseznama11">
    <w:name w:val="Odstavek seznama11"/>
    <w:basedOn w:val="Navaden"/>
    <w:uiPriority w:val="34"/>
    <w:qFormat/>
    <w:rsid w:val="00581ECB"/>
    <w:pPr>
      <w:ind w:left="720"/>
      <w:contextualSpacing/>
    </w:pPr>
    <w:rPr>
      <w:sz w:val="24"/>
      <w:szCs w:val="24"/>
    </w:rPr>
  </w:style>
  <w:style w:type="paragraph" w:customStyle="1" w:styleId="Zoran2">
    <w:name w:val="Zoran 2"/>
    <w:basedOn w:val="Naslov2"/>
    <w:rsid w:val="00581ECB"/>
    <w:pPr>
      <w:numPr>
        <w:numId w:val="14"/>
      </w:numPr>
      <w:tabs>
        <w:tab w:val="clear" w:pos="567"/>
        <w:tab w:val="clear" w:pos="1134"/>
        <w:tab w:val="clear" w:pos="8080"/>
      </w:tabs>
    </w:pPr>
    <w:rPr>
      <w:rFonts w:ascii="Arial" w:eastAsia="Calibri" w:hAnsi="Arial" w:cs="Arial"/>
      <w:bCs/>
      <w:iCs/>
      <w:sz w:val="22"/>
      <w:szCs w:val="22"/>
    </w:rPr>
  </w:style>
  <w:style w:type="paragraph" w:customStyle="1" w:styleId="western">
    <w:name w:val="western"/>
    <w:basedOn w:val="Navaden"/>
    <w:rsid w:val="00581ECB"/>
    <w:pPr>
      <w:spacing w:before="100" w:beforeAutospacing="1"/>
      <w:ind w:right="57"/>
      <w:jc w:val="both"/>
    </w:pPr>
    <w:rPr>
      <w:rFonts w:ascii="Arial" w:hAnsi="Arial" w:cs="Arial"/>
      <w:sz w:val="24"/>
      <w:szCs w:val="24"/>
    </w:rPr>
  </w:style>
  <w:style w:type="numbering" w:customStyle="1" w:styleId="Brezseznama3">
    <w:name w:val="Brez seznama3"/>
    <w:next w:val="Brezseznama"/>
    <w:uiPriority w:val="99"/>
    <w:semiHidden/>
    <w:unhideWhenUsed/>
    <w:rsid w:val="0020520B"/>
  </w:style>
  <w:style w:type="table" w:customStyle="1" w:styleId="Tabelamrea4">
    <w:name w:val="Tabela – mreža4"/>
    <w:basedOn w:val="Navadnatabela"/>
    <w:next w:val="Tabelamrea"/>
    <w:uiPriority w:val="59"/>
    <w:rsid w:val="002052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uiPriority w:val="39"/>
    <w:rsid w:val="0011144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1">
    <w:name w:val="Tabela – mreža41"/>
    <w:basedOn w:val="Navadnatabela"/>
    <w:next w:val="Tabelamrea"/>
    <w:uiPriority w:val="39"/>
    <w:rsid w:val="0011144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1">
    <w:name w:val="Tabela – mreža121"/>
    <w:basedOn w:val="Navadnatabela"/>
    <w:uiPriority w:val="59"/>
    <w:rsid w:val="0030102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DB36C1"/>
    <w:rPr>
      <w:color w:val="605E5C"/>
      <w:shd w:val="clear" w:color="auto" w:fill="E1DFDD"/>
    </w:rPr>
  </w:style>
  <w:style w:type="table" w:styleId="Tabelabarvniseznam7">
    <w:name w:val="List Table 7 Colorful"/>
    <w:basedOn w:val="Navadnatabela"/>
    <w:uiPriority w:val="52"/>
    <w:rsid w:val="00B5247B"/>
    <w:rPr>
      <w:rFonts w:asciiTheme="minorHAnsi" w:eastAsiaTheme="minorHAnsi" w:hAnsiTheme="minorHAnsi" w:cstheme="minorBid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6807">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224613204">
      <w:bodyDiv w:val="1"/>
      <w:marLeft w:val="0"/>
      <w:marRight w:val="0"/>
      <w:marTop w:val="0"/>
      <w:marBottom w:val="0"/>
      <w:divBdr>
        <w:top w:val="none" w:sz="0" w:space="0" w:color="auto"/>
        <w:left w:val="none" w:sz="0" w:space="0" w:color="auto"/>
        <w:bottom w:val="none" w:sz="0" w:space="0" w:color="auto"/>
        <w:right w:val="none" w:sz="0" w:space="0" w:color="auto"/>
      </w:divBdr>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431437039">
      <w:bodyDiv w:val="1"/>
      <w:marLeft w:val="0"/>
      <w:marRight w:val="0"/>
      <w:marTop w:val="0"/>
      <w:marBottom w:val="0"/>
      <w:divBdr>
        <w:top w:val="none" w:sz="0" w:space="0" w:color="auto"/>
        <w:left w:val="none" w:sz="0" w:space="0" w:color="auto"/>
        <w:bottom w:val="none" w:sz="0" w:space="0" w:color="auto"/>
        <w:right w:val="none" w:sz="0" w:space="0" w:color="auto"/>
      </w:divBdr>
    </w:div>
    <w:div w:id="442575932">
      <w:bodyDiv w:val="1"/>
      <w:marLeft w:val="0"/>
      <w:marRight w:val="0"/>
      <w:marTop w:val="0"/>
      <w:marBottom w:val="0"/>
      <w:divBdr>
        <w:top w:val="none" w:sz="0" w:space="0" w:color="auto"/>
        <w:left w:val="none" w:sz="0" w:space="0" w:color="auto"/>
        <w:bottom w:val="none" w:sz="0" w:space="0" w:color="auto"/>
        <w:right w:val="none" w:sz="0" w:space="0" w:color="auto"/>
      </w:divBdr>
    </w:div>
    <w:div w:id="450247735">
      <w:bodyDiv w:val="1"/>
      <w:marLeft w:val="0"/>
      <w:marRight w:val="0"/>
      <w:marTop w:val="0"/>
      <w:marBottom w:val="0"/>
      <w:divBdr>
        <w:top w:val="none" w:sz="0" w:space="0" w:color="auto"/>
        <w:left w:val="none" w:sz="0" w:space="0" w:color="auto"/>
        <w:bottom w:val="none" w:sz="0" w:space="0" w:color="auto"/>
        <w:right w:val="none" w:sz="0" w:space="0" w:color="auto"/>
      </w:divBdr>
    </w:div>
    <w:div w:id="500900096">
      <w:bodyDiv w:val="1"/>
      <w:marLeft w:val="0"/>
      <w:marRight w:val="0"/>
      <w:marTop w:val="0"/>
      <w:marBottom w:val="0"/>
      <w:divBdr>
        <w:top w:val="none" w:sz="0" w:space="0" w:color="auto"/>
        <w:left w:val="none" w:sz="0" w:space="0" w:color="auto"/>
        <w:bottom w:val="none" w:sz="0" w:space="0" w:color="auto"/>
        <w:right w:val="none" w:sz="0" w:space="0" w:color="auto"/>
      </w:divBdr>
    </w:div>
    <w:div w:id="513033560">
      <w:bodyDiv w:val="1"/>
      <w:marLeft w:val="0"/>
      <w:marRight w:val="0"/>
      <w:marTop w:val="0"/>
      <w:marBottom w:val="0"/>
      <w:divBdr>
        <w:top w:val="none" w:sz="0" w:space="0" w:color="auto"/>
        <w:left w:val="none" w:sz="0" w:space="0" w:color="auto"/>
        <w:bottom w:val="none" w:sz="0" w:space="0" w:color="auto"/>
        <w:right w:val="none" w:sz="0" w:space="0" w:color="auto"/>
      </w:divBdr>
    </w:div>
    <w:div w:id="523709902">
      <w:bodyDiv w:val="1"/>
      <w:marLeft w:val="0"/>
      <w:marRight w:val="0"/>
      <w:marTop w:val="0"/>
      <w:marBottom w:val="0"/>
      <w:divBdr>
        <w:top w:val="none" w:sz="0" w:space="0" w:color="auto"/>
        <w:left w:val="none" w:sz="0" w:space="0" w:color="auto"/>
        <w:bottom w:val="none" w:sz="0" w:space="0" w:color="auto"/>
        <w:right w:val="none" w:sz="0" w:space="0" w:color="auto"/>
      </w:divBdr>
    </w:div>
    <w:div w:id="552041851">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673872772">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786656495">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22298905">
      <w:bodyDiv w:val="1"/>
      <w:marLeft w:val="0"/>
      <w:marRight w:val="0"/>
      <w:marTop w:val="0"/>
      <w:marBottom w:val="0"/>
      <w:divBdr>
        <w:top w:val="none" w:sz="0" w:space="0" w:color="auto"/>
        <w:left w:val="none" w:sz="0" w:space="0" w:color="auto"/>
        <w:bottom w:val="none" w:sz="0" w:space="0" w:color="auto"/>
        <w:right w:val="none" w:sz="0" w:space="0" w:color="auto"/>
      </w:divBdr>
    </w:div>
    <w:div w:id="927739888">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83658976">
      <w:bodyDiv w:val="1"/>
      <w:marLeft w:val="0"/>
      <w:marRight w:val="0"/>
      <w:marTop w:val="0"/>
      <w:marBottom w:val="0"/>
      <w:divBdr>
        <w:top w:val="none" w:sz="0" w:space="0" w:color="auto"/>
        <w:left w:val="none" w:sz="0" w:space="0" w:color="auto"/>
        <w:bottom w:val="none" w:sz="0" w:space="0" w:color="auto"/>
        <w:right w:val="none" w:sz="0" w:space="0" w:color="auto"/>
      </w:divBdr>
    </w:div>
    <w:div w:id="993147838">
      <w:bodyDiv w:val="1"/>
      <w:marLeft w:val="0"/>
      <w:marRight w:val="0"/>
      <w:marTop w:val="0"/>
      <w:marBottom w:val="0"/>
      <w:divBdr>
        <w:top w:val="none" w:sz="0" w:space="0" w:color="auto"/>
        <w:left w:val="none" w:sz="0" w:space="0" w:color="auto"/>
        <w:bottom w:val="none" w:sz="0" w:space="0" w:color="auto"/>
        <w:right w:val="none" w:sz="0" w:space="0" w:color="auto"/>
      </w:divBdr>
    </w:div>
    <w:div w:id="1246184608">
      <w:bodyDiv w:val="1"/>
      <w:marLeft w:val="0"/>
      <w:marRight w:val="0"/>
      <w:marTop w:val="0"/>
      <w:marBottom w:val="0"/>
      <w:divBdr>
        <w:top w:val="none" w:sz="0" w:space="0" w:color="auto"/>
        <w:left w:val="none" w:sz="0" w:space="0" w:color="auto"/>
        <w:bottom w:val="none" w:sz="0" w:space="0" w:color="auto"/>
        <w:right w:val="none" w:sz="0" w:space="0" w:color="auto"/>
      </w:divBdr>
    </w:div>
    <w:div w:id="1266576729">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58134755">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81084857">
      <w:bodyDiv w:val="1"/>
      <w:marLeft w:val="0"/>
      <w:marRight w:val="0"/>
      <w:marTop w:val="0"/>
      <w:marBottom w:val="0"/>
      <w:divBdr>
        <w:top w:val="none" w:sz="0" w:space="0" w:color="auto"/>
        <w:left w:val="none" w:sz="0" w:space="0" w:color="auto"/>
        <w:bottom w:val="none" w:sz="0" w:space="0" w:color="auto"/>
        <w:right w:val="none" w:sz="0" w:space="0" w:color="auto"/>
      </w:divBdr>
    </w:div>
    <w:div w:id="1753156727">
      <w:bodyDiv w:val="1"/>
      <w:marLeft w:val="0"/>
      <w:marRight w:val="0"/>
      <w:marTop w:val="0"/>
      <w:marBottom w:val="0"/>
      <w:divBdr>
        <w:top w:val="none" w:sz="0" w:space="0" w:color="auto"/>
        <w:left w:val="none" w:sz="0" w:space="0" w:color="auto"/>
        <w:bottom w:val="none" w:sz="0" w:space="0" w:color="auto"/>
        <w:right w:val="none" w:sz="0" w:space="0" w:color="auto"/>
      </w:divBdr>
    </w:div>
    <w:div w:id="1764108384">
      <w:bodyDiv w:val="1"/>
      <w:marLeft w:val="0"/>
      <w:marRight w:val="0"/>
      <w:marTop w:val="0"/>
      <w:marBottom w:val="0"/>
      <w:divBdr>
        <w:top w:val="none" w:sz="0" w:space="0" w:color="auto"/>
        <w:left w:val="none" w:sz="0" w:space="0" w:color="auto"/>
        <w:bottom w:val="none" w:sz="0" w:space="0" w:color="auto"/>
        <w:right w:val="none" w:sz="0" w:space="0" w:color="auto"/>
      </w:divBdr>
    </w:div>
    <w:div w:id="1767265922">
      <w:bodyDiv w:val="1"/>
      <w:marLeft w:val="0"/>
      <w:marRight w:val="0"/>
      <w:marTop w:val="0"/>
      <w:marBottom w:val="0"/>
      <w:divBdr>
        <w:top w:val="none" w:sz="0" w:space="0" w:color="auto"/>
        <w:left w:val="none" w:sz="0" w:space="0" w:color="auto"/>
        <w:bottom w:val="none" w:sz="0" w:space="0" w:color="auto"/>
        <w:right w:val="none" w:sz="0" w:space="0" w:color="auto"/>
      </w:divBdr>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16747166">
      <w:bodyDiv w:val="1"/>
      <w:marLeft w:val="0"/>
      <w:marRight w:val="0"/>
      <w:marTop w:val="0"/>
      <w:marBottom w:val="0"/>
      <w:divBdr>
        <w:top w:val="none" w:sz="0" w:space="0" w:color="auto"/>
        <w:left w:val="none" w:sz="0" w:space="0" w:color="auto"/>
        <w:bottom w:val="none" w:sz="0" w:space="0" w:color="auto"/>
        <w:right w:val="none" w:sz="0" w:space="0" w:color="auto"/>
      </w:divBdr>
    </w:div>
    <w:div w:id="2001811622">
      <w:bodyDiv w:val="1"/>
      <w:marLeft w:val="0"/>
      <w:marRight w:val="0"/>
      <w:marTop w:val="0"/>
      <w:marBottom w:val="0"/>
      <w:divBdr>
        <w:top w:val="none" w:sz="0" w:space="0" w:color="auto"/>
        <w:left w:val="none" w:sz="0" w:space="0" w:color="auto"/>
        <w:bottom w:val="none" w:sz="0" w:space="0" w:color="auto"/>
        <w:right w:val="none" w:sz="0" w:space="0" w:color="auto"/>
      </w:divBdr>
    </w:div>
    <w:div w:id="21363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n.gov.si/" TargetMode="External"/><Relationship Id="rId18" Type="http://schemas.openxmlformats.org/officeDocument/2006/relationships/hyperlink" Target="https://ejn.gov.si/eJN2"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edvin.ucakar@lpt.si" TargetMode="External"/><Relationship Id="rId7" Type="http://schemas.openxmlformats.org/officeDocument/2006/relationships/endnotes" Target="endnotes.xml"/><Relationship Id="rId12" Type="http://schemas.openxmlformats.org/officeDocument/2006/relationships/hyperlink" Target="https://ejn.gov.si/eJN2" TargetMode="External"/><Relationship Id="rId17" Type="http://schemas.openxmlformats.org/officeDocument/2006/relationships/hyperlink" Target="https://ejn.gov.si/eJN2"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jn.gov.si/eJN2" TargetMode="External"/><Relationship Id="rId20" Type="http://schemas.openxmlformats.org/officeDocument/2006/relationships/hyperlink" Target="mailto:monika.tomse@lpt.s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jn.gov.si/espd/"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jn.gov.si/eJN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jn@jhl.si" TargetMode="External"/><Relationship Id="rId22" Type="http://schemas.openxmlformats.org/officeDocument/2006/relationships/hyperlink" Target="mailto:rozle.rogelj@rogelj-romat.si" TargetMode="External"/><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footer3.xml.rels><?xml version="1.0" encoding="UTF-8" standalone="yes"?>
<Relationships xmlns="http://schemas.openxmlformats.org/package/2006/relationships"><Relationship Id="rId1" Type="http://schemas.openxmlformats.org/officeDocument/2006/relationships/image" Target="media/image6.wmf"/></Relationships>
</file>

<file path=word/_rels/footer5.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_rels/header4.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9B297-4FFF-47C7-B681-235608C8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49</Pages>
  <Words>19983</Words>
  <Characters>113909</Characters>
  <Application>Microsoft Office Word</Application>
  <DocSecurity>0</DocSecurity>
  <Lines>949</Lines>
  <Paragraphs>267</Paragraphs>
  <ScaleCrop>false</ScaleCrop>
  <HeadingPairs>
    <vt:vector size="2" baseType="variant">
      <vt:variant>
        <vt:lpstr>Naslov</vt:lpstr>
      </vt:variant>
      <vt:variant>
        <vt:i4>1</vt:i4>
      </vt:variant>
    </vt:vector>
  </HeadingPairs>
  <TitlesOfParts>
    <vt:vector size="1" baseType="lpstr">
      <vt:lpstr>JHL</vt:lpstr>
    </vt:vector>
  </TitlesOfParts>
  <Company>JHL</Company>
  <LinksUpToDate>false</LinksUpToDate>
  <CharactersWithSpaces>133625</CharactersWithSpaces>
  <SharedDoc>false</SharedDoc>
  <HLinks>
    <vt:vector size="24" baseType="variant">
      <vt:variant>
        <vt:i4>2818154</vt:i4>
      </vt:variant>
      <vt:variant>
        <vt:i4>12</vt:i4>
      </vt:variant>
      <vt:variant>
        <vt:i4>0</vt:i4>
      </vt:variant>
      <vt:variant>
        <vt:i4>5</vt:i4>
      </vt:variant>
      <vt:variant>
        <vt:lpwstr>https://www.kpk-rs.si/sl/pogosta-vprasanja</vt:lpwstr>
      </vt:variant>
      <vt:variant>
        <vt:lpwstr/>
      </vt:variant>
      <vt:variant>
        <vt:i4>655454</vt:i4>
      </vt:variant>
      <vt:variant>
        <vt:i4>9</vt:i4>
      </vt:variant>
      <vt:variant>
        <vt:i4>0</vt:i4>
      </vt:variant>
      <vt:variant>
        <vt:i4>5</vt:i4>
      </vt:variant>
      <vt:variant>
        <vt:lpwstr>http://www.jhl.si/javna-narocila-iz-podjetij</vt:lpwstr>
      </vt:variant>
      <vt:variant>
        <vt:lpwstr/>
      </vt:variant>
      <vt:variant>
        <vt:i4>4456557</vt:i4>
      </vt:variant>
      <vt:variant>
        <vt:i4>6</vt:i4>
      </vt:variant>
      <vt:variant>
        <vt:i4>0</vt:i4>
      </vt:variant>
      <vt:variant>
        <vt:i4>5</vt:i4>
      </vt:variant>
      <vt:variant>
        <vt:lpwstr>http://www.enarocanje.si/_ESPD/</vt:lpwstr>
      </vt:variant>
      <vt:variant>
        <vt:lpwstr/>
      </vt:variant>
      <vt:variant>
        <vt:i4>655454</vt:i4>
      </vt:variant>
      <vt:variant>
        <vt:i4>3</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subject/>
  <dc:creator>SJN</dc:creator>
  <cp:keywords/>
  <cp:lastModifiedBy>Tanja Dermastja</cp:lastModifiedBy>
  <cp:revision>4</cp:revision>
  <cp:lastPrinted>2026-05-11T12:10:00Z</cp:lastPrinted>
  <dcterms:created xsi:type="dcterms:W3CDTF">2026-06-01T09:26:00Z</dcterms:created>
  <dcterms:modified xsi:type="dcterms:W3CDTF">2026-06-02T09:00:00Z</dcterms:modified>
</cp:coreProperties>
</file>