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09E" w:rsidRDefault="0059209E" w:rsidP="009768B4">
      <w:pPr>
        <w:keepNext/>
        <w:keepLines/>
        <w:ind w:right="1274"/>
      </w:pPr>
    </w:p>
    <w:p w:rsidR="007C70A1" w:rsidRDefault="007C70A1" w:rsidP="009768B4">
      <w:pPr>
        <w:keepNext/>
        <w:keepLines/>
        <w:ind w:right="1274"/>
        <w:rPr>
          <w:rFonts w:ascii="Tahoma" w:hAnsi="Tahoma" w:cs="Tahoma"/>
          <w:b/>
        </w:rPr>
      </w:pPr>
      <w:r w:rsidRPr="0098189E">
        <w:rPr>
          <w:rFonts w:ascii="Tahoma" w:hAnsi="Tahoma" w:cs="Tahoma"/>
          <w:b/>
        </w:rPr>
        <w:t>Naročnik</w:t>
      </w:r>
      <w:r w:rsidR="003256AA">
        <w:rPr>
          <w:rFonts w:ascii="Tahoma" w:hAnsi="Tahoma" w:cs="Tahoma"/>
          <w:b/>
        </w:rPr>
        <w:t>i</w:t>
      </w:r>
      <w:r w:rsidRPr="0098189E">
        <w:rPr>
          <w:rFonts w:ascii="Tahoma" w:hAnsi="Tahoma" w:cs="Tahoma"/>
          <w:b/>
        </w:rPr>
        <w:t>:</w:t>
      </w:r>
    </w:p>
    <w:p w:rsidR="004B68EC" w:rsidRDefault="004B68EC" w:rsidP="009768B4">
      <w:pPr>
        <w:keepNext/>
        <w:keepLines/>
        <w:ind w:right="1274"/>
        <w:rPr>
          <w:rFonts w:ascii="Tahoma" w:hAnsi="Tahoma" w:cs="Tahoma"/>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4B68EC" w:rsidRPr="00044C2C" w:rsidTr="004D5BB4">
        <w:tc>
          <w:tcPr>
            <w:tcW w:w="4678" w:type="dxa"/>
          </w:tcPr>
          <w:p w:rsidR="004B68EC" w:rsidRPr="00044C2C" w:rsidRDefault="004B68EC" w:rsidP="009768B4">
            <w:pPr>
              <w:keepNext/>
              <w:keepLines/>
              <w:rPr>
                <w:rFonts w:ascii="Tahoma" w:hAnsi="Tahoma" w:cs="Tahoma"/>
                <w:b/>
                <w:bCs/>
              </w:rPr>
            </w:pPr>
            <w:r w:rsidRPr="00044C2C">
              <w:rPr>
                <w:rFonts w:ascii="Tahoma" w:hAnsi="Tahoma" w:cs="Tahoma"/>
                <w:b/>
                <w:bCs/>
              </w:rPr>
              <w:t>JAVNO PODJETJE VODOVOD KANALIZACIJA SNAGA d.o.o.</w:t>
            </w:r>
          </w:p>
          <w:p w:rsidR="004B68EC" w:rsidRPr="00044C2C" w:rsidRDefault="004B68EC" w:rsidP="009768B4">
            <w:pPr>
              <w:keepNext/>
              <w:keepLines/>
              <w:rPr>
                <w:rFonts w:ascii="Tahoma" w:hAnsi="Tahoma" w:cs="Tahoma"/>
              </w:rPr>
            </w:pPr>
            <w:r w:rsidRPr="00044C2C">
              <w:rPr>
                <w:rFonts w:ascii="Tahoma" w:hAnsi="Tahoma" w:cs="Tahoma"/>
              </w:rPr>
              <w:t>Vodovodna cesta 90</w:t>
            </w:r>
          </w:p>
          <w:p w:rsidR="004B68EC" w:rsidRPr="00044C2C" w:rsidRDefault="004B68EC" w:rsidP="009768B4">
            <w:pPr>
              <w:keepNext/>
              <w:keepLines/>
              <w:rPr>
                <w:rFonts w:ascii="Tahoma" w:hAnsi="Tahoma" w:cs="Tahoma"/>
              </w:rPr>
            </w:pPr>
            <w:r w:rsidRPr="00044C2C">
              <w:rPr>
                <w:rFonts w:ascii="Tahoma" w:hAnsi="Tahoma" w:cs="Tahoma"/>
              </w:rPr>
              <w:t>1000 Ljubljana</w:t>
            </w:r>
          </w:p>
        </w:tc>
        <w:tc>
          <w:tcPr>
            <w:tcW w:w="4678" w:type="dxa"/>
          </w:tcPr>
          <w:p w:rsidR="004B68EC" w:rsidRPr="00044C2C" w:rsidRDefault="004B68EC" w:rsidP="009768B4">
            <w:pPr>
              <w:keepNext/>
              <w:keepLines/>
              <w:rPr>
                <w:rFonts w:ascii="Tahoma" w:hAnsi="Tahoma" w:cs="Tahoma"/>
                <w:b/>
                <w:bCs/>
              </w:rPr>
            </w:pPr>
            <w:r w:rsidRPr="00044C2C">
              <w:rPr>
                <w:rFonts w:ascii="Tahoma" w:hAnsi="Tahoma" w:cs="Tahoma"/>
                <w:b/>
                <w:bCs/>
              </w:rPr>
              <w:t>Javno podjetje Ljubljanska parkirišča in tržnice, d.o.o.</w:t>
            </w:r>
          </w:p>
          <w:p w:rsidR="004B68EC" w:rsidRPr="00044C2C" w:rsidRDefault="004B68EC" w:rsidP="009768B4">
            <w:pPr>
              <w:keepNext/>
              <w:keepLines/>
              <w:rPr>
                <w:rFonts w:ascii="Tahoma" w:hAnsi="Tahoma" w:cs="Tahoma"/>
              </w:rPr>
            </w:pPr>
            <w:r w:rsidRPr="00044C2C">
              <w:rPr>
                <w:rFonts w:ascii="Tahoma" w:hAnsi="Tahoma" w:cs="Tahoma"/>
              </w:rPr>
              <w:t>Kopitarjeva ulica 2</w:t>
            </w:r>
          </w:p>
          <w:p w:rsidR="004B68EC" w:rsidRPr="00044C2C" w:rsidRDefault="004B68EC" w:rsidP="009768B4">
            <w:pPr>
              <w:keepNext/>
              <w:keepLines/>
              <w:rPr>
                <w:rFonts w:ascii="Tahoma" w:hAnsi="Tahoma" w:cs="Tahoma"/>
              </w:rPr>
            </w:pPr>
            <w:r w:rsidRPr="00044C2C">
              <w:rPr>
                <w:rFonts w:ascii="Tahoma" w:hAnsi="Tahoma" w:cs="Tahoma"/>
              </w:rPr>
              <w:t>1000 Ljubljana</w:t>
            </w:r>
          </w:p>
        </w:tc>
      </w:tr>
      <w:tr w:rsidR="004B68EC" w:rsidRPr="00044C2C" w:rsidTr="004D5BB4">
        <w:tc>
          <w:tcPr>
            <w:tcW w:w="4678" w:type="dxa"/>
          </w:tcPr>
          <w:p w:rsidR="004B68EC" w:rsidRPr="00044C2C" w:rsidRDefault="004B68EC" w:rsidP="009768B4">
            <w:pPr>
              <w:keepNext/>
              <w:keepLines/>
              <w:rPr>
                <w:rFonts w:ascii="Tahoma" w:hAnsi="Tahoma" w:cs="Tahoma"/>
                <w:b/>
                <w:szCs w:val="22"/>
              </w:rPr>
            </w:pPr>
            <w:r w:rsidRPr="00044C2C">
              <w:rPr>
                <w:rFonts w:ascii="Tahoma" w:hAnsi="Tahoma" w:cs="Tahoma"/>
                <w:b/>
                <w:szCs w:val="22"/>
              </w:rPr>
              <w:t>JAVNO PODJETJE ENERGETIKA LJUBLJANA d.o.o.</w:t>
            </w:r>
          </w:p>
          <w:p w:rsidR="004B68EC" w:rsidRPr="00044C2C" w:rsidRDefault="004B68EC" w:rsidP="009768B4">
            <w:pPr>
              <w:keepNext/>
              <w:keepLines/>
              <w:rPr>
                <w:rFonts w:ascii="Tahoma" w:hAnsi="Tahoma" w:cs="Tahoma"/>
                <w:szCs w:val="22"/>
              </w:rPr>
            </w:pPr>
            <w:r w:rsidRPr="00044C2C">
              <w:rPr>
                <w:rFonts w:ascii="Tahoma" w:hAnsi="Tahoma" w:cs="Tahoma"/>
                <w:szCs w:val="22"/>
              </w:rPr>
              <w:t xml:space="preserve"> Verovškova ulica 62</w:t>
            </w:r>
          </w:p>
          <w:p w:rsidR="004B68EC" w:rsidRPr="00044C2C" w:rsidRDefault="004B68EC" w:rsidP="009768B4">
            <w:pPr>
              <w:keepNext/>
              <w:keepLines/>
              <w:rPr>
                <w:rFonts w:ascii="Tahoma" w:hAnsi="Tahoma" w:cs="Tahoma"/>
                <w:b/>
                <w:bCs/>
              </w:rPr>
            </w:pPr>
            <w:r w:rsidRPr="00044C2C">
              <w:rPr>
                <w:rFonts w:ascii="Tahoma" w:hAnsi="Tahoma" w:cs="Tahoma"/>
                <w:szCs w:val="22"/>
              </w:rPr>
              <w:t>1000  Ljubljana</w:t>
            </w:r>
          </w:p>
        </w:tc>
        <w:tc>
          <w:tcPr>
            <w:tcW w:w="4678" w:type="dxa"/>
          </w:tcPr>
          <w:p w:rsidR="004B68EC" w:rsidRPr="00044C2C" w:rsidRDefault="004B68EC" w:rsidP="009768B4">
            <w:pPr>
              <w:keepNext/>
              <w:keepLines/>
              <w:rPr>
                <w:rFonts w:ascii="Tahoma" w:hAnsi="Tahoma" w:cs="Tahoma"/>
              </w:rPr>
            </w:pPr>
            <w:r w:rsidRPr="00044C2C">
              <w:rPr>
                <w:rFonts w:ascii="Tahoma" w:hAnsi="Tahoma" w:cs="Tahoma"/>
                <w:b/>
                <w:bCs/>
              </w:rPr>
              <w:t>ŽALE Javno podjetje, d.o.o.</w:t>
            </w:r>
            <w:r w:rsidRPr="00044C2C">
              <w:rPr>
                <w:rFonts w:ascii="Tahoma" w:hAnsi="Tahoma" w:cs="Tahoma"/>
                <w:b/>
                <w:bCs/>
              </w:rPr>
              <w:br/>
            </w:r>
            <w:r w:rsidRPr="00044C2C">
              <w:rPr>
                <w:rFonts w:ascii="Tahoma" w:hAnsi="Tahoma" w:cs="Tahoma"/>
                <w:bCs/>
              </w:rPr>
              <w:t>Med hmeljniki 2</w:t>
            </w:r>
            <w:r w:rsidRPr="00044C2C">
              <w:rPr>
                <w:rFonts w:ascii="Tahoma" w:hAnsi="Tahoma" w:cs="Tahoma"/>
                <w:bCs/>
              </w:rPr>
              <w:br/>
              <w:t>1000 Ljubljana</w:t>
            </w:r>
          </w:p>
        </w:tc>
      </w:tr>
      <w:tr w:rsidR="004B68EC" w:rsidRPr="00044C2C" w:rsidTr="004D5BB4">
        <w:tc>
          <w:tcPr>
            <w:tcW w:w="4678" w:type="dxa"/>
          </w:tcPr>
          <w:p w:rsidR="004B68EC" w:rsidRPr="00044C2C" w:rsidRDefault="004B68EC" w:rsidP="009768B4">
            <w:pPr>
              <w:keepNext/>
              <w:keepLines/>
              <w:rPr>
                <w:rFonts w:ascii="Tahoma" w:hAnsi="Tahoma" w:cs="Tahoma"/>
                <w:b/>
                <w:bCs/>
              </w:rPr>
            </w:pPr>
            <w:r w:rsidRPr="00044C2C">
              <w:rPr>
                <w:rFonts w:ascii="Tahoma" w:hAnsi="Tahoma" w:cs="Tahoma"/>
                <w:b/>
                <w:bCs/>
              </w:rPr>
              <w:t>JAVNO PODJETJE LJUBLJANSKI POTNIŠKI PROMET, d.o.o.</w:t>
            </w:r>
          </w:p>
          <w:p w:rsidR="004B68EC" w:rsidRPr="00044C2C" w:rsidRDefault="004B68EC" w:rsidP="009768B4">
            <w:pPr>
              <w:keepNext/>
              <w:keepLines/>
              <w:rPr>
                <w:rFonts w:ascii="Tahoma" w:hAnsi="Tahoma" w:cs="Tahoma"/>
              </w:rPr>
            </w:pPr>
            <w:r w:rsidRPr="00044C2C">
              <w:rPr>
                <w:rFonts w:ascii="Tahoma" w:hAnsi="Tahoma" w:cs="Tahoma"/>
              </w:rPr>
              <w:t>Celovška cesta 160</w:t>
            </w:r>
          </w:p>
          <w:p w:rsidR="004B68EC" w:rsidRPr="00044C2C" w:rsidRDefault="004B68EC" w:rsidP="009768B4">
            <w:pPr>
              <w:keepNext/>
              <w:keepLines/>
              <w:rPr>
                <w:rFonts w:ascii="Tahoma" w:hAnsi="Tahoma" w:cs="Tahoma"/>
                <w:bCs/>
              </w:rPr>
            </w:pPr>
            <w:r w:rsidRPr="00044C2C">
              <w:rPr>
                <w:rFonts w:ascii="Tahoma" w:hAnsi="Tahoma" w:cs="Tahoma"/>
              </w:rPr>
              <w:t>1000 Ljubljana</w:t>
            </w:r>
          </w:p>
        </w:tc>
        <w:tc>
          <w:tcPr>
            <w:tcW w:w="4678" w:type="dxa"/>
          </w:tcPr>
          <w:p w:rsidR="00FA37C1" w:rsidRPr="00A04160" w:rsidRDefault="00FA37C1" w:rsidP="009768B4">
            <w:pPr>
              <w:keepNext/>
              <w:keepLines/>
              <w:rPr>
                <w:rFonts w:ascii="Tahoma" w:hAnsi="Tahoma" w:cs="Tahoma"/>
                <w:b/>
                <w:bCs/>
              </w:rPr>
            </w:pPr>
            <w:r w:rsidRPr="00A04160">
              <w:rPr>
                <w:rFonts w:ascii="Tahoma" w:hAnsi="Tahoma" w:cs="Tahoma"/>
                <w:b/>
                <w:bCs/>
              </w:rPr>
              <w:t xml:space="preserve">JAVNI HOLDING Ljubljana, d.o.o. </w:t>
            </w:r>
          </w:p>
          <w:p w:rsidR="00FA37C1" w:rsidRPr="0098189E" w:rsidRDefault="00FA37C1" w:rsidP="009768B4">
            <w:pPr>
              <w:keepNext/>
              <w:keepLines/>
              <w:rPr>
                <w:rFonts w:ascii="Tahoma" w:hAnsi="Tahoma" w:cs="Tahoma"/>
              </w:rPr>
            </w:pPr>
            <w:r>
              <w:rPr>
                <w:rFonts w:ascii="Tahoma" w:hAnsi="Tahoma" w:cs="Tahoma"/>
              </w:rPr>
              <w:t>Verovškova ulica 70</w:t>
            </w:r>
          </w:p>
          <w:p w:rsidR="004B68EC" w:rsidRPr="00044C2C" w:rsidRDefault="00FA37C1" w:rsidP="009768B4">
            <w:pPr>
              <w:keepNext/>
              <w:keepLines/>
              <w:rPr>
                <w:rFonts w:ascii="Tahoma" w:hAnsi="Tahoma" w:cs="Tahoma"/>
                <w:b/>
                <w:bCs/>
              </w:rPr>
            </w:pPr>
            <w:r>
              <w:rPr>
                <w:rFonts w:ascii="Tahoma" w:hAnsi="Tahoma" w:cs="Tahoma"/>
              </w:rPr>
              <w:t xml:space="preserve">1000 </w:t>
            </w:r>
            <w:r w:rsidRPr="0098189E">
              <w:rPr>
                <w:rFonts w:ascii="Tahoma" w:hAnsi="Tahoma" w:cs="Tahoma"/>
              </w:rPr>
              <w:t>Ljubljana</w:t>
            </w:r>
          </w:p>
        </w:tc>
      </w:tr>
    </w:tbl>
    <w:p w:rsidR="007F66FE" w:rsidRDefault="007F66FE" w:rsidP="009768B4">
      <w:pPr>
        <w:keepNext/>
        <w:keepLines/>
        <w:rPr>
          <w:rFonts w:ascii="Tahoma" w:hAnsi="Tahoma" w:cs="Tahoma"/>
        </w:rPr>
      </w:pPr>
    </w:p>
    <w:p w:rsidR="007C70A1" w:rsidRPr="002B0694" w:rsidRDefault="007C70A1" w:rsidP="009768B4">
      <w:pPr>
        <w:keepNext/>
        <w:keepLines/>
        <w:rPr>
          <w:rFonts w:ascii="Tahoma" w:hAnsi="Tahoma" w:cs="Tahoma"/>
          <w:b/>
        </w:rPr>
      </w:pPr>
      <w:r w:rsidRPr="002B0694">
        <w:rPr>
          <w:rFonts w:ascii="Tahoma" w:hAnsi="Tahoma" w:cs="Tahoma"/>
          <w:b/>
        </w:rPr>
        <w:t>Po pooblastilu javno naročilo vodi:</w:t>
      </w:r>
    </w:p>
    <w:p w:rsidR="007C70A1" w:rsidRPr="0098189E" w:rsidRDefault="007C70A1" w:rsidP="009768B4">
      <w:pPr>
        <w:keepNext/>
        <w:keepLines/>
        <w:rPr>
          <w:rFonts w:ascii="Tahoma" w:hAnsi="Tahoma" w:cs="Tahoma"/>
        </w:rPr>
      </w:pPr>
    </w:p>
    <w:p w:rsidR="00A04160" w:rsidRPr="00A04160" w:rsidRDefault="00A04160" w:rsidP="009768B4">
      <w:pPr>
        <w:keepNext/>
        <w:keepLines/>
        <w:rPr>
          <w:rFonts w:ascii="Tahoma" w:hAnsi="Tahoma" w:cs="Tahoma"/>
          <w:b/>
          <w:bCs/>
        </w:rPr>
      </w:pPr>
      <w:r w:rsidRPr="00A04160">
        <w:rPr>
          <w:rFonts w:ascii="Tahoma" w:hAnsi="Tahoma" w:cs="Tahoma"/>
          <w:b/>
          <w:bCs/>
        </w:rPr>
        <w:t xml:space="preserve">JAVNI HOLDING Ljubljana, d.o.o. </w:t>
      </w:r>
    </w:p>
    <w:p w:rsidR="007C70A1" w:rsidRPr="0098189E" w:rsidRDefault="00AA024E" w:rsidP="009768B4">
      <w:pPr>
        <w:keepNext/>
        <w:keepLines/>
        <w:rPr>
          <w:rFonts w:ascii="Tahoma" w:hAnsi="Tahoma" w:cs="Tahoma"/>
        </w:rPr>
      </w:pPr>
      <w:r>
        <w:rPr>
          <w:rFonts w:ascii="Tahoma" w:hAnsi="Tahoma" w:cs="Tahoma"/>
        </w:rPr>
        <w:t>Verovškova ulica 70</w:t>
      </w:r>
    </w:p>
    <w:p w:rsidR="00A04160" w:rsidRPr="0098189E" w:rsidRDefault="00A04160" w:rsidP="009768B4">
      <w:pPr>
        <w:keepNext/>
        <w:keepLines/>
        <w:rPr>
          <w:rFonts w:ascii="Tahoma" w:hAnsi="Tahoma" w:cs="Tahoma"/>
        </w:rPr>
      </w:pPr>
      <w:r>
        <w:rPr>
          <w:rFonts w:ascii="Tahoma" w:hAnsi="Tahoma" w:cs="Tahoma"/>
        </w:rPr>
        <w:t xml:space="preserve">1000 </w:t>
      </w:r>
      <w:r w:rsidRPr="0098189E">
        <w:rPr>
          <w:rFonts w:ascii="Tahoma" w:hAnsi="Tahoma" w:cs="Tahoma"/>
        </w:rPr>
        <w:t>Ljubljana</w:t>
      </w:r>
    </w:p>
    <w:p w:rsidR="007C70A1" w:rsidRPr="00CE1BAD" w:rsidRDefault="007C70A1" w:rsidP="009768B4">
      <w:pPr>
        <w:keepNext/>
        <w:keepLines/>
        <w:rPr>
          <w:rFonts w:ascii="Tahoma" w:hAnsi="Tahoma" w:cs="Tahoma"/>
          <w:b/>
        </w:rPr>
      </w:pPr>
    </w:p>
    <w:p w:rsidR="007C70A1" w:rsidRPr="00CE1BAD" w:rsidRDefault="007C70A1" w:rsidP="009768B4">
      <w:pPr>
        <w:keepNext/>
        <w:keepLines/>
        <w:jc w:val="center"/>
        <w:rPr>
          <w:rFonts w:ascii="Tahoma" w:hAnsi="Tahoma" w:cs="Tahoma"/>
        </w:rPr>
      </w:pPr>
    </w:p>
    <w:p w:rsidR="004958CB" w:rsidRPr="009159B4" w:rsidRDefault="007C70A1" w:rsidP="009768B4">
      <w:pPr>
        <w:keepNext/>
        <w:keepLines/>
        <w:rPr>
          <w:rFonts w:ascii="Tahoma" w:hAnsi="Tahoma" w:cs="Tahoma"/>
          <w:b/>
        </w:rPr>
      </w:pPr>
      <w:r w:rsidRPr="009159B4">
        <w:rPr>
          <w:rFonts w:ascii="Tahoma" w:hAnsi="Tahoma" w:cs="Tahoma"/>
        </w:rPr>
        <w:t xml:space="preserve">Številka: </w:t>
      </w:r>
      <w:r w:rsidR="002275C0">
        <w:rPr>
          <w:rFonts w:ascii="Tahoma" w:hAnsi="Tahoma" w:cs="Tahoma"/>
          <w:b/>
        </w:rPr>
        <w:t>JHL-25/21</w:t>
      </w:r>
    </w:p>
    <w:p w:rsidR="004958CB" w:rsidRDefault="004958CB" w:rsidP="009768B4">
      <w:pPr>
        <w:keepNext/>
        <w:keepLines/>
        <w:rPr>
          <w:rFonts w:ascii="Tahoma" w:hAnsi="Tahoma" w:cs="Tahoma"/>
        </w:rPr>
      </w:pPr>
    </w:p>
    <w:p w:rsidR="00171035" w:rsidRPr="00CE1BAD" w:rsidRDefault="00171035" w:rsidP="009768B4">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E1BAD" w:rsidTr="00A36EF1">
        <w:trPr>
          <w:trHeight w:val="1038"/>
        </w:trPr>
        <w:tc>
          <w:tcPr>
            <w:tcW w:w="7094" w:type="dxa"/>
            <w:shd w:val="pct12" w:color="auto" w:fill="FFFFFF"/>
            <w:vAlign w:val="center"/>
          </w:tcPr>
          <w:p w:rsidR="007C70A1" w:rsidRPr="005C713D" w:rsidRDefault="00E57015" w:rsidP="009768B4">
            <w:pPr>
              <w:keepNext/>
              <w:keepLines/>
              <w:jc w:val="center"/>
              <w:rPr>
                <w:rFonts w:ascii="Tahoma" w:hAnsi="Tahoma" w:cs="Tahoma"/>
                <w:b/>
                <w:sz w:val="28"/>
                <w:szCs w:val="28"/>
              </w:rPr>
            </w:pPr>
            <w:r w:rsidRPr="005C713D">
              <w:rPr>
                <w:rFonts w:ascii="Tahoma" w:hAnsi="Tahoma" w:cs="Tahoma"/>
                <w:b/>
                <w:sz w:val="28"/>
                <w:szCs w:val="28"/>
              </w:rPr>
              <w:t>DOKUMENTACIJA V ZVEZI Z ODDAJO JAVNEGA NAROČILA NA SPLOŠNEM PODROČJU Z UPORABO ODPRTEGA POSTOPKA</w:t>
            </w:r>
          </w:p>
        </w:tc>
      </w:tr>
    </w:tbl>
    <w:p w:rsidR="0047238D" w:rsidRDefault="0047238D" w:rsidP="009768B4">
      <w:pPr>
        <w:keepNext/>
        <w:keepLines/>
        <w:ind w:right="424"/>
        <w:jc w:val="center"/>
        <w:rPr>
          <w:rFonts w:ascii="Tahoma" w:hAnsi="Tahoma" w:cs="Tahoma"/>
          <w:b/>
        </w:rPr>
      </w:pPr>
    </w:p>
    <w:p w:rsidR="004958CB" w:rsidRDefault="004958CB" w:rsidP="009768B4">
      <w:pPr>
        <w:keepNext/>
        <w:keepLines/>
        <w:ind w:right="424"/>
        <w:jc w:val="center"/>
        <w:rPr>
          <w:rFonts w:ascii="Tahoma" w:hAnsi="Tahoma" w:cs="Tahoma"/>
        </w:rPr>
      </w:pPr>
    </w:p>
    <w:p w:rsidR="00444E72" w:rsidRPr="00CE1BAD" w:rsidRDefault="00444E72" w:rsidP="009768B4">
      <w:pPr>
        <w:keepNext/>
        <w:keepLines/>
        <w:ind w:right="424"/>
        <w:jc w:val="center"/>
        <w:rPr>
          <w:rFonts w:ascii="Tahoma" w:hAnsi="Tahoma" w:cs="Tahoma"/>
        </w:rPr>
      </w:pPr>
    </w:p>
    <w:p w:rsidR="007428F1" w:rsidRDefault="00E57015" w:rsidP="009768B4">
      <w:pPr>
        <w:keepNext/>
        <w:keepLines/>
        <w:ind w:right="424"/>
        <w:jc w:val="center"/>
        <w:rPr>
          <w:rFonts w:ascii="Tahoma" w:hAnsi="Tahoma" w:cs="Tahoma"/>
          <w:b/>
        </w:rPr>
      </w:pPr>
      <w:r>
        <w:rPr>
          <w:rFonts w:ascii="Tahoma" w:hAnsi="Tahoma" w:cs="Tahoma"/>
          <w:b/>
          <w:color w:val="000000"/>
          <w:sz w:val="28"/>
          <w:szCs w:val="28"/>
        </w:rPr>
        <w:t>Nakup pisarniškega materiala</w:t>
      </w:r>
    </w:p>
    <w:p w:rsidR="004958CB" w:rsidRPr="00D9227D" w:rsidRDefault="004958CB" w:rsidP="009768B4">
      <w:pPr>
        <w:keepNext/>
        <w:keepLines/>
        <w:ind w:right="424"/>
        <w:jc w:val="center"/>
        <w:rPr>
          <w:rFonts w:ascii="Tahoma" w:hAnsi="Tahoma" w:cs="Tahoma"/>
          <w:b/>
          <w:color w:val="000000"/>
          <w:sz w:val="28"/>
          <w:szCs w:val="28"/>
        </w:rPr>
      </w:pPr>
    </w:p>
    <w:p w:rsidR="004958CB" w:rsidRDefault="004958CB" w:rsidP="009768B4">
      <w:pPr>
        <w:keepNext/>
        <w:keepLines/>
        <w:ind w:right="424"/>
        <w:jc w:val="center"/>
        <w:rPr>
          <w:rFonts w:ascii="Tahoma" w:hAnsi="Tahoma" w:cs="Tahoma"/>
          <w:b/>
        </w:rPr>
      </w:pPr>
    </w:p>
    <w:p w:rsidR="00413199" w:rsidRDefault="000D748B" w:rsidP="009768B4">
      <w:pPr>
        <w:keepNext/>
        <w:keepLines/>
        <w:tabs>
          <w:tab w:val="left" w:pos="567"/>
        </w:tabs>
        <w:jc w:val="center"/>
        <w:rPr>
          <w:rFonts w:ascii="Tahoma" w:hAnsi="Tahoma" w:cs="Tahoma"/>
          <w:noProof/>
        </w:rPr>
        <w:sectPr w:rsidR="00413199"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Pr>
          <w:rFonts w:ascii="Tahoma" w:hAnsi="Tahoma" w:cs="Tahoma"/>
          <w:noProof/>
        </w:rPr>
        <w:t xml:space="preserve">Ljubljana, </w:t>
      </w:r>
      <w:r w:rsidR="002275C0">
        <w:rPr>
          <w:rFonts w:ascii="Tahoma" w:hAnsi="Tahoma" w:cs="Tahoma"/>
          <w:noProof/>
        </w:rPr>
        <w:t>oktober 2021</w:t>
      </w:r>
    </w:p>
    <w:p w:rsidR="007C70A1" w:rsidRPr="00CE1BAD" w:rsidRDefault="007C70A1" w:rsidP="009768B4">
      <w:pPr>
        <w:pStyle w:val="Naslov1"/>
        <w:keepLines/>
        <w:jc w:val="center"/>
        <w:rPr>
          <w:rFonts w:ascii="Tahoma" w:hAnsi="Tahoma" w:cs="Tahoma"/>
          <w:sz w:val="28"/>
          <w:szCs w:val="28"/>
        </w:rPr>
      </w:pPr>
      <w:bookmarkStart w:id="0" w:name="_Toc178483388"/>
      <w:r w:rsidRPr="00CE1BAD">
        <w:rPr>
          <w:rFonts w:ascii="Tahoma" w:hAnsi="Tahoma" w:cs="Tahoma"/>
          <w:sz w:val="28"/>
          <w:szCs w:val="28"/>
        </w:rPr>
        <w:lastRenderedPageBreak/>
        <w:t xml:space="preserve">POVABILO K ODDAJI </w:t>
      </w:r>
      <w:bookmarkEnd w:id="0"/>
      <w:r w:rsidR="00037AB0">
        <w:rPr>
          <w:rFonts w:ascii="Tahoma" w:hAnsi="Tahoma" w:cs="Tahoma"/>
          <w:sz w:val="28"/>
          <w:szCs w:val="28"/>
        </w:rPr>
        <w:t>PONUDBE</w:t>
      </w:r>
    </w:p>
    <w:p w:rsidR="007C70A1" w:rsidRPr="00001A3E" w:rsidRDefault="007C70A1" w:rsidP="009768B4">
      <w:pPr>
        <w:keepNext/>
        <w:keepLines/>
        <w:tabs>
          <w:tab w:val="left" w:pos="2895"/>
        </w:tabs>
        <w:rPr>
          <w:rFonts w:ascii="Tahoma" w:hAnsi="Tahoma" w:cs="Tahoma"/>
        </w:rPr>
      </w:pPr>
      <w:r w:rsidRPr="00CE1BAD">
        <w:rPr>
          <w:rFonts w:ascii="Tahoma" w:hAnsi="Tahoma" w:cs="Tahoma"/>
        </w:rPr>
        <w:tab/>
      </w:r>
    </w:p>
    <w:p w:rsidR="007C70A1" w:rsidRPr="00001A3E" w:rsidRDefault="007C70A1" w:rsidP="009768B4">
      <w:pPr>
        <w:keepNext/>
        <w:keepLines/>
        <w:rPr>
          <w:rFonts w:ascii="Tahoma" w:hAnsi="Tahoma" w:cs="Tahoma"/>
        </w:rPr>
      </w:pPr>
    </w:p>
    <w:p w:rsidR="007C70A1" w:rsidRPr="00001A3E" w:rsidRDefault="007C70A1" w:rsidP="009768B4">
      <w:pPr>
        <w:keepNext/>
        <w:keepLines/>
        <w:rPr>
          <w:rFonts w:ascii="Tahoma" w:hAnsi="Tahoma" w:cs="Tahoma"/>
        </w:rPr>
      </w:pPr>
    </w:p>
    <w:p w:rsidR="007C70A1" w:rsidRPr="00001A3E" w:rsidRDefault="007C70A1" w:rsidP="009768B4">
      <w:pPr>
        <w:keepNext/>
        <w:keepLines/>
        <w:rPr>
          <w:rFonts w:ascii="Tahoma" w:hAnsi="Tahoma" w:cs="Tahoma"/>
        </w:rPr>
      </w:pPr>
    </w:p>
    <w:p w:rsidR="007C70A1" w:rsidRPr="00001A3E" w:rsidRDefault="00A04160" w:rsidP="009768B4">
      <w:pPr>
        <w:keepNext/>
        <w:keepLines/>
        <w:jc w:val="both"/>
        <w:rPr>
          <w:rFonts w:ascii="Tahoma" w:hAnsi="Tahoma" w:cs="Tahoma"/>
        </w:rPr>
      </w:pPr>
      <w:r w:rsidRPr="00001A3E">
        <w:rPr>
          <w:rFonts w:ascii="Tahoma" w:hAnsi="Tahoma" w:cs="Tahoma"/>
        </w:rPr>
        <w:t xml:space="preserve">JAVNI HOLDING Ljubljana, d.o.o., </w:t>
      </w:r>
      <w:r w:rsidR="00AA024E">
        <w:rPr>
          <w:rFonts w:ascii="Tahoma" w:hAnsi="Tahoma" w:cs="Tahoma"/>
        </w:rPr>
        <w:t>Verovškova ulica 70</w:t>
      </w:r>
      <w:r w:rsidR="008720E4" w:rsidRPr="00001A3E">
        <w:rPr>
          <w:rFonts w:ascii="Tahoma" w:hAnsi="Tahoma" w:cs="Tahoma"/>
        </w:rPr>
        <w:t xml:space="preserve">, </w:t>
      </w:r>
      <w:r w:rsidR="001E083D">
        <w:rPr>
          <w:rFonts w:ascii="Tahoma" w:hAnsi="Tahoma" w:cs="Tahoma"/>
        </w:rPr>
        <w:t xml:space="preserve">1000 </w:t>
      </w:r>
      <w:r w:rsidR="008720E4" w:rsidRPr="00001A3E">
        <w:rPr>
          <w:rFonts w:ascii="Tahoma" w:hAnsi="Tahoma" w:cs="Tahoma"/>
        </w:rPr>
        <w:t>Ljubljana</w:t>
      </w:r>
      <w:r w:rsidR="007C70A1" w:rsidRPr="00001A3E">
        <w:rPr>
          <w:rFonts w:ascii="Tahoma" w:hAnsi="Tahoma" w:cs="Tahoma"/>
        </w:rPr>
        <w:t xml:space="preserve">, na podlagi </w:t>
      </w:r>
      <w:r w:rsidR="00434A89">
        <w:rPr>
          <w:rFonts w:ascii="Tahoma" w:hAnsi="Tahoma" w:cs="Tahoma"/>
        </w:rPr>
        <w:t>pooblastil</w:t>
      </w:r>
      <w:r w:rsidR="000778AC">
        <w:rPr>
          <w:rFonts w:ascii="Tahoma" w:hAnsi="Tahoma" w:cs="Tahoma"/>
        </w:rPr>
        <w:t xml:space="preserve"> </w:t>
      </w:r>
      <w:r w:rsidR="005C713D">
        <w:rPr>
          <w:rFonts w:ascii="Tahoma" w:hAnsi="Tahoma" w:cs="Tahoma"/>
        </w:rPr>
        <w:t xml:space="preserve">navedenih </w:t>
      </w:r>
      <w:r w:rsidR="00434A89">
        <w:rPr>
          <w:rFonts w:ascii="Tahoma" w:hAnsi="Tahoma" w:cs="Tahoma"/>
          <w:bCs/>
          <w:noProof/>
        </w:rPr>
        <w:t>naročnikov</w:t>
      </w:r>
      <w:r w:rsidR="005C713D">
        <w:rPr>
          <w:rFonts w:ascii="Tahoma" w:hAnsi="Tahoma" w:cs="Tahoma"/>
          <w:bCs/>
          <w:noProof/>
        </w:rPr>
        <w:t xml:space="preserve"> predmeta javnega naročila</w:t>
      </w:r>
    </w:p>
    <w:p w:rsidR="007C70A1" w:rsidRPr="00001A3E" w:rsidRDefault="007C70A1" w:rsidP="009768B4">
      <w:pPr>
        <w:keepNext/>
        <w:keepLines/>
        <w:rPr>
          <w:rFonts w:ascii="Tahoma" w:hAnsi="Tahoma" w:cs="Tahoma"/>
        </w:rPr>
      </w:pPr>
    </w:p>
    <w:p w:rsidR="007C70A1" w:rsidRPr="00001A3E" w:rsidRDefault="007C70A1" w:rsidP="009768B4">
      <w:pPr>
        <w:keepNext/>
        <w:keepLines/>
        <w:jc w:val="center"/>
        <w:rPr>
          <w:rFonts w:ascii="Tahoma" w:hAnsi="Tahoma" w:cs="Tahoma"/>
        </w:rPr>
      </w:pPr>
    </w:p>
    <w:p w:rsidR="007C70A1" w:rsidRPr="00001A3E" w:rsidRDefault="007C70A1" w:rsidP="009768B4">
      <w:pPr>
        <w:keepNext/>
        <w:keepLines/>
        <w:rPr>
          <w:rFonts w:ascii="Tahoma" w:hAnsi="Tahoma" w:cs="Tahoma"/>
          <w:b/>
        </w:rPr>
      </w:pPr>
      <w:r w:rsidRPr="00001A3E">
        <w:rPr>
          <w:rFonts w:ascii="Tahoma" w:hAnsi="Tahoma" w:cs="Tahoma"/>
          <w:b/>
        </w:rPr>
        <w:t xml:space="preserve"> vabi </w:t>
      </w:r>
    </w:p>
    <w:p w:rsidR="007C70A1" w:rsidRPr="00001A3E" w:rsidRDefault="007C70A1" w:rsidP="009768B4">
      <w:pPr>
        <w:keepNext/>
        <w:keepLines/>
        <w:jc w:val="center"/>
        <w:rPr>
          <w:rFonts w:ascii="Tahoma" w:hAnsi="Tahoma" w:cs="Tahoma"/>
        </w:rPr>
      </w:pPr>
    </w:p>
    <w:p w:rsidR="007C70A1" w:rsidRDefault="007C70A1" w:rsidP="009768B4">
      <w:pPr>
        <w:keepNext/>
        <w:keepLines/>
        <w:jc w:val="center"/>
        <w:rPr>
          <w:rFonts w:ascii="Tahoma" w:hAnsi="Tahoma" w:cs="Tahoma"/>
        </w:rPr>
      </w:pPr>
    </w:p>
    <w:p w:rsidR="00D9227D" w:rsidRPr="00001A3E" w:rsidRDefault="00D9227D" w:rsidP="009768B4">
      <w:pPr>
        <w:keepNext/>
        <w:keepLines/>
        <w:jc w:val="center"/>
        <w:rPr>
          <w:rFonts w:ascii="Tahoma" w:hAnsi="Tahoma" w:cs="Tahoma"/>
        </w:rPr>
      </w:pPr>
    </w:p>
    <w:p w:rsidR="007C70A1" w:rsidRPr="00BD5845" w:rsidRDefault="007C70A1" w:rsidP="009768B4">
      <w:pPr>
        <w:keepNext/>
        <w:keepLines/>
        <w:spacing w:line="288" w:lineRule="auto"/>
        <w:jc w:val="both"/>
        <w:rPr>
          <w:rFonts w:ascii="Tahoma" w:hAnsi="Tahoma" w:cs="Tahoma"/>
        </w:rPr>
      </w:pPr>
      <w:r w:rsidRPr="00001A3E">
        <w:rPr>
          <w:rFonts w:ascii="Tahoma" w:hAnsi="Tahoma" w:cs="Tahoma"/>
        </w:rPr>
        <w:t xml:space="preserve">vse </w:t>
      </w:r>
      <w:r w:rsidRPr="00BD5845">
        <w:rPr>
          <w:rFonts w:ascii="Tahoma" w:hAnsi="Tahoma" w:cs="Tahoma"/>
        </w:rPr>
        <w:t>zainteresirane ponudnike, da predložijo svojo ponudbo po zahtevah</w:t>
      </w:r>
      <w:r w:rsidR="006A1CBC" w:rsidRPr="00BD5845">
        <w:rPr>
          <w:rFonts w:ascii="Tahoma" w:hAnsi="Tahoma" w:cs="Tahoma"/>
        </w:rPr>
        <w:t xml:space="preserve"> </w:t>
      </w:r>
      <w:r w:rsidR="005C713D" w:rsidRPr="00BD5845">
        <w:rPr>
          <w:rFonts w:ascii="Tahoma" w:hAnsi="Tahoma" w:cs="Tahoma"/>
        </w:rPr>
        <w:t>dokumentacije v zvezi z oddajo javnega naročila:</w:t>
      </w:r>
    </w:p>
    <w:p w:rsidR="007C70A1" w:rsidRPr="00BD5845" w:rsidRDefault="007C70A1" w:rsidP="009768B4">
      <w:pPr>
        <w:keepNext/>
        <w:keepLines/>
        <w:spacing w:line="288" w:lineRule="auto"/>
        <w:rPr>
          <w:rFonts w:ascii="Tahoma" w:hAnsi="Tahoma" w:cs="Tahoma"/>
        </w:rPr>
      </w:pPr>
    </w:p>
    <w:p w:rsidR="001B10C8" w:rsidRPr="00BD5845" w:rsidRDefault="001B10C8" w:rsidP="009768B4">
      <w:pPr>
        <w:keepNext/>
        <w:keepLines/>
        <w:spacing w:line="288" w:lineRule="auto"/>
        <w:rPr>
          <w:rFonts w:ascii="Tahoma" w:hAnsi="Tahoma" w:cs="Tahoma"/>
        </w:rPr>
      </w:pPr>
    </w:p>
    <w:p w:rsidR="009A5F76" w:rsidRPr="00BD5845" w:rsidRDefault="00FF0BBB" w:rsidP="009768B4">
      <w:pPr>
        <w:keepNext/>
        <w:keepLines/>
        <w:spacing w:line="288" w:lineRule="auto"/>
        <w:ind w:right="424"/>
        <w:jc w:val="center"/>
        <w:rPr>
          <w:rFonts w:ascii="Tahoma" w:hAnsi="Tahoma" w:cs="Tahoma"/>
          <w:b/>
          <w:color w:val="000000"/>
          <w:sz w:val="28"/>
          <w:szCs w:val="28"/>
        </w:rPr>
      </w:pPr>
      <w:r w:rsidRPr="00BD5845">
        <w:rPr>
          <w:rFonts w:ascii="Tahoma" w:hAnsi="Tahoma" w:cs="Tahoma"/>
          <w:b/>
          <w:color w:val="000000"/>
          <w:sz w:val="28"/>
          <w:szCs w:val="28"/>
        </w:rPr>
        <w:t>»</w:t>
      </w:r>
      <w:r w:rsidR="00E57015" w:rsidRPr="00BD5845">
        <w:rPr>
          <w:rFonts w:ascii="Tahoma" w:hAnsi="Tahoma" w:cs="Tahoma"/>
          <w:b/>
          <w:color w:val="000000"/>
          <w:sz w:val="28"/>
          <w:szCs w:val="28"/>
        </w:rPr>
        <w:t>Nakup pisarniškega materiala</w:t>
      </w:r>
      <w:r w:rsidRPr="00BD5845">
        <w:rPr>
          <w:rFonts w:ascii="Tahoma" w:hAnsi="Tahoma" w:cs="Tahoma"/>
          <w:b/>
          <w:color w:val="000000"/>
          <w:sz w:val="28"/>
          <w:szCs w:val="28"/>
        </w:rPr>
        <w:t>«</w:t>
      </w:r>
      <w:r w:rsidR="009A5F76" w:rsidRPr="00BD5845">
        <w:rPr>
          <w:rFonts w:ascii="Tahoma" w:hAnsi="Tahoma" w:cs="Tahoma"/>
          <w:b/>
          <w:color w:val="000000"/>
          <w:sz w:val="28"/>
          <w:szCs w:val="28"/>
        </w:rPr>
        <w:t xml:space="preserve"> </w:t>
      </w:r>
    </w:p>
    <w:p w:rsidR="007C70A1" w:rsidRPr="00BD5845" w:rsidRDefault="007C70A1" w:rsidP="009768B4">
      <w:pPr>
        <w:keepNext/>
        <w:keepLines/>
        <w:spacing w:line="288" w:lineRule="auto"/>
        <w:jc w:val="center"/>
        <w:rPr>
          <w:rFonts w:ascii="Tahoma" w:hAnsi="Tahoma" w:cs="Tahoma"/>
        </w:rPr>
      </w:pPr>
    </w:p>
    <w:p w:rsidR="007D7739" w:rsidRPr="00BD5845" w:rsidRDefault="007D7739" w:rsidP="009768B4">
      <w:pPr>
        <w:keepNext/>
        <w:keepLines/>
        <w:spacing w:line="288" w:lineRule="auto"/>
        <w:jc w:val="center"/>
        <w:rPr>
          <w:rFonts w:ascii="Tahoma" w:hAnsi="Tahoma" w:cs="Tahoma"/>
        </w:rPr>
      </w:pPr>
    </w:p>
    <w:p w:rsidR="00D9227D" w:rsidRPr="00BD5845" w:rsidRDefault="00D9227D" w:rsidP="009768B4">
      <w:pPr>
        <w:keepNext/>
        <w:keepLines/>
        <w:spacing w:line="288" w:lineRule="auto"/>
        <w:rPr>
          <w:rFonts w:ascii="Tahoma" w:hAnsi="Tahoma" w:cs="Tahoma"/>
        </w:rPr>
      </w:pPr>
    </w:p>
    <w:p w:rsidR="007C70A1" w:rsidRPr="00BD5845" w:rsidRDefault="005C713D" w:rsidP="009768B4">
      <w:pPr>
        <w:keepNext/>
        <w:keepLines/>
        <w:spacing w:line="288" w:lineRule="auto"/>
        <w:jc w:val="both"/>
        <w:rPr>
          <w:rFonts w:ascii="Tahoma" w:hAnsi="Tahoma" w:cs="Tahoma"/>
        </w:rPr>
      </w:pPr>
      <w:r w:rsidRPr="00BD5845">
        <w:rPr>
          <w:rFonts w:ascii="Tahoma" w:hAnsi="Tahoma" w:cs="Tahoma"/>
        </w:rPr>
        <w:t xml:space="preserve">Dokumentacija v zvezi z oddajo javnega naročila (v nadaljevanju tudi: razpisna dokumentacija) natančno </w:t>
      </w:r>
      <w:r w:rsidR="007C70A1" w:rsidRPr="00BD5845">
        <w:rPr>
          <w:rFonts w:ascii="Tahoma" w:hAnsi="Tahoma" w:cs="Tahoma"/>
        </w:rPr>
        <w:t>določa pre</w:t>
      </w:r>
      <w:r w:rsidR="002B3693" w:rsidRPr="00BD5845">
        <w:rPr>
          <w:rFonts w:ascii="Tahoma" w:hAnsi="Tahoma" w:cs="Tahoma"/>
        </w:rPr>
        <w:t>dmet javnega naročila ter</w:t>
      </w:r>
      <w:r w:rsidR="007C70A1" w:rsidRPr="00BD5845">
        <w:rPr>
          <w:rFonts w:ascii="Tahoma" w:hAnsi="Tahoma" w:cs="Tahoma"/>
        </w:rPr>
        <w:t xml:space="preserve"> pogoje </w:t>
      </w:r>
      <w:r w:rsidRPr="00BD5845">
        <w:rPr>
          <w:rFonts w:ascii="Tahoma" w:hAnsi="Tahoma" w:cs="Tahoma"/>
        </w:rPr>
        <w:t xml:space="preserve">in merila </w:t>
      </w:r>
      <w:r w:rsidR="002B3693" w:rsidRPr="00BD5845">
        <w:rPr>
          <w:rFonts w:ascii="Tahoma" w:hAnsi="Tahoma" w:cs="Tahoma"/>
        </w:rPr>
        <w:t xml:space="preserve">za </w:t>
      </w:r>
      <w:r w:rsidR="001F195B" w:rsidRPr="00BD5845">
        <w:rPr>
          <w:rFonts w:ascii="Tahoma" w:hAnsi="Tahoma" w:cs="Tahoma"/>
        </w:rPr>
        <w:t>izbiro najugodnejšega ponudnika</w:t>
      </w:r>
      <w:r w:rsidR="00C82B33" w:rsidRPr="00BD5845">
        <w:rPr>
          <w:rFonts w:ascii="Tahoma" w:hAnsi="Tahoma" w:cs="Tahoma"/>
        </w:rPr>
        <w:t xml:space="preserve"> za posamezni sklop</w:t>
      </w:r>
      <w:r w:rsidR="009A5F76" w:rsidRPr="00BD5845">
        <w:rPr>
          <w:rFonts w:ascii="Tahoma" w:hAnsi="Tahoma" w:cs="Tahoma"/>
        </w:rPr>
        <w:t>,</w:t>
      </w:r>
      <w:r w:rsidRPr="00BD5845">
        <w:rPr>
          <w:rFonts w:ascii="Tahoma" w:hAnsi="Tahoma" w:cs="Tahoma"/>
        </w:rPr>
        <w:t xml:space="preserve"> </w:t>
      </w:r>
      <w:r w:rsidR="001F195B" w:rsidRPr="00BD5845">
        <w:rPr>
          <w:rFonts w:ascii="Tahoma" w:hAnsi="Tahoma" w:cs="Tahoma"/>
        </w:rPr>
        <w:t>s katerim</w:t>
      </w:r>
      <w:r w:rsidR="00C82B33" w:rsidRPr="00BD5845">
        <w:rPr>
          <w:rFonts w:ascii="Tahoma" w:hAnsi="Tahoma" w:cs="Tahoma"/>
        </w:rPr>
        <w:t>/i</w:t>
      </w:r>
      <w:r w:rsidR="002B3693" w:rsidRPr="00BD5845">
        <w:rPr>
          <w:rFonts w:ascii="Tahoma" w:hAnsi="Tahoma" w:cs="Tahoma"/>
        </w:rPr>
        <w:t xml:space="preserve"> bo</w:t>
      </w:r>
      <w:r w:rsidR="00C82B33" w:rsidRPr="00BD5845">
        <w:rPr>
          <w:rFonts w:ascii="Tahoma" w:hAnsi="Tahoma" w:cs="Tahoma"/>
        </w:rPr>
        <w:t>/do</w:t>
      </w:r>
      <w:r w:rsidR="002B3693" w:rsidRPr="00BD5845">
        <w:rPr>
          <w:rFonts w:ascii="Tahoma" w:hAnsi="Tahoma" w:cs="Tahoma"/>
        </w:rPr>
        <w:t xml:space="preserve"> sklen</w:t>
      </w:r>
      <w:r w:rsidR="008C6000" w:rsidRPr="00BD5845">
        <w:rPr>
          <w:rFonts w:ascii="Tahoma" w:hAnsi="Tahoma" w:cs="Tahoma"/>
        </w:rPr>
        <w:t>jen</w:t>
      </w:r>
      <w:r w:rsidR="00C82B33" w:rsidRPr="00BD5845">
        <w:rPr>
          <w:rFonts w:ascii="Tahoma" w:hAnsi="Tahoma" w:cs="Tahoma"/>
        </w:rPr>
        <w:t>/i</w:t>
      </w:r>
      <w:r w:rsidR="00361C09" w:rsidRPr="00BD5845">
        <w:rPr>
          <w:rFonts w:ascii="Tahoma" w:hAnsi="Tahoma" w:cs="Tahoma"/>
        </w:rPr>
        <w:t xml:space="preserve"> </w:t>
      </w:r>
      <w:r w:rsidR="002A6097" w:rsidRPr="00BD5845">
        <w:rPr>
          <w:rFonts w:ascii="Tahoma" w:hAnsi="Tahoma" w:cs="Tahoma"/>
        </w:rPr>
        <w:t>okvirni sporazumi</w:t>
      </w:r>
      <w:r w:rsidR="00C82B33" w:rsidRPr="00BD5845">
        <w:rPr>
          <w:rFonts w:ascii="Tahoma" w:hAnsi="Tahoma" w:cs="Tahoma"/>
        </w:rPr>
        <w:t xml:space="preserve"> za posamezni sklop</w:t>
      </w:r>
      <w:r w:rsidR="000D748B" w:rsidRPr="00BD5845">
        <w:rPr>
          <w:rFonts w:ascii="Tahoma" w:hAnsi="Tahoma" w:cs="Tahoma"/>
        </w:rPr>
        <w:t xml:space="preserve"> </w:t>
      </w:r>
      <w:r w:rsidR="00C56429" w:rsidRPr="00BD5845">
        <w:rPr>
          <w:rFonts w:ascii="Tahoma" w:hAnsi="Tahoma" w:cs="Tahoma"/>
        </w:rPr>
        <w:t>predmetn</w:t>
      </w:r>
      <w:r w:rsidR="00C82B33" w:rsidRPr="00BD5845">
        <w:rPr>
          <w:rFonts w:ascii="Tahoma" w:hAnsi="Tahoma" w:cs="Tahoma"/>
        </w:rPr>
        <w:t>ega</w:t>
      </w:r>
      <w:r w:rsidR="00C56429" w:rsidRPr="00BD5845">
        <w:rPr>
          <w:rFonts w:ascii="Tahoma" w:hAnsi="Tahoma" w:cs="Tahoma"/>
        </w:rPr>
        <w:t xml:space="preserve"> javn</w:t>
      </w:r>
      <w:r w:rsidR="00C82B33" w:rsidRPr="00BD5845">
        <w:rPr>
          <w:rFonts w:ascii="Tahoma" w:hAnsi="Tahoma" w:cs="Tahoma"/>
        </w:rPr>
        <w:t>ega</w:t>
      </w:r>
      <w:r w:rsidR="00C56429" w:rsidRPr="00BD5845">
        <w:rPr>
          <w:rFonts w:ascii="Tahoma" w:hAnsi="Tahoma" w:cs="Tahoma"/>
        </w:rPr>
        <w:t xml:space="preserve"> naročil</w:t>
      </w:r>
      <w:r w:rsidR="00C82B33" w:rsidRPr="00BD5845">
        <w:rPr>
          <w:rFonts w:ascii="Tahoma" w:hAnsi="Tahoma" w:cs="Tahoma"/>
        </w:rPr>
        <w:t>a</w:t>
      </w:r>
      <w:r w:rsidR="000D748B" w:rsidRPr="00BD5845">
        <w:rPr>
          <w:rFonts w:ascii="Tahoma" w:hAnsi="Tahoma" w:cs="Tahoma"/>
        </w:rPr>
        <w:t>.</w:t>
      </w:r>
    </w:p>
    <w:p w:rsidR="007C70A1" w:rsidRPr="00BD5845" w:rsidRDefault="007C70A1" w:rsidP="009768B4">
      <w:pPr>
        <w:keepNext/>
        <w:keepLines/>
        <w:spacing w:line="288" w:lineRule="auto"/>
        <w:rPr>
          <w:rFonts w:ascii="Tahoma" w:hAnsi="Tahoma" w:cs="Tahoma"/>
          <w:color w:val="FF0000"/>
        </w:rPr>
      </w:pPr>
    </w:p>
    <w:p w:rsidR="005C713D" w:rsidRPr="00BD5845" w:rsidRDefault="005C713D" w:rsidP="009768B4">
      <w:pPr>
        <w:keepNext/>
        <w:keepLines/>
        <w:spacing w:line="288" w:lineRule="auto"/>
        <w:jc w:val="both"/>
        <w:rPr>
          <w:rFonts w:ascii="Tahoma" w:hAnsi="Tahoma" w:cs="Tahoma"/>
        </w:rPr>
      </w:pPr>
      <w:r w:rsidRPr="00BD5845">
        <w:rPr>
          <w:rFonts w:ascii="Tahoma" w:hAnsi="Tahoma" w:cs="Tahoma"/>
        </w:rPr>
        <w:t>Sestavni del razpisne dokumentacije so tudi morebitne spremembe, dopolnitve in pojasnila razpisne dokumentacije ter odgovori na vprašanja gospodarskih subjektov.</w:t>
      </w:r>
    </w:p>
    <w:p w:rsidR="007C70A1" w:rsidRPr="00BD5845" w:rsidRDefault="007C70A1" w:rsidP="009768B4">
      <w:pPr>
        <w:keepNext/>
        <w:keepLines/>
        <w:rPr>
          <w:rFonts w:ascii="Tahoma" w:hAnsi="Tahoma" w:cs="Tahoma"/>
          <w:color w:val="FF0000"/>
        </w:rPr>
      </w:pPr>
    </w:p>
    <w:p w:rsidR="007C70A1" w:rsidRPr="00BD5845" w:rsidRDefault="007C70A1" w:rsidP="009768B4">
      <w:pPr>
        <w:keepNext/>
        <w:keepLines/>
        <w:rPr>
          <w:rFonts w:ascii="Tahoma" w:hAnsi="Tahoma" w:cs="Tahoma"/>
          <w:color w:val="FF0000"/>
        </w:rPr>
      </w:pPr>
    </w:p>
    <w:p w:rsidR="007C70A1" w:rsidRPr="00BD5845" w:rsidRDefault="007C70A1" w:rsidP="009768B4">
      <w:pPr>
        <w:keepNext/>
        <w:keepLines/>
        <w:rPr>
          <w:rFonts w:ascii="Tahoma" w:hAnsi="Tahoma" w:cs="Tahoma"/>
          <w:color w:val="000000"/>
        </w:rPr>
      </w:pPr>
      <w:r w:rsidRPr="00BD5845">
        <w:rPr>
          <w:rFonts w:ascii="Tahoma" w:hAnsi="Tahoma" w:cs="Tahoma"/>
          <w:color w:val="000000"/>
        </w:rPr>
        <w:t>S spoštovanjem!</w:t>
      </w:r>
    </w:p>
    <w:p w:rsidR="00325548" w:rsidRPr="00BD5845" w:rsidRDefault="00325548" w:rsidP="009768B4">
      <w:pPr>
        <w:keepNext/>
        <w:keepLines/>
        <w:autoSpaceDE w:val="0"/>
        <w:autoSpaceDN w:val="0"/>
        <w:adjustRightInd w:val="0"/>
        <w:rPr>
          <w:rFonts w:ascii="Tahoma" w:hAnsi="Tahoma" w:cs="Tahoma"/>
        </w:rPr>
      </w:pPr>
    </w:p>
    <w:p w:rsidR="00D9227D" w:rsidRPr="00BD5845" w:rsidRDefault="00D9227D" w:rsidP="009768B4">
      <w:pPr>
        <w:keepNext/>
        <w:keepLines/>
        <w:autoSpaceDE w:val="0"/>
        <w:autoSpaceDN w:val="0"/>
        <w:adjustRightInd w:val="0"/>
        <w:jc w:val="right"/>
        <w:rPr>
          <w:rFonts w:ascii="Tahoma" w:hAnsi="Tahoma" w:cs="Tahoma"/>
          <w:bCs/>
        </w:rPr>
      </w:pPr>
    </w:p>
    <w:p w:rsidR="00325548" w:rsidRPr="00BD5845" w:rsidRDefault="00325548" w:rsidP="009768B4">
      <w:pPr>
        <w:keepNext/>
        <w:keepLines/>
        <w:autoSpaceDE w:val="0"/>
        <w:autoSpaceDN w:val="0"/>
        <w:adjustRightInd w:val="0"/>
        <w:jc w:val="right"/>
        <w:rPr>
          <w:rFonts w:ascii="Tahoma" w:hAnsi="Tahoma" w:cs="Tahoma"/>
          <w:bCs/>
        </w:rPr>
      </w:pPr>
    </w:p>
    <w:p w:rsidR="00325548" w:rsidRPr="00BD5845" w:rsidRDefault="00325548" w:rsidP="009768B4">
      <w:pPr>
        <w:keepNext/>
        <w:keepLines/>
        <w:autoSpaceDE w:val="0"/>
        <w:autoSpaceDN w:val="0"/>
        <w:adjustRightInd w:val="0"/>
        <w:jc w:val="right"/>
        <w:rPr>
          <w:rFonts w:ascii="Tahoma" w:hAnsi="Tahoma" w:cs="Tahoma"/>
          <w:bCs/>
        </w:rPr>
      </w:pPr>
    </w:p>
    <w:p w:rsidR="00325548" w:rsidRPr="00BD5845" w:rsidRDefault="00325548" w:rsidP="009768B4">
      <w:pPr>
        <w:keepNext/>
        <w:keepLines/>
        <w:autoSpaceDE w:val="0"/>
        <w:autoSpaceDN w:val="0"/>
        <w:adjustRightInd w:val="0"/>
        <w:jc w:val="right"/>
        <w:rPr>
          <w:rFonts w:ascii="Tahoma" w:hAnsi="Tahoma" w:cs="Tahoma"/>
          <w:bCs/>
        </w:rPr>
      </w:pPr>
    </w:p>
    <w:p w:rsidR="00325548" w:rsidRPr="00BD5845" w:rsidRDefault="00325548" w:rsidP="009768B4">
      <w:pPr>
        <w:keepNext/>
        <w:keepLines/>
        <w:autoSpaceDE w:val="0"/>
        <w:autoSpaceDN w:val="0"/>
        <w:adjustRightInd w:val="0"/>
        <w:ind w:left="6096"/>
        <w:rPr>
          <w:rFonts w:ascii="Tahoma" w:hAnsi="Tahoma" w:cs="Tahoma"/>
          <w:bCs/>
        </w:rPr>
      </w:pPr>
      <w:r w:rsidRPr="00BD5845">
        <w:rPr>
          <w:rFonts w:ascii="Tahoma" w:hAnsi="Tahoma" w:cs="Tahoma"/>
          <w:bCs/>
        </w:rPr>
        <w:t>Direktorica</w:t>
      </w:r>
    </w:p>
    <w:p w:rsidR="007C70A1" w:rsidRPr="00BD5845" w:rsidRDefault="00BA6432" w:rsidP="009768B4">
      <w:pPr>
        <w:keepNext/>
        <w:keepLines/>
        <w:ind w:left="4956"/>
        <w:rPr>
          <w:rFonts w:ascii="Tahoma" w:hAnsi="Tahoma" w:cs="Tahoma"/>
        </w:rPr>
      </w:pPr>
      <w:r w:rsidRPr="00BD5845">
        <w:rPr>
          <w:rFonts w:ascii="Tahoma" w:hAnsi="Tahoma" w:cs="Tahoma"/>
          <w:bCs/>
        </w:rPr>
        <w:t xml:space="preserve">l.r. </w:t>
      </w:r>
      <w:r w:rsidR="00325548" w:rsidRPr="00BD5845">
        <w:rPr>
          <w:rFonts w:ascii="Tahoma" w:hAnsi="Tahoma" w:cs="Tahoma"/>
          <w:bCs/>
        </w:rPr>
        <w:t xml:space="preserve">Zdenka </w:t>
      </w:r>
      <w:r w:rsidR="001F195B" w:rsidRPr="00BD5845">
        <w:rPr>
          <w:rFonts w:ascii="Tahoma" w:hAnsi="Tahoma" w:cs="Tahoma"/>
          <w:bCs/>
        </w:rPr>
        <w:t>GROZDE</w:t>
      </w:r>
      <w:r w:rsidR="00325548" w:rsidRPr="00BD5845">
        <w:rPr>
          <w:rFonts w:ascii="Tahoma" w:hAnsi="Tahoma" w:cs="Tahoma"/>
          <w:bCs/>
        </w:rPr>
        <w:t>, univ. dipl. prav.</w:t>
      </w:r>
    </w:p>
    <w:p w:rsidR="007C70A1" w:rsidRPr="00BD5845" w:rsidRDefault="007C70A1" w:rsidP="009768B4">
      <w:pPr>
        <w:keepNext/>
        <w:keepLines/>
        <w:rPr>
          <w:rFonts w:ascii="Tahoma" w:hAnsi="Tahoma" w:cs="Tahoma"/>
        </w:rPr>
      </w:pPr>
    </w:p>
    <w:p w:rsidR="00325548" w:rsidRPr="00BD5845" w:rsidRDefault="00325548" w:rsidP="009768B4">
      <w:pPr>
        <w:keepNext/>
        <w:keepLines/>
        <w:rPr>
          <w:rFonts w:ascii="Tahoma" w:hAnsi="Tahoma" w:cs="Tahoma"/>
        </w:rPr>
      </w:pPr>
    </w:p>
    <w:p w:rsidR="00325548" w:rsidRPr="00BD5845" w:rsidRDefault="00325548" w:rsidP="009768B4">
      <w:pPr>
        <w:keepNext/>
        <w:keepLines/>
        <w:rPr>
          <w:rFonts w:ascii="Tahoma" w:hAnsi="Tahoma" w:cs="Tahoma"/>
        </w:rPr>
      </w:pPr>
    </w:p>
    <w:p w:rsidR="00325548" w:rsidRPr="00BD5845" w:rsidRDefault="00325548" w:rsidP="009768B4">
      <w:pPr>
        <w:keepNext/>
        <w:keepLines/>
        <w:rPr>
          <w:rFonts w:ascii="Tahoma" w:hAnsi="Tahoma" w:cs="Tahoma"/>
        </w:rPr>
      </w:pPr>
    </w:p>
    <w:p w:rsidR="00325548" w:rsidRPr="00BD5845" w:rsidRDefault="00325548" w:rsidP="009768B4">
      <w:pPr>
        <w:keepNext/>
        <w:keepLines/>
        <w:rPr>
          <w:rFonts w:ascii="Tahoma" w:hAnsi="Tahoma" w:cs="Tahoma"/>
        </w:rPr>
      </w:pPr>
    </w:p>
    <w:p w:rsidR="00325548" w:rsidRPr="00BD5845" w:rsidRDefault="00325548" w:rsidP="009768B4">
      <w:pPr>
        <w:keepNext/>
        <w:keepLines/>
        <w:rPr>
          <w:rFonts w:ascii="Tahoma" w:hAnsi="Tahoma" w:cs="Tahoma"/>
        </w:rPr>
      </w:pPr>
    </w:p>
    <w:p w:rsidR="00542462" w:rsidRPr="00BD5845" w:rsidRDefault="00890FA5" w:rsidP="009768B4">
      <w:pPr>
        <w:keepNext/>
        <w:keepLines/>
        <w:numPr>
          <w:ilvl w:val="0"/>
          <w:numId w:val="2"/>
        </w:numPr>
        <w:jc w:val="both"/>
        <w:rPr>
          <w:rFonts w:ascii="Tahoma" w:hAnsi="Tahoma" w:cs="Tahoma"/>
          <w:b/>
          <w:sz w:val="24"/>
        </w:rPr>
      </w:pPr>
      <w:r w:rsidRPr="00BD5845">
        <w:rPr>
          <w:rFonts w:ascii="Tahoma" w:hAnsi="Tahoma" w:cs="Tahoma"/>
          <w:b/>
        </w:rPr>
        <w:br w:type="page"/>
      </w:r>
      <w:r w:rsidR="00542462" w:rsidRPr="00BD5845">
        <w:rPr>
          <w:rFonts w:ascii="Tahoma" w:hAnsi="Tahoma" w:cs="Tahoma"/>
          <w:b/>
          <w:sz w:val="24"/>
        </w:rPr>
        <w:lastRenderedPageBreak/>
        <w:t xml:space="preserve">SPLOŠNA DOLOČILA </w:t>
      </w:r>
    </w:p>
    <w:p w:rsidR="007C70A1" w:rsidRPr="00BD5845" w:rsidRDefault="007C70A1" w:rsidP="009768B4">
      <w:pPr>
        <w:keepNext/>
        <w:keepLines/>
        <w:jc w:val="both"/>
        <w:rPr>
          <w:rFonts w:ascii="Tahoma" w:hAnsi="Tahoma" w:cs="Tahoma"/>
          <w:b/>
          <w:sz w:val="16"/>
          <w:szCs w:val="16"/>
        </w:rPr>
      </w:pPr>
    </w:p>
    <w:p w:rsidR="007C70A1" w:rsidRPr="00FA37C1" w:rsidRDefault="007C70A1" w:rsidP="009768B4">
      <w:pPr>
        <w:keepNext/>
        <w:keepLines/>
        <w:numPr>
          <w:ilvl w:val="1"/>
          <w:numId w:val="2"/>
        </w:numPr>
        <w:jc w:val="both"/>
        <w:rPr>
          <w:rFonts w:ascii="Tahoma" w:hAnsi="Tahoma" w:cs="Tahoma"/>
          <w:b/>
        </w:rPr>
      </w:pPr>
      <w:r w:rsidRPr="00BD5845">
        <w:rPr>
          <w:rFonts w:ascii="Tahoma" w:hAnsi="Tahoma" w:cs="Tahoma"/>
          <w:b/>
        </w:rPr>
        <w:t xml:space="preserve">Predmet </w:t>
      </w:r>
      <w:r w:rsidRPr="00FA37C1">
        <w:rPr>
          <w:rFonts w:ascii="Tahoma" w:hAnsi="Tahoma" w:cs="Tahoma"/>
          <w:b/>
        </w:rPr>
        <w:t xml:space="preserve">javnega naročila </w:t>
      </w:r>
    </w:p>
    <w:p w:rsidR="007C70A1" w:rsidRPr="00FA37C1" w:rsidRDefault="007C70A1" w:rsidP="009768B4">
      <w:pPr>
        <w:keepNext/>
        <w:keepLines/>
        <w:jc w:val="both"/>
        <w:rPr>
          <w:rFonts w:ascii="Tahoma" w:hAnsi="Tahoma" w:cs="Tahoma"/>
          <w:b/>
        </w:rPr>
      </w:pPr>
    </w:p>
    <w:p w:rsidR="0044035E" w:rsidRPr="00FA37C1" w:rsidRDefault="0044035E" w:rsidP="009768B4">
      <w:pPr>
        <w:keepNext/>
        <w:keepLines/>
        <w:spacing w:after="120"/>
        <w:jc w:val="both"/>
        <w:rPr>
          <w:rFonts w:ascii="Tahoma" w:hAnsi="Tahoma" w:cs="Tahoma"/>
        </w:rPr>
      </w:pPr>
      <w:r w:rsidRPr="00FA37C1">
        <w:rPr>
          <w:rFonts w:ascii="Tahoma" w:hAnsi="Tahoma" w:cs="Tahoma"/>
        </w:rPr>
        <w:t xml:space="preserve">Predmet javnega naročila je nakup pisarniškega materiala za obdobje 48 mesecev od dneva sklenitve okvirnega sporazuma in je razdeljen </w:t>
      </w:r>
      <w:r w:rsidRPr="00FA37C1">
        <w:rPr>
          <w:rFonts w:ascii="Tahoma" w:hAnsi="Tahoma" w:cs="Tahoma"/>
          <w:color w:val="000000"/>
        </w:rPr>
        <w:t xml:space="preserve">na naslednje sklope: </w:t>
      </w:r>
    </w:p>
    <w:p w:rsidR="0044035E" w:rsidRPr="00FA37C1" w:rsidRDefault="0044035E" w:rsidP="009768B4">
      <w:pPr>
        <w:keepNext/>
        <w:keepLines/>
        <w:numPr>
          <w:ilvl w:val="0"/>
          <w:numId w:val="6"/>
        </w:numPr>
        <w:spacing w:after="40"/>
        <w:ind w:left="714" w:hanging="357"/>
        <w:jc w:val="both"/>
        <w:rPr>
          <w:rFonts w:ascii="Tahoma" w:hAnsi="Tahoma" w:cs="Tahoma"/>
        </w:rPr>
      </w:pPr>
      <w:r w:rsidRPr="00FA37C1">
        <w:rPr>
          <w:rFonts w:ascii="Tahoma" w:hAnsi="Tahoma" w:cs="Tahoma"/>
        </w:rPr>
        <w:t xml:space="preserve">Sklop št. 1: Splošni pisarniški material, </w:t>
      </w:r>
    </w:p>
    <w:p w:rsidR="0044035E" w:rsidRPr="00FA37C1" w:rsidRDefault="0044035E" w:rsidP="009768B4">
      <w:pPr>
        <w:keepNext/>
        <w:keepLines/>
        <w:numPr>
          <w:ilvl w:val="0"/>
          <w:numId w:val="6"/>
        </w:numPr>
        <w:spacing w:after="40"/>
        <w:ind w:left="714" w:hanging="357"/>
        <w:jc w:val="both"/>
        <w:rPr>
          <w:rFonts w:ascii="Tahoma" w:hAnsi="Tahoma" w:cs="Tahoma"/>
        </w:rPr>
      </w:pPr>
      <w:r w:rsidRPr="00FA37C1">
        <w:rPr>
          <w:rFonts w:ascii="Tahoma" w:hAnsi="Tahoma" w:cs="Tahoma"/>
        </w:rPr>
        <w:t xml:space="preserve">Sklop št. 2: Kartuše in tonerji, </w:t>
      </w:r>
    </w:p>
    <w:p w:rsidR="0044035E" w:rsidRPr="00FA37C1" w:rsidRDefault="0044035E" w:rsidP="009768B4">
      <w:pPr>
        <w:keepNext/>
        <w:keepLines/>
        <w:numPr>
          <w:ilvl w:val="0"/>
          <w:numId w:val="6"/>
        </w:numPr>
        <w:spacing w:after="40"/>
        <w:ind w:left="714" w:hanging="357"/>
        <w:jc w:val="both"/>
        <w:rPr>
          <w:rFonts w:ascii="Tahoma" w:hAnsi="Tahoma" w:cs="Tahoma"/>
        </w:rPr>
      </w:pPr>
      <w:r w:rsidRPr="00FA37C1">
        <w:rPr>
          <w:rFonts w:ascii="Tahoma" w:hAnsi="Tahoma" w:cs="Tahoma"/>
        </w:rPr>
        <w:t>Sklop št. 3: Kopirni papir</w:t>
      </w:r>
      <w:r w:rsidR="00C4494E" w:rsidRPr="00FA37C1">
        <w:rPr>
          <w:rFonts w:ascii="Tahoma" w:hAnsi="Tahoma" w:cs="Tahoma"/>
        </w:rPr>
        <w:t xml:space="preserve"> – okoljsko manj obremenjujoče blago; v nadaljevanju: kopirni papir</w:t>
      </w:r>
      <w:r w:rsidRPr="00FA37C1">
        <w:rPr>
          <w:rFonts w:ascii="Tahoma" w:hAnsi="Tahoma" w:cs="Tahoma"/>
        </w:rPr>
        <w:t>.</w:t>
      </w:r>
    </w:p>
    <w:p w:rsidR="0044035E" w:rsidRPr="00FA37C1" w:rsidRDefault="0044035E" w:rsidP="009768B4">
      <w:pPr>
        <w:keepNext/>
        <w:keepLines/>
        <w:jc w:val="both"/>
        <w:rPr>
          <w:rFonts w:ascii="Tahoma" w:hAnsi="Tahoma" w:cs="Tahoma"/>
        </w:rPr>
      </w:pPr>
    </w:p>
    <w:p w:rsidR="00C4494E" w:rsidRPr="00FA37C1" w:rsidRDefault="0044035E" w:rsidP="009768B4">
      <w:pPr>
        <w:keepNext/>
        <w:keepLines/>
        <w:jc w:val="both"/>
        <w:rPr>
          <w:rFonts w:ascii="Tahoma" w:hAnsi="Tahoma" w:cs="Tahoma"/>
        </w:rPr>
      </w:pPr>
      <w:r w:rsidRPr="00FA37C1">
        <w:rPr>
          <w:rFonts w:ascii="Tahoma" w:hAnsi="Tahoma" w:cs="Tahoma"/>
        </w:rPr>
        <w:t xml:space="preserve">Predmet javnega naročila iz sklopa št. 3: Kopirni papir, je okoljsko manj obremenjujoče blago. Pri oddaji javnega naročila za sklop št. 3 se </w:t>
      </w:r>
      <w:r w:rsidR="00C4494E" w:rsidRPr="00FA37C1">
        <w:rPr>
          <w:rFonts w:ascii="Tahoma" w:hAnsi="Tahoma" w:cs="Tahoma"/>
        </w:rPr>
        <w:t>uporabljajo določila</w:t>
      </w:r>
      <w:r w:rsidRPr="00FA37C1">
        <w:rPr>
          <w:rFonts w:ascii="Tahoma" w:hAnsi="Tahoma" w:cs="Tahoma"/>
        </w:rPr>
        <w:t xml:space="preserve"> Ure</w:t>
      </w:r>
      <w:r w:rsidR="00C4494E" w:rsidRPr="00FA37C1">
        <w:rPr>
          <w:rFonts w:ascii="Tahoma" w:hAnsi="Tahoma" w:cs="Tahoma"/>
        </w:rPr>
        <w:t>dbe o zelenem javnem naročanju (Uradni list RS, št. 51/17 s spremembami; v nadaljevanju tudi: Uredba o zelenem javnem naročanju</w:t>
      </w:r>
      <w:r w:rsidR="00A36EF1" w:rsidRPr="00FA37C1">
        <w:rPr>
          <w:rFonts w:ascii="Tahoma" w:hAnsi="Tahoma" w:cs="Tahoma"/>
        </w:rPr>
        <w:t>)</w:t>
      </w:r>
      <w:r w:rsidR="00C4494E" w:rsidRPr="00FA37C1">
        <w:rPr>
          <w:rFonts w:ascii="Tahoma" w:hAnsi="Tahoma" w:cs="Tahoma"/>
        </w:rPr>
        <w:t xml:space="preserve">. </w:t>
      </w:r>
    </w:p>
    <w:p w:rsidR="00C4494E" w:rsidRPr="00FA37C1" w:rsidRDefault="00C4494E" w:rsidP="009768B4">
      <w:pPr>
        <w:keepNext/>
        <w:keepLines/>
        <w:jc w:val="both"/>
        <w:rPr>
          <w:rFonts w:ascii="Tahoma" w:hAnsi="Tahoma" w:cs="Tahoma"/>
        </w:rPr>
      </w:pPr>
    </w:p>
    <w:p w:rsidR="0044035E" w:rsidRPr="00FA37C1" w:rsidRDefault="0044035E" w:rsidP="009768B4">
      <w:pPr>
        <w:keepNext/>
        <w:keepLines/>
        <w:jc w:val="both"/>
        <w:rPr>
          <w:rFonts w:ascii="Tahoma" w:hAnsi="Tahoma" w:cs="Tahoma"/>
        </w:rPr>
      </w:pPr>
      <w:r w:rsidRPr="00FA37C1">
        <w:rPr>
          <w:rFonts w:ascii="Tahoma" w:hAnsi="Tahoma" w:cs="Tahoma"/>
        </w:rPr>
        <w:t xml:space="preserve">Dobava predmeta javnega naročila se bo vršila sukcesivno, na podlagi sprotnih, pisnih naročil posameznega naročnika. </w:t>
      </w:r>
    </w:p>
    <w:p w:rsidR="0044035E" w:rsidRPr="00FA37C1" w:rsidRDefault="0044035E" w:rsidP="009768B4">
      <w:pPr>
        <w:keepNext/>
        <w:keepLines/>
        <w:jc w:val="both"/>
        <w:rPr>
          <w:rFonts w:ascii="Tahoma" w:hAnsi="Tahoma" w:cs="Tahoma"/>
        </w:rPr>
      </w:pPr>
    </w:p>
    <w:p w:rsidR="0044035E" w:rsidRPr="00FA37C1" w:rsidRDefault="0044035E" w:rsidP="009768B4">
      <w:pPr>
        <w:keepNext/>
        <w:keepLines/>
        <w:jc w:val="both"/>
        <w:rPr>
          <w:rFonts w:ascii="Tahoma" w:hAnsi="Tahoma" w:cs="Tahoma"/>
        </w:rPr>
      </w:pPr>
      <w:r w:rsidRPr="00FA37C1">
        <w:rPr>
          <w:rFonts w:ascii="Tahoma" w:hAnsi="Tahoma" w:cs="Tahoma"/>
        </w:rPr>
        <w:t xml:space="preserve">Podroben opis pisarniškega materiala z okvirnimi količinami je razviden iz 2.2 točke razpisne dokumentacije in obrazca ponudbenega predračuna za posamezni sklop predmeta javnega naročila, ki je kot priloga sestavni del te razpisne dokumentacije. </w:t>
      </w:r>
    </w:p>
    <w:p w:rsidR="00087DAE" w:rsidRPr="00FA37C1" w:rsidRDefault="00087DAE" w:rsidP="009768B4">
      <w:pPr>
        <w:keepNext/>
        <w:keepLines/>
        <w:ind w:left="720"/>
        <w:jc w:val="both"/>
        <w:rPr>
          <w:rFonts w:ascii="Tahoma" w:hAnsi="Tahoma" w:cs="Tahoma"/>
          <w:b/>
        </w:rPr>
      </w:pPr>
    </w:p>
    <w:p w:rsidR="00CA7A3B" w:rsidRPr="00FA37C1" w:rsidRDefault="002A6097" w:rsidP="009768B4">
      <w:pPr>
        <w:keepNext/>
        <w:keepLines/>
        <w:jc w:val="both"/>
        <w:rPr>
          <w:rFonts w:ascii="Tahoma" w:hAnsi="Tahoma" w:cs="Tahoma"/>
        </w:rPr>
      </w:pPr>
      <w:r w:rsidRPr="00FA37C1">
        <w:rPr>
          <w:rFonts w:ascii="Tahoma" w:hAnsi="Tahoma" w:cs="Tahoma"/>
        </w:rPr>
        <w:t xml:space="preserve">Okvirni sporazum je sklenjen in prične veljati z dnem podpisa okvirnega sporazuma s strani obeh </w:t>
      </w:r>
      <w:r w:rsidR="00137E65" w:rsidRPr="00FA37C1">
        <w:rPr>
          <w:rFonts w:ascii="Tahoma" w:hAnsi="Tahoma" w:cs="Tahoma"/>
        </w:rPr>
        <w:t xml:space="preserve">strank </w:t>
      </w:r>
      <w:r w:rsidRPr="00FA37C1">
        <w:rPr>
          <w:rFonts w:ascii="Tahoma" w:hAnsi="Tahoma" w:cs="Tahoma"/>
        </w:rPr>
        <w:t>za posamezni sklop</w:t>
      </w:r>
      <w:r w:rsidR="00137E65" w:rsidRPr="00FA37C1">
        <w:rPr>
          <w:rFonts w:ascii="Tahoma" w:hAnsi="Tahoma" w:cs="Tahoma"/>
        </w:rPr>
        <w:t xml:space="preserve"> predmeta javnega naročila </w:t>
      </w:r>
      <w:r w:rsidRPr="00FA37C1">
        <w:rPr>
          <w:rFonts w:ascii="Tahoma" w:hAnsi="Tahoma" w:cs="Tahoma"/>
        </w:rPr>
        <w:t xml:space="preserve">ter velja </w:t>
      </w:r>
      <w:r w:rsidR="00137E65" w:rsidRPr="00FA37C1">
        <w:rPr>
          <w:rFonts w:ascii="Tahoma" w:hAnsi="Tahoma" w:cs="Tahoma"/>
        </w:rPr>
        <w:t xml:space="preserve">za obdobje </w:t>
      </w:r>
      <w:r w:rsidR="0044035E" w:rsidRPr="00FA37C1">
        <w:rPr>
          <w:rFonts w:ascii="Tahoma" w:hAnsi="Tahoma" w:cs="Tahoma"/>
        </w:rPr>
        <w:t>48</w:t>
      </w:r>
      <w:r w:rsidRPr="00FA37C1">
        <w:rPr>
          <w:rFonts w:ascii="Tahoma" w:hAnsi="Tahoma" w:cs="Tahoma"/>
        </w:rPr>
        <w:t xml:space="preserve"> mesecev </w:t>
      </w:r>
      <w:r w:rsidR="002175F1">
        <w:rPr>
          <w:rFonts w:ascii="Tahoma" w:hAnsi="Tahoma" w:cs="Tahoma"/>
        </w:rPr>
        <w:t xml:space="preserve">od dneva sklenitve okvirnega sporazuma </w:t>
      </w:r>
      <w:r w:rsidR="00137E65" w:rsidRPr="00FA37C1">
        <w:rPr>
          <w:rFonts w:ascii="Tahoma" w:hAnsi="Tahoma" w:cs="Tahoma"/>
        </w:rPr>
        <w:t xml:space="preserve">oziroma </w:t>
      </w:r>
      <w:r w:rsidRPr="00FA37C1">
        <w:rPr>
          <w:rFonts w:ascii="Tahoma" w:hAnsi="Tahoma" w:cs="Tahoma"/>
        </w:rPr>
        <w:t>do izčrpanja ocenjene vrednosti okvirnega sporazuma, kar nastopi prej.</w:t>
      </w:r>
    </w:p>
    <w:p w:rsidR="002A6097" w:rsidRPr="00FA37C1" w:rsidRDefault="002A6097" w:rsidP="009768B4">
      <w:pPr>
        <w:keepNext/>
        <w:keepLines/>
        <w:jc w:val="both"/>
        <w:rPr>
          <w:rFonts w:ascii="Tahoma" w:hAnsi="Tahoma" w:cs="Tahoma"/>
          <w:color w:val="000000"/>
        </w:rPr>
      </w:pPr>
    </w:p>
    <w:p w:rsidR="007C70A1" w:rsidRPr="00FA37C1" w:rsidRDefault="007C70A1" w:rsidP="009768B4">
      <w:pPr>
        <w:keepNext/>
        <w:keepLines/>
        <w:numPr>
          <w:ilvl w:val="1"/>
          <w:numId w:val="2"/>
        </w:numPr>
        <w:jc w:val="both"/>
        <w:rPr>
          <w:rFonts w:ascii="Tahoma" w:hAnsi="Tahoma" w:cs="Tahoma"/>
          <w:b/>
        </w:rPr>
      </w:pPr>
      <w:r w:rsidRPr="00FA37C1">
        <w:rPr>
          <w:rFonts w:ascii="Tahoma" w:hAnsi="Tahoma" w:cs="Tahoma"/>
          <w:b/>
        </w:rPr>
        <w:t>Podatki o naročniku</w:t>
      </w:r>
    </w:p>
    <w:p w:rsidR="007C70A1" w:rsidRPr="00FA37C1" w:rsidRDefault="007C70A1" w:rsidP="009768B4">
      <w:pPr>
        <w:keepNext/>
        <w:keepLines/>
        <w:jc w:val="both"/>
        <w:rPr>
          <w:rFonts w:ascii="Tahoma" w:hAnsi="Tahoma" w:cs="Tahoma"/>
        </w:rPr>
      </w:pPr>
    </w:p>
    <w:p w:rsidR="005D7FEA" w:rsidRPr="00FA37C1" w:rsidRDefault="005D7FEA" w:rsidP="009768B4">
      <w:pPr>
        <w:keepNext/>
        <w:keepLines/>
        <w:spacing w:after="120"/>
        <w:jc w:val="both"/>
        <w:rPr>
          <w:rFonts w:ascii="Tahoma" w:hAnsi="Tahoma" w:cs="Tahoma"/>
        </w:rPr>
      </w:pPr>
      <w:r w:rsidRPr="00FA37C1">
        <w:rPr>
          <w:rFonts w:ascii="Tahoma" w:hAnsi="Tahoma" w:cs="Tahoma"/>
        </w:rPr>
        <w:t>Naročniki javnega naročila so:</w:t>
      </w:r>
    </w:p>
    <w:p w:rsidR="005D7FEA" w:rsidRPr="00FA37C1" w:rsidRDefault="005D7FEA" w:rsidP="009768B4">
      <w:pPr>
        <w:keepNext/>
        <w:keepLines/>
        <w:numPr>
          <w:ilvl w:val="0"/>
          <w:numId w:val="6"/>
        </w:numPr>
        <w:ind w:left="644"/>
        <w:rPr>
          <w:rFonts w:ascii="Tahoma" w:hAnsi="Tahoma" w:cs="Tahoma"/>
          <w:szCs w:val="22"/>
        </w:rPr>
      </w:pPr>
      <w:r w:rsidRPr="00FA37C1">
        <w:rPr>
          <w:rFonts w:ascii="Tahoma" w:hAnsi="Tahoma" w:cs="Tahoma"/>
          <w:szCs w:val="22"/>
        </w:rPr>
        <w:t xml:space="preserve">JAVNI HOLDING Ljubljana, d.o.o., </w:t>
      </w:r>
    </w:p>
    <w:p w:rsidR="004B68EC" w:rsidRPr="00FA37C1" w:rsidRDefault="004B68EC" w:rsidP="009768B4">
      <w:pPr>
        <w:keepNext/>
        <w:keepLines/>
        <w:numPr>
          <w:ilvl w:val="0"/>
          <w:numId w:val="6"/>
        </w:numPr>
        <w:ind w:left="644"/>
        <w:rPr>
          <w:rFonts w:ascii="Tahoma" w:hAnsi="Tahoma" w:cs="Tahoma"/>
          <w:szCs w:val="22"/>
        </w:rPr>
      </w:pPr>
      <w:r w:rsidRPr="00FA37C1">
        <w:rPr>
          <w:rFonts w:ascii="Tahoma" w:hAnsi="Tahoma" w:cs="Tahoma"/>
        </w:rPr>
        <w:t xml:space="preserve">JAVNO PODJETJE </w:t>
      </w:r>
      <w:r w:rsidR="007D56F9" w:rsidRPr="00FA37C1">
        <w:rPr>
          <w:rFonts w:ascii="Tahoma" w:hAnsi="Tahoma" w:cs="Tahoma"/>
          <w:bCs/>
        </w:rPr>
        <w:t xml:space="preserve">VODOVOD </w:t>
      </w:r>
      <w:r w:rsidRPr="00FA37C1">
        <w:rPr>
          <w:rFonts w:ascii="Tahoma" w:hAnsi="Tahoma" w:cs="Tahoma"/>
          <w:bCs/>
        </w:rPr>
        <w:t>KANALIZACIJA SNAGA</w:t>
      </w:r>
      <w:r w:rsidR="007D56F9" w:rsidRPr="00FA37C1">
        <w:rPr>
          <w:rFonts w:ascii="Tahoma" w:hAnsi="Tahoma" w:cs="Tahoma"/>
          <w:bCs/>
        </w:rPr>
        <w:t xml:space="preserve"> d.o.o.</w:t>
      </w:r>
      <w:r w:rsidRPr="00FA37C1">
        <w:rPr>
          <w:rFonts w:ascii="Tahoma" w:hAnsi="Tahoma" w:cs="Tahoma"/>
          <w:bCs/>
        </w:rPr>
        <w:t>,</w:t>
      </w:r>
    </w:p>
    <w:p w:rsidR="005D7FEA" w:rsidRPr="00FA37C1" w:rsidRDefault="005D7FEA" w:rsidP="009768B4">
      <w:pPr>
        <w:keepNext/>
        <w:keepLines/>
        <w:numPr>
          <w:ilvl w:val="0"/>
          <w:numId w:val="6"/>
        </w:numPr>
        <w:ind w:left="644"/>
        <w:rPr>
          <w:rFonts w:ascii="Tahoma" w:hAnsi="Tahoma" w:cs="Tahoma"/>
          <w:szCs w:val="22"/>
        </w:rPr>
      </w:pPr>
      <w:r w:rsidRPr="00FA37C1">
        <w:rPr>
          <w:rFonts w:ascii="Tahoma" w:hAnsi="Tahoma" w:cs="Tahoma"/>
          <w:szCs w:val="22"/>
        </w:rPr>
        <w:t>JAVNO PODJETJE ENERGETIKA LJUBLJANA d.o.o.,</w:t>
      </w:r>
    </w:p>
    <w:p w:rsidR="005D7FEA" w:rsidRPr="00FA37C1" w:rsidRDefault="005D7FEA" w:rsidP="009768B4">
      <w:pPr>
        <w:keepNext/>
        <w:keepLines/>
        <w:numPr>
          <w:ilvl w:val="0"/>
          <w:numId w:val="6"/>
        </w:numPr>
        <w:ind w:left="644"/>
        <w:rPr>
          <w:rFonts w:ascii="Tahoma" w:hAnsi="Tahoma" w:cs="Tahoma"/>
        </w:rPr>
      </w:pPr>
      <w:r w:rsidRPr="00FA37C1">
        <w:rPr>
          <w:rFonts w:ascii="Tahoma" w:hAnsi="Tahoma" w:cs="Tahoma"/>
          <w:bCs/>
        </w:rPr>
        <w:t xml:space="preserve">JAVNO PODJETJE LJUBLJANSKI POTNIŠKI PROMET, d.o.o., </w:t>
      </w:r>
    </w:p>
    <w:p w:rsidR="005D7FEA" w:rsidRPr="00FA37C1" w:rsidRDefault="005D7FEA" w:rsidP="009768B4">
      <w:pPr>
        <w:keepNext/>
        <w:keepLines/>
        <w:numPr>
          <w:ilvl w:val="0"/>
          <w:numId w:val="6"/>
        </w:numPr>
        <w:ind w:left="644"/>
        <w:rPr>
          <w:rFonts w:ascii="Tahoma" w:hAnsi="Tahoma" w:cs="Tahoma"/>
          <w:b/>
          <w:bCs/>
        </w:rPr>
      </w:pPr>
      <w:r w:rsidRPr="00FA37C1">
        <w:rPr>
          <w:rFonts w:ascii="Tahoma" w:hAnsi="Tahoma" w:cs="Tahoma"/>
          <w:szCs w:val="22"/>
        </w:rPr>
        <w:t xml:space="preserve">Javno podjetje </w:t>
      </w:r>
      <w:r w:rsidRPr="00FA37C1">
        <w:rPr>
          <w:rFonts w:ascii="Tahoma" w:hAnsi="Tahoma" w:cs="Tahoma"/>
          <w:bCs/>
        </w:rPr>
        <w:t>Ljubljanska parkirišča in tržnice, d.o.o.,</w:t>
      </w:r>
    </w:p>
    <w:p w:rsidR="005D7FEA" w:rsidRPr="00FA37C1" w:rsidRDefault="005D7FEA" w:rsidP="009768B4">
      <w:pPr>
        <w:keepNext/>
        <w:keepLines/>
        <w:numPr>
          <w:ilvl w:val="0"/>
          <w:numId w:val="6"/>
        </w:numPr>
        <w:spacing w:after="120"/>
        <w:ind w:left="641" w:hanging="357"/>
        <w:rPr>
          <w:rFonts w:ascii="Tahoma" w:hAnsi="Tahoma" w:cs="Tahoma"/>
          <w:szCs w:val="22"/>
        </w:rPr>
      </w:pPr>
      <w:r w:rsidRPr="00FA37C1">
        <w:rPr>
          <w:rFonts w:ascii="Tahoma" w:hAnsi="Tahoma" w:cs="Tahoma"/>
        </w:rPr>
        <w:t xml:space="preserve">ŽALE  Javno podjetje, d.o.o., </w:t>
      </w:r>
    </w:p>
    <w:p w:rsidR="0044035E" w:rsidRPr="00FA37C1" w:rsidRDefault="005D7FEA" w:rsidP="009768B4">
      <w:pPr>
        <w:keepNext/>
        <w:keepLines/>
        <w:tabs>
          <w:tab w:val="left" w:pos="6915"/>
        </w:tabs>
        <w:jc w:val="both"/>
        <w:rPr>
          <w:rFonts w:ascii="Tahoma" w:hAnsi="Tahoma" w:cs="Tahoma"/>
          <w:bCs/>
        </w:rPr>
      </w:pPr>
      <w:r w:rsidRPr="00FA37C1">
        <w:rPr>
          <w:rFonts w:ascii="Tahoma" w:hAnsi="Tahoma" w:cs="Tahoma"/>
        </w:rPr>
        <w:t>ki so na podlagi pooblastil,</w:t>
      </w:r>
      <w:r w:rsidRPr="00FA37C1">
        <w:rPr>
          <w:rFonts w:ascii="Tahoma" w:hAnsi="Tahoma" w:cs="Tahoma"/>
          <w:bCs/>
        </w:rPr>
        <w:t xml:space="preserve"> </w:t>
      </w:r>
      <w:r w:rsidRPr="00FA37C1">
        <w:rPr>
          <w:rFonts w:ascii="Tahoma" w:hAnsi="Tahoma" w:cs="Tahoma"/>
        </w:rPr>
        <w:t xml:space="preserve">prenesli izvedbo in odločanje v postopku oddaje javnega naročila za </w:t>
      </w:r>
      <w:r w:rsidRPr="00FA37C1">
        <w:rPr>
          <w:rFonts w:ascii="Tahoma" w:hAnsi="Tahoma" w:cs="Tahoma"/>
          <w:b/>
        </w:rPr>
        <w:t>»</w:t>
      </w:r>
      <w:r w:rsidRPr="00FA37C1">
        <w:rPr>
          <w:rFonts w:ascii="Tahoma" w:hAnsi="Tahoma" w:cs="Tahoma"/>
          <w:b/>
          <w:snapToGrid w:val="0"/>
        </w:rPr>
        <w:t>Nakup pisarniškega materiala«</w:t>
      </w:r>
      <w:r w:rsidRPr="00FA37C1">
        <w:rPr>
          <w:rFonts w:ascii="Tahoma" w:hAnsi="Tahoma" w:cs="Tahoma"/>
          <w:snapToGrid w:val="0"/>
          <w:sz w:val="18"/>
          <w:szCs w:val="18"/>
        </w:rPr>
        <w:t xml:space="preserve"> </w:t>
      </w:r>
      <w:r w:rsidRPr="00FA37C1">
        <w:rPr>
          <w:rFonts w:ascii="Tahoma" w:hAnsi="Tahoma" w:cs="Tahoma"/>
        </w:rPr>
        <w:t>na JAVNI HOLDING Ljubljana, d.o.o., Verovškova ulica 70, 1000 Ljubljana. Okvirni sporazum z izbranim ponudnikom za posamezni sklop predmeta javnega naročila sklene vsak posamezni naročnik posebej.</w:t>
      </w:r>
    </w:p>
    <w:p w:rsidR="007C70A1" w:rsidRPr="00FA37C1" w:rsidRDefault="007C70A1" w:rsidP="009768B4">
      <w:pPr>
        <w:keepNext/>
        <w:keepLines/>
        <w:jc w:val="both"/>
        <w:rPr>
          <w:rFonts w:ascii="Tahoma" w:hAnsi="Tahoma" w:cs="Tahoma"/>
          <w:b/>
        </w:rPr>
      </w:pPr>
    </w:p>
    <w:p w:rsidR="007C70A1" w:rsidRPr="00FA37C1" w:rsidRDefault="007C70A1" w:rsidP="009768B4">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FA37C1">
        <w:rPr>
          <w:rFonts w:ascii="Tahoma" w:hAnsi="Tahoma" w:cs="Tahoma"/>
          <w:b/>
        </w:rPr>
        <w:t>Pravna podlaga</w:t>
      </w:r>
    </w:p>
    <w:p w:rsidR="007C70A1" w:rsidRPr="00FA37C1" w:rsidRDefault="007C70A1" w:rsidP="009768B4">
      <w:pPr>
        <w:keepNext/>
        <w:keepLines/>
        <w:jc w:val="both"/>
      </w:pPr>
    </w:p>
    <w:p w:rsidR="007C70A1" w:rsidRPr="00FA37C1" w:rsidRDefault="00C92440" w:rsidP="009768B4">
      <w:pPr>
        <w:pStyle w:val="Telobesedila3"/>
        <w:keepNext/>
        <w:keepLines/>
        <w:spacing w:after="120"/>
        <w:rPr>
          <w:rFonts w:ascii="Tahoma" w:hAnsi="Tahoma" w:cs="Tahoma"/>
        </w:rPr>
      </w:pPr>
      <w:r w:rsidRPr="00FA37C1">
        <w:rPr>
          <w:rFonts w:ascii="Tahoma" w:hAnsi="Tahoma" w:cs="Tahoma"/>
          <w:lang w:val="sl-SI"/>
        </w:rPr>
        <w:t xml:space="preserve">Predmet </w:t>
      </w:r>
      <w:r w:rsidRPr="00FA37C1">
        <w:rPr>
          <w:rFonts w:ascii="Tahoma" w:hAnsi="Tahoma" w:cs="Tahoma"/>
        </w:rPr>
        <w:t>javnega</w:t>
      </w:r>
      <w:r w:rsidR="004816F9" w:rsidRPr="00FA37C1">
        <w:rPr>
          <w:rFonts w:ascii="Tahoma" w:hAnsi="Tahoma" w:cs="Tahoma"/>
          <w:lang w:val="sl-SI"/>
        </w:rPr>
        <w:t xml:space="preserve"> </w:t>
      </w:r>
      <w:r w:rsidR="004816F9" w:rsidRPr="00FA37C1">
        <w:rPr>
          <w:rFonts w:ascii="Tahoma" w:hAnsi="Tahoma" w:cs="Tahoma"/>
        </w:rPr>
        <w:t>naročil</w:t>
      </w:r>
      <w:r w:rsidR="004816F9" w:rsidRPr="00FA37C1">
        <w:rPr>
          <w:rFonts w:ascii="Tahoma" w:hAnsi="Tahoma" w:cs="Tahoma"/>
          <w:lang w:val="sl-SI"/>
        </w:rPr>
        <w:t>a</w:t>
      </w:r>
      <w:r w:rsidR="007C70A1" w:rsidRPr="00FA37C1">
        <w:rPr>
          <w:rFonts w:ascii="Tahoma" w:hAnsi="Tahoma" w:cs="Tahoma"/>
        </w:rPr>
        <w:t xml:space="preserve"> se </w:t>
      </w:r>
      <w:r w:rsidR="004816F9" w:rsidRPr="00FA37C1">
        <w:rPr>
          <w:rFonts w:ascii="Tahoma" w:hAnsi="Tahoma" w:cs="Tahoma"/>
          <w:lang w:val="sl-SI"/>
        </w:rPr>
        <w:t>oddaja</w:t>
      </w:r>
      <w:r w:rsidR="007C70A1" w:rsidRPr="00FA37C1">
        <w:rPr>
          <w:rFonts w:ascii="Tahoma" w:hAnsi="Tahoma" w:cs="Tahoma"/>
        </w:rPr>
        <w:t xml:space="preserve"> skladno s določbami:</w:t>
      </w:r>
    </w:p>
    <w:p w:rsidR="00E9648C" w:rsidRPr="00FA37C1" w:rsidRDefault="00E9648C" w:rsidP="009768B4">
      <w:pPr>
        <w:keepNext/>
        <w:keepLines/>
        <w:numPr>
          <w:ilvl w:val="0"/>
          <w:numId w:val="6"/>
        </w:numPr>
        <w:jc w:val="both"/>
        <w:rPr>
          <w:rFonts w:ascii="Tahoma" w:hAnsi="Tahoma" w:cs="Tahoma"/>
        </w:rPr>
      </w:pPr>
      <w:r w:rsidRPr="00FA37C1">
        <w:rPr>
          <w:rFonts w:ascii="Tahoma" w:hAnsi="Tahoma" w:cs="Tahoma"/>
        </w:rPr>
        <w:t>Zak</w:t>
      </w:r>
      <w:r w:rsidR="002175F1">
        <w:rPr>
          <w:rFonts w:ascii="Tahoma" w:hAnsi="Tahoma" w:cs="Tahoma"/>
        </w:rPr>
        <w:t xml:space="preserve">ona o javnem naročanju (Uradni </w:t>
      </w:r>
      <w:r w:rsidRPr="00FA37C1">
        <w:rPr>
          <w:rFonts w:ascii="Tahoma" w:hAnsi="Tahoma" w:cs="Tahoma"/>
        </w:rPr>
        <w:t>list. RS, št. 91/15 in nadaljnji; v nadaljevanju: ZJN-3),</w:t>
      </w:r>
    </w:p>
    <w:p w:rsidR="00E9648C" w:rsidRPr="00FA37C1" w:rsidRDefault="00E9648C" w:rsidP="009768B4">
      <w:pPr>
        <w:keepNext/>
        <w:keepLines/>
        <w:numPr>
          <w:ilvl w:val="0"/>
          <w:numId w:val="6"/>
        </w:numPr>
        <w:jc w:val="both"/>
        <w:rPr>
          <w:rFonts w:ascii="Tahoma" w:hAnsi="Tahoma" w:cs="Tahoma"/>
        </w:rPr>
      </w:pPr>
      <w:r w:rsidRPr="00FA37C1">
        <w:rPr>
          <w:rFonts w:ascii="Tahoma" w:hAnsi="Tahoma" w:cs="Tahoma"/>
        </w:rPr>
        <w:t xml:space="preserve">Zakona o pravnem varstvu v postopkih javnega naročanja (Ur. l. RS, št. 43/11 in nadaljnji; v nadaljevanju: ZPVPJN), </w:t>
      </w:r>
    </w:p>
    <w:p w:rsidR="003256AA" w:rsidRPr="00FA37C1" w:rsidRDefault="003256AA" w:rsidP="009768B4">
      <w:pPr>
        <w:pStyle w:val="Odstavekseznama"/>
        <w:keepNext/>
        <w:keepLines/>
        <w:numPr>
          <w:ilvl w:val="0"/>
          <w:numId w:val="6"/>
        </w:numPr>
        <w:jc w:val="both"/>
        <w:rPr>
          <w:rFonts w:ascii="Tahoma" w:hAnsi="Tahoma" w:cs="Tahoma"/>
        </w:rPr>
      </w:pPr>
      <w:r w:rsidRPr="00FA37C1">
        <w:rPr>
          <w:rFonts w:ascii="Tahoma" w:hAnsi="Tahoma" w:cs="Tahoma"/>
        </w:rPr>
        <w:t>Uredbe o zelenem javnem naročanju (</w:t>
      </w:r>
      <w:r w:rsidR="00A36EF1" w:rsidRPr="00FA37C1">
        <w:rPr>
          <w:rFonts w:ascii="Tahoma" w:hAnsi="Tahoma" w:cs="Tahoma"/>
        </w:rPr>
        <w:t xml:space="preserve">Uradni list RS, št. 51/17 </w:t>
      </w:r>
      <w:r w:rsidR="00E9648C" w:rsidRPr="00FA37C1">
        <w:rPr>
          <w:rFonts w:ascii="Tahoma" w:hAnsi="Tahoma" w:cs="Tahoma"/>
        </w:rPr>
        <w:t>in nadaljnji; v nadaljevanju</w:t>
      </w:r>
      <w:r w:rsidR="00A36EF1" w:rsidRPr="00FA37C1">
        <w:rPr>
          <w:rFonts w:ascii="Tahoma" w:hAnsi="Tahoma" w:cs="Tahoma"/>
        </w:rPr>
        <w:t>: Uredba o zelenem javnem naročanju</w:t>
      </w:r>
      <w:r w:rsidR="004816F9" w:rsidRPr="00FA37C1">
        <w:rPr>
          <w:rFonts w:ascii="Tahoma" w:hAnsi="Tahoma" w:cs="Tahoma"/>
        </w:rPr>
        <w:t>)</w:t>
      </w:r>
      <w:r w:rsidRPr="00FA37C1">
        <w:rPr>
          <w:rFonts w:ascii="Tahoma" w:hAnsi="Tahoma" w:cs="Tahoma"/>
        </w:rPr>
        <w:t>,</w:t>
      </w:r>
    </w:p>
    <w:p w:rsidR="004816F9" w:rsidRPr="00FA37C1" w:rsidRDefault="004816F9" w:rsidP="009768B4">
      <w:pPr>
        <w:pStyle w:val="Odstavekseznama"/>
        <w:keepNext/>
        <w:keepLines/>
        <w:numPr>
          <w:ilvl w:val="0"/>
          <w:numId w:val="6"/>
        </w:numPr>
        <w:jc w:val="both"/>
        <w:rPr>
          <w:rFonts w:ascii="Tahoma" w:hAnsi="Tahoma" w:cs="Tahoma"/>
          <w:color w:val="FF0000"/>
        </w:rPr>
      </w:pPr>
      <w:r w:rsidRPr="00FA37C1">
        <w:rPr>
          <w:rFonts w:ascii="Tahoma" w:hAnsi="Tahoma" w:cs="Tahoma"/>
        </w:rPr>
        <w:t>Pravilnika o načinih valorizacije denarnih obveznosti, ki jih v večletnih pogodbah dogovarjajo pravne osebe javnega sektorja (Uradni list RS, št. 1/04)</w:t>
      </w:r>
      <w:r w:rsidR="00085D96" w:rsidRPr="00FA37C1">
        <w:rPr>
          <w:rFonts w:ascii="Tahoma" w:hAnsi="Tahoma" w:cs="Tahoma"/>
        </w:rPr>
        <w:t>,</w:t>
      </w:r>
    </w:p>
    <w:p w:rsidR="004F3CD4" w:rsidRPr="00FA37C1" w:rsidRDefault="00706C97" w:rsidP="009768B4">
      <w:pPr>
        <w:keepNext/>
        <w:keepLines/>
        <w:numPr>
          <w:ilvl w:val="0"/>
          <w:numId w:val="6"/>
        </w:numPr>
        <w:jc w:val="both"/>
        <w:rPr>
          <w:rFonts w:ascii="Tahoma" w:hAnsi="Tahoma" w:cs="Tahoma"/>
        </w:rPr>
      </w:pPr>
      <w:r w:rsidRPr="00FA37C1">
        <w:rPr>
          <w:rFonts w:ascii="Tahoma" w:hAnsi="Tahoma" w:cs="Tahoma"/>
        </w:rPr>
        <w:t xml:space="preserve">ostalih predpisov, ki temeljijo na zgoraj navedenih zakonih ter </w:t>
      </w:r>
      <w:r w:rsidR="00FD6FC9" w:rsidRPr="00FA37C1">
        <w:rPr>
          <w:rFonts w:ascii="Tahoma" w:hAnsi="Tahoma" w:cs="Tahoma"/>
        </w:rPr>
        <w:t>veljavno zakonodajo, ki se nanaš</w:t>
      </w:r>
      <w:r w:rsidR="00177058" w:rsidRPr="00FA37C1">
        <w:rPr>
          <w:rFonts w:ascii="Tahoma" w:hAnsi="Tahoma" w:cs="Tahoma"/>
        </w:rPr>
        <w:t>a</w:t>
      </w:r>
      <w:r w:rsidRPr="00FA37C1">
        <w:rPr>
          <w:rFonts w:ascii="Tahoma" w:hAnsi="Tahoma" w:cs="Tahoma"/>
        </w:rPr>
        <w:t xml:space="preserve"> na predmet</w:t>
      </w:r>
      <w:r w:rsidR="00FD6FC9" w:rsidRPr="00FA37C1">
        <w:rPr>
          <w:rFonts w:ascii="Tahoma" w:hAnsi="Tahoma" w:cs="Tahoma"/>
        </w:rPr>
        <w:t xml:space="preserve"> javnega</w:t>
      </w:r>
      <w:r w:rsidRPr="00FA37C1">
        <w:rPr>
          <w:rFonts w:ascii="Tahoma" w:hAnsi="Tahoma" w:cs="Tahoma"/>
        </w:rPr>
        <w:t xml:space="preserve"> naročila.</w:t>
      </w:r>
    </w:p>
    <w:p w:rsidR="002D1DFF" w:rsidRDefault="002D1DFF" w:rsidP="009768B4">
      <w:pPr>
        <w:keepNext/>
        <w:keepLines/>
        <w:jc w:val="both"/>
        <w:rPr>
          <w:rFonts w:ascii="Tahoma" w:hAnsi="Tahoma" w:cs="Tahoma"/>
        </w:rPr>
      </w:pPr>
    </w:p>
    <w:p w:rsidR="00BA79F7" w:rsidRPr="00FA37C1" w:rsidRDefault="00BA79F7" w:rsidP="009768B4">
      <w:pPr>
        <w:keepNext/>
        <w:keepLines/>
        <w:jc w:val="both"/>
        <w:rPr>
          <w:rFonts w:ascii="Tahoma" w:hAnsi="Tahoma" w:cs="Tahoma"/>
        </w:rPr>
      </w:pPr>
    </w:p>
    <w:p w:rsidR="0056124E" w:rsidRPr="00FA37C1" w:rsidRDefault="0056124E" w:rsidP="009768B4">
      <w:pPr>
        <w:keepNext/>
        <w:keepLines/>
        <w:numPr>
          <w:ilvl w:val="1"/>
          <w:numId w:val="2"/>
        </w:numPr>
        <w:jc w:val="both"/>
        <w:rPr>
          <w:rFonts w:ascii="Tahoma" w:hAnsi="Tahoma" w:cs="Tahoma"/>
          <w:b/>
        </w:rPr>
      </w:pPr>
      <w:r w:rsidRPr="00FA37C1">
        <w:rPr>
          <w:rFonts w:ascii="Tahoma" w:hAnsi="Tahoma" w:cs="Tahoma"/>
          <w:b/>
        </w:rPr>
        <w:lastRenderedPageBreak/>
        <w:t>Opredelitev postopka oddaje javnega naročila</w:t>
      </w:r>
    </w:p>
    <w:p w:rsidR="0056124E" w:rsidRPr="00FA37C1" w:rsidRDefault="0056124E" w:rsidP="009768B4">
      <w:pPr>
        <w:keepNext/>
        <w:keepLines/>
        <w:jc w:val="both"/>
        <w:rPr>
          <w:rFonts w:ascii="Tahoma" w:hAnsi="Tahoma" w:cs="Tahoma"/>
          <w:b/>
        </w:rPr>
      </w:pPr>
    </w:p>
    <w:p w:rsidR="00E9648C" w:rsidRPr="00FA37C1" w:rsidRDefault="00E9648C" w:rsidP="009768B4">
      <w:pPr>
        <w:keepNext/>
        <w:keepLines/>
        <w:jc w:val="both"/>
        <w:rPr>
          <w:rFonts w:ascii="Tahoma" w:hAnsi="Tahoma" w:cs="Tahoma"/>
        </w:rPr>
      </w:pPr>
      <w:r w:rsidRPr="00FA37C1">
        <w:rPr>
          <w:rFonts w:ascii="Tahoma" w:hAnsi="Tahoma" w:cs="Tahoma"/>
          <w:lang w:val="x-none"/>
        </w:rPr>
        <w:t>Naročnik izvaja javno naročilo po odprtem postopku v skladu s 40. členom ZJN-3</w:t>
      </w:r>
      <w:r w:rsidR="002175F1">
        <w:rPr>
          <w:rFonts w:ascii="Tahoma" w:hAnsi="Tahoma" w:cs="Tahoma"/>
        </w:rPr>
        <w:t xml:space="preserve">. Posamezni </w:t>
      </w:r>
      <w:r w:rsidRPr="00FA37C1">
        <w:rPr>
          <w:rFonts w:ascii="Tahoma" w:hAnsi="Tahoma" w:cs="Tahoma"/>
        </w:rPr>
        <w:t>naročnik bo po pravnomočnosti odločitve o oddaji naročila, sklenil okvirni sporazum z ekonomsko najugodnejšim ponudnikom za obdobje 36 mesecev od dneva sklenitve okvirnega sporazuma.</w:t>
      </w:r>
    </w:p>
    <w:p w:rsidR="00E9648C" w:rsidRPr="00FA37C1" w:rsidRDefault="00E9648C" w:rsidP="009768B4">
      <w:pPr>
        <w:keepNext/>
        <w:keepLines/>
        <w:jc w:val="both"/>
        <w:rPr>
          <w:rFonts w:ascii="Tahoma" w:hAnsi="Tahoma" w:cs="Tahoma"/>
        </w:rPr>
      </w:pPr>
    </w:p>
    <w:p w:rsidR="00E9648C" w:rsidRPr="00FA37C1" w:rsidRDefault="00E9648C" w:rsidP="009768B4">
      <w:pPr>
        <w:keepNext/>
        <w:keepLines/>
        <w:jc w:val="both"/>
        <w:rPr>
          <w:rFonts w:ascii="Tahoma" w:hAnsi="Tahoma" w:cs="Tahoma"/>
        </w:rPr>
      </w:pPr>
      <w:r w:rsidRPr="00FA37C1">
        <w:rPr>
          <w:rFonts w:ascii="Tahoma" w:hAnsi="Tahoma" w:cs="Tahoma"/>
        </w:rPr>
        <w:t>Izbrani ponudnik bo pozvan k podpisu okvirnega sporazuma pisno. V kolikor izbrani ponudnik ne bo sklenil okvirnega sporazuma s kupcem, bo naročnik Državni revizijski komisiji predlagal, da uvede postopek o prekršku iz četrte točke prvega odstavka 112 člena ZJN-3.</w:t>
      </w:r>
    </w:p>
    <w:p w:rsidR="0056124E" w:rsidRPr="00FA37C1" w:rsidRDefault="0056124E" w:rsidP="009768B4">
      <w:pPr>
        <w:keepNext/>
        <w:keepLines/>
        <w:jc w:val="both"/>
        <w:rPr>
          <w:rFonts w:ascii="Tahoma" w:hAnsi="Tahoma" w:cs="Tahoma"/>
        </w:rPr>
      </w:pPr>
    </w:p>
    <w:p w:rsidR="007C70A1" w:rsidRPr="00FA37C1" w:rsidRDefault="007C70A1" w:rsidP="009768B4">
      <w:pPr>
        <w:keepNext/>
        <w:keepLines/>
        <w:numPr>
          <w:ilvl w:val="1"/>
          <w:numId w:val="2"/>
        </w:numPr>
        <w:jc w:val="both"/>
        <w:rPr>
          <w:rFonts w:ascii="Tahoma" w:hAnsi="Tahoma" w:cs="Tahoma"/>
          <w:b/>
        </w:rPr>
      </w:pPr>
      <w:r w:rsidRPr="00FA37C1">
        <w:rPr>
          <w:rFonts w:ascii="Tahoma" w:hAnsi="Tahoma" w:cs="Tahoma"/>
          <w:b/>
        </w:rPr>
        <w:t>Jezik in denarna enota</w:t>
      </w:r>
    </w:p>
    <w:p w:rsidR="007C70A1" w:rsidRPr="00FA37C1" w:rsidRDefault="007C70A1" w:rsidP="009768B4">
      <w:pPr>
        <w:keepNext/>
        <w:keepLines/>
        <w:jc w:val="both"/>
        <w:rPr>
          <w:rFonts w:ascii="Tahoma" w:hAnsi="Tahoma" w:cs="Tahoma"/>
          <w:b/>
        </w:rPr>
      </w:pPr>
    </w:p>
    <w:p w:rsidR="002A23A6" w:rsidRPr="00FA37C1" w:rsidRDefault="002A23A6" w:rsidP="009768B4">
      <w:pPr>
        <w:keepNext/>
        <w:keepLines/>
        <w:jc w:val="both"/>
        <w:rPr>
          <w:rFonts w:ascii="Tahoma" w:hAnsi="Tahoma" w:cs="Tahoma"/>
        </w:rPr>
      </w:pPr>
      <w:r w:rsidRPr="00FA37C1">
        <w:rPr>
          <w:rFonts w:ascii="Tahoma" w:hAnsi="Tahoma" w:cs="Tahoma"/>
        </w:rPr>
        <w:t>Ponudniki predložijo ponudbo v slovenskem jeziku.</w:t>
      </w:r>
      <w:r w:rsidR="00085D96" w:rsidRPr="00FA37C1">
        <w:rPr>
          <w:rFonts w:ascii="Tahoma" w:hAnsi="Tahoma" w:cs="Tahoma"/>
        </w:rPr>
        <w:t xml:space="preserve"> V kolikor je originalno dokazilo v tujem jeziku je v ponudbi potrebno priložiti preveden dokument takega originala v slovenski jezik, naročnik pa ima </w:t>
      </w:r>
      <w:r w:rsidR="00137300" w:rsidRPr="00FA37C1">
        <w:rPr>
          <w:rFonts w:ascii="Tahoma" w:hAnsi="Tahoma" w:cs="Tahoma"/>
        </w:rPr>
        <w:t xml:space="preserve">pravico, da v fazi pregledovanja in ocenjevanja ponudb od ponudnika zahteva, da na lastne </w:t>
      </w:r>
      <w:r w:rsidR="002A4934" w:rsidRPr="00FA37C1">
        <w:rPr>
          <w:rFonts w:ascii="Tahoma" w:hAnsi="Tahoma" w:cs="Tahoma"/>
          <w:color w:val="000000"/>
        </w:rPr>
        <w:t>stroške (tj. stroške ponudnika) predloži uradne prevode dokumentov/dokazil s strani sodnega tolmača za slovenski jezik, ki so predloženi v tujem jeziku.</w:t>
      </w:r>
      <w:r w:rsidR="00085D96" w:rsidRPr="00FA37C1">
        <w:rPr>
          <w:rFonts w:ascii="Tahoma" w:hAnsi="Tahoma" w:cs="Tahoma"/>
        </w:rPr>
        <w:t xml:space="preserve"> </w:t>
      </w:r>
    </w:p>
    <w:p w:rsidR="001F63CA" w:rsidRPr="00FA37C1" w:rsidRDefault="001F63CA" w:rsidP="009768B4">
      <w:pPr>
        <w:keepNext/>
        <w:keepLines/>
        <w:jc w:val="both"/>
        <w:rPr>
          <w:rFonts w:ascii="Tahoma" w:hAnsi="Tahoma" w:cs="Tahoma"/>
        </w:rPr>
      </w:pPr>
    </w:p>
    <w:p w:rsidR="00E9648C" w:rsidRPr="00FA37C1" w:rsidRDefault="00E9648C" w:rsidP="009768B4">
      <w:pPr>
        <w:keepNext/>
        <w:keepLines/>
        <w:jc w:val="both"/>
        <w:rPr>
          <w:rFonts w:ascii="Tahoma" w:hAnsi="Tahoma" w:cs="Tahoma"/>
        </w:rPr>
      </w:pPr>
      <w:r w:rsidRPr="00FA37C1">
        <w:rPr>
          <w:rFonts w:ascii="Tahoma" w:hAnsi="Tahoma" w:cs="Tahoma"/>
        </w:rPr>
        <w:t>Finančni podatki morajo biti podani v evrih, na do dve (2) decimalni mesti natančno.</w:t>
      </w:r>
    </w:p>
    <w:p w:rsidR="00E9648C" w:rsidRPr="00FA37C1" w:rsidRDefault="00E9648C" w:rsidP="009768B4">
      <w:pPr>
        <w:keepNext/>
        <w:keepLines/>
        <w:jc w:val="both"/>
        <w:rPr>
          <w:rFonts w:ascii="Tahoma" w:hAnsi="Tahoma" w:cs="Tahoma"/>
        </w:rPr>
      </w:pPr>
    </w:p>
    <w:p w:rsidR="007C70A1" w:rsidRPr="00FA37C1" w:rsidRDefault="007C70A1" w:rsidP="009768B4">
      <w:pPr>
        <w:keepNext/>
        <w:keepLines/>
        <w:numPr>
          <w:ilvl w:val="1"/>
          <w:numId w:val="2"/>
        </w:numPr>
        <w:jc w:val="both"/>
        <w:rPr>
          <w:rFonts w:ascii="Tahoma" w:hAnsi="Tahoma" w:cs="Tahoma"/>
          <w:b/>
        </w:rPr>
      </w:pPr>
      <w:r w:rsidRPr="00FA37C1">
        <w:rPr>
          <w:rFonts w:ascii="Tahoma" w:hAnsi="Tahoma" w:cs="Tahoma"/>
          <w:b/>
        </w:rPr>
        <w:t>Dodatna pojasnila ponudnikom</w:t>
      </w:r>
      <w:bookmarkEnd w:id="1"/>
      <w:bookmarkEnd w:id="2"/>
      <w:bookmarkEnd w:id="3"/>
      <w:bookmarkEnd w:id="4"/>
      <w:bookmarkEnd w:id="5"/>
    </w:p>
    <w:p w:rsidR="007C70A1" w:rsidRPr="00FA37C1" w:rsidRDefault="007C70A1" w:rsidP="009768B4">
      <w:pPr>
        <w:keepNext/>
        <w:keepLines/>
        <w:jc w:val="both"/>
        <w:rPr>
          <w:rFonts w:ascii="Tahoma" w:hAnsi="Tahoma" w:cs="Tahoma"/>
        </w:rPr>
      </w:pPr>
    </w:p>
    <w:p w:rsidR="00E9648C" w:rsidRPr="00FA37C1" w:rsidRDefault="00E9648C" w:rsidP="009768B4">
      <w:pPr>
        <w:keepNext/>
        <w:keepLines/>
        <w:jc w:val="both"/>
        <w:rPr>
          <w:rFonts w:ascii="Tahoma" w:hAnsi="Tahoma"/>
        </w:rPr>
      </w:pPr>
      <w:r w:rsidRPr="00FA37C1">
        <w:rPr>
          <w:rFonts w:ascii="Tahoma" w:hAnsi="Tahoma"/>
        </w:rPr>
        <w:t xml:space="preserve">Dodatna pojasnila ali vprašanja o </w:t>
      </w:r>
      <w:r w:rsidRPr="00FA37C1">
        <w:rPr>
          <w:rFonts w:ascii="Tahoma" w:hAnsi="Tahoma" w:cs="Tahoma"/>
        </w:rPr>
        <w:t xml:space="preserve">razpisni dokumentaciji </w:t>
      </w:r>
      <w:r w:rsidRPr="00FA37C1">
        <w:rPr>
          <w:rFonts w:ascii="Tahoma" w:hAnsi="Tahoma"/>
        </w:rPr>
        <w:t>lahko zainteresirani ponudniki zahtevajo samo preko Portala javnih naročil, vendar najkasneje do deset (10) koledarskih dni pred potekom roka za predložitev ponudb. Odgovori oziroma pojasnila bodo objavljeni na spletnem naslovu podjetja JAVNI HOLDING Ljubljana, d.o.o. (</w:t>
      </w:r>
      <w:hyperlink r:id="rId12" w:history="1">
        <w:r w:rsidRPr="00FA37C1">
          <w:rPr>
            <w:rFonts w:ascii="Tahoma" w:hAnsi="Tahoma" w:cs="Tahoma"/>
            <w:color w:val="0000FF"/>
            <w:u w:val="single"/>
          </w:rPr>
          <w:t>http://www.jhl.si/javna-narocila-iz-podjetij</w:t>
        </w:r>
      </w:hyperlink>
      <w:r w:rsidRPr="00FA37C1">
        <w:rPr>
          <w:rFonts w:ascii="Tahoma" w:hAnsi="Tahoma"/>
        </w:rPr>
        <w:t xml:space="preserve">) na mestu, kjer je objavljena </w:t>
      </w:r>
      <w:r w:rsidRPr="00FA37C1">
        <w:rPr>
          <w:rFonts w:ascii="Tahoma" w:hAnsi="Tahoma" w:cs="Tahoma"/>
        </w:rPr>
        <w:t xml:space="preserve">razpisna dokumentacija </w:t>
      </w:r>
      <w:r w:rsidRPr="00FA37C1">
        <w:rPr>
          <w:rFonts w:ascii="Tahoma" w:hAnsi="Tahoma"/>
        </w:rPr>
        <w:t>ter na Portalu javnih naročil, najkasneje šest (6) koledarskih dni pred rokom za oddajo ponudbe, pod pogojem, da bo zahteva posredovana pravočasno. Na drugače posredovane zahteve za dodatna pojasnila ali vprašanja naročnik ni dolžan odgovoriti.</w:t>
      </w:r>
    </w:p>
    <w:p w:rsidR="00E9648C" w:rsidRPr="00FA37C1" w:rsidRDefault="00E9648C" w:rsidP="009768B4">
      <w:pPr>
        <w:keepNext/>
        <w:keepLines/>
        <w:jc w:val="both"/>
        <w:rPr>
          <w:rFonts w:ascii="Tahoma" w:hAnsi="Tahoma"/>
        </w:rPr>
      </w:pPr>
    </w:p>
    <w:p w:rsidR="00E9648C" w:rsidRPr="00FA37C1" w:rsidRDefault="00E9648C" w:rsidP="009768B4">
      <w:pPr>
        <w:keepNext/>
        <w:keepLines/>
        <w:numPr>
          <w:ilvl w:val="1"/>
          <w:numId w:val="2"/>
        </w:numPr>
        <w:jc w:val="both"/>
        <w:rPr>
          <w:rFonts w:ascii="Tahoma" w:hAnsi="Tahoma" w:cs="Tahoma"/>
          <w:b/>
        </w:rPr>
      </w:pPr>
      <w:r w:rsidRPr="00FA37C1">
        <w:rPr>
          <w:rFonts w:ascii="Tahoma" w:hAnsi="Tahoma" w:cs="Tahoma"/>
          <w:b/>
        </w:rPr>
        <w:t>Variantna ponudba in ponudba z opcijami</w:t>
      </w:r>
    </w:p>
    <w:p w:rsidR="00E9648C" w:rsidRPr="00FA37C1" w:rsidRDefault="00E9648C" w:rsidP="009768B4">
      <w:pPr>
        <w:keepNext/>
        <w:keepLines/>
        <w:jc w:val="both"/>
        <w:rPr>
          <w:rFonts w:ascii="Tahoma" w:hAnsi="Tahoma" w:cs="Tahoma"/>
        </w:rPr>
      </w:pPr>
    </w:p>
    <w:p w:rsidR="00E9648C" w:rsidRPr="00FA37C1" w:rsidRDefault="00E9648C" w:rsidP="009768B4">
      <w:pPr>
        <w:keepNext/>
        <w:keepLines/>
        <w:tabs>
          <w:tab w:val="left" w:pos="2155"/>
        </w:tabs>
        <w:jc w:val="both"/>
        <w:rPr>
          <w:rFonts w:ascii="Tahoma" w:hAnsi="Tahoma" w:cs="Tahoma"/>
          <w:kern w:val="16"/>
        </w:rPr>
      </w:pPr>
      <w:r w:rsidRPr="00FA37C1">
        <w:rPr>
          <w:rFonts w:ascii="Tahoma" w:hAnsi="Tahoma" w:cs="Tahoma"/>
        </w:rPr>
        <w:t xml:space="preserve">Ponudnik mora ponuditi storitve, ki v celoti izpolnjujejo vse zahteve naročnika, navedene v razpisni dokumentaciji. Variantnih in ponudb z opcijami naročnik ne bo sprejemal. </w:t>
      </w:r>
      <w:r w:rsidRPr="00FA37C1">
        <w:rPr>
          <w:rFonts w:ascii="Tahoma" w:hAnsi="Tahoma" w:cs="Tahoma"/>
          <w:kern w:val="16"/>
        </w:rPr>
        <w:t>Naročnik bo ponudbo, ki bo vsebovala variantno ponudbo ali ponudbo z opcijami, zavrnil kot nedopustno.</w:t>
      </w:r>
    </w:p>
    <w:p w:rsidR="004F3CD4" w:rsidRPr="00FA37C1" w:rsidRDefault="004F3CD4" w:rsidP="009768B4">
      <w:pPr>
        <w:keepNext/>
        <w:keepLines/>
        <w:jc w:val="both"/>
        <w:rPr>
          <w:rFonts w:ascii="Tahoma" w:hAnsi="Tahoma" w:cs="Tahoma"/>
        </w:rPr>
      </w:pPr>
    </w:p>
    <w:p w:rsidR="00154223" w:rsidRPr="00FA37C1" w:rsidRDefault="00154223" w:rsidP="009768B4">
      <w:pPr>
        <w:keepNext/>
        <w:keepLines/>
        <w:numPr>
          <w:ilvl w:val="1"/>
          <w:numId w:val="2"/>
        </w:numPr>
        <w:jc w:val="both"/>
        <w:rPr>
          <w:rFonts w:ascii="Tahoma" w:hAnsi="Tahoma" w:cs="Tahoma"/>
          <w:b/>
        </w:rPr>
      </w:pPr>
      <w:r w:rsidRPr="00FA37C1">
        <w:rPr>
          <w:rFonts w:ascii="Tahoma" w:hAnsi="Tahoma" w:cs="Tahoma"/>
          <w:b/>
        </w:rPr>
        <w:t>Ponudniki s sedežem izven Republike Slovenije</w:t>
      </w:r>
    </w:p>
    <w:p w:rsidR="00154223" w:rsidRPr="00FA37C1" w:rsidRDefault="00154223" w:rsidP="009768B4">
      <w:pPr>
        <w:keepNext/>
        <w:keepLines/>
        <w:autoSpaceDE w:val="0"/>
        <w:autoSpaceDN w:val="0"/>
        <w:adjustRightInd w:val="0"/>
        <w:ind w:left="720"/>
        <w:jc w:val="both"/>
        <w:rPr>
          <w:rFonts w:ascii="Tahoma" w:eastAsia="Calibri" w:hAnsi="Tahoma" w:cs="Tahoma"/>
        </w:rPr>
      </w:pPr>
    </w:p>
    <w:p w:rsidR="00E9648C" w:rsidRPr="00FA37C1" w:rsidRDefault="00E9648C" w:rsidP="009768B4">
      <w:pPr>
        <w:keepNext/>
        <w:keepLines/>
        <w:autoSpaceDE w:val="0"/>
        <w:autoSpaceDN w:val="0"/>
        <w:adjustRightInd w:val="0"/>
        <w:jc w:val="both"/>
        <w:rPr>
          <w:rFonts w:ascii="Tahoma" w:eastAsia="Calibri" w:hAnsi="Tahoma" w:cs="Tahoma"/>
        </w:rPr>
      </w:pPr>
      <w:r w:rsidRPr="00FA37C1">
        <w:rPr>
          <w:rFonts w:ascii="Tahoma" w:hAnsi="Tahoma" w:cs="Tahoma"/>
        </w:rPr>
        <w:t xml:space="preserve">Ponudnik </w:t>
      </w:r>
      <w:r w:rsidRPr="00FA37C1">
        <w:rPr>
          <w:rFonts w:ascii="Tahoma" w:eastAsia="Calibri" w:hAnsi="Tahoma" w:cs="Tahoma"/>
        </w:rPr>
        <w:t>s sedežem v tuji državi mora izpolnjevati enake pogoje kot p</w:t>
      </w:r>
      <w:r w:rsidRPr="00FA37C1">
        <w:rPr>
          <w:rFonts w:ascii="Tahoma" w:hAnsi="Tahoma" w:cs="Tahoma"/>
        </w:rPr>
        <w:t xml:space="preserve">onudnik </w:t>
      </w:r>
      <w:r w:rsidRPr="00FA37C1">
        <w:rPr>
          <w:rFonts w:ascii="Tahoma" w:eastAsia="Calibri" w:hAnsi="Tahoma" w:cs="Tahoma"/>
        </w:rPr>
        <w:t xml:space="preserve">s sedežem v Republiki Sloveniji. Enako velja tudi v primeru, da </w:t>
      </w:r>
      <w:r w:rsidRPr="00FA37C1">
        <w:rPr>
          <w:rFonts w:ascii="Tahoma" w:hAnsi="Tahoma" w:cs="Tahoma"/>
        </w:rPr>
        <w:t xml:space="preserve">ponudnik </w:t>
      </w:r>
      <w:r w:rsidRPr="00FA37C1">
        <w:rPr>
          <w:rFonts w:ascii="Tahoma" w:eastAsia="Calibri" w:hAnsi="Tahoma" w:cs="Tahoma"/>
        </w:rPr>
        <w:t>nastopa s partnerjem ali podizvajalcem ali se sklicuje na uporabo zmogljivosti drugih subjektov.</w:t>
      </w:r>
    </w:p>
    <w:p w:rsidR="00E9648C" w:rsidRPr="00FA37C1" w:rsidRDefault="00E9648C" w:rsidP="009768B4">
      <w:pPr>
        <w:keepNext/>
        <w:keepLines/>
        <w:autoSpaceDE w:val="0"/>
        <w:autoSpaceDN w:val="0"/>
        <w:adjustRightInd w:val="0"/>
        <w:jc w:val="both"/>
        <w:rPr>
          <w:rFonts w:ascii="Tahoma" w:eastAsia="Calibri" w:hAnsi="Tahoma" w:cs="Tahoma"/>
        </w:rPr>
      </w:pPr>
    </w:p>
    <w:p w:rsidR="00E9648C" w:rsidRPr="00FA37C1" w:rsidRDefault="00E9648C" w:rsidP="009768B4">
      <w:pPr>
        <w:keepNext/>
        <w:keepLines/>
        <w:tabs>
          <w:tab w:val="left" w:pos="142"/>
        </w:tabs>
        <w:jc w:val="both"/>
        <w:rPr>
          <w:rFonts w:ascii="Tahoma" w:hAnsi="Tahoma" w:cs="Tahoma"/>
        </w:rPr>
      </w:pPr>
      <w:r w:rsidRPr="00FA37C1">
        <w:rPr>
          <w:rFonts w:ascii="Tahoma" w:hAnsi="Tahoma" w:cs="Tahoma"/>
          <w:lang w:val="x-none"/>
        </w:rPr>
        <w:t>Ponudniki in posamezni člani skupine ponudnikov v okviru skupne ponudbe</w:t>
      </w:r>
      <w:r w:rsidRPr="00FA37C1">
        <w:rPr>
          <w:rFonts w:ascii="Tahoma" w:hAnsi="Tahoma" w:cs="Tahoma"/>
        </w:rPr>
        <w:t xml:space="preserve"> ter podizvajalci</w:t>
      </w:r>
      <w:r w:rsidRPr="00FA37C1">
        <w:rPr>
          <w:rFonts w:ascii="Tahoma" w:hAnsi="Tahoma" w:cs="Tahoma"/>
          <w:lang w:val="x-none"/>
        </w:rPr>
        <w:t>, ki nimajo sedeža v Republiki Sloveniji, morajo posamezno sposobnost dokazovati v skladu</w:t>
      </w:r>
      <w:r w:rsidRPr="00FA37C1">
        <w:rPr>
          <w:rFonts w:ascii="Tahoma" w:hAnsi="Tahoma" w:cs="Tahoma"/>
        </w:rPr>
        <w:t xml:space="preserve"> z zahtevami naročnika iz razpisne dokumentacije, ki velja za vse ponudnike</w:t>
      </w:r>
      <w:r w:rsidRPr="00FA37C1">
        <w:rPr>
          <w:rFonts w:ascii="Tahoma" w:hAnsi="Tahoma" w:cs="Tahoma"/>
          <w:lang w:val="x-none"/>
        </w:rPr>
        <w:t xml:space="preserve"> </w:t>
      </w:r>
      <w:r w:rsidRPr="00FA37C1">
        <w:rPr>
          <w:rFonts w:ascii="Tahoma" w:hAnsi="Tahoma" w:cs="Tahoma"/>
        </w:rPr>
        <w:t xml:space="preserve">ter v skladu </w:t>
      </w:r>
      <w:r w:rsidRPr="00FA37C1">
        <w:rPr>
          <w:rFonts w:ascii="Tahoma" w:hAnsi="Tahoma" w:cs="Tahoma"/>
          <w:lang w:val="x-none"/>
        </w:rPr>
        <w:t xml:space="preserve">z določili </w:t>
      </w:r>
      <w:r w:rsidRPr="00FA37C1">
        <w:rPr>
          <w:rFonts w:ascii="Tahoma" w:hAnsi="Tahoma" w:cs="Tahoma"/>
        </w:rPr>
        <w:t>četrtega odstavka 77</w:t>
      </w:r>
      <w:r w:rsidRPr="00FA37C1">
        <w:rPr>
          <w:rFonts w:ascii="Tahoma" w:hAnsi="Tahoma" w:cs="Tahoma"/>
          <w:lang w:val="x-none"/>
        </w:rPr>
        <w:t>. člena ZJN-</w:t>
      </w:r>
      <w:r w:rsidRPr="00FA37C1">
        <w:rPr>
          <w:rFonts w:ascii="Tahoma" w:hAnsi="Tahoma" w:cs="Tahoma"/>
        </w:rPr>
        <w:t>3</w:t>
      </w:r>
      <w:r w:rsidRPr="00FA37C1">
        <w:rPr>
          <w:rFonts w:ascii="Tahoma" w:hAnsi="Tahoma" w:cs="Tahoma"/>
          <w:lang w:val="x-none"/>
        </w:rPr>
        <w:t xml:space="preserve"> in ta dokazila priložiti k ponudbi. </w:t>
      </w:r>
    </w:p>
    <w:p w:rsidR="00E9648C" w:rsidRPr="00FA37C1" w:rsidRDefault="00E9648C" w:rsidP="009768B4">
      <w:pPr>
        <w:keepNext/>
        <w:keepLines/>
        <w:jc w:val="both"/>
        <w:rPr>
          <w:rFonts w:ascii="Tahoma" w:hAnsi="Tahoma" w:cs="Tahoma"/>
        </w:rPr>
      </w:pPr>
    </w:p>
    <w:p w:rsidR="00E9648C" w:rsidRPr="00FA37C1" w:rsidRDefault="00E9648C" w:rsidP="009768B4">
      <w:pPr>
        <w:keepNext/>
        <w:keepLines/>
        <w:jc w:val="both"/>
        <w:rPr>
          <w:rFonts w:ascii="Tahoma" w:hAnsi="Tahoma" w:cs="Tahoma"/>
          <w:b/>
        </w:rPr>
      </w:pPr>
      <w:r w:rsidRPr="00FA37C1">
        <w:rPr>
          <w:rFonts w:ascii="Tahoma" w:hAnsi="Tahoma" w:cs="Tahoma"/>
          <w:b/>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rsidR="00CB4E94" w:rsidRDefault="00CB4E94" w:rsidP="009768B4">
      <w:pPr>
        <w:keepNext/>
        <w:keepLines/>
        <w:jc w:val="both"/>
        <w:rPr>
          <w:rFonts w:ascii="Tahoma" w:hAnsi="Tahoma" w:cs="Tahoma"/>
        </w:rPr>
      </w:pPr>
    </w:p>
    <w:p w:rsidR="00BA79F7" w:rsidRDefault="00BA79F7" w:rsidP="009768B4">
      <w:pPr>
        <w:keepNext/>
        <w:keepLines/>
        <w:jc w:val="both"/>
        <w:rPr>
          <w:rFonts w:ascii="Tahoma" w:hAnsi="Tahoma" w:cs="Tahoma"/>
        </w:rPr>
      </w:pPr>
    </w:p>
    <w:p w:rsidR="00BA79F7" w:rsidRPr="00FA37C1" w:rsidRDefault="00BA79F7" w:rsidP="009768B4">
      <w:pPr>
        <w:keepNext/>
        <w:keepLines/>
        <w:jc w:val="both"/>
        <w:rPr>
          <w:rFonts w:ascii="Tahoma" w:hAnsi="Tahoma" w:cs="Tahoma"/>
        </w:rPr>
      </w:pPr>
    </w:p>
    <w:p w:rsidR="00050278" w:rsidRPr="00FA37C1" w:rsidRDefault="00050278" w:rsidP="009768B4">
      <w:pPr>
        <w:keepNext/>
        <w:keepLines/>
        <w:jc w:val="both"/>
        <w:rPr>
          <w:rFonts w:ascii="Tahoma" w:hAnsi="Tahoma" w:cs="Tahoma"/>
          <w:b/>
        </w:rPr>
      </w:pPr>
    </w:p>
    <w:p w:rsidR="00154223" w:rsidRPr="00FA37C1" w:rsidRDefault="00154223" w:rsidP="009768B4">
      <w:pPr>
        <w:keepNext/>
        <w:keepLines/>
        <w:numPr>
          <w:ilvl w:val="1"/>
          <w:numId w:val="2"/>
        </w:numPr>
        <w:jc w:val="both"/>
        <w:rPr>
          <w:rFonts w:ascii="Tahoma" w:hAnsi="Tahoma" w:cs="Tahoma"/>
          <w:b/>
        </w:rPr>
      </w:pPr>
      <w:r w:rsidRPr="00FA37C1">
        <w:rPr>
          <w:rFonts w:ascii="Tahoma" w:hAnsi="Tahoma" w:cs="Tahoma"/>
          <w:b/>
        </w:rPr>
        <w:lastRenderedPageBreak/>
        <w:t>Skupna ponudba</w:t>
      </w:r>
    </w:p>
    <w:p w:rsidR="00154223" w:rsidRPr="00FA37C1" w:rsidRDefault="00154223" w:rsidP="009768B4">
      <w:pPr>
        <w:pStyle w:val="tekst1"/>
        <w:keepNext/>
        <w:keepLines/>
        <w:spacing w:before="0" w:line="240" w:lineRule="auto"/>
        <w:rPr>
          <w:rFonts w:ascii="Tahoma" w:hAnsi="Tahoma" w:cs="Tahoma"/>
          <w:sz w:val="20"/>
        </w:rPr>
      </w:pPr>
    </w:p>
    <w:p w:rsidR="00484457" w:rsidRPr="00FA37C1" w:rsidRDefault="00484457" w:rsidP="009768B4">
      <w:pPr>
        <w:keepNext/>
        <w:keepLines/>
        <w:spacing w:after="120"/>
        <w:jc w:val="both"/>
        <w:rPr>
          <w:rFonts w:ascii="Tahoma" w:hAnsi="Tahoma" w:cs="Tahoma"/>
        </w:rPr>
      </w:pPr>
      <w:r w:rsidRPr="00FA37C1">
        <w:rPr>
          <w:rFonts w:ascii="Tahoma" w:hAnsi="Tahoma" w:cs="Tahoma"/>
        </w:rPr>
        <w:t>Ponudbo lahko predloži skupina gospodarskih subjektov (ponudnikov), ki morajo predložiti pravni akt o skupni izvedbi naročila (Obrazec k Prilogi 1), ki mora opredeliti:</w:t>
      </w:r>
    </w:p>
    <w:p w:rsidR="00484457" w:rsidRPr="00FA37C1" w:rsidRDefault="00484457" w:rsidP="009768B4">
      <w:pPr>
        <w:keepNext/>
        <w:keepLines/>
        <w:numPr>
          <w:ilvl w:val="0"/>
          <w:numId w:val="6"/>
        </w:numPr>
        <w:jc w:val="both"/>
        <w:rPr>
          <w:rFonts w:ascii="Tahoma" w:hAnsi="Tahoma" w:cs="Tahoma"/>
        </w:rPr>
      </w:pPr>
      <w:r w:rsidRPr="00FA37C1">
        <w:rPr>
          <w:rFonts w:ascii="Tahoma" w:hAnsi="Tahoma" w:cs="Tahoma"/>
        </w:rPr>
        <w:t>navedba, kateri izmed partnerjev iz skupine ponudnikov je pooblaščen za komuniciranje z naročnikom do sklenitve okvirnega sporazuma,</w:t>
      </w:r>
    </w:p>
    <w:p w:rsidR="00484457" w:rsidRPr="00FA37C1" w:rsidRDefault="00484457" w:rsidP="009768B4">
      <w:pPr>
        <w:keepNext/>
        <w:keepLines/>
        <w:numPr>
          <w:ilvl w:val="0"/>
          <w:numId w:val="6"/>
        </w:numPr>
        <w:jc w:val="both"/>
        <w:rPr>
          <w:rFonts w:ascii="Tahoma" w:hAnsi="Tahoma" w:cs="Tahoma"/>
        </w:rPr>
      </w:pPr>
      <w:r w:rsidRPr="00FA37C1">
        <w:rPr>
          <w:rFonts w:ascii="Tahoma" w:hAnsi="Tahoma" w:cs="Tahoma"/>
        </w:rPr>
        <w:t>navedba vodilnega partnerja in pooblastilo vodilnemu partnerju,</w:t>
      </w:r>
    </w:p>
    <w:p w:rsidR="00484457" w:rsidRPr="00FA37C1" w:rsidRDefault="00484457" w:rsidP="009768B4">
      <w:pPr>
        <w:keepNext/>
        <w:keepLines/>
        <w:numPr>
          <w:ilvl w:val="0"/>
          <w:numId w:val="6"/>
        </w:numPr>
        <w:jc w:val="both"/>
        <w:rPr>
          <w:rFonts w:ascii="Tahoma" w:hAnsi="Tahoma" w:cs="Tahoma"/>
        </w:rPr>
      </w:pPr>
      <w:r w:rsidRPr="00FA37C1">
        <w:rPr>
          <w:rFonts w:ascii="Tahoma" w:hAnsi="Tahoma" w:cs="Tahoma"/>
        </w:rPr>
        <w:t>naloge in odgovornosti posameznih partnerjev iz skupine ponudnikov v zvezi z izvedbo predmeta javnega naročila (področje dela) z navedbo vrednosti in deležev del iz okvirnega sporazuma vsakega izmed partnerjev,</w:t>
      </w:r>
    </w:p>
    <w:p w:rsidR="00484457" w:rsidRPr="00FA37C1" w:rsidRDefault="00484457" w:rsidP="009768B4">
      <w:pPr>
        <w:keepNext/>
        <w:keepLines/>
        <w:numPr>
          <w:ilvl w:val="0"/>
          <w:numId w:val="6"/>
        </w:numPr>
        <w:jc w:val="both"/>
        <w:rPr>
          <w:rFonts w:ascii="Tahoma" w:hAnsi="Tahoma" w:cs="Tahoma"/>
        </w:rPr>
      </w:pPr>
      <w:r w:rsidRPr="00FA37C1">
        <w:rPr>
          <w:rFonts w:ascii="Tahoma" w:hAnsi="Tahoma" w:cs="Tahoma"/>
        </w:rPr>
        <w:t>podpisnike okvirnega sporazuma (opredelitev ali so podpisniki vsi člani skupine ali pooblaščen član iz skupine ponudnikov),</w:t>
      </w:r>
    </w:p>
    <w:p w:rsidR="00484457" w:rsidRPr="00FA37C1" w:rsidRDefault="00484457" w:rsidP="009768B4">
      <w:pPr>
        <w:keepNext/>
        <w:keepLines/>
        <w:numPr>
          <w:ilvl w:val="0"/>
          <w:numId w:val="6"/>
        </w:numPr>
        <w:jc w:val="both"/>
        <w:rPr>
          <w:rFonts w:ascii="Tahoma" w:hAnsi="Tahoma" w:cs="Tahoma"/>
        </w:rPr>
      </w:pPr>
      <w:r w:rsidRPr="00FA37C1">
        <w:rPr>
          <w:rFonts w:ascii="Tahoma" w:hAnsi="Tahoma" w:cs="Tahoma"/>
        </w:rPr>
        <w:t>medsebojno odgovornost posameznega partnerja iz skupine ponudnikov za izvedbo naročila,</w:t>
      </w:r>
    </w:p>
    <w:p w:rsidR="00484457" w:rsidRPr="00FA37C1" w:rsidRDefault="00484457" w:rsidP="009768B4">
      <w:pPr>
        <w:keepNext/>
        <w:keepLines/>
        <w:numPr>
          <w:ilvl w:val="0"/>
          <w:numId w:val="6"/>
        </w:numPr>
        <w:jc w:val="both"/>
        <w:rPr>
          <w:rFonts w:ascii="Tahoma" w:hAnsi="Tahoma" w:cs="Tahoma"/>
        </w:rPr>
      </w:pPr>
      <w:r w:rsidRPr="00FA37C1">
        <w:rPr>
          <w:rFonts w:ascii="Tahoma" w:hAnsi="Tahoma" w:cs="Tahoma"/>
        </w:rPr>
        <w:t xml:space="preserve">neomejeno solidarno odgovornost posameznega partnerja iz skupine ponudnikov do naročnika glede vseh obveznosti iz okvirnega sporazuma (v primeru neizpolnjevanja obveznosti iz okvirnega sporazuma posameznega partnerja iz skupine ponudnikov), </w:t>
      </w:r>
    </w:p>
    <w:p w:rsidR="00484457" w:rsidRPr="00FA37C1" w:rsidRDefault="00484457" w:rsidP="009768B4">
      <w:pPr>
        <w:keepNext/>
        <w:keepLines/>
        <w:numPr>
          <w:ilvl w:val="0"/>
          <w:numId w:val="6"/>
        </w:numPr>
        <w:jc w:val="both"/>
        <w:rPr>
          <w:rFonts w:ascii="Tahoma" w:hAnsi="Tahoma" w:cs="Tahoma"/>
        </w:rPr>
      </w:pPr>
      <w:r w:rsidRPr="00FA37C1">
        <w:rPr>
          <w:rFonts w:ascii="Tahoma" w:hAnsi="Tahoma" w:cs="Tahoma"/>
        </w:rPr>
        <w:t>glavnega nosilca izvedbe obveznosti iz okvirnega sporazuma,</w:t>
      </w:r>
    </w:p>
    <w:p w:rsidR="00484457" w:rsidRPr="00FA37C1" w:rsidRDefault="00484457" w:rsidP="009768B4">
      <w:pPr>
        <w:keepNext/>
        <w:keepLines/>
        <w:numPr>
          <w:ilvl w:val="0"/>
          <w:numId w:val="6"/>
        </w:numPr>
        <w:jc w:val="both"/>
        <w:rPr>
          <w:rFonts w:ascii="Tahoma" w:hAnsi="Tahoma" w:cs="Tahoma"/>
        </w:rPr>
      </w:pPr>
      <w:r w:rsidRPr="00FA37C1">
        <w:rPr>
          <w:rFonts w:ascii="Tahoma" w:hAnsi="Tahoma" w:cs="Tahoma"/>
        </w:rPr>
        <w:t>vse nosilce finančnih obračunov in transakcij z navedbo transakcijskega računa, preko katerega se bo izvajalo plačevanje izvedenih obveznosti iz okvirnega sporazuma,</w:t>
      </w:r>
    </w:p>
    <w:p w:rsidR="00484457" w:rsidRPr="00FA37C1" w:rsidRDefault="00484457" w:rsidP="009768B4">
      <w:pPr>
        <w:keepNext/>
        <w:keepLines/>
        <w:numPr>
          <w:ilvl w:val="0"/>
          <w:numId w:val="6"/>
        </w:numPr>
        <w:jc w:val="both"/>
        <w:rPr>
          <w:rFonts w:ascii="Tahoma" w:hAnsi="Tahoma" w:cs="Tahoma"/>
        </w:rPr>
      </w:pPr>
      <w:r w:rsidRPr="00FA37C1">
        <w:rPr>
          <w:rFonts w:ascii="Tahoma" w:hAnsi="Tahoma" w:cs="Tahoma"/>
        </w:rPr>
        <w:t>določila v primeru izstopa partnerja, ter pod kakšnimi pogoji lahko pride do izstopa posameznega partnerja,</w:t>
      </w:r>
    </w:p>
    <w:p w:rsidR="00484457" w:rsidRPr="00FA37C1" w:rsidRDefault="00484457" w:rsidP="009768B4">
      <w:pPr>
        <w:keepNext/>
        <w:keepLines/>
        <w:numPr>
          <w:ilvl w:val="0"/>
          <w:numId w:val="6"/>
        </w:numPr>
        <w:jc w:val="both"/>
        <w:rPr>
          <w:rFonts w:ascii="Tahoma" w:hAnsi="Tahoma" w:cs="Tahoma"/>
        </w:rPr>
      </w:pPr>
      <w:r w:rsidRPr="00FA37C1">
        <w:rPr>
          <w:rFonts w:ascii="Tahoma" w:hAnsi="Tahoma" w:cs="Tahoma"/>
        </w:rPr>
        <w:t>nosilca finančnih zavarovanj za zavarovanje dobre izvedbe obveznosti iz okvirnega sporazuma,</w:t>
      </w:r>
    </w:p>
    <w:p w:rsidR="00484457" w:rsidRPr="00FA37C1" w:rsidRDefault="00484457" w:rsidP="009768B4">
      <w:pPr>
        <w:keepNext/>
        <w:keepLines/>
        <w:numPr>
          <w:ilvl w:val="0"/>
          <w:numId w:val="18"/>
        </w:numPr>
        <w:ind w:left="714" w:hanging="357"/>
        <w:jc w:val="both"/>
        <w:rPr>
          <w:rFonts w:ascii="Tahoma" w:hAnsi="Tahoma" w:cs="Tahoma"/>
        </w:rPr>
      </w:pPr>
      <w:r w:rsidRPr="00FA37C1">
        <w:rPr>
          <w:rFonts w:ascii="Tahoma" w:hAnsi="Tahoma" w:cs="Tahoma"/>
        </w:rPr>
        <w:t>obveznost članov skupine ponudnikov, da morajo o vseh spremembah pravnega akta o skupni izvedbi naročila, redno obveščati naročnika.</w:t>
      </w:r>
    </w:p>
    <w:p w:rsidR="00484457" w:rsidRPr="00FA37C1" w:rsidRDefault="00484457" w:rsidP="009768B4">
      <w:pPr>
        <w:keepNext/>
        <w:keepLines/>
        <w:jc w:val="both"/>
        <w:rPr>
          <w:rFonts w:ascii="Tahoma" w:hAnsi="Tahoma" w:cs="Tahoma"/>
          <w:u w:val="single"/>
        </w:rPr>
      </w:pPr>
    </w:p>
    <w:p w:rsidR="00154223" w:rsidRPr="00FA37C1" w:rsidRDefault="00484457" w:rsidP="009768B4">
      <w:pPr>
        <w:pStyle w:val="tekst1"/>
        <w:keepNext/>
        <w:keepLines/>
        <w:tabs>
          <w:tab w:val="left" w:pos="180"/>
        </w:tabs>
        <w:suppressAutoHyphens/>
        <w:spacing w:before="0" w:line="240" w:lineRule="auto"/>
        <w:rPr>
          <w:rFonts w:ascii="Tahoma" w:hAnsi="Tahoma" w:cs="Tahoma"/>
          <w:sz w:val="20"/>
        </w:rPr>
      </w:pPr>
      <w:r w:rsidRPr="00FA37C1">
        <w:rPr>
          <w:rFonts w:ascii="Tahoma" w:hAnsi="Tahoma" w:cs="Tahoma"/>
          <w:sz w:val="20"/>
          <w:u w:val="single"/>
        </w:rPr>
        <w:t>Vsak član skupine izvajalcev v okviru skupne ponudbe odgovarja naročniku neomejeno solidarno.</w:t>
      </w:r>
    </w:p>
    <w:p w:rsidR="00484457" w:rsidRPr="00FA37C1" w:rsidRDefault="00484457" w:rsidP="009768B4">
      <w:pPr>
        <w:pStyle w:val="tekst1"/>
        <w:keepNext/>
        <w:keepLines/>
        <w:tabs>
          <w:tab w:val="left" w:pos="180"/>
        </w:tabs>
        <w:suppressAutoHyphens/>
        <w:spacing w:before="0" w:line="240" w:lineRule="auto"/>
        <w:rPr>
          <w:rFonts w:ascii="Tahoma" w:hAnsi="Tahoma" w:cs="Tahoma"/>
          <w:sz w:val="20"/>
        </w:rPr>
      </w:pPr>
    </w:p>
    <w:p w:rsidR="00154223" w:rsidRPr="00FA37C1" w:rsidRDefault="00154223" w:rsidP="009768B4">
      <w:pPr>
        <w:keepNext/>
        <w:keepLines/>
        <w:numPr>
          <w:ilvl w:val="1"/>
          <w:numId w:val="2"/>
        </w:numPr>
        <w:jc w:val="both"/>
        <w:rPr>
          <w:rFonts w:ascii="Tahoma" w:hAnsi="Tahoma" w:cs="Tahoma"/>
          <w:b/>
        </w:rPr>
      </w:pPr>
      <w:r w:rsidRPr="00FA37C1">
        <w:rPr>
          <w:rFonts w:ascii="Tahoma" w:hAnsi="Tahoma" w:cs="Tahoma"/>
          <w:b/>
        </w:rPr>
        <w:t>Ponudba s podizvajalci</w:t>
      </w:r>
    </w:p>
    <w:p w:rsidR="00154223" w:rsidRPr="00FA37C1" w:rsidRDefault="00154223" w:rsidP="009768B4">
      <w:pPr>
        <w:keepNext/>
        <w:keepLines/>
        <w:ind w:left="720"/>
        <w:jc w:val="both"/>
        <w:rPr>
          <w:rFonts w:ascii="Tahoma" w:hAnsi="Tahoma" w:cs="Tahoma"/>
        </w:rPr>
      </w:pPr>
    </w:p>
    <w:p w:rsidR="00484457" w:rsidRPr="00FA37C1" w:rsidRDefault="00484457" w:rsidP="009768B4">
      <w:pPr>
        <w:keepNext/>
        <w:keepLines/>
        <w:spacing w:after="120"/>
        <w:jc w:val="both"/>
        <w:rPr>
          <w:rFonts w:ascii="Tahoma" w:hAnsi="Tahoma" w:cs="Tahoma"/>
        </w:rPr>
      </w:pPr>
      <w:r w:rsidRPr="00FA37C1">
        <w:rPr>
          <w:rFonts w:ascii="Tahoma" w:hAnsi="Tahoma" w:cs="Tahoma"/>
        </w:rPr>
        <w:t>V kolikor namerava ponudnik izvajati predmet javnega naročil s podizvajalci, mora v ponudbi:</w:t>
      </w:r>
    </w:p>
    <w:p w:rsidR="00484457" w:rsidRPr="00FA37C1" w:rsidRDefault="00484457" w:rsidP="009768B4">
      <w:pPr>
        <w:keepNext/>
        <w:keepLines/>
        <w:numPr>
          <w:ilvl w:val="0"/>
          <w:numId w:val="18"/>
        </w:numPr>
        <w:ind w:left="714" w:hanging="357"/>
        <w:jc w:val="both"/>
        <w:rPr>
          <w:rFonts w:ascii="Tahoma" w:hAnsi="Tahoma" w:cs="Tahoma"/>
        </w:rPr>
      </w:pPr>
      <w:r w:rsidRPr="00FA37C1">
        <w:rPr>
          <w:rFonts w:ascii="Tahoma" w:hAnsi="Tahoma" w:cs="Tahoma"/>
        </w:rPr>
        <w:t>predložiti izpolnjene priloge razpisne dokumentacije, ki se nanašajo na podizvajalce,</w:t>
      </w:r>
    </w:p>
    <w:p w:rsidR="00484457" w:rsidRPr="00FA37C1" w:rsidRDefault="00484457" w:rsidP="009768B4">
      <w:pPr>
        <w:keepNext/>
        <w:keepLines/>
        <w:numPr>
          <w:ilvl w:val="0"/>
          <w:numId w:val="18"/>
        </w:numPr>
        <w:ind w:left="714" w:hanging="357"/>
        <w:jc w:val="both"/>
        <w:rPr>
          <w:rFonts w:ascii="Tahoma" w:hAnsi="Tahoma" w:cs="Tahoma"/>
        </w:rPr>
      </w:pPr>
      <w:r w:rsidRPr="00FA37C1">
        <w:rPr>
          <w:rFonts w:ascii="Tahoma" w:hAnsi="Tahoma" w:cs="Tahoma"/>
        </w:rPr>
        <w:t>navesti vse podizvajalce ter vsak del javnega naročila, ki ga namerava oddati v podizvajanje,</w:t>
      </w:r>
    </w:p>
    <w:p w:rsidR="00484457" w:rsidRPr="00FA37C1" w:rsidRDefault="00484457" w:rsidP="009768B4">
      <w:pPr>
        <w:keepNext/>
        <w:keepLines/>
        <w:numPr>
          <w:ilvl w:val="0"/>
          <w:numId w:val="18"/>
        </w:numPr>
        <w:ind w:left="714" w:hanging="357"/>
        <w:jc w:val="both"/>
        <w:rPr>
          <w:rFonts w:ascii="Tahoma" w:hAnsi="Tahoma" w:cs="Tahoma"/>
        </w:rPr>
      </w:pPr>
      <w:r w:rsidRPr="00FA37C1">
        <w:rPr>
          <w:rFonts w:ascii="Tahoma" w:hAnsi="Tahoma" w:cs="Tahoma"/>
        </w:rPr>
        <w:t>navesti kontaktne podatke in zakonite zastopnike predlaganih podizvajalcev,</w:t>
      </w:r>
    </w:p>
    <w:p w:rsidR="00484457" w:rsidRPr="00FA37C1" w:rsidRDefault="00484457" w:rsidP="009768B4">
      <w:pPr>
        <w:keepNext/>
        <w:keepLines/>
        <w:numPr>
          <w:ilvl w:val="0"/>
          <w:numId w:val="18"/>
        </w:numPr>
        <w:ind w:left="714" w:hanging="357"/>
        <w:jc w:val="both"/>
        <w:rPr>
          <w:rFonts w:ascii="Tahoma" w:hAnsi="Tahoma" w:cs="Tahoma"/>
        </w:rPr>
      </w:pPr>
      <w:r w:rsidRPr="00FA37C1">
        <w:rPr>
          <w:rFonts w:ascii="Tahoma" w:hAnsi="Tahoma" w:cs="Tahoma"/>
        </w:rPr>
        <w:t xml:space="preserve">predložiti </w:t>
      </w:r>
      <w:r w:rsidRPr="00FA37C1">
        <w:rPr>
          <w:rFonts w:ascii="Tahoma" w:hAnsi="Tahoma" w:cs="Tahoma"/>
          <w:u w:val="single"/>
        </w:rPr>
        <w:t>Prilogo 4/1 Seznam podizvajalcev in zahteva za neposredno plačilo</w:t>
      </w:r>
      <w:r w:rsidRPr="00FA37C1">
        <w:rPr>
          <w:rFonts w:ascii="Tahoma" w:hAnsi="Tahoma" w:cs="Tahoma"/>
        </w:rPr>
        <w:t>,</w:t>
      </w:r>
    </w:p>
    <w:p w:rsidR="00484457" w:rsidRPr="00FA37C1" w:rsidRDefault="00484457" w:rsidP="009768B4">
      <w:pPr>
        <w:keepNext/>
        <w:keepLines/>
        <w:numPr>
          <w:ilvl w:val="0"/>
          <w:numId w:val="18"/>
        </w:numPr>
        <w:ind w:left="714" w:hanging="357"/>
        <w:jc w:val="both"/>
        <w:rPr>
          <w:rFonts w:ascii="Tahoma" w:hAnsi="Tahoma" w:cs="Tahoma"/>
        </w:rPr>
      </w:pPr>
      <w:r w:rsidRPr="00FA37C1">
        <w:rPr>
          <w:rFonts w:ascii="Tahoma" w:hAnsi="Tahoma" w:cs="Tahoma"/>
        </w:rPr>
        <w:t xml:space="preserve">predložiti </w:t>
      </w:r>
      <w:r w:rsidRPr="00FA37C1">
        <w:rPr>
          <w:rFonts w:ascii="Tahoma" w:hAnsi="Tahoma" w:cs="Tahoma"/>
          <w:u w:val="single"/>
        </w:rPr>
        <w:t>Obrazec 1 k Prilogi 4/1 Pooblastilo ponudnika</w:t>
      </w:r>
      <w:r w:rsidRPr="00FA37C1">
        <w:rPr>
          <w:rFonts w:ascii="Tahoma" w:hAnsi="Tahoma" w:cs="Tahoma"/>
        </w:rPr>
        <w:t xml:space="preserve"> (v primeru zahteve posameznega podizvajalca za neposredna plačila, da naročnik na podlagi potrjenega računa oziroma situacije s strani glavnega izvajalca/ponudnika neposredno plačuje podizvajalcu),</w:t>
      </w:r>
    </w:p>
    <w:p w:rsidR="00484457" w:rsidRPr="00FA37C1" w:rsidRDefault="00484457" w:rsidP="009768B4">
      <w:pPr>
        <w:keepNext/>
        <w:keepLines/>
        <w:numPr>
          <w:ilvl w:val="0"/>
          <w:numId w:val="18"/>
        </w:numPr>
        <w:ind w:left="714" w:hanging="357"/>
        <w:jc w:val="both"/>
        <w:rPr>
          <w:rFonts w:ascii="Tahoma" w:hAnsi="Tahoma" w:cs="Tahoma"/>
        </w:rPr>
      </w:pPr>
      <w:r w:rsidRPr="00FA37C1">
        <w:rPr>
          <w:rFonts w:ascii="Tahoma" w:hAnsi="Tahoma" w:cs="Tahoma"/>
        </w:rPr>
        <w:t xml:space="preserve">predložiti </w:t>
      </w:r>
      <w:r w:rsidRPr="00FA37C1">
        <w:rPr>
          <w:rFonts w:ascii="Tahoma" w:hAnsi="Tahoma" w:cs="Tahoma"/>
          <w:u w:val="single"/>
        </w:rPr>
        <w:t>Obrazec 2 k Prilogi 4/1 Soglasje podizvajalcev</w:t>
      </w:r>
      <w:r w:rsidRPr="00FA37C1">
        <w:rPr>
          <w:rFonts w:ascii="Tahoma" w:hAnsi="Tahoma" w:cs="Tahoma"/>
        </w:rPr>
        <w:t xml:space="preserve"> (v primeru zahteve posameznega podizvajalca za neposredna plačila, na podlagi katerega naročnik namesto ponudnika poravna podizvajalčevo terjatev do ponudnika),</w:t>
      </w:r>
    </w:p>
    <w:p w:rsidR="00484457" w:rsidRPr="00FA37C1" w:rsidRDefault="00484457" w:rsidP="009768B4">
      <w:pPr>
        <w:keepNext/>
        <w:keepLines/>
        <w:numPr>
          <w:ilvl w:val="0"/>
          <w:numId w:val="18"/>
        </w:numPr>
        <w:ind w:left="714" w:hanging="357"/>
        <w:jc w:val="both"/>
        <w:rPr>
          <w:rFonts w:ascii="Tahoma" w:hAnsi="Tahoma" w:cs="Tahoma"/>
        </w:rPr>
      </w:pPr>
      <w:r w:rsidRPr="00FA37C1">
        <w:rPr>
          <w:rFonts w:ascii="Tahoma" w:hAnsi="Tahoma" w:cs="Tahoma"/>
        </w:rPr>
        <w:t xml:space="preserve">predložiti </w:t>
      </w:r>
      <w:r w:rsidRPr="00FA37C1">
        <w:rPr>
          <w:rFonts w:ascii="Tahoma" w:hAnsi="Tahoma" w:cs="Tahoma"/>
          <w:u w:val="single"/>
        </w:rPr>
        <w:t>Obrazec 3 k Prilogi 4/1 Sporazum o medsebojnem sodelovanju</w:t>
      </w:r>
      <w:r w:rsidRPr="00FA37C1">
        <w:rPr>
          <w:rFonts w:ascii="Tahoma" w:hAnsi="Tahoma" w:cs="Tahoma"/>
        </w:rPr>
        <w:t xml:space="preserve"> (med ponudnikom in posameznim podizvajalcem).</w:t>
      </w:r>
    </w:p>
    <w:p w:rsidR="00484457" w:rsidRPr="00FA37C1" w:rsidRDefault="00484457" w:rsidP="009768B4">
      <w:pPr>
        <w:keepNext/>
        <w:keepLines/>
        <w:numPr>
          <w:ilvl w:val="12"/>
          <w:numId w:val="0"/>
        </w:numPr>
        <w:jc w:val="both"/>
        <w:rPr>
          <w:rFonts w:ascii="Tahoma" w:hAnsi="Tahoma" w:cs="Tahoma"/>
          <w:kern w:val="16"/>
        </w:rPr>
      </w:pPr>
    </w:p>
    <w:p w:rsidR="00484457" w:rsidRPr="00FA37C1" w:rsidRDefault="00484457" w:rsidP="009768B4">
      <w:pPr>
        <w:keepNext/>
        <w:keepLines/>
        <w:numPr>
          <w:ilvl w:val="12"/>
          <w:numId w:val="0"/>
        </w:numPr>
        <w:jc w:val="both"/>
      </w:pPr>
      <w:r w:rsidRPr="00FA37C1">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FA37C1">
        <w:t xml:space="preserve"> </w:t>
      </w:r>
    </w:p>
    <w:p w:rsidR="00484457" w:rsidRPr="00FA37C1" w:rsidRDefault="00484457" w:rsidP="009768B4">
      <w:pPr>
        <w:keepNext/>
        <w:keepLines/>
        <w:jc w:val="both"/>
        <w:rPr>
          <w:rFonts w:ascii="Tahoma" w:hAnsi="Tahoma" w:cs="Tahoma"/>
        </w:rPr>
      </w:pPr>
    </w:p>
    <w:p w:rsidR="00484457" w:rsidRPr="00FA37C1" w:rsidRDefault="00484457" w:rsidP="009768B4">
      <w:pPr>
        <w:keepNext/>
        <w:keepLines/>
        <w:jc w:val="both"/>
        <w:rPr>
          <w:rFonts w:ascii="Tahoma" w:hAnsi="Tahoma" w:cs="Tahoma"/>
        </w:rPr>
      </w:pPr>
      <w:r w:rsidRPr="00FA37C1">
        <w:rPr>
          <w:rFonts w:ascii="Tahoma" w:hAnsi="Tahoma" w:cs="Tahoma"/>
        </w:rPr>
        <w:t xml:space="preserve">Le če podizvajalec v skladu in na način, določen v drugem in tretjem odstavku 94. člena ZJN-3, zahteva neposredno plačilo, se šteje, da je neposredno plačilo podizvajalcu obvezno v skladu s ZJN-3 in obveznost zavezuje naročnika in glavnega izvajalca. </w:t>
      </w:r>
    </w:p>
    <w:p w:rsidR="00484457" w:rsidRPr="00FA37C1" w:rsidRDefault="00484457" w:rsidP="009768B4">
      <w:pPr>
        <w:keepNext/>
        <w:keepLines/>
        <w:jc w:val="both"/>
        <w:rPr>
          <w:rFonts w:ascii="Tahoma" w:hAnsi="Tahoma" w:cs="Tahoma"/>
        </w:rPr>
      </w:pPr>
    </w:p>
    <w:p w:rsidR="00484457" w:rsidRPr="00FA37C1" w:rsidRDefault="00484457" w:rsidP="009768B4">
      <w:pPr>
        <w:keepNext/>
        <w:keepLines/>
        <w:jc w:val="both"/>
        <w:rPr>
          <w:rFonts w:ascii="Tahoma" w:hAnsi="Tahoma" w:cs="Tahoma"/>
        </w:rPr>
      </w:pPr>
      <w:r w:rsidRPr="00FA37C1">
        <w:rPr>
          <w:rFonts w:ascii="Tahoma" w:hAnsi="Tahoma" w:cs="Tahoma"/>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484457" w:rsidRPr="00FA37C1" w:rsidRDefault="00484457" w:rsidP="009768B4">
      <w:pPr>
        <w:keepNext/>
        <w:keepLines/>
        <w:jc w:val="both"/>
        <w:rPr>
          <w:rFonts w:ascii="Tahoma" w:hAnsi="Tahoma" w:cs="Tahoma"/>
        </w:rPr>
      </w:pPr>
      <w:r w:rsidRPr="00FA37C1">
        <w:rPr>
          <w:rFonts w:ascii="Tahoma" w:hAnsi="Tahoma" w:cs="Tahoma"/>
        </w:rPr>
        <w:lastRenderedPageBreak/>
        <w:t>Glavni izvajalec mora svojemu računu ali situaciji priložiti račun ali situacijo podizvajalca, ki ga je predhodno potrdil.</w:t>
      </w:r>
    </w:p>
    <w:p w:rsidR="00484457" w:rsidRPr="00FA37C1" w:rsidRDefault="00484457" w:rsidP="009768B4">
      <w:pPr>
        <w:keepNext/>
        <w:keepLines/>
        <w:jc w:val="both"/>
        <w:rPr>
          <w:rFonts w:ascii="Tahoma" w:hAnsi="Tahoma" w:cs="Tahoma"/>
        </w:rPr>
      </w:pPr>
    </w:p>
    <w:p w:rsidR="00484457" w:rsidRPr="00FA37C1" w:rsidRDefault="00484457" w:rsidP="009768B4">
      <w:pPr>
        <w:keepNext/>
        <w:keepLines/>
        <w:jc w:val="both"/>
        <w:rPr>
          <w:rFonts w:ascii="Tahoma" w:hAnsi="Tahoma" w:cs="Tahoma"/>
        </w:rPr>
      </w:pPr>
      <w:r w:rsidRPr="00FA37C1">
        <w:rPr>
          <w:rFonts w:ascii="Tahoma" w:hAnsi="Tahoma" w:cs="Tahoma"/>
        </w:rPr>
        <w:t>Ponudnik, kateremu bo javno naročilo oddano, bo v razmerju do naročnika v celoti odgovarjal za izvedbo prejetega naročila, ne glede na število podizvajalcev.</w:t>
      </w:r>
    </w:p>
    <w:p w:rsidR="00484457" w:rsidRPr="00FA37C1" w:rsidRDefault="00484457" w:rsidP="009768B4">
      <w:pPr>
        <w:keepNext/>
        <w:keepLines/>
        <w:jc w:val="both"/>
        <w:rPr>
          <w:rFonts w:ascii="Tahoma" w:hAnsi="Tahoma" w:cs="Tahoma"/>
        </w:rPr>
      </w:pPr>
    </w:p>
    <w:p w:rsidR="00484457" w:rsidRPr="00FA37C1" w:rsidRDefault="00484457" w:rsidP="009768B4">
      <w:pPr>
        <w:keepNext/>
        <w:keepLines/>
        <w:numPr>
          <w:ilvl w:val="12"/>
          <w:numId w:val="0"/>
        </w:numPr>
        <w:jc w:val="both"/>
        <w:rPr>
          <w:rFonts w:ascii="Tahoma" w:hAnsi="Tahoma" w:cs="Tahoma"/>
          <w:kern w:val="16"/>
        </w:rPr>
      </w:pPr>
      <w:r w:rsidRPr="00FA37C1">
        <w:rPr>
          <w:rFonts w:ascii="Tahoma" w:hAnsi="Tahoma" w:cs="Tahoma"/>
          <w:kern w:val="16"/>
        </w:rPr>
        <w:t xml:space="preserve">Če ponudnik ne ravna v skladu s 94. člena ZJN-3, bo naročnik Državni revizijski komisiji podal predlog za uvedbo postopka o prekršku iz 2. točke prvega odstavka 112. člena ZJN-3, kot to določa sedmi odstavek 94. člena ZJN-3. </w:t>
      </w:r>
    </w:p>
    <w:p w:rsidR="00484457" w:rsidRPr="00FA37C1" w:rsidRDefault="00484457" w:rsidP="009768B4">
      <w:pPr>
        <w:keepNext/>
        <w:keepLines/>
        <w:jc w:val="both"/>
        <w:rPr>
          <w:rFonts w:ascii="Tahoma" w:hAnsi="Tahoma" w:cs="Tahoma"/>
        </w:rPr>
      </w:pPr>
    </w:p>
    <w:p w:rsidR="00154223" w:rsidRPr="00FA37C1" w:rsidRDefault="00154223" w:rsidP="009768B4">
      <w:pPr>
        <w:keepNext/>
        <w:keepLines/>
        <w:numPr>
          <w:ilvl w:val="1"/>
          <w:numId w:val="2"/>
        </w:numPr>
        <w:jc w:val="both"/>
        <w:rPr>
          <w:rFonts w:ascii="Tahoma" w:hAnsi="Tahoma" w:cs="Tahoma"/>
          <w:b/>
        </w:rPr>
      </w:pPr>
      <w:r w:rsidRPr="00FA37C1">
        <w:rPr>
          <w:rFonts w:ascii="Tahoma" w:hAnsi="Tahoma" w:cs="Tahoma"/>
          <w:b/>
        </w:rPr>
        <w:t>Uporaba zmogljivosti drugih subjektov</w:t>
      </w:r>
    </w:p>
    <w:p w:rsidR="00154223" w:rsidRPr="00FA37C1" w:rsidRDefault="00154223" w:rsidP="009768B4">
      <w:pPr>
        <w:keepNext/>
        <w:keepLines/>
        <w:jc w:val="both"/>
        <w:rPr>
          <w:rFonts w:ascii="Tahoma" w:hAnsi="Tahoma" w:cs="Tahoma"/>
        </w:rPr>
      </w:pPr>
    </w:p>
    <w:p w:rsidR="00484457" w:rsidRPr="00FA37C1" w:rsidRDefault="00484457" w:rsidP="009768B4">
      <w:pPr>
        <w:keepNext/>
        <w:keepLines/>
        <w:jc w:val="both"/>
        <w:rPr>
          <w:rFonts w:ascii="Tahoma" w:hAnsi="Tahoma" w:cs="Tahoma"/>
          <w:lang w:val="x-none"/>
        </w:rPr>
      </w:pPr>
      <w:r w:rsidRPr="00FA37C1">
        <w:rPr>
          <w:rFonts w:ascii="Tahoma" w:hAnsi="Tahoma" w:cs="Tahoma"/>
        </w:rPr>
        <w:t>Ponudnik lahko glede pogojev v zvezi z ekonomskim in finančnim položajem ter tehnično in strokovno sposobnostjo za predmetno javno naročilo</w:t>
      </w:r>
      <w:r w:rsidRPr="00FA37C1">
        <w:rPr>
          <w:rFonts w:ascii="Tahoma" w:hAnsi="Tahoma" w:cs="Tahoma"/>
          <w:lang w:val="x-none"/>
        </w:rPr>
        <w:t xml:space="preserve"> uporabi zmogljivosti</w:t>
      </w:r>
      <w:r w:rsidRPr="00FA37C1">
        <w:rPr>
          <w:rFonts w:ascii="Tahoma" w:hAnsi="Tahoma" w:cs="Tahoma"/>
        </w:rPr>
        <w:t xml:space="preserve"> </w:t>
      </w:r>
      <w:r w:rsidRPr="00FA37C1">
        <w:rPr>
          <w:rFonts w:ascii="Tahoma" w:hAnsi="Tahoma" w:cs="Tahoma"/>
          <w:lang w:val="x-none"/>
        </w:rPr>
        <w:t>drugih subjektov, ne glede na pravno razmerje med njim in temi subjekti</w:t>
      </w:r>
      <w:r w:rsidRPr="00FA37C1">
        <w:rPr>
          <w:rFonts w:ascii="Tahoma" w:hAnsi="Tahoma" w:cs="Tahoma"/>
        </w:rPr>
        <w:t xml:space="preserve">, kot to določa 81. člen ZJN-3, pri čemer pri subjektih, katerih zmogljivosti bo uporabljal ponudnik, ne smejo obstajati razlogi za izključitev iz sodelovanja v postopku javnega naročanja iz 3.1. točke razpisne dokumentacije. </w:t>
      </w:r>
      <w:r w:rsidRPr="00FA37C1">
        <w:rPr>
          <w:rFonts w:ascii="Tahoma" w:hAnsi="Tahoma" w:cs="Tahoma"/>
          <w:lang w:val="x-none"/>
        </w:rPr>
        <w:t>Glede pogojev v zvezi z</w:t>
      </w:r>
      <w:r w:rsidRPr="00FA37C1">
        <w:rPr>
          <w:rFonts w:ascii="Tahoma" w:hAnsi="Tahoma" w:cs="Tahoma"/>
        </w:rPr>
        <w:t xml:space="preserve"> </w:t>
      </w:r>
      <w:r w:rsidRPr="00FA37C1">
        <w:rPr>
          <w:rFonts w:ascii="Tahoma" w:hAnsi="Tahoma" w:cs="Tahoma"/>
          <w:lang w:val="x-none"/>
        </w:rPr>
        <w:t>ustreznimi poklicnimi izkušnjami lahko gospodarski subjekt uporabi zmogljivosti drugih subjektov le, če</w:t>
      </w:r>
      <w:r w:rsidRPr="00FA37C1">
        <w:rPr>
          <w:rFonts w:ascii="Tahoma" w:hAnsi="Tahoma" w:cs="Tahoma"/>
        </w:rPr>
        <w:t xml:space="preserve"> </w:t>
      </w:r>
      <w:r w:rsidRPr="00FA37C1">
        <w:rPr>
          <w:rFonts w:ascii="Tahoma" w:hAnsi="Tahoma" w:cs="Tahoma"/>
          <w:lang w:val="x-none"/>
        </w:rPr>
        <w:t xml:space="preserve">bodo slednji izvajali storitve, za katere se zahtevajo te zmogljivosti. </w:t>
      </w:r>
    </w:p>
    <w:p w:rsidR="00484457" w:rsidRPr="00FA37C1" w:rsidRDefault="00484457" w:rsidP="009768B4">
      <w:pPr>
        <w:keepNext/>
        <w:keepLines/>
        <w:jc w:val="both"/>
        <w:rPr>
          <w:rFonts w:ascii="Tahoma" w:hAnsi="Tahoma" w:cs="Tahoma"/>
          <w:lang w:val="x-none"/>
        </w:rPr>
      </w:pPr>
    </w:p>
    <w:p w:rsidR="00484457" w:rsidRPr="00FA37C1" w:rsidRDefault="00484457" w:rsidP="009768B4">
      <w:pPr>
        <w:keepNext/>
        <w:keepLines/>
        <w:jc w:val="both"/>
        <w:rPr>
          <w:rFonts w:ascii="Tahoma" w:hAnsi="Tahoma" w:cs="Tahoma"/>
        </w:rPr>
      </w:pPr>
      <w:r w:rsidRPr="00FA37C1">
        <w:rPr>
          <w:rFonts w:ascii="Tahoma" w:hAnsi="Tahoma" w:cs="Tahoma"/>
        </w:rPr>
        <w:t xml:space="preserve">V kolikor namerava ponudnik </w:t>
      </w:r>
      <w:r w:rsidRPr="00FA37C1">
        <w:rPr>
          <w:rFonts w:ascii="Tahoma" w:hAnsi="Tahoma" w:cs="Tahoma"/>
          <w:lang w:val="x-none"/>
        </w:rPr>
        <w:t>uporabi</w:t>
      </w:r>
      <w:r w:rsidRPr="00FA37C1">
        <w:rPr>
          <w:rFonts w:ascii="Tahoma" w:hAnsi="Tahoma" w:cs="Tahoma"/>
        </w:rPr>
        <w:t>ti</w:t>
      </w:r>
      <w:r w:rsidRPr="00FA37C1">
        <w:rPr>
          <w:rFonts w:ascii="Tahoma" w:hAnsi="Tahoma" w:cs="Tahoma"/>
          <w:lang w:val="x-none"/>
        </w:rPr>
        <w:t xml:space="preserve"> zmogljivosti</w:t>
      </w:r>
      <w:r w:rsidRPr="00FA37C1">
        <w:rPr>
          <w:rFonts w:ascii="Tahoma" w:hAnsi="Tahoma" w:cs="Tahoma"/>
        </w:rPr>
        <w:t xml:space="preserve"> </w:t>
      </w:r>
      <w:r w:rsidRPr="00FA37C1">
        <w:rPr>
          <w:rFonts w:ascii="Tahoma" w:hAnsi="Tahoma" w:cs="Tahoma"/>
          <w:lang w:val="x-none"/>
        </w:rPr>
        <w:t>drugih subjektov</w:t>
      </w:r>
      <w:r w:rsidRPr="00FA37C1">
        <w:rPr>
          <w:rFonts w:ascii="Tahoma" w:hAnsi="Tahoma" w:cs="Tahoma"/>
        </w:rPr>
        <w:t xml:space="preserve">, mora v ponudbi </w:t>
      </w:r>
      <w:r w:rsidR="00121432" w:rsidRPr="00FA37C1">
        <w:rPr>
          <w:rFonts w:ascii="Tahoma" w:hAnsi="Tahoma" w:cs="Tahoma"/>
        </w:rPr>
        <w:t xml:space="preserve">za vse navedene subjekte </w:t>
      </w:r>
      <w:r w:rsidRPr="00FA37C1">
        <w:rPr>
          <w:rFonts w:ascii="Tahoma" w:hAnsi="Tahoma" w:cs="Tahoma"/>
        </w:rPr>
        <w:t xml:space="preserve">predložiti izpolnjene priloge </w:t>
      </w:r>
      <w:r w:rsidR="00121432" w:rsidRPr="00FA37C1">
        <w:rPr>
          <w:rFonts w:ascii="Tahoma" w:hAnsi="Tahoma" w:cs="Tahoma"/>
        </w:rPr>
        <w:t>in podpisane obrazce, skladno z določili razpisne dokumentacije (ESPS, priloge, izjave</w:t>
      </w:r>
      <w:r w:rsidRPr="00FA37C1">
        <w:rPr>
          <w:rFonts w:ascii="Tahoma" w:hAnsi="Tahoma" w:cs="Tahoma"/>
        </w:rPr>
        <w:t>)</w:t>
      </w:r>
      <w:r w:rsidR="00121432" w:rsidRPr="00FA37C1">
        <w:rPr>
          <w:rFonts w:ascii="Tahoma" w:hAnsi="Tahoma" w:cs="Tahoma"/>
        </w:rPr>
        <w:t xml:space="preserve"> </w:t>
      </w:r>
      <w:r w:rsidR="002175F1">
        <w:rPr>
          <w:rFonts w:ascii="Tahoma" w:hAnsi="Tahoma" w:cs="Tahoma"/>
        </w:rPr>
        <w:t xml:space="preserve">in predložiti tudi Prilogo 4/2 </w:t>
      </w:r>
      <w:r w:rsidRPr="00FA37C1">
        <w:rPr>
          <w:rFonts w:ascii="Tahoma" w:hAnsi="Tahoma" w:cs="Tahoma"/>
        </w:rPr>
        <w:t>Seznam drugih subjektov, katerih zmogljivosti uporablja ponudnik.</w:t>
      </w:r>
    </w:p>
    <w:p w:rsidR="00484457" w:rsidRPr="00FA37C1" w:rsidRDefault="00484457" w:rsidP="009768B4">
      <w:pPr>
        <w:keepNext/>
        <w:keepLines/>
        <w:jc w:val="both"/>
        <w:rPr>
          <w:rFonts w:ascii="Tahoma" w:hAnsi="Tahoma" w:cs="Tahoma"/>
        </w:rPr>
      </w:pPr>
    </w:p>
    <w:p w:rsidR="00121432" w:rsidRPr="00FA37C1" w:rsidRDefault="00121432" w:rsidP="009768B4">
      <w:pPr>
        <w:keepNext/>
        <w:keepLines/>
        <w:jc w:val="both"/>
        <w:rPr>
          <w:rFonts w:ascii="Tahoma" w:hAnsi="Tahoma" w:cs="Tahoma"/>
        </w:rPr>
      </w:pPr>
      <w:r w:rsidRPr="00FA37C1">
        <w:rPr>
          <w:rFonts w:ascii="Tahoma" w:hAnsi="Tahoma" w:cs="Tahoma"/>
        </w:rPr>
        <w:t>V kolikor ima gospodarski subjekt sedež izven Republike Slovenije mora namesto izpolnjenega in podpi</w:t>
      </w:r>
      <w:r w:rsidR="002175F1">
        <w:rPr>
          <w:rFonts w:ascii="Tahoma" w:hAnsi="Tahoma" w:cs="Tahoma"/>
        </w:rPr>
        <w:t>sanega Obrazca 1 k Prilogi 3 oziroma</w:t>
      </w:r>
      <w:r w:rsidRPr="00FA37C1">
        <w:rPr>
          <w:rFonts w:ascii="Tahoma" w:hAnsi="Tahoma" w:cs="Tahoma"/>
        </w:rPr>
        <w:t xml:space="preserve"> Obrazca 2 k prilogi 3 priložiti </w:t>
      </w:r>
      <w:r w:rsidR="002175F1">
        <w:rPr>
          <w:rFonts w:ascii="Tahoma" w:hAnsi="Tahoma" w:cs="Tahoma"/>
        </w:rPr>
        <w:t>dokazila v skladu z zahtevami točke</w:t>
      </w:r>
      <w:r w:rsidRPr="00FA37C1">
        <w:rPr>
          <w:rFonts w:ascii="Tahoma" w:hAnsi="Tahoma" w:cs="Tahoma"/>
        </w:rPr>
        <w:t xml:space="preserve"> 3 razpisne dokumentacije, ki se nanaša na gospodarske subjekte s sedežem izven Republike Slovenije.</w:t>
      </w:r>
    </w:p>
    <w:p w:rsidR="00484457" w:rsidRPr="00FA37C1" w:rsidRDefault="00484457" w:rsidP="009768B4">
      <w:pPr>
        <w:keepNext/>
        <w:keepLines/>
        <w:jc w:val="both"/>
        <w:rPr>
          <w:rFonts w:ascii="Tahoma" w:hAnsi="Tahoma" w:cs="Tahoma"/>
        </w:rPr>
      </w:pPr>
    </w:p>
    <w:p w:rsidR="00484457" w:rsidRPr="00FA37C1" w:rsidRDefault="00484457" w:rsidP="009768B4">
      <w:pPr>
        <w:keepNext/>
        <w:keepLines/>
        <w:jc w:val="both"/>
        <w:rPr>
          <w:rFonts w:ascii="Tahoma" w:hAnsi="Tahoma" w:cs="Tahoma"/>
        </w:rPr>
      </w:pPr>
      <w:r w:rsidRPr="00FA37C1">
        <w:rPr>
          <w:rFonts w:ascii="Tahoma" w:hAnsi="Tahoma" w:cs="Tahoma"/>
        </w:rPr>
        <w:t>V kolikor ponudnik za izvedbo javnega naročila ne bo uporabil zmogljivosti drugih subjektov, mu ni</w:t>
      </w:r>
      <w:r w:rsidR="002175F1">
        <w:rPr>
          <w:rFonts w:ascii="Tahoma" w:hAnsi="Tahoma" w:cs="Tahoma"/>
        </w:rPr>
        <w:t xml:space="preserve"> potrebno upoštevati določil oziroma</w:t>
      </w:r>
      <w:r w:rsidRPr="00FA37C1">
        <w:rPr>
          <w:rFonts w:ascii="Tahoma" w:hAnsi="Tahoma" w:cs="Tahoma"/>
        </w:rPr>
        <w:t xml:space="preserve"> izpolniti/priložiti prilog</w:t>
      </w:r>
      <w:r w:rsidR="00121432" w:rsidRPr="00FA37C1">
        <w:rPr>
          <w:rFonts w:ascii="Tahoma" w:hAnsi="Tahoma" w:cs="Tahoma"/>
        </w:rPr>
        <w:t xml:space="preserve"> iz razpisne dokumentacije</w:t>
      </w:r>
      <w:r w:rsidRPr="00FA37C1">
        <w:rPr>
          <w:rFonts w:ascii="Tahoma" w:hAnsi="Tahoma" w:cs="Tahoma"/>
        </w:rPr>
        <w:t>, ki se nanašajo na subjekt/e, katerih zmogljivost</w:t>
      </w:r>
      <w:r w:rsidRPr="00FA37C1">
        <w:t xml:space="preserve"> </w:t>
      </w:r>
      <w:r w:rsidRPr="00FA37C1">
        <w:rPr>
          <w:rFonts w:ascii="Tahoma" w:hAnsi="Tahoma" w:cs="Tahoma"/>
        </w:rPr>
        <w:t>uporablja ponudnik v ponudbi.</w:t>
      </w:r>
    </w:p>
    <w:p w:rsidR="00484457" w:rsidRPr="00FA37C1" w:rsidRDefault="00484457" w:rsidP="009768B4">
      <w:pPr>
        <w:keepNext/>
        <w:keepLines/>
        <w:jc w:val="both"/>
        <w:rPr>
          <w:rFonts w:ascii="Tahoma" w:hAnsi="Tahoma" w:cs="Tahoma"/>
        </w:rPr>
      </w:pPr>
    </w:p>
    <w:p w:rsidR="004F3CD4" w:rsidRPr="00FA37C1" w:rsidRDefault="004F3CD4" w:rsidP="009768B4">
      <w:pPr>
        <w:keepNext/>
        <w:keepLines/>
        <w:numPr>
          <w:ilvl w:val="1"/>
          <w:numId w:val="2"/>
        </w:numPr>
        <w:jc w:val="both"/>
        <w:rPr>
          <w:rFonts w:ascii="Tahoma" w:hAnsi="Tahoma" w:cs="Tahoma"/>
          <w:b/>
        </w:rPr>
      </w:pPr>
      <w:r w:rsidRPr="00FA37C1">
        <w:rPr>
          <w:rFonts w:ascii="Tahoma" w:hAnsi="Tahoma" w:cs="Tahoma"/>
          <w:b/>
        </w:rPr>
        <w:t>Veljavnost ponudbe</w:t>
      </w:r>
    </w:p>
    <w:p w:rsidR="004F3CD4" w:rsidRPr="00FA37C1" w:rsidRDefault="004F3CD4" w:rsidP="009768B4">
      <w:pPr>
        <w:keepNext/>
        <w:keepLines/>
        <w:jc w:val="both"/>
        <w:rPr>
          <w:rFonts w:ascii="Tahoma" w:hAnsi="Tahoma" w:cs="Tahoma"/>
        </w:rPr>
      </w:pPr>
    </w:p>
    <w:p w:rsidR="004F3CD4" w:rsidRPr="00FA37C1" w:rsidRDefault="004F3CD4" w:rsidP="009768B4">
      <w:pPr>
        <w:keepNext/>
        <w:keepLines/>
        <w:jc w:val="both"/>
        <w:rPr>
          <w:rFonts w:ascii="Tahoma" w:hAnsi="Tahoma" w:cs="Tahoma"/>
        </w:rPr>
      </w:pPr>
      <w:r w:rsidRPr="00FA37C1">
        <w:rPr>
          <w:rFonts w:ascii="Tahoma" w:hAnsi="Tahoma" w:cs="Tahoma"/>
        </w:rPr>
        <w:t>Ponudba mora biti ve</w:t>
      </w:r>
      <w:r w:rsidR="00121432" w:rsidRPr="00FA37C1">
        <w:rPr>
          <w:rFonts w:ascii="Tahoma" w:hAnsi="Tahoma" w:cs="Tahoma"/>
        </w:rPr>
        <w:t>ljavna najmanj do 31. 3</w:t>
      </w:r>
      <w:r w:rsidR="00C92440" w:rsidRPr="00FA37C1">
        <w:rPr>
          <w:rFonts w:ascii="Tahoma" w:hAnsi="Tahoma" w:cs="Tahoma"/>
        </w:rPr>
        <w:t>. 2022</w:t>
      </w:r>
      <w:r w:rsidRPr="00FA37C1">
        <w:rPr>
          <w:rFonts w:ascii="Tahoma" w:hAnsi="Tahoma" w:cs="Tahoma"/>
        </w:rPr>
        <w:t>.</w:t>
      </w:r>
    </w:p>
    <w:p w:rsidR="004F3CD4" w:rsidRPr="00FA37C1" w:rsidRDefault="004F3CD4" w:rsidP="009768B4">
      <w:pPr>
        <w:keepNext/>
        <w:keepLines/>
        <w:jc w:val="both"/>
        <w:rPr>
          <w:rFonts w:ascii="Tahoma" w:hAnsi="Tahoma" w:cs="Tahoma"/>
        </w:rPr>
      </w:pPr>
    </w:p>
    <w:p w:rsidR="007C70A1" w:rsidRPr="00FA37C1" w:rsidRDefault="00121432" w:rsidP="009768B4">
      <w:pPr>
        <w:keepNext/>
        <w:keepLines/>
        <w:numPr>
          <w:ilvl w:val="1"/>
          <w:numId w:val="2"/>
        </w:numPr>
        <w:jc w:val="both"/>
        <w:rPr>
          <w:rFonts w:ascii="Tahoma" w:hAnsi="Tahoma" w:cs="Tahoma"/>
          <w:b/>
        </w:rPr>
      </w:pPr>
      <w:r w:rsidRPr="00FA37C1">
        <w:rPr>
          <w:rFonts w:ascii="Tahoma" w:hAnsi="Tahoma" w:cs="Tahoma"/>
          <w:b/>
        </w:rPr>
        <w:t>Rok za p</w:t>
      </w:r>
      <w:r w:rsidR="007C70A1" w:rsidRPr="00FA37C1">
        <w:rPr>
          <w:rFonts w:ascii="Tahoma" w:hAnsi="Tahoma" w:cs="Tahoma"/>
          <w:b/>
        </w:rPr>
        <w:t>redložitev ponudbe</w:t>
      </w:r>
    </w:p>
    <w:p w:rsidR="00184D04" w:rsidRPr="00FA37C1" w:rsidRDefault="00184D04" w:rsidP="009768B4">
      <w:pPr>
        <w:pStyle w:val="Telobesedila3"/>
        <w:keepNext/>
        <w:keepLines/>
        <w:tabs>
          <w:tab w:val="clear" w:pos="142"/>
        </w:tabs>
        <w:rPr>
          <w:rFonts w:ascii="Tahoma" w:hAnsi="Tahoma" w:cs="Tahoma"/>
          <w:lang w:val="sl-SI"/>
        </w:rPr>
      </w:pPr>
    </w:p>
    <w:p w:rsidR="007D275D" w:rsidRPr="00FA37C1" w:rsidRDefault="007D275D" w:rsidP="009768B4">
      <w:pPr>
        <w:keepNext/>
        <w:keepLines/>
        <w:tabs>
          <w:tab w:val="left" w:pos="142"/>
        </w:tabs>
        <w:jc w:val="both"/>
        <w:rPr>
          <w:rFonts w:ascii="Tahoma" w:hAnsi="Tahoma" w:cs="Tahoma"/>
        </w:rPr>
      </w:pPr>
      <w:r w:rsidRPr="00FA37C1">
        <w:rPr>
          <w:rFonts w:ascii="Tahoma" w:hAnsi="Tahoma" w:cs="Tahoma"/>
          <w:lang w:val="x-none"/>
        </w:rPr>
        <w:t>Ponudnik mora ponudb</w:t>
      </w:r>
      <w:r w:rsidRPr="00FA37C1">
        <w:rPr>
          <w:rFonts w:ascii="Tahoma" w:hAnsi="Tahoma" w:cs="Tahoma"/>
        </w:rPr>
        <w:t>o</w:t>
      </w:r>
      <w:r w:rsidRPr="00FA37C1">
        <w:rPr>
          <w:rFonts w:ascii="Tahoma" w:hAnsi="Tahoma" w:cs="Tahoma"/>
          <w:lang w:val="x-none"/>
        </w:rPr>
        <w:t xml:space="preserve"> predložiti </w:t>
      </w:r>
      <w:r w:rsidRPr="00FA37C1">
        <w:rPr>
          <w:rFonts w:ascii="Tahoma" w:hAnsi="Tahoma" w:cs="Tahoma"/>
        </w:rPr>
        <w:t xml:space="preserve">elektronsko, </w:t>
      </w:r>
      <w:r w:rsidRPr="00FA37C1">
        <w:rPr>
          <w:rFonts w:ascii="Tahoma" w:hAnsi="Tahoma" w:cs="Tahoma"/>
          <w:lang w:val="x-none"/>
        </w:rPr>
        <w:t xml:space="preserve">v </w:t>
      </w:r>
      <w:r w:rsidRPr="00FA37C1">
        <w:rPr>
          <w:rFonts w:ascii="Tahoma" w:hAnsi="Tahoma" w:cs="Tahoma"/>
          <w:b/>
          <w:lang w:val="x-none"/>
        </w:rPr>
        <w:t>informacijsk</w:t>
      </w:r>
      <w:r w:rsidRPr="00FA37C1">
        <w:rPr>
          <w:rFonts w:ascii="Tahoma" w:hAnsi="Tahoma" w:cs="Tahoma"/>
          <w:b/>
        </w:rPr>
        <w:t>em</w:t>
      </w:r>
      <w:r w:rsidRPr="00FA37C1">
        <w:rPr>
          <w:rFonts w:ascii="Tahoma" w:hAnsi="Tahoma" w:cs="Tahoma"/>
          <w:b/>
          <w:lang w:val="x-none"/>
        </w:rPr>
        <w:t xml:space="preserve"> sistem</w:t>
      </w:r>
      <w:r w:rsidRPr="00FA37C1">
        <w:rPr>
          <w:rFonts w:ascii="Tahoma" w:hAnsi="Tahoma" w:cs="Tahoma"/>
          <w:b/>
        </w:rPr>
        <w:t>u</w:t>
      </w:r>
      <w:r w:rsidRPr="00FA37C1">
        <w:rPr>
          <w:rFonts w:ascii="Tahoma" w:hAnsi="Tahoma" w:cs="Tahoma"/>
          <w:b/>
          <w:lang w:val="x-none"/>
        </w:rPr>
        <w:t xml:space="preserve"> e-JN</w:t>
      </w:r>
      <w:r w:rsidRPr="00FA37C1">
        <w:rPr>
          <w:rFonts w:ascii="Tahoma" w:hAnsi="Tahoma" w:cs="Tahoma"/>
        </w:rPr>
        <w:t>,</w:t>
      </w:r>
      <w:r w:rsidRPr="00FA37C1">
        <w:rPr>
          <w:rFonts w:ascii="Tahoma" w:hAnsi="Tahoma" w:cs="Tahoma"/>
          <w:lang w:val="x-none"/>
        </w:rPr>
        <w:t xml:space="preserve"> na spletnem naslovu </w:t>
      </w:r>
      <w:hyperlink r:id="rId13" w:history="1">
        <w:r w:rsidRPr="00FA37C1">
          <w:rPr>
            <w:rFonts w:ascii="Tahoma" w:hAnsi="Tahoma" w:cs="Tahoma"/>
            <w:color w:val="0000FF"/>
            <w:u w:val="single"/>
            <w:lang w:val="x-none"/>
          </w:rPr>
          <w:t>https://ejn.gov.si/eJN2</w:t>
        </w:r>
      </w:hyperlink>
      <w:r w:rsidRPr="00FA37C1">
        <w:rPr>
          <w:rFonts w:ascii="Tahoma" w:hAnsi="Tahoma" w:cs="Tahoma"/>
        </w:rPr>
        <w:t xml:space="preserve">, v skladu </w:t>
      </w:r>
      <w:r w:rsidRPr="00FA37C1">
        <w:rPr>
          <w:rFonts w:ascii="Tahoma" w:hAnsi="Tahoma" w:cs="Tahoma"/>
          <w:u w:val="single"/>
        </w:rPr>
        <w:t xml:space="preserve">s </w:t>
      </w:r>
      <w:r w:rsidRPr="00FA37C1">
        <w:rPr>
          <w:rFonts w:ascii="Tahoma" w:hAnsi="Tahoma" w:cs="Tahoma"/>
          <w:b/>
          <w:u w:val="single"/>
        </w:rPr>
        <w:t>poglavjem 6</w:t>
      </w:r>
      <w:r w:rsidRPr="00FA37C1">
        <w:rPr>
          <w:rFonts w:ascii="Tahoma" w:hAnsi="Tahoma" w:cs="Tahoma"/>
          <w:u w:val="single"/>
        </w:rPr>
        <w:t xml:space="preserve"> te razpisne dokumentacije</w:t>
      </w:r>
      <w:r w:rsidRPr="00FA37C1">
        <w:rPr>
          <w:rFonts w:ascii="Tahoma" w:hAnsi="Tahoma" w:cs="Tahoma"/>
        </w:rPr>
        <w:t>, v katerem je opredeljen tudi rok za predložitev elektronske ponudbe. Ponudnik nosi vse stroške za pripravo in predložitev ponudbe.</w:t>
      </w:r>
    </w:p>
    <w:p w:rsidR="0056124E" w:rsidRPr="00FA37C1" w:rsidRDefault="0056124E" w:rsidP="009768B4">
      <w:pPr>
        <w:keepNext/>
        <w:keepLines/>
        <w:jc w:val="both"/>
        <w:rPr>
          <w:rFonts w:ascii="Tahoma" w:hAnsi="Tahoma" w:cs="Tahoma"/>
        </w:rPr>
      </w:pPr>
    </w:p>
    <w:p w:rsidR="004F2EA8" w:rsidRPr="00FA37C1" w:rsidRDefault="004F2EA8" w:rsidP="009768B4">
      <w:pPr>
        <w:keepNext/>
        <w:keepLines/>
        <w:numPr>
          <w:ilvl w:val="1"/>
          <w:numId w:val="2"/>
        </w:numPr>
        <w:jc w:val="both"/>
        <w:rPr>
          <w:rFonts w:ascii="Tahoma" w:hAnsi="Tahoma" w:cs="Tahoma"/>
          <w:b/>
        </w:rPr>
      </w:pPr>
      <w:r w:rsidRPr="00FA37C1">
        <w:rPr>
          <w:rFonts w:ascii="Tahoma" w:hAnsi="Tahoma" w:cs="Tahoma"/>
          <w:b/>
        </w:rPr>
        <w:t>Pregled in ocenjevanje ponudb</w:t>
      </w:r>
    </w:p>
    <w:p w:rsidR="004F2EA8" w:rsidRPr="00FA37C1" w:rsidRDefault="004F2EA8" w:rsidP="009768B4">
      <w:pPr>
        <w:keepNext/>
        <w:keepLines/>
        <w:rPr>
          <w:rFonts w:ascii="Tahoma" w:hAnsi="Tahoma" w:cs="Tahoma"/>
        </w:rPr>
      </w:pPr>
    </w:p>
    <w:p w:rsidR="007931EB" w:rsidRPr="00FA37C1" w:rsidRDefault="004F2EA8" w:rsidP="009768B4">
      <w:pPr>
        <w:keepNext/>
        <w:keepLines/>
        <w:jc w:val="both"/>
        <w:rPr>
          <w:rFonts w:ascii="Tahoma" w:hAnsi="Tahoma" w:cs="Tahoma"/>
        </w:rPr>
      </w:pPr>
      <w:r w:rsidRPr="00FA37C1">
        <w:rPr>
          <w:rFonts w:ascii="Tahoma" w:hAnsi="Tahoma" w:cs="Tahoma"/>
        </w:rPr>
        <w:t>Naročnik bo pred oddajo javnega naročila preveril obstoj in vsebino podatkov oziroma drugih navedb iz ponudbe ponudnika, kateremu se je odločil oddati javno naročilo</w:t>
      </w:r>
      <w:r w:rsidR="00C03C06" w:rsidRPr="00FA37C1">
        <w:rPr>
          <w:rFonts w:ascii="Tahoma" w:hAnsi="Tahoma" w:cs="Tahoma"/>
        </w:rPr>
        <w:t xml:space="preserve"> za posamezni sklop predmeta javnega naročila</w:t>
      </w:r>
      <w:r w:rsidRPr="00FA37C1">
        <w:rPr>
          <w:rFonts w:ascii="Tahoma" w:hAnsi="Tahoma" w:cs="Tahoma"/>
        </w:rPr>
        <w:t>.</w:t>
      </w:r>
      <w:r w:rsidR="00DF3A28" w:rsidRPr="00FA37C1">
        <w:rPr>
          <w:rFonts w:ascii="Tahoma" w:hAnsi="Tahoma" w:cs="Tahoma"/>
        </w:rPr>
        <w:t xml:space="preserve"> Naročnik bo opravil pregled in ocenjevanje ponudb ter javno naročilo oddal na način, kot je opredeljeno v določilih 89. člena ZJN-3.</w:t>
      </w:r>
    </w:p>
    <w:p w:rsidR="0056124E" w:rsidRDefault="0056124E" w:rsidP="009768B4">
      <w:pPr>
        <w:keepNext/>
        <w:keepLines/>
        <w:ind w:right="56"/>
        <w:jc w:val="both"/>
        <w:rPr>
          <w:rFonts w:ascii="Tahoma" w:hAnsi="Tahoma" w:cs="Tahoma"/>
        </w:rPr>
      </w:pPr>
    </w:p>
    <w:p w:rsidR="00BA79F7" w:rsidRDefault="00BA79F7" w:rsidP="009768B4">
      <w:pPr>
        <w:keepNext/>
        <w:keepLines/>
        <w:ind w:right="56"/>
        <w:jc w:val="both"/>
        <w:rPr>
          <w:rFonts w:ascii="Tahoma" w:hAnsi="Tahoma" w:cs="Tahoma"/>
        </w:rPr>
      </w:pPr>
    </w:p>
    <w:p w:rsidR="00BA79F7" w:rsidRDefault="00BA79F7" w:rsidP="009768B4">
      <w:pPr>
        <w:keepNext/>
        <w:keepLines/>
        <w:ind w:right="56"/>
        <w:jc w:val="both"/>
        <w:rPr>
          <w:rFonts w:ascii="Tahoma" w:hAnsi="Tahoma" w:cs="Tahoma"/>
        </w:rPr>
      </w:pPr>
    </w:p>
    <w:p w:rsidR="00BA79F7" w:rsidRDefault="00BA79F7" w:rsidP="009768B4">
      <w:pPr>
        <w:keepNext/>
        <w:keepLines/>
        <w:ind w:right="56"/>
        <w:jc w:val="both"/>
        <w:rPr>
          <w:rFonts w:ascii="Tahoma" w:hAnsi="Tahoma" w:cs="Tahoma"/>
        </w:rPr>
      </w:pPr>
    </w:p>
    <w:p w:rsidR="00BA79F7" w:rsidRDefault="00BA79F7" w:rsidP="009768B4">
      <w:pPr>
        <w:keepNext/>
        <w:keepLines/>
        <w:ind w:right="56"/>
        <w:jc w:val="both"/>
        <w:rPr>
          <w:rFonts w:ascii="Tahoma" w:hAnsi="Tahoma" w:cs="Tahoma"/>
        </w:rPr>
      </w:pPr>
    </w:p>
    <w:p w:rsidR="00BA79F7" w:rsidRDefault="00BA79F7" w:rsidP="009768B4">
      <w:pPr>
        <w:keepNext/>
        <w:keepLines/>
        <w:ind w:right="56"/>
        <w:jc w:val="both"/>
        <w:rPr>
          <w:rFonts w:ascii="Tahoma" w:hAnsi="Tahoma" w:cs="Tahoma"/>
        </w:rPr>
      </w:pPr>
    </w:p>
    <w:p w:rsidR="0056124E" w:rsidRPr="00FA37C1" w:rsidRDefault="0056124E" w:rsidP="009768B4">
      <w:pPr>
        <w:keepNext/>
        <w:keepLines/>
        <w:numPr>
          <w:ilvl w:val="1"/>
          <w:numId w:val="2"/>
        </w:numPr>
        <w:jc w:val="both"/>
        <w:rPr>
          <w:rFonts w:ascii="Tahoma" w:hAnsi="Tahoma" w:cs="Tahoma"/>
          <w:b/>
        </w:rPr>
      </w:pPr>
      <w:r w:rsidRPr="00FA37C1">
        <w:rPr>
          <w:rFonts w:ascii="Tahoma" w:hAnsi="Tahoma" w:cs="Tahoma"/>
          <w:b/>
        </w:rPr>
        <w:lastRenderedPageBreak/>
        <w:t xml:space="preserve">Sprejem odločitve o oddaji javnega naročila in obveščanje </w:t>
      </w:r>
    </w:p>
    <w:p w:rsidR="0056124E" w:rsidRPr="00FA37C1" w:rsidRDefault="0056124E" w:rsidP="009768B4">
      <w:pPr>
        <w:keepNext/>
        <w:keepLines/>
        <w:ind w:left="720" w:right="56"/>
        <w:jc w:val="both"/>
        <w:rPr>
          <w:rFonts w:ascii="Tahoma" w:hAnsi="Tahoma" w:cs="Tahoma"/>
        </w:rPr>
      </w:pPr>
    </w:p>
    <w:p w:rsidR="007D275D" w:rsidRPr="00FA37C1" w:rsidRDefault="002175F1" w:rsidP="009768B4">
      <w:pPr>
        <w:keepNext/>
        <w:keepLines/>
        <w:ind w:right="56"/>
        <w:jc w:val="both"/>
        <w:rPr>
          <w:rFonts w:ascii="Tahoma" w:hAnsi="Tahoma" w:cs="Tahoma"/>
        </w:rPr>
      </w:pPr>
      <w:r>
        <w:rPr>
          <w:rFonts w:ascii="Tahoma" w:hAnsi="Tahoma" w:cs="Tahoma"/>
        </w:rPr>
        <w:t xml:space="preserve">Naročnik bo v </w:t>
      </w:r>
      <w:r w:rsidR="007D275D" w:rsidRPr="00FA37C1">
        <w:rPr>
          <w:rFonts w:ascii="Tahoma" w:hAnsi="Tahoma" w:cs="Tahoma"/>
        </w:rPr>
        <w:t>roku petih dni po končanem preverjanju in ocenjevanju ponudb obvestil vse ponudnike o sprejeti odločitvi v zvezi z oddajo javnega naročila, v skladu z določili 90. člena ZJN-3.</w:t>
      </w:r>
    </w:p>
    <w:p w:rsidR="007D275D" w:rsidRPr="00FA37C1" w:rsidRDefault="007D275D" w:rsidP="009768B4">
      <w:pPr>
        <w:keepNext/>
        <w:keepLines/>
        <w:ind w:right="56"/>
        <w:jc w:val="both"/>
        <w:rPr>
          <w:rFonts w:ascii="Tahoma" w:hAnsi="Tahoma" w:cs="Tahoma"/>
        </w:rPr>
      </w:pPr>
    </w:p>
    <w:p w:rsidR="007D275D" w:rsidRPr="00FA37C1" w:rsidRDefault="007D275D" w:rsidP="009768B4">
      <w:pPr>
        <w:keepNext/>
        <w:keepLines/>
        <w:ind w:right="56"/>
        <w:jc w:val="both"/>
        <w:rPr>
          <w:rFonts w:ascii="Tahoma" w:hAnsi="Tahoma" w:cs="Tahoma"/>
        </w:rPr>
      </w:pPr>
      <w:r w:rsidRPr="00FA37C1">
        <w:rPr>
          <w:rFonts w:ascii="Tahoma" w:hAnsi="Tahoma" w:cs="Tahoma"/>
        </w:rPr>
        <w:t>Naročnik bo v skladu z določili 89. člena ZJN-3 in ob upoštevanju določil 90. člena ZJN-3, obvestil vse ponudnike o sprejeti odločitvi v zvezi z oddajo javnega naročila. Naročnik bo o vseh odločitvah obvestil ponudnike na način, da podpisano odločitev o oddaji javnega naročila objavil na portalu javnih naročil. Odločitev o oddaji naročila se šteje za vročeno z dnem objave na portalu javnih naročil.</w:t>
      </w:r>
    </w:p>
    <w:p w:rsidR="007D275D" w:rsidRPr="00FA37C1" w:rsidRDefault="007D275D" w:rsidP="009768B4">
      <w:pPr>
        <w:keepNext/>
        <w:keepLines/>
        <w:ind w:right="56"/>
        <w:jc w:val="both"/>
        <w:rPr>
          <w:rFonts w:ascii="Tahoma" w:hAnsi="Tahoma" w:cs="Tahoma"/>
        </w:rPr>
      </w:pPr>
    </w:p>
    <w:p w:rsidR="007D275D" w:rsidRPr="00FA37C1" w:rsidRDefault="007D275D" w:rsidP="009768B4">
      <w:pPr>
        <w:keepNext/>
        <w:keepLines/>
        <w:ind w:right="56"/>
        <w:jc w:val="both"/>
        <w:rPr>
          <w:rFonts w:ascii="Tahoma" w:hAnsi="Tahoma" w:cs="Tahoma"/>
        </w:rPr>
      </w:pPr>
      <w:r w:rsidRPr="00FA37C1">
        <w:rPr>
          <w:rFonts w:ascii="Tahoma" w:hAnsi="Tahoma" w:cs="Tahoma"/>
        </w:rPr>
        <w:t>Ponudnik ima možnost prejeti obvestilo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rsidR="007D275D" w:rsidRPr="00FA37C1" w:rsidRDefault="007D275D" w:rsidP="009768B4">
      <w:pPr>
        <w:keepNext/>
        <w:keepLines/>
        <w:ind w:right="56"/>
        <w:jc w:val="both"/>
        <w:rPr>
          <w:rFonts w:ascii="Tahoma" w:hAnsi="Tahoma" w:cs="Tahoma"/>
        </w:rPr>
      </w:pPr>
    </w:p>
    <w:p w:rsidR="007D275D" w:rsidRPr="00FA37C1" w:rsidRDefault="007D275D" w:rsidP="009768B4">
      <w:pPr>
        <w:keepNext/>
        <w:keepLines/>
        <w:spacing w:after="120"/>
        <w:jc w:val="both"/>
        <w:rPr>
          <w:rFonts w:ascii="Tahoma" w:hAnsi="Tahoma" w:cs="Tahoma"/>
        </w:rPr>
      </w:pPr>
      <w:r w:rsidRPr="00FA37C1">
        <w:rPr>
          <w:rFonts w:ascii="Tahoma" w:hAnsi="Tahoma" w:cs="Tahoma"/>
        </w:rPr>
        <w:t>Naročnik lahko, v skladu z določili 90. člena ZJN-3:</w:t>
      </w:r>
    </w:p>
    <w:p w:rsidR="007D275D" w:rsidRPr="00FA37C1" w:rsidRDefault="007D275D" w:rsidP="009768B4">
      <w:pPr>
        <w:keepNext/>
        <w:keepLines/>
        <w:numPr>
          <w:ilvl w:val="0"/>
          <w:numId w:val="6"/>
        </w:numPr>
        <w:jc w:val="both"/>
        <w:rPr>
          <w:rFonts w:ascii="Tahoma" w:hAnsi="Tahoma" w:cs="Tahoma"/>
        </w:rPr>
      </w:pPr>
      <w:r w:rsidRPr="00FA37C1">
        <w:rPr>
          <w:rFonts w:ascii="Tahoma" w:hAnsi="Tahoma" w:cs="Tahoma"/>
        </w:rPr>
        <w:t>do roka za oddajo ponudb kadar koli ustavi postopek oddaje javnega naročila,</w:t>
      </w:r>
    </w:p>
    <w:p w:rsidR="007D275D" w:rsidRPr="00FA37C1" w:rsidRDefault="007D275D" w:rsidP="009768B4">
      <w:pPr>
        <w:keepNext/>
        <w:keepLines/>
        <w:numPr>
          <w:ilvl w:val="0"/>
          <w:numId w:val="6"/>
        </w:numPr>
        <w:jc w:val="both"/>
        <w:rPr>
          <w:rFonts w:ascii="Tahoma" w:hAnsi="Tahoma" w:cs="Tahoma"/>
        </w:rPr>
      </w:pPr>
      <w:r w:rsidRPr="00FA37C1">
        <w:rPr>
          <w:rFonts w:ascii="Tahoma" w:hAnsi="Tahoma" w:cs="Tahoma"/>
        </w:rPr>
        <w:t>na vseh stopnjah postopka oddaje javnega naročila, po izteku roka za odpiranje ponudb, zavrne vse ponudbe,</w:t>
      </w:r>
    </w:p>
    <w:p w:rsidR="007D275D" w:rsidRPr="00FA37C1" w:rsidRDefault="007D275D" w:rsidP="009768B4">
      <w:pPr>
        <w:keepNext/>
        <w:keepLines/>
        <w:numPr>
          <w:ilvl w:val="0"/>
          <w:numId w:val="6"/>
        </w:numPr>
        <w:jc w:val="both"/>
        <w:rPr>
          <w:rFonts w:ascii="Tahoma" w:hAnsi="Tahoma" w:cs="Tahoma"/>
        </w:rPr>
      </w:pPr>
      <w:r w:rsidRPr="00FA37C1">
        <w:rPr>
          <w:rFonts w:ascii="Tahoma" w:hAnsi="Tahoma" w:cs="Tahoma"/>
        </w:rPr>
        <w:t>po pravnomočnosti odločitve o oddaji javnega naročila do datuma sklenitve okvirnega sporazuma o izvedbi javnega naročila, odstopi od izvedbe javnega naročila.</w:t>
      </w:r>
    </w:p>
    <w:p w:rsidR="007D275D" w:rsidRPr="00FA37C1" w:rsidRDefault="007D275D" w:rsidP="009768B4">
      <w:pPr>
        <w:keepNext/>
        <w:keepLines/>
        <w:jc w:val="both"/>
        <w:rPr>
          <w:rFonts w:ascii="Tahoma" w:hAnsi="Tahoma" w:cs="Tahoma"/>
        </w:rPr>
      </w:pPr>
    </w:p>
    <w:p w:rsidR="007D275D" w:rsidRPr="00FA37C1" w:rsidRDefault="007D275D" w:rsidP="009768B4">
      <w:pPr>
        <w:keepNext/>
        <w:keepLines/>
        <w:jc w:val="both"/>
        <w:rPr>
          <w:rFonts w:ascii="Tahoma" w:hAnsi="Tahoma" w:cs="Tahoma"/>
        </w:rPr>
      </w:pPr>
      <w:r w:rsidRPr="00FA37C1">
        <w:rPr>
          <w:rFonts w:ascii="Tahoma" w:hAnsi="Tahoma" w:cs="Tahoma"/>
        </w:rPr>
        <w:t xml:space="preserve">V zgoraj navedenih primerih, ponudnik ni upravičen od naročnika zahtevati nikakršne odškodnine. </w:t>
      </w:r>
    </w:p>
    <w:p w:rsidR="00B85F8B" w:rsidRPr="00FA37C1" w:rsidRDefault="00B85F8B" w:rsidP="009768B4">
      <w:pPr>
        <w:keepNext/>
        <w:keepLines/>
        <w:jc w:val="both"/>
        <w:rPr>
          <w:rFonts w:ascii="Tahoma" w:hAnsi="Tahoma" w:cs="Tahoma"/>
        </w:rPr>
      </w:pPr>
    </w:p>
    <w:p w:rsidR="00154223" w:rsidRPr="00FA37C1" w:rsidRDefault="00154223" w:rsidP="009768B4">
      <w:pPr>
        <w:keepNext/>
        <w:keepLines/>
        <w:numPr>
          <w:ilvl w:val="1"/>
          <w:numId w:val="2"/>
        </w:numPr>
        <w:jc w:val="both"/>
        <w:rPr>
          <w:rFonts w:ascii="Tahoma" w:hAnsi="Tahoma" w:cs="Tahoma"/>
          <w:b/>
        </w:rPr>
      </w:pPr>
      <w:r w:rsidRPr="00FA37C1">
        <w:rPr>
          <w:rFonts w:ascii="Tahoma" w:hAnsi="Tahoma" w:cs="Tahoma"/>
          <w:b/>
        </w:rPr>
        <w:t>Pravno varstvo</w:t>
      </w:r>
    </w:p>
    <w:p w:rsidR="00154223" w:rsidRPr="00FA37C1" w:rsidRDefault="00154223" w:rsidP="009768B4">
      <w:pPr>
        <w:keepNext/>
        <w:keepLines/>
        <w:jc w:val="both"/>
        <w:rPr>
          <w:rFonts w:ascii="Tahoma" w:hAnsi="Tahoma" w:cs="Tahoma"/>
          <w:b/>
        </w:rPr>
      </w:pPr>
    </w:p>
    <w:p w:rsidR="00154223" w:rsidRPr="00FA37C1" w:rsidRDefault="00154223" w:rsidP="009768B4">
      <w:pPr>
        <w:keepNext/>
        <w:keepLines/>
        <w:autoSpaceDE w:val="0"/>
        <w:autoSpaceDN w:val="0"/>
        <w:adjustRightInd w:val="0"/>
        <w:jc w:val="both"/>
        <w:rPr>
          <w:rFonts w:ascii="Tahoma" w:hAnsi="Tahoma" w:cs="Tahoma"/>
        </w:rPr>
      </w:pPr>
      <w:r w:rsidRPr="00FA37C1">
        <w:rPr>
          <w:rFonts w:ascii="Tahoma" w:hAnsi="Tahoma" w:cs="Tahoma"/>
        </w:rPr>
        <w:t>Ponudnikom je zagotovljeno pravno varstvo skladno z določbami Zakona o pravnem varstvu v postopkih javnega naročanja (Ur. l. RS, št. 43/11, 60/11-ZTP-D, 63/13, 90/14-ZDU-1 in 60/17; v nadaljevanju: ZPVPJN).</w:t>
      </w:r>
    </w:p>
    <w:p w:rsidR="00154223" w:rsidRPr="00FA37C1" w:rsidRDefault="00154223" w:rsidP="009768B4">
      <w:pPr>
        <w:keepNext/>
        <w:keepLines/>
        <w:autoSpaceDE w:val="0"/>
        <w:autoSpaceDN w:val="0"/>
        <w:adjustRightInd w:val="0"/>
        <w:jc w:val="both"/>
        <w:rPr>
          <w:rFonts w:ascii="Tahoma" w:hAnsi="Tahoma" w:cs="Tahoma"/>
        </w:rPr>
      </w:pPr>
    </w:p>
    <w:p w:rsidR="00154223" w:rsidRPr="00FA37C1" w:rsidRDefault="00154223" w:rsidP="009768B4">
      <w:pPr>
        <w:keepNext/>
        <w:keepLines/>
        <w:tabs>
          <w:tab w:val="left" w:pos="1155"/>
        </w:tabs>
        <w:autoSpaceDE w:val="0"/>
        <w:autoSpaceDN w:val="0"/>
        <w:adjustRightInd w:val="0"/>
        <w:jc w:val="both"/>
        <w:rPr>
          <w:rFonts w:ascii="Tahoma" w:hAnsi="Tahoma" w:cs="Tahoma"/>
        </w:rPr>
      </w:pPr>
      <w:r w:rsidRPr="00FA37C1">
        <w:rPr>
          <w:rFonts w:ascii="Tahoma" w:hAnsi="Tahoma" w:cs="Tahoma"/>
        </w:rPr>
        <w:t>Na podlagi ZPVPJN se lahko zahtevek za revizijo vloži v vseh stopnjah postopka oddaje javnega naročila in zoper vsako ravnanje naročnika, razen če zakon, ki ureja oddajo javnih naročil ali ZPVPJN ne določa drugače.</w:t>
      </w:r>
    </w:p>
    <w:p w:rsidR="00154223" w:rsidRPr="00FA37C1" w:rsidRDefault="00154223" w:rsidP="009768B4">
      <w:pPr>
        <w:keepNext/>
        <w:keepLines/>
        <w:autoSpaceDE w:val="0"/>
        <w:autoSpaceDN w:val="0"/>
        <w:adjustRightInd w:val="0"/>
        <w:jc w:val="both"/>
        <w:rPr>
          <w:rFonts w:ascii="Tahoma" w:hAnsi="Tahoma" w:cs="Tahoma"/>
        </w:rPr>
      </w:pPr>
    </w:p>
    <w:p w:rsidR="00154223" w:rsidRPr="00FA37C1" w:rsidRDefault="00154223" w:rsidP="009768B4">
      <w:pPr>
        <w:keepNext/>
        <w:keepLines/>
        <w:autoSpaceDE w:val="0"/>
        <w:autoSpaceDN w:val="0"/>
        <w:adjustRightInd w:val="0"/>
        <w:jc w:val="both"/>
        <w:rPr>
          <w:rFonts w:ascii="Tahoma" w:hAnsi="Tahoma" w:cs="Tahoma"/>
        </w:rPr>
      </w:pPr>
      <w:r w:rsidRPr="00FA37C1">
        <w:rPr>
          <w:rFonts w:ascii="Tahoma" w:hAnsi="Tahoma" w:cs="Tahoma"/>
        </w:rPr>
        <w:t>Če se zahtevek za revizijo nanaša na vsebino objave, povabilo k oddaji ponudbe ali razpisne dokumentacijo, je dolžan vlagatelj ob vložitvi zahtevka za re</w:t>
      </w:r>
      <w:r w:rsidR="00B47979" w:rsidRPr="00FA37C1">
        <w:rPr>
          <w:rFonts w:ascii="Tahoma" w:hAnsi="Tahoma" w:cs="Tahoma"/>
        </w:rPr>
        <w:t>vizijo vplačati takso v višini 4.0</w:t>
      </w:r>
      <w:r w:rsidRPr="00FA37C1">
        <w:rPr>
          <w:rFonts w:ascii="Tahoma" w:hAnsi="Tahoma" w:cs="Tahoma"/>
        </w:rPr>
        <w:t xml:space="preserve">00,00 EUR na transakcijski račun št. SI56 0110 0100 0358 802, sklic 11 16110-7111290-XXXXXXLL (prvih šest številk je zaporedna številka objave na enotnem informacijskem portalu javnih naročil, ki jo ponudnik vpiše sam, zadnji dve številki pa pomenita oznako leta). </w:t>
      </w:r>
    </w:p>
    <w:p w:rsidR="004F3CD4" w:rsidRPr="00FA37C1" w:rsidRDefault="004F3CD4" w:rsidP="009768B4">
      <w:pPr>
        <w:keepNext/>
        <w:keepLines/>
        <w:ind w:right="56"/>
        <w:jc w:val="both"/>
        <w:rPr>
          <w:rFonts w:ascii="Tahoma" w:hAnsi="Tahoma" w:cs="Tahoma"/>
        </w:rPr>
      </w:pPr>
    </w:p>
    <w:p w:rsidR="007D275D" w:rsidRPr="00FA37C1" w:rsidRDefault="007D275D" w:rsidP="009768B4">
      <w:pPr>
        <w:keepNext/>
        <w:keepLines/>
        <w:jc w:val="both"/>
        <w:rPr>
          <w:rFonts w:ascii="Tahoma" w:hAnsi="Tahoma" w:cs="Tahoma"/>
        </w:rPr>
      </w:pPr>
      <w:r w:rsidRPr="00FA37C1">
        <w:rPr>
          <w:rFonts w:ascii="Tahoma" w:hAnsi="Tahoma" w:cs="Tahoma"/>
        </w:rPr>
        <w:t xml:space="preserve">Zahtevek za revizijo mora biti sestavljen v skladu z določili 15. člena ZPVPJN, vloži se preko portala eRevizija. Vlagatelj mora zahtevku za revizijo priložiti potrdilo o plačilu takse. Zahtevek za revizijo se vloži v roku iz 25. člena ZPVPJN. </w:t>
      </w:r>
    </w:p>
    <w:p w:rsidR="007D275D" w:rsidRPr="00FA37C1" w:rsidRDefault="007D275D" w:rsidP="009768B4">
      <w:pPr>
        <w:keepNext/>
        <w:keepLines/>
        <w:ind w:right="56"/>
        <w:jc w:val="both"/>
        <w:rPr>
          <w:rFonts w:ascii="Tahoma" w:hAnsi="Tahoma" w:cs="Tahoma"/>
        </w:rPr>
      </w:pPr>
    </w:p>
    <w:p w:rsidR="00154223" w:rsidRPr="00FA37C1" w:rsidRDefault="00154223" w:rsidP="009768B4">
      <w:pPr>
        <w:keepNext/>
        <w:keepLines/>
        <w:numPr>
          <w:ilvl w:val="1"/>
          <w:numId w:val="2"/>
        </w:numPr>
        <w:jc w:val="both"/>
        <w:rPr>
          <w:rFonts w:ascii="Tahoma" w:hAnsi="Tahoma" w:cs="Tahoma"/>
          <w:b/>
        </w:rPr>
      </w:pPr>
      <w:bookmarkStart w:id="6" w:name="_Toc163615935"/>
      <w:r w:rsidRPr="00FA37C1">
        <w:rPr>
          <w:rFonts w:ascii="Tahoma" w:hAnsi="Tahoma" w:cs="Tahoma"/>
          <w:b/>
        </w:rPr>
        <w:t>Zaupnost po</w:t>
      </w:r>
      <w:bookmarkEnd w:id="6"/>
      <w:r w:rsidRPr="00FA37C1">
        <w:rPr>
          <w:rFonts w:ascii="Tahoma" w:hAnsi="Tahoma" w:cs="Tahoma"/>
          <w:b/>
        </w:rPr>
        <w:t>datkov</w:t>
      </w:r>
    </w:p>
    <w:p w:rsidR="00154223" w:rsidRPr="00FA37C1" w:rsidRDefault="00154223" w:rsidP="009768B4">
      <w:pPr>
        <w:pStyle w:val="tekst1"/>
        <w:keepNext/>
        <w:keepLines/>
        <w:spacing w:before="0" w:line="240" w:lineRule="auto"/>
        <w:rPr>
          <w:rFonts w:ascii="Tahoma" w:hAnsi="Tahoma" w:cs="Tahoma"/>
          <w:sz w:val="20"/>
        </w:rPr>
      </w:pPr>
    </w:p>
    <w:p w:rsidR="007D275D" w:rsidRPr="00FA37C1" w:rsidRDefault="007D275D" w:rsidP="009768B4">
      <w:pPr>
        <w:keepNext/>
        <w:keepLines/>
        <w:jc w:val="both"/>
        <w:rPr>
          <w:rFonts w:ascii="Tahoma" w:hAnsi="Tahoma" w:cs="Tahoma"/>
        </w:rPr>
      </w:pPr>
      <w:r w:rsidRPr="00FA37C1">
        <w:rPr>
          <w:rFonts w:ascii="Tahoma" w:hAnsi="Tahoma" w:cs="Tahoma"/>
        </w:rPr>
        <w:t>Naročnik zagotavlja javnost in zaupnost podatkov skladno s 35. členom ZJN-3, ob upoštevanju določb zakona, ki ureja varstvo osebnih podatkov, tajne podatke ali gospodarske družbe. 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rsidR="007D275D" w:rsidRPr="00FA37C1" w:rsidRDefault="007D275D" w:rsidP="009768B4">
      <w:pPr>
        <w:keepNext/>
        <w:keepLines/>
        <w:jc w:val="both"/>
        <w:rPr>
          <w:rFonts w:ascii="Tahoma" w:hAnsi="Tahoma" w:cs="Tahoma"/>
        </w:rPr>
      </w:pPr>
    </w:p>
    <w:p w:rsidR="007D275D" w:rsidRPr="00FA37C1" w:rsidRDefault="007D275D" w:rsidP="009768B4">
      <w:pPr>
        <w:keepNext/>
        <w:keepLines/>
        <w:jc w:val="both"/>
        <w:rPr>
          <w:rFonts w:ascii="Tahoma" w:hAnsi="Tahoma" w:cs="Tahoma"/>
        </w:rPr>
      </w:pPr>
      <w:r w:rsidRPr="00FA37C1">
        <w:rPr>
          <w:rFonts w:ascii="Tahoma" w:hAnsi="Tahoma" w:cs="Tahoma"/>
        </w:rPr>
        <w:lastRenderedPageBreak/>
        <w:t>Naročnik bo omogočil vpogled v ponudbo izbranega ponudnika ponudnikom v skladu s 35. člena ZJN-3. Ponudniki morajo zahtevo za vpogled v ponudbo izbranega ponudnika pravočasno posredovati naročniku pisno na naslov: JA</w:t>
      </w:r>
      <w:r w:rsidR="002175F1">
        <w:rPr>
          <w:rFonts w:ascii="Tahoma" w:hAnsi="Tahoma" w:cs="Tahoma"/>
        </w:rPr>
        <w:t xml:space="preserve">VNI HOLDING Ljubljana, d.o.o., </w:t>
      </w:r>
      <w:r w:rsidRPr="00FA37C1">
        <w:rPr>
          <w:rFonts w:ascii="Tahoma" w:hAnsi="Tahoma" w:cs="Tahoma"/>
        </w:rPr>
        <w:t xml:space="preserve">Verovškova ulica 70, 1000 Ljubljana ali po elektronski pošti na naslov: </w:t>
      </w:r>
      <w:hyperlink r:id="rId14" w:history="1">
        <w:r w:rsidRPr="00FA37C1">
          <w:rPr>
            <w:rFonts w:ascii="Tahoma" w:hAnsi="Tahoma" w:cs="Tahoma"/>
            <w:u w:val="single"/>
          </w:rPr>
          <w:t>sjn@jhl.si</w:t>
        </w:r>
      </w:hyperlink>
      <w:r w:rsidRPr="00FA37C1">
        <w:rPr>
          <w:rFonts w:ascii="Tahoma" w:hAnsi="Tahoma" w:cs="Tahoma"/>
        </w:rPr>
        <w:t xml:space="preserve"> ali na elektronski naslov kontaktne osebe, ki je navedena v Obvestilu o naročilu (Oddelek I: Javni naročnik), ki je objavljeno na Portalu javnih naročil.  </w:t>
      </w:r>
    </w:p>
    <w:p w:rsidR="007D275D" w:rsidRPr="00FA37C1" w:rsidRDefault="007D275D" w:rsidP="009768B4">
      <w:pPr>
        <w:keepNext/>
        <w:keepLines/>
        <w:ind w:right="56"/>
        <w:jc w:val="both"/>
        <w:rPr>
          <w:rFonts w:ascii="Tahoma" w:hAnsi="Tahoma" w:cs="Tahoma"/>
        </w:rPr>
      </w:pPr>
    </w:p>
    <w:p w:rsidR="00154223" w:rsidRPr="00FA37C1" w:rsidRDefault="00154223" w:rsidP="009768B4">
      <w:pPr>
        <w:keepNext/>
        <w:keepLines/>
        <w:numPr>
          <w:ilvl w:val="0"/>
          <w:numId w:val="2"/>
        </w:numPr>
        <w:jc w:val="both"/>
        <w:rPr>
          <w:rFonts w:ascii="Tahoma" w:hAnsi="Tahoma" w:cs="Tahoma"/>
          <w:b/>
          <w:sz w:val="24"/>
        </w:rPr>
      </w:pPr>
      <w:r w:rsidRPr="00FA37C1">
        <w:rPr>
          <w:rFonts w:ascii="Tahoma" w:hAnsi="Tahoma" w:cs="Tahoma"/>
          <w:b/>
          <w:sz w:val="24"/>
        </w:rPr>
        <w:t>PONUDBENI POGOJI</w:t>
      </w:r>
    </w:p>
    <w:p w:rsidR="004F3CD4" w:rsidRPr="00FA37C1" w:rsidRDefault="004F3CD4" w:rsidP="009768B4">
      <w:pPr>
        <w:keepNext/>
        <w:keepLines/>
        <w:ind w:right="56"/>
        <w:jc w:val="both"/>
        <w:rPr>
          <w:rFonts w:ascii="Tahoma" w:hAnsi="Tahoma" w:cs="Tahoma"/>
        </w:rPr>
      </w:pPr>
    </w:p>
    <w:p w:rsidR="00154223" w:rsidRPr="00FA37C1" w:rsidRDefault="00154223" w:rsidP="009768B4">
      <w:pPr>
        <w:keepNext/>
        <w:keepLines/>
        <w:numPr>
          <w:ilvl w:val="1"/>
          <w:numId w:val="13"/>
        </w:numPr>
        <w:jc w:val="both"/>
        <w:rPr>
          <w:rFonts w:ascii="Tahoma" w:hAnsi="Tahoma" w:cs="Tahoma"/>
          <w:b/>
        </w:rPr>
      </w:pPr>
      <w:r w:rsidRPr="00FA37C1">
        <w:rPr>
          <w:rFonts w:ascii="Tahoma" w:hAnsi="Tahoma" w:cs="Tahoma"/>
          <w:b/>
        </w:rPr>
        <w:t xml:space="preserve">Splošne zahteve </w:t>
      </w:r>
    </w:p>
    <w:p w:rsidR="00154223" w:rsidRPr="00FA37C1" w:rsidRDefault="00154223" w:rsidP="009768B4">
      <w:pPr>
        <w:keepNext/>
        <w:keepLines/>
        <w:jc w:val="both"/>
        <w:rPr>
          <w:rFonts w:ascii="Tahoma" w:hAnsi="Tahoma" w:cs="Tahoma"/>
          <w:b/>
        </w:rPr>
      </w:pPr>
    </w:p>
    <w:p w:rsidR="00154223" w:rsidRPr="00FA37C1" w:rsidRDefault="00154223" w:rsidP="009768B4">
      <w:pPr>
        <w:keepNext/>
        <w:keepLines/>
        <w:numPr>
          <w:ilvl w:val="2"/>
          <w:numId w:val="13"/>
        </w:numPr>
        <w:jc w:val="both"/>
        <w:rPr>
          <w:rFonts w:ascii="Tahoma" w:hAnsi="Tahoma" w:cs="Tahoma"/>
        </w:rPr>
      </w:pPr>
      <w:r w:rsidRPr="00FA37C1">
        <w:rPr>
          <w:rFonts w:ascii="Tahoma" w:hAnsi="Tahoma" w:cs="Tahoma"/>
        </w:rPr>
        <w:t>Celovitost ponudbe</w:t>
      </w:r>
    </w:p>
    <w:p w:rsidR="00154223" w:rsidRPr="00FA37C1" w:rsidRDefault="00154223" w:rsidP="009768B4">
      <w:pPr>
        <w:keepNext/>
        <w:keepLines/>
        <w:jc w:val="both"/>
        <w:rPr>
          <w:rFonts w:ascii="Tahoma" w:hAnsi="Tahoma" w:cs="Tahoma"/>
          <w:b/>
        </w:rPr>
      </w:pPr>
    </w:p>
    <w:p w:rsidR="00050278" w:rsidRPr="00FA37C1" w:rsidRDefault="00050278" w:rsidP="009768B4">
      <w:pPr>
        <w:keepNext/>
        <w:keepLines/>
        <w:jc w:val="both"/>
        <w:rPr>
          <w:rFonts w:ascii="Tahoma" w:hAnsi="Tahoma" w:cs="Tahoma"/>
        </w:rPr>
      </w:pPr>
      <w:r w:rsidRPr="00FA37C1">
        <w:rPr>
          <w:rFonts w:ascii="Tahoma" w:hAnsi="Tahoma" w:cs="Tahoma"/>
        </w:rPr>
        <w:t>Ponudnik lahko odda ponudbo za enega ali več sklopov, ki so predmet javnega naročila, pri čemer mora predmet ponudbe ustrezati tehničnim in ostalim zahtevam, navedenim v predmetni dokumentaciji naročnika.</w:t>
      </w:r>
    </w:p>
    <w:p w:rsidR="00050278" w:rsidRPr="00FA37C1" w:rsidRDefault="00050278" w:rsidP="009768B4">
      <w:pPr>
        <w:keepNext/>
        <w:keepLines/>
        <w:jc w:val="both"/>
        <w:rPr>
          <w:rFonts w:ascii="Tahoma" w:hAnsi="Tahoma" w:cs="Tahoma"/>
        </w:rPr>
      </w:pPr>
    </w:p>
    <w:p w:rsidR="00050278" w:rsidRPr="00FA37C1" w:rsidRDefault="00050278" w:rsidP="009768B4">
      <w:pPr>
        <w:keepNext/>
        <w:keepLines/>
        <w:jc w:val="both"/>
        <w:rPr>
          <w:rFonts w:ascii="Tahoma" w:hAnsi="Tahoma" w:cs="Tahoma"/>
        </w:rPr>
      </w:pPr>
      <w:r w:rsidRPr="00FA37C1">
        <w:rPr>
          <w:rFonts w:ascii="Tahoma" w:hAnsi="Tahoma" w:cs="Tahoma"/>
        </w:rPr>
        <w:t xml:space="preserve">Ponudnik mora za vsak sklop predmeta javnega naročila, za katerega oddaja ponudbo, v celoti ponuditi blago in material, ki je naveden v posameznih postavkah ponudbenega predračuna. </w:t>
      </w:r>
    </w:p>
    <w:p w:rsidR="00050278" w:rsidRPr="00FA37C1" w:rsidRDefault="00050278" w:rsidP="009768B4">
      <w:pPr>
        <w:keepNext/>
        <w:keepLines/>
        <w:jc w:val="both"/>
        <w:rPr>
          <w:rFonts w:ascii="Tahoma" w:hAnsi="Tahoma" w:cs="Tahoma"/>
        </w:rPr>
      </w:pPr>
    </w:p>
    <w:p w:rsidR="00050278" w:rsidRPr="00FA37C1" w:rsidRDefault="00050278" w:rsidP="009768B4">
      <w:pPr>
        <w:keepNext/>
        <w:keepLines/>
        <w:jc w:val="both"/>
        <w:rPr>
          <w:rFonts w:ascii="Tahoma" w:hAnsi="Tahoma" w:cs="Tahoma"/>
        </w:rPr>
      </w:pPr>
      <w:r w:rsidRPr="00FA37C1">
        <w:rPr>
          <w:rFonts w:ascii="Tahoma" w:hAnsi="Tahoma" w:cs="Tahoma"/>
        </w:rPr>
        <w:t>V primeru, da predmet ponudbe ne bo v skladu z vsemi zahtevami in pogoji razpisne dokumentacije, bo naročnik tako ponudbo izključil iz sodelovanja v postopku oddaje javnega naročila.</w:t>
      </w:r>
    </w:p>
    <w:p w:rsidR="00C974FF" w:rsidRPr="00FA37C1" w:rsidRDefault="00C974FF" w:rsidP="009768B4">
      <w:pPr>
        <w:keepNext/>
        <w:keepLines/>
        <w:jc w:val="both"/>
        <w:rPr>
          <w:rFonts w:ascii="Tahoma" w:hAnsi="Tahoma" w:cs="Tahoma"/>
        </w:rPr>
      </w:pPr>
    </w:p>
    <w:p w:rsidR="00F747C6" w:rsidRPr="00FA37C1" w:rsidRDefault="00F747C6" w:rsidP="009768B4">
      <w:pPr>
        <w:keepNext/>
        <w:keepLines/>
        <w:numPr>
          <w:ilvl w:val="2"/>
          <w:numId w:val="13"/>
        </w:numPr>
        <w:jc w:val="both"/>
        <w:rPr>
          <w:rFonts w:ascii="Tahoma" w:hAnsi="Tahoma" w:cs="Tahoma"/>
        </w:rPr>
      </w:pPr>
      <w:r w:rsidRPr="00FA37C1">
        <w:rPr>
          <w:rFonts w:ascii="Tahoma" w:hAnsi="Tahoma" w:cs="Tahoma"/>
        </w:rPr>
        <w:t>Ponudbeni predračun</w:t>
      </w:r>
    </w:p>
    <w:p w:rsidR="00F747C6" w:rsidRPr="00FA37C1" w:rsidRDefault="00F747C6" w:rsidP="009768B4">
      <w:pPr>
        <w:keepNext/>
        <w:keepLines/>
        <w:jc w:val="both"/>
        <w:rPr>
          <w:rFonts w:ascii="Tahoma" w:hAnsi="Tahoma" w:cs="Tahoma"/>
        </w:rPr>
      </w:pPr>
    </w:p>
    <w:p w:rsidR="00C974FF" w:rsidRPr="00FA37C1" w:rsidRDefault="00F747C6" w:rsidP="009768B4">
      <w:pPr>
        <w:keepNext/>
        <w:keepLines/>
        <w:jc w:val="both"/>
        <w:rPr>
          <w:rFonts w:ascii="Tahoma" w:hAnsi="Tahoma" w:cs="Tahoma"/>
        </w:rPr>
      </w:pPr>
      <w:r w:rsidRPr="00FA37C1">
        <w:rPr>
          <w:rFonts w:ascii="Tahoma" w:hAnsi="Tahoma" w:cs="Tahoma"/>
        </w:rPr>
        <w:t xml:space="preserve">Ponudbeni predračun je priloga razpisne dokumentacije in je na voljo v elektronski obliki. Ponudbeni predračun ponudnik izpolni tako, da v posamezno postavko ponudbenega predračuna vnese ceno na enoto, naziv ponujenega artikla in proizvajalca ponujenega artikla. </w:t>
      </w:r>
      <w:r w:rsidR="00C974FF" w:rsidRPr="00FA37C1">
        <w:rPr>
          <w:rFonts w:ascii="Tahoma" w:hAnsi="Tahoma" w:cs="Tahoma"/>
        </w:rPr>
        <w:t>V po</w:t>
      </w:r>
      <w:r w:rsidR="00B96671">
        <w:rPr>
          <w:rFonts w:ascii="Tahoma" w:hAnsi="Tahoma" w:cs="Tahoma"/>
        </w:rPr>
        <w:t>nudbeni predračun za Sklop št. 2</w:t>
      </w:r>
      <w:r w:rsidR="00237943" w:rsidRPr="00FA37C1">
        <w:rPr>
          <w:rFonts w:ascii="Tahoma" w:hAnsi="Tahoma" w:cs="Tahoma"/>
        </w:rPr>
        <w:t>: Kartuše in tonerji ponudnik navede tudi vrsto ponujenega blaga v posamezni postavki ponudbenega predračuna (original/nadomesten).</w:t>
      </w:r>
    </w:p>
    <w:p w:rsidR="00C974FF" w:rsidRPr="00FA37C1" w:rsidRDefault="00C974FF" w:rsidP="009768B4">
      <w:pPr>
        <w:keepNext/>
        <w:keepLines/>
        <w:jc w:val="both"/>
        <w:rPr>
          <w:rFonts w:ascii="Tahoma" w:hAnsi="Tahoma" w:cs="Tahoma"/>
        </w:rPr>
      </w:pPr>
    </w:p>
    <w:p w:rsidR="00F747C6" w:rsidRPr="00FA37C1" w:rsidRDefault="00F747C6" w:rsidP="009768B4">
      <w:pPr>
        <w:keepNext/>
        <w:keepLines/>
        <w:jc w:val="both"/>
        <w:rPr>
          <w:rFonts w:ascii="Tahoma" w:hAnsi="Tahoma" w:cs="Tahoma"/>
        </w:rPr>
      </w:pPr>
      <w:r w:rsidRPr="00FA37C1">
        <w:rPr>
          <w:rFonts w:ascii="Tahoma" w:hAnsi="Tahoma" w:cs="Tahoma"/>
        </w:rPr>
        <w:t>Cene, navedene v posamezni postavki ponudbenega predračuna so lahko zaokrožene na</w:t>
      </w:r>
      <w:r w:rsidR="0021192F" w:rsidRPr="00FA37C1">
        <w:rPr>
          <w:rFonts w:ascii="Tahoma" w:hAnsi="Tahoma" w:cs="Tahoma"/>
        </w:rPr>
        <w:t xml:space="preserve"> največ dve (2) decimalni mesti.</w:t>
      </w:r>
      <w:r w:rsidRPr="00FA37C1">
        <w:rPr>
          <w:rFonts w:ascii="Tahoma" w:hAnsi="Tahoma" w:cs="Tahoma"/>
        </w:rPr>
        <w:t xml:space="preserve"> </w:t>
      </w:r>
    </w:p>
    <w:p w:rsidR="00F747C6" w:rsidRPr="00FA37C1" w:rsidRDefault="00F747C6" w:rsidP="009768B4">
      <w:pPr>
        <w:keepNext/>
        <w:keepLines/>
        <w:jc w:val="both"/>
        <w:rPr>
          <w:rFonts w:ascii="Tahoma" w:hAnsi="Tahoma" w:cs="Tahoma"/>
        </w:rPr>
      </w:pPr>
    </w:p>
    <w:p w:rsidR="00F747C6" w:rsidRPr="00FA37C1" w:rsidRDefault="00F747C6" w:rsidP="009768B4">
      <w:pPr>
        <w:keepNext/>
        <w:keepLines/>
        <w:jc w:val="both"/>
        <w:rPr>
          <w:rFonts w:ascii="Tahoma" w:hAnsi="Tahoma" w:cs="Tahoma"/>
        </w:rPr>
      </w:pPr>
      <w:r w:rsidRPr="00FA37C1">
        <w:rPr>
          <w:rFonts w:ascii="Tahoma" w:hAnsi="Tahoma" w:cs="Tahoma"/>
        </w:rPr>
        <w:t>Okvirna količina predmeta naročila, navedena v posamezni postavki ponudbenega predračuna, je količina, ki jo bo naročnik predvidoma potreboval v obdobju veljavnosti okvirnega sporazuma.</w:t>
      </w:r>
    </w:p>
    <w:p w:rsidR="00F747C6" w:rsidRPr="00FA37C1" w:rsidRDefault="00F747C6" w:rsidP="009768B4">
      <w:pPr>
        <w:keepNext/>
        <w:keepLines/>
        <w:jc w:val="both"/>
        <w:rPr>
          <w:rFonts w:ascii="Tahoma" w:hAnsi="Tahoma" w:cs="Tahoma"/>
        </w:rPr>
      </w:pPr>
    </w:p>
    <w:p w:rsidR="00F747C6" w:rsidRPr="00FA37C1" w:rsidRDefault="00F747C6" w:rsidP="009768B4">
      <w:pPr>
        <w:keepNext/>
        <w:keepLines/>
        <w:jc w:val="both"/>
        <w:rPr>
          <w:rFonts w:ascii="Tahoma" w:hAnsi="Tahoma" w:cs="Tahoma"/>
        </w:rPr>
      </w:pPr>
      <w:r w:rsidRPr="00FA37C1">
        <w:rPr>
          <w:rFonts w:ascii="Tahoma" w:hAnsi="Tahoma" w:cs="Tahoma"/>
        </w:rPr>
        <w:t xml:space="preserve">Ponudnik mora izpolnjen, natisnjen in podpisan ponudbeni predračun, ki ga je natisnil iz popisa v elektronski obliki, skupaj </w:t>
      </w:r>
      <w:r w:rsidR="00E43035" w:rsidRPr="00FA37C1">
        <w:rPr>
          <w:rFonts w:ascii="Tahoma" w:hAnsi="Tahoma" w:cs="Tahoma"/>
        </w:rPr>
        <w:t>z vsemi prilogami, priložiti k P</w:t>
      </w:r>
      <w:r w:rsidRPr="00FA37C1">
        <w:rPr>
          <w:rFonts w:ascii="Tahoma" w:hAnsi="Tahoma" w:cs="Tahoma"/>
        </w:rPr>
        <w:t xml:space="preserve">rilogi 2. </w:t>
      </w:r>
    </w:p>
    <w:p w:rsidR="00F747C6" w:rsidRPr="00FA37C1" w:rsidRDefault="00F747C6" w:rsidP="009768B4">
      <w:pPr>
        <w:keepNext/>
        <w:keepLines/>
        <w:jc w:val="both"/>
        <w:rPr>
          <w:rFonts w:ascii="Tahoma" w:hAnsi="Tahoma" w:cs="Tahoma"/>
        </w:rPr>
      </w:pPr>
    </w:p>
    <w:p w:rsidR="00F747C6" w:rsidRPr="00FA37C1" w:rsidRDefault="00F747C6" w:rsidP="009768B4">
      <w:pPr>
        <w:keepNext/>
        <w:keepLines/>
        <w:numPr>
          <w:ilvl w:val="2"/>
          <w:numId w:val="13"/>
        </w:numPr>
        <w:jc w:val="both"/>
        <w:rPr>
          <w:rFonts w:ascii="Tahoma" w:hAnsi="Tahoma" w:cs="Tahoma"/>
        </w:rPr>
      </w:pPr>
      <w:r w:rsidRPr="00FA37C1">
        <w:rPr>
          <w:rFonts w:ascii="Tahoma" w:hAnsi="Tahoma" w:cs="Tahoma"/>
        </w:rPr>
        <w:t xml:space="preserve">Cena in povišanje cen </w:t>
      </w:r>
    </w:p>
    <w:p w:rsidR="00F747C6" w:rsidRPr="00FA37C1" w:rsidRDefault="00F747C6" w:rsidP="009768B4">
      <w:pPr>
        <w:keepNext/>
        <w:keepLines/>
        <w:jc w:val="both"/>
        <w:rPr>
          <w:rFonts w:ascii="Tahoma" w:hAnsi="Tahoma" w:cs="Tahoma"/>
        </w:rPr>
      </w:pPr>
    </w:p>
    <w:p w:rsidR="00F747C6" w:rsidRPr="00FA37C1" w:rsidRDefault="00F747C6" w:rsidP="009768B4">
      <w:pPr>
        <w:keepNext/>
        <w:keepLines/>
        <w:jc w:val="both"/>
        <w:rPr>
          <w:rFonts w:ascii="Tahoma" w:hAnsi="Tahoma" w:cs="Tahoma"/>
        </w:rPr>
      </w:pPr>
      <w:r w:rsidRPr="00FA37C1">
        <w:rPr>
          <w:rFonts w:ascii="Tahoma" w:hAnsi="Tahoma" w:cs="Tahoma"/>
        </w:rPr>
        <w:t>V ponudbeno ceno morajo biti vključeni vsi materialni in nematerialni stroški, ki bodo potrebni za izvedbo predmeta naročila, vključno s stroški prevoza in vsemi ostalimi stroški (trošarine, zavarovanje, takse, dobava in sortiranje naročenega blaga po organizacijskih enotah,…).</w:t>
      </w:r>
    </w:p>
    <w:p w:rsidR="00F747C6" w:rsidRPr="00FA37C1" w:rsidRDefault="00F747C6" w:rsidP="009768B4">
      <w:pPr>
        <w:keepNext/>
        <w:keepLines/>
        <w:jc w:val="both"/>
        <w:rPr>
          <w:rFonts w:ascii="Tahoma" w:hAnsi="Tahoma" w:cs="Tahoma"/>
        </w:rPr>
      </w:pPr>
      <w:r w:rsidRPr="00FA37C1">
        <w:rPr>
          <w:rFonts w:ascii="Tahoma" w:hAnsi="Tahoma" w:cs="Tahoma"/>
        </w:rPr>
        <w:t xml:space="preserve"> </w:t>
      </w:r>
    </w:p>
    <w:p w:rsidR="00F747C6" w:rsidRPr="00FA37C1" w:rsidRDefault="00F747C6" w:rsidP="009768B4">
      <w:pPr>
        <w:keepNext/>
        <w:keepLines/>
        <w:jc w:val="both"/>
        <w:rPr>
          <w:rFonts w:ascii="Tahoma" w:hAnsi="Tahoma" w:cs="Tahoma"/>
        </w:rPr>
      </w:pPr>
      <w:r w:rsidRPr="00FA37C1">
        <w:rPr>
          <w:rFonts w:ascii="Tahoma" w:hAnsi="Tahoma" w:cs="Tahoma"/>
        </w:rPr>
        <w:t xml:space="preserve">Cene na enoto, navedene v posamezni postavki posameznega ponudbenega predračuna, so v obdobju veljavnosti okvirnega sporazuma fiksne najmanj 12 mesecev od sklenitve okvirnega sporazuma. </w:t>
      </w:r>
    </w:p>
    <w:p w:rsidR="00F747C6" w:rsidRPr="00FA37C1" w:rsidRDefault="00F747C6" w:rsidP="009768B4">
      <w:pPr>
        <w:keepNext/>
        <w:keepLines/>
        <w:jc w:val="both"/>
        <w:rPr>
          <w:rFonts w:ascii="Tahoma" w:hAnsi="Tahoma" w:cs="Tahoma"/>
          <w:b/>
          <w:u w:val="single"/>
        </w:rPr>
      </w:pPr>
    </w:p>
    <w:p w:rsidR="007D275D" w:rsidRPr="00FA37C1" w:rsidRDefault="007D275D" w:rsidP="009768B4">
      <w:pPr>
        <w:pStyle w:val="Telobesedila"/>
        <w:keepNext/>
        <w:keepLines/>
        <w:widowControl/>
        <w:rPr>
          <w:rFonts w:ascii="Tahoma" w:hAnsi="Tahoma" w:cs="Tahoma"/>
          <w:b w:val="0"/>
        </w:rPr>
      </w:pPr>
      <w:r w:rsidRPr="00FA37C1">
        <w:rPr>
          <w:rFonts w:ascii="Tahoma" w:hAnsi="Tahoma" w:cs="Tahoma"/>
          <w:b w:val="0"/>
        </w:rPr>
        <w:t>Ponudbene cene na enoto, navedene v posamezni postavki ponudbenega predračuna, morajo biti v obdobju veljavnosti okvirnega sporazuma fiksne in se ne spreminjajo pod nobenim pogoje</w:t>
      </w:r>
      <w:r w:rsidR="002175F1">
        <w:rPr>
          <w:rFonts w:ascii="Tahoma" w:hAnsi="Tahoma" w:cs="Tahoma"/>
          <w:b w:val="0"/>
        </w:rPr>
        <w:t xml:space="preserve">m, razen v primeru znižanja cen in pod pogoji in na način, naveden v </w:t>
      </w:r>
      <w:r w:rsidR="002175F1">
        <w:rPr>
          <w:rFonts w:ascii="Tahoma" w:hAnsi="Tahoma" w:cs="Tahoma"/>
          <w:b w:val="0"/>
          <w:lang w:val="sl-SI"/>
        </w:rPr>
        <w:t xml:space="preserve">naslednjem oziroma v </w:t>
      </w:r>
      <w:r w:rsidR="005148A1">
        <w:rPr>
          <w:rFonts w:ascii="Tahoma" w:hAnsi="Tahoma" w:cs="Tahoma"/>
          <w:b w:val="0"/>
        </w:rPr>
        <w:t>četrtem (4.) odstavku</w:t>
      </w:r>
      <w:r w:rsidR="002175F1">
        <w:rPr>
          <w:rFonts w:ascii="Tahoma" w:hAnsi="Tahoma" w:cs="Tahoma"/>
          <w:b w:val="0"/>
          <w:lang w:val="sl-SI"/>
        </w:rPr>
        <w:t xml:space="preserve"> </w:t>
      </w:r>
      <w:r w:rsidR="002175F1">
        <w:rPr>
          <w:rFonts w:ascii="Tahoma" w:hAnsi="Tahoma" w:cs="Tahoma"/>
          <w:b w:val="0"/>
        </w:rPr>
        <w:t>te točke razpisne dokumentacije</w:t>
      </w:r>
    </w:p>
    <w:p w:rsidR="007D275D" w:rsidRPr="00FA37C1" w:rsidRDefault="007D275D" w:rsidP="009768B4">
      <w:pPr>
        <w:pStyle w:val="Telobesedila"/>
        <w:keepNext/>
        <w:keepLines/>
        <w:widowControl/>
        <w:rPr>
          <w:rFonts w:ascii="Tahoma" w:hAnsi="Tahoma" w:cs="Tahoma"/>
          <w:b w:val="0"/>
        </w:rPr>
      </w:pPr>
    </w:p>
    <w:p w:rsidR="00BA79F7" w:rsidRDefault="00BA79F7" w:rsidP="009768B4">
      <w:pPr>
        <w:pStyle w:val="Telobesedila"/>
        <w:keepNext/>
        <w:keepLines/>
        <w:widowControl/>
        <w:rPr>
          <w:rFonts w:ascii="Tahoma" w:hAnsi="Tahoma" w:cs="Tahoma"/>
          <w:b w:val="0"/>
          <w:lang w:val="sl-SI"/>
        </w:rPr>
      </w:pPr>
    </w:p>
    <w:p w:rsidR="00BA79F7" w:rsidRDefault="00BA79F7" w:rsidP="009768B4">
      <w:pPr>
        <w:pStyle w:val="Telobesedila"/>
        <w:keepNext/>
        <w:keepLines/>
        <w:widowControl/>
        <w:rPr>
          <w:rFonts w:ascii="Tahoma" w:hAnsi="Tahoma" w:cs="Tahoma"/>
          <w:b w:val="0"/>
          <w:lang w:val="sl-SI"/>
        </w:rPr>
      </w:pPr>
    </w:p>
    <w:p w:rsidR="00BA79F7" w:rsidRDefault="00BA79F7" w:rsidP="009768B4">
      <w:pPr>
        <w:pStyle w:val="Telobesedila"/>
        <w:keepNext/>
        <w:keepLines/>
        <w:widowControl/>
        <w:rPr>
          <w:rFonts w:ascii="Tahoma" w:hAnsi="Tahoma" w:cs="Tahoma"/>
          <w:b w:val="0"/>
          <w:lang w:val="sl-SI"/>
        </w:rPr>
      </w:pPr>
    </w:p>
    <w:p w:rsidR="00F747C6" w:rsidRPr="00FA37C1" w:rsidRDefault="00987908" w:rsidP="009768B4">
      <w:pPr>
        <w:pStyle w:val="Telobesedila"/>
        <w:keepNext/>
        <w:keepLines/>
        <w:widowControl/>
        <w:rPr>
          <w:rFonts w:ascii="Tahoma" w:hAnsi="Tahoma" w:cs="Tahoma"/>
          <w:b w:val="0"/>
          <w:lang w:val="sl-SI"/>
        </w:rPr>
      </w:pPr>
      <w:r w:rsidRPr="00FA37C1">
        <w:rPr>
          <w:rFonts w:ascii="Tahoma" w:hAnsi="Tahoma" w:cs="Tahoma"/>
          <w:b w:val="0"/>
          <w:lang w:val="sl-SI"/>
        </w:rPr>
        <w:lastRenderedPageBreak/>
        <w:t>Cene na enoto mere, navedene v ponudbenem predračunu</w:t>
      </w:r>
      <w:r w:rsidR="00BA79F7">
        <w:rPr>
          <w:rFonts w:ascii="Tahoma" w:hAnsi="Tahoma" w:cs="Tahoma"/>
          <w:b w:val="0"/>
          <w:lang w:val="sl-SI"/>
        </w:rPr>
        <w:t>,</w:t>
      </w:r>
      <w:r w:rsidRPr="00FA37C1">
        <w:rPr>
          <w:rFonts w:ascii="Tahoma" w:hAnsi="Tahoma" w:cs="Tahoma"/>
          <w:b w:val="0"/>
          <w:lang w:val="sl-SI"/>
        </w:rPr>
        <w:t xml:space="preserve"> se </w:t>
      </w:r>
      <w:r w:rsidR="007D275D" w:rsidRPr="00FA37C1">
        <w:rPr>
          <w:rFonts w:ascii="Tahoma" w:hAnsi="Tahoma" w:cs="Tahoma"/>
          <w:b w:val="0"/>
          <w:lang w:val="sl-SI"/>
        </w:rPr>
        <w:t xml:space="preserve">lahko povišajo </w:t>
      </w:r>
      <w:r w:rsidR="00F747C6" w:rsidRPr="00FA37C1">
        <w:rPr>
          <w:rFonts w:ascii="Tahoma" w:hAnsi="Tahoma" w:cs="Tahoma"/>
          <w:b w:val="0"/>
        </w:rPr>
        <w:t xml:space="preserve">v skladu s Pravilnikom o načinih valorizacije denarnih obveznosti, ki jih v večletnih pogodbah dogovarjajo pravne osebe javnega sektorja (Uradni list RS, št. 1/04), </w:t>
      </w:r>
      <w:r w:rsidRPr="00FA37C1">
        <w:rPr>
          <w:rFonts w:ascii="Tahoma" w:hAnsi="Tahoma" w:cs="Tahoma"/>
          <w:b w:val="0"/>
          <w:lang w:val="sl-SI"/>
        </w:rPr>
        <w:t xml:space="preserve">in se </w:t>
      </w:r>
      <w:r w:rsidR="00BA79F7">
        <w:rPr>
          <w:rFonts w:ascii="Tahoma" w:hAnsi="Tahoma" w:cs="Tahoma"/>
          <w:b w:val="0"/>
          <w:lang w:val="sl-SI"/>
        </w:rPr>
        <w:t xml:space="preserve">lahko </w:t>
      </w:r>
      <w:r w:rsidR="00BA79F7">
        <w:rPr>
          <w:rFonts w:ascii="Tahoma" w:hAnsi="Tahoma" w:cs="Tahoma"/>
          <w:b w:val="0"/>
        </w:rPr>
        <w:t>prvič povišajo</w:t>
      </w:r>
      <w:r w:rsidR="00F747C6" w:rsidRPr="00FA37C1">
        <w:rPr>
          <w:rFonts w:ascii="Tahoma" w:hAnsi="Tahoma" w:cs="Tahoma"/>
          <w:b w:val="0"/>
        </w:rPr>
        <w:t>:</w:t>
      </w:r>
    </w:p>
    <w:p w:rsidR="00F747C6" w:rsidRPr="00FA37C1" w:rsidRDefault="00F747C6" w:rsidP="009768B4">
      <w:pPr>
        <w:keepNext/>
        <w:keepLines/>
        <w:numPr>
          <w:ilvl w:val="0"/>
          <w:numId w:val="6"/>
        </w:numPr>
        <w:jc w:val="both"/>
        <w:rPr>
          <w:rFonts w:ascii="Tahoma" w:hAnsi="Tahoma" w:cs="Tahoma"/>
        </w:rPr>
      </w:pPr>
      <w:r w:rsidRPr="00FA37C1">
        <w:rPr>
          <w:rFonts w:ascii="Tahoma" w:hAnsi="Tahoma" w:cs="Tahoma"/>
        </w:rPr>
        <w:t xml:space="preserve">po preteku enega leta od sklenitve okvirnega sporazuma in </w:t>
      </w:r>
    </w:p>
    <w:p w:rsidR="00F747C6" w:rsidRPr="00FA37C1" w:rsidRDefault="00F747C6" w:rsidP="009768B4">
      <w:pPr>
        <w:keepNext/>
        <w:keepLines/>
        <w:numPr>
          <w:ilvl w:val="0"/>
          <w:numId w:val="6"/>
        </w:numPr>
        <w:jc w:val="both"/>
        <w:rPr>
          <w:rFonts w:ascii="Tahoma" w:hAnsi="Tahoma" w:cs="Tahoma"/>
        </w:rPr>
      </w:pPr>
      <w:r w:rsidRPr="00FA37C1">
        <w:rPr>
          <w:rFonts w:ascii="Tahoma" w:hAnsi="Tahoma" w:cs="Tahoma"/>
        </w:rPr>
        <w:t xml:space="preserve">ko kumulativno povečanje indeksa cen </w:t>
      </w:r>
      <w:r w:rsidR="0021192F" w:rsidRPr="00FA37C1">
        <w:rPr>
          <w:rFonts w:ascii="Tahoma" w:hAnsi="Tahoma" w:cs="Tahoma"/>
        </w:rPr>
        <w:t xml:space="preserve">življenjskih </w:t>
      </w:r>
      <w:r w:rsidR="009F3355" w:rsidRPr="00FA37C1">
        <w:rPr>
          <w:rFonts w:ascii="Tahoma" w:hAnsi="Tahoma" w:cs="Tahoma"/>
        </w:rPr>
        <w:t>potrebščin</w:t>
      </w:r>
      <w:r w:rsidRPr="00FA37C1">
        <w:rPr>
          <w:rFonts w:ascii="Tahoma" w:hAnsi="Tahoma" w:cs="Tahoma"/>
        </w:rPr>
        <w:t xml:space="preserve">, po podatkih Statističnega urada RS, preseže 4% vrednosti, šteto od preteka enega leta od sklenitve </w:t>
      </w:r>
      <w:r w:rsidR="00E43035" w:rsidRPr="00FA37C1">
        <w:rPr>
          <w:rFonts w:ascii="Tahoma" w:hAnsi="Tahoma" w:cs="Tahoma"/>
        </w:rPr>
        <w:t>okvirnega sporazuma</w:t>
      </w:r>
      <w:r w:rsidRPr="00FA37C1">
        <w:rPr>
          <w:rFonts w:ascii="Tahoma" w:hAnsi="Tahoma" w:cs="Tahoma"/>
        </w:rPr>
        <w:t xml:space="preserve">. </w:t>
      </w:r>
    </w:p>
    <w:p w:rsidR="00F747C6" w:rsidRPr="00FA37C1" w:rsidRDefault="00F747C6" w:rsidP="009768B4">
      <w:pPr>
        <w:keepNext/>
        <w:keepLines/>
        <w:jc w:val="both"/>
        <w:rPr>
          <w:rFonts w:ascii="Tahoma" w:hAnsi="Tahoma" w:cs="Tahoma"/>
        </w:rPr>
      </w:pPr>
    </w:p>
    <w:p w:rsidR="00F747C6" w:rsidRPr="00FA37C1" w:rsidRDefault="00F747C6" w:rsidP="009768B4">
      <w:pPr>
        <w:keepNext/>
        <w:keepLines/>
        <w:jc w:val="both"/>
        <w:rPr>
          <w:rFonts w:ascii="Tahoma" w:hAnsi="Tahoma" w:cs="Tahoma"/>
        </w:rPr>
      </w:pPr>
      <w:r w:rsidRPr="00FA37C1">
        <w:rPr>
          <w:rFonts w:ascii="Tahoma" w:hAnsi="Tahoma" w:cs="Tahoma"/>
        </w:rPr>
        <w:t xml:space="preserve">Povišanje cen lahko znaša največ 80% povišanja indeksa cen. Nadaljnja povišanja cen se lahko izvedejo, ko kumulativno povečanje indeksa cen </w:t>
      </w:r>
      <w:r w:rsidR="0021192F" w:rsidRPr="00FA37C1">
        <w:rPr>
          <w:rFonts w:ascii="Tahoma" w:hAnsi="Tahoma" w:cs="Tahoma"/>
        </w:rPr>
        <w:t xml:space="preserve">življenjskih </w:t>
      </w:r>
      <w:r w:rsidR="009F3355" w:rsidRPr="00FA37C1">
        <w:rPr>
          <w:rFonts w:ascii="Tahoma" w:hAnsi="Tahoma" w:cs="Tahoma"/>
        </w:rPr>
        <w:t>potrebščin</w:t>
      </w:r>
      <w:r w:rsidRPr="00FA37C1">
        <w:rPr>
          <w:rFonts w:ascii="Tahoma" w:hAnsi="Tahoma" w:cs="Tahoma"/>
        </w:rPr>
        <w:t xml:space="preserve">, po podatkih Statističnega urada RS, ponovno preseže 4% vrednosti od zadnjega povišanja cen. </w:t>
      </w:r>
    </w:p>
    <w:p w:rsidR="00F747C6" w:rsidRPr="00FA37C1" w:rsidRDefault="00F747C6" w:rsidP="009768B4">
      <w:pPr>
        <w:keepNext/>
        <w:keepLines/>
        <w:jc w:val="both"/>
        <w:rPr>
          <w:rFonts w:ascii="Tahoma" w:hAnsi="Tahoma" w:cs="Tahoma"/>
        </w:rPr>
      </w:pPr>
    </w:p>
    <w:p w:rsidR="00F747C6" w:rsidRPr="00FA37C1" w:rsidRDefault="00F747C6" w:rsidP="009768B4">
      <w:pPr>
        <w:keepNext/>
        <w:keepLines/>
        <w:jc w:val="both"/>
        <w:rPr>
          <w:rFonts w:ascii="Tahoma" w:hAnsi="Tahoma" w:cs="Tahoma"/>
        </w:rPr>
      </w:pPr>
      <w:r w:rsidRPr="00FA37C1">
        <w:rPr>
          <w:rFonts w:ascii="Tahoma" w:hAnsi="Tahoma" w:cs="Tahoma"/>
        </w:rPr>
        <w:t>Izbrani ponudnik bo moral pred uveljavljanjem spremembe cen, predložiti zahtevek za spremembo cen z dokazili o upravičenosti predlagane spremembe. Naročnik se bo moral s spremembo cen strinjati, kar bo potrdil s pisnim soglasjem.</w:t>
      </w:r>
    </w:p>
    <w:p w:rsidR="00F747C6" w:rsidRPr="00FA37C1" w:rsidRDefault="00F747C6" w:rsidP="009768B4">
      <w:pPr>
        <w:keepNext/>
        <w:keepLines/>
        <w:jc w:val="both"/>
        <w:rPr>
          <w:rFonts w:ascii="Tahoma" w:hAnsi="Tahoma" w:cs="Tahoma"/>
          <w:b/>
        </w:rPr>
      </w:pPr>
    </w:p>
    <w:p w:rsidR="00F747C6" w:rsidRPr="00FA37C1" w:rsidRDefault="00F747C6" w:rsidP="009768B4">
      <w:pPr>
        <w:keepNext/>
        <w:keepLines/>
        <w:numPr>
          <w:ilvl w:val="2"/>
          <w:numId w:val="13"/>
        </w:numPr>
        <w:jc w:val="both"/>
        <w:rPr>
          <w:rFonts w:ascii="Tahoma" w:hAnsi="Tahoma" w:cs="Tahoma"/>
        </w:rPr>
      </w:pPr>
      <w:r w:rsidRPr="00FA37C1">
        <w:rPr>
          <w:rFonts w:ascii="Tahoma" w:hAnsi="Tahoma" w:cs="Tahoma"/>
        </w:rPr>
        <w:t>Rok in način dobave</w:t>
      </w:r>
    </w:p>
    <w:p w:rsidR="00F747C6" w:rsidRPr="00FA37C1" w:rsidRDefault="00F747C6" w:rsidP="009768B4">
      <w:pPr>
        <w:keepNext/>
        <w:keepLines/>
        <w:jc w:val="both"/>
        <w:rPr>
          <w:rFonts w:ascii="Tahoma" w:hAnsi="Tahoma" w:cs="Tahoma"/>
        </w:rPr>
      </w:pPr>
    </w:p>
    <w:p w:rsidR="00F747C6" w:rsidRPr="00FA37C1" w:rsidRDefault="00137E65" w:rsidP="009768B4">
      <w:pPr>
        <w:keepNext/>
        <w:keepLines/>
        <w:jc w:val="both"/>
        <w:rPr>
          <w:rFonts w:ascii="Tahoma" w:hAnsi="Tahoma" w:cs="Tahoma"/>
        </w:rPr>
      </w:pPr>
      <w:r w:rsidRPr="00FA37C1">
        <w:rPr>
          <w:rFonts w:ascii="Tahoma" w:hAnsi="Tahoma" w:cs="Tahoma"/>
        </w:rPr>
        <w:t xml:space="preserve">Dobavni rok ne sme biti daljši od </w:t>
      </w:r>
      <w:r w:rsidR="00F747C6" w:rsidRPr="00FA37C1">
        <w:rPr>
          <w:rFonts w:ascii="Tahoma" w:hAnsi="Tahoma" w:cs="Tahoma"/>
        </w:rPr>
        <w:t>treh (3) delovnih dni od dneva prej</w:t>
      </w:r>
      <w:r w:rsidR="005148A1">
        <w:rPr>
          <w:rFonts w:ascii="Tahoma" w:hAnsi="Tahoma" w:cs="Tahoma"/>
        </w:rPr>
        <w:t>ema pisnega naročila (pisno,  e pošta</w:t>
      </w:r>
      <w:r w:rsidR="00F747C6" w:rsidRPr="00FA37C1">
        <w:rPr>
          <w:rFonts w:ascii="Tahoma" w:hAnsi="Tahoma" w:cs="Tahoma"/>
        </w:rPr>
        <w:t>). V kolikor kupec pri naročilu izrazi potrebo po interventni dobavi, se prodajalec zavezuje, da bo dobavni rok čim krajši, vendar največ v dveh (2) delovnih dneh od dneva prejema pisnega naročila.</w:t>
      </w:r>
    </w:p>
    <w:p w:rsidR="00F747C6" w:rsidRPr="00FA37C1" w:rsidRDefault="00F747C6" w:rsidP="009768B4">
      <w:pPr>
        <w:keepNext/>
        <w:keepLines/>
        <w:jc w:val="both"/>
        <w:rPr>
          <w:rFonts w:ascii="Tahoma" w:hAnsi="Tahoma" w:cs="Tahoma"/>
        </w:rPr>
      </w:pPr>
    </w:p>
    <w:p w:rsidR="00F747C6" w:rsidRPr="00FA37C1" w:rsidRDefault="00F747C6" w:rsidP="009768B4">
      <w:pPr>
        <w:keepNext/>
        <w:keepLines/>
        <w:jc w:val="both"/>
        <w:rPr>
          <w:rFonts w:ascii="Tahoma" w:hAnsi="Tahoma" w:cs="Tahoma"/>
        </w:rPr>
      </w:pPr>
      <w:r w:rsidRPr="00FA37C1">
        <w:rPr>
          <w:rFonts w:ascii="Tahoma" w:hAnsi="Tahoma" w:cs="Tahoma"/>
        </w:rPr>
        <w:t>Naročnik bo posamezna naročila znotraj posameznega sklopa oddajal sukcesivno na podlagi sprotnih, pisnih naročil.</w:t>
      </w:r>
    </w:p>
    <w:p w:rsidR="00F747C6" w:rsidRPr="00FA37C1" w:rsidRDefault="00F747C6" w:rsidP="009768B4">
      <w:pPr>
        <w:keepNext/>
        <w:keepLines/>
        <w:jc w:val="both"/>
        <w:rPr>
          <w:rFonts w:ascii="Tahoma" w:hAnsi="Tahoma" w:cs="Tahoma"/>
        </w:rPr>
      </w:pPr>
    </w:p>
    <w:p w:rsidR="00903F7A" w:rsidRPr="00FA37C1" w:rsidRDefault="00F747C6" w:rsidP="009768B4">
      <w:pPr>
        <w:keepNext/>
        <w:keepLines/>
        <w:jc w:val="both"/>
        <w:rPr>
          <w:rFonts w:ascii="Tahoma" w:hAnsi="Tahoma" w:cs="Tahoma"/>
        </w:rPr>
      </w:pPr>
      <w:r w:rsidRPr="00FA37C1">
        <w:rPr>
          <w:rFonts w:ascii="Tahoma" w:hAnsi="Tahoma" w:cs="Tahoma"/>
        </w:rPr>
        <w:t xml:space="preserve">V kolikor bo posamezni naročnik naročal blago in material, ki ni naveden v ponudbenem predračunu za posamezni sklop predmeta javnega naročila, bo izbrani ponudnik to blago </w:t>
      </w:r>
      <w:r w:rsidR="00903F7A" w:rsidRPr="00FA37C1">
        <w:rPr>
          <w:rFonts w:ascii="Tahoma" w:hAnsi="Tahoma" w:cs="Tahoma"/>
        </w:rPr>
        <w:t xml:space="preserve">naročniku </w:t>
      </w:r>
      <w:r w:rsidRPr="00FA37C1">
        <w:rPr>
          <w:rFonts w:ascii="Tahoma" w:hAnsi="Tahoma" w:cs="Tahoma"/>
        </w:rPr>
        <w:t>dobavljal skladno z določili vzorca okvirnega sporazuma</w:t>
      </w:r>
      <w:r w:rsidR="00903F7A" w:rsidRPr="00FA37C1">
        <w:rPr>
          <w:rFonts w:ascii="Tahoma" w:hAnsi="Tahoma" w:cs="Tahoma"/>
        </w:rPr>
        <w:t xml:space="preserve">, pri čemer cene takega blaga ne smejo presegati cen primerljivega blaga na trgu. V nasprotnem primeru ima kupec pravico tako blago kupiti pri drugem prodajalcu.  </w:t>
      </w:r>
    </w:p>
    <w:p w:rsidR="00F747C6" w:rsidRPr="00FA37C1" w:rsidRDefault="00F747C6" w:rsidP="009768B4">
      <w:pPr>
        <w:keepNext/>
        <w:keepLines/>
        <w:jc w:val="both"/>
        <w:rPr>
          <w:rFonts w:ascii="Tahoma" w:hAnsi="Tahoma" w:cs="Tahoma"/>
        </w:rPr>
      </w:pPr>
    </w:p>
    <w:p w:rsidR="00F747C6" w:rsidRPr="00FA37C1" w:rsidRDefault="00F747C6" w:rsidP="009768B4">
      <w:pPr>
        <w:keepNext/>
        <w:keepLines/>
        <w:jc w:val="both"/>
        <w:rPr>
          <w:rFonts w:ascii="Tahoma" w:hAnsi="Tahoma" w:cs="Tahoma"/>
        </w:rPr>
      </w:pPr>
      <w:r w:rsidRPr="00FA37C1">
        <w:rPr>
          <w:rFonts w:ascii="Tahoma" w:hAnsi="Tahoma" w:cs="Tahoma"/>
        </w:rPr>
        <w:t>Izbrani ponudnik bo obvezan predmet okvirnega sporazuma dobavljati na lokacijo naročnika (fco. skladišče kupca- sortirano po organizacijskih enotah in razloženo). Posamezni naročnik bo lahko določil več prevzemnih mest na različnih lokacijah, glede na organiziranost posameznih organizacijskih enot naročnika.</w:t>
      </w:r>
    </w:p>
    <w:p w:rsidR="00F747C6" w:rsidRPr="00FA37C1" w:rsidRDefault="00F747C6" w:rsidP="009768B4">
      <w:pPr>
        <w:keepNext/>
        <w:keepLines/>
        <w:jc w:val="both"/>
        <w:rPr>
          <w:rFonts w:ascii="Tahoma" w:hAnsi="Tahoma" w:cs="Tahoma"/>
        </w:rPr>
      </w:pPr>
    </w:p>
    <w:p w:rsidR="00F747C6" w:rsidRPr="00FA37C1" w:rsidRDefault="00F747C6" w:rsidP="009768B4">
      <w:pPr>
        <w:keepNext/>
        <w:keepLines/>
        <w:jc w:val="both"/>
        <w:rPr>
          <w:rFonts w:ascii="Tahoma" w:hAnsi="Tahoma" w:cs="Tahoma"/>
        </w:rPr>
      </w:pPr>
      <w:r w:rsidRPr="00FA37C1">
        <w:rPr>
          <w:rFonts w:ascii="Tahoma" w:hAnsi="Tahoma" w:cs="Tahoma"/>
        </w:rPr>
        <w:t>Lokacija dostave pisarniškega materiala je prevzemno mesto, ki ga določi naročnik, sortirano po organizacijskih enotah in razloženo. Posamezni naročnik lahko določi več prevzemnih mest na različnih lokacijah.</w:t>
      </w:r>
    </w:p>
    <w:p w:rsidR="00F747C6" w:rsidRPr="00FA37C1" w:rsidRDefault="00F747C6" w:rsidP="009768B4">
      <w:pPr>
        <w:keepNext/>
        <w:keepLines/>
        <w:jc w:val="both"/>
        <w:rPr>
          <w:rFonts w:ascii="Tahoma" w:hAnsi="Tahoma" w:cs="Tahoma"/>
        </w:rPr>
      </w:pPr>
    </w:p>
    <w:p w:rsidR="00F747C6" w:rsidRPr="00FA37C1" w:rsidRDefault="00F747C6" w:rsidP="009768B4">
      <w:pPr>
        <w:keepNext/>
        <w:keepLines/>
        <w:jc w:val="both"/>
        <w:rPr>
          <w:rFonts w:ascii="Tahoma" w:hAnsi="Tahoma" w:cs="Tahoma"/>
        </w:rPr>
      </w:pPr>
      <w:r w:rsidRPr="00FA37C1">
        <w:rPr>
          <w:rFonts w:ascii="Tahoma" w:hAnsi="Tahoma" w:cs="Tahoma"/>
        </w:rPr>
        <w:t>Na dobavnici blaga morajo biti navedeni naslednji podatki: številka dokumenta, številka naročila, enota mere, količina ter cena na enoto v EUR, ki mora vključevati vse popuste, rabate, morebitne akcijske popuste in druga znižanja ponudbenih cen.</w:t>
      </w:r>
    </w:p>
    <w:p w:rsidR="00F747C6" w:rsidRPr="00FA37C1" w:rsidRDefault="00F747C6" w:rsidP="009768B4">
      <w:pPr>
        <w:keepNext/>
        <w:keepLines/>
        <w:jc w:val="both"/>
        <w:rPr>
          <w:rFonts w:ascii="Tahoma" w:hAnsi="Tahoma" w:cs="Tahoma"/>
        </w:rPr>
      </w:pPr>
    </w:p>
    <w:p w:rsidR="00F747C6" w:rsidRPr="00FA37C1" w:rsidRDefault="00F747C6" w:rsidP="009768B4">
      <w:pPr>
        <w:keepNext/>
        <w:keepLines/>
        <w:numPr>
          <w:ilvl w:val="2"/>
          <w:numId w:val="13"/>
        </w:numPr>
        <w:jc w:val="both"/>
        <w:rPr>
          <w:rFonts w:ascii="Tahoma" w:hAnsi="Tahoma" w:cs="Tahoma"/>
        </w:rPr>
      </w:pPr>
      <w:r w:rsidRPr="00FA37C1">
        <w:rPr>
          <w:rFonts w:ascii="Tahoma" w:hAnsi="Tahoma" w:cs="Tahoma"/>
        </w:rPr>
        <w:t>Plačilni pogoji</w:t>
      </w:r>
    </w:p>
    <w:p w:rsidR="00F747C6" w:rsidRPr="00FA37C1" w:rsidRDefault="00F747C6" w:rsidP="009768B4">
      <w:pPr>
        <w:keepNext/>
        <w:keepLines/>
        <w:jc w:val="both"/>
        <w:rPr>
          <w:rFonts w:ascii="Tahoma" w:hAnsi="Tahoma" w:cs="Tahoma"/>
        </w:rPr>
      </w:pPr>
    </w:p>
    <w:p w:rsidR="00F747C6" w:rsidRPr="00FA37C1" w:rsidRDefault="00F747C6" w:rsidP="009768B4">
      <w:pPr>
        <w:keepNext/>
        <w:keepLines/>
        <w:jc w:val="both"/>
        <w:rPr>
          <w:rFonts w:ascii="Tahoma" w:hAnsi="Tahoma" w:cs="Tahoma"/>
        </w:rPr>
      </w:pPr>
      <w:r w:rsidRPr="00FA37C1">
        <w:rPr>
          <w:rFonts w:ascii="Tahoma" w:hAnsi="Tahoma" w:cs="Tahoma"/>
        </w:rPr>
        <w:t>Rok plačila je trideset (30) koledarskih dni od dneva izstavitve računa, ki ga bo izbrani ponudnik izstavil v roku petih (5) koledarskih dni po vsaki v celoti opravljeni (prodajalec izstavi posamezni račun, ko v celoti dobavi naročeno blago iz posameznega naročila) dobavi za posamezno naročilo, kar kupec in prodajalec potrdita s podpisom dobavnice. Na računu mora prodajalec navesti številko naročila kupca in številko okvirnega sporazuma.</w:t>
      </w:r>
    </w:p>
    <w:p w:rsidR="00F747C6" w:rsidRPr="00FA37C1" w:rsidRDefault="00F747C6" w:rsidP="009768B4">
      <w:pPr>
        <w:keepNext/>
        <w:keepLines/>
        <w:jc w:val="both"/>
        <w:rPr>
          <w:rFonts w:ascii="Tahoma" w:hAnsi="Tahoma" w:cs="Tahoma"/>
        </w:rPr>
      </w:pPr>
    </w:p>
    <w:p w:rsidR="00F747C6" w:rsidRPr="00FA37C1" w:rsidRDefault="00F747C6" w:rsidP="009768B4">
      <w:pPr>
        <w:keepNext/>
        <w:keepLines/>
        <w:jc w:val="both"/>
        <w:rPr>
          <w:rFonts w:ascii="Tahoma" w:hAnsi="Tahoma" w:cs="Tahoma"/>
        </w:rPr>
      </w:pPr>
      <w:r w:rsidRPr="00FA37C1">
        <w:rPr>
          <w:rFonts w:ascii="Tahoma" w:hAnsi="Tahoma" w:cs="Tahoma"/>
        </w:rPr>
        <w:t>Naročnik in izbrani ponudnik se lahko dogovorita za drugačen način izstavljanja računov, o čemer bo naročnik pisno obvestil izbranega ponudnika.</w:t>
      </w:r>
    </w:p>
    <w:p w:rsidR="00F747C6" w:rsidRPr="00FA37C1" w:rsidRDefault="00F747C6" w:rsidP="009768B4">
      <w:pPr>
        <w:keepNext/>
        <w:keepLines/>
        <w:jc w:val="both"/>
        <w:rPr>
          <w:rFonts w:ascii="Tahoma" w:hAnsi="Tahoma" w:cs="Tahoma"/>
        </w:rPr>
      </w:pPr>
    </w:p>
    <w:p w:rsidR="00F747C6" w:rsidRPr="00FA37C1" w:rsidRDefault="00F747C6" w:rsidP="009768B4">
      <w:pPr>
        <w:keepNext/>
        <w:keepLines/>
        <w:jc w:val="both"/>
        <w:rPr>
          <w:rFonts w:ascii="Tahoma" w:hAnsi="Tahoma" w:cs="Tahoma"/>
        </w:rPr>
      </w:pPr>
      <w:r w:rsidRPr="00FA37C1">
        <w:rPr>
          <w:rFonts w:ascii="Tahoma" w:hAnsi="Tahoma" w:cs="Tahoma"/>
        </w:rPr>
        <w:lastRenderedPageBreak/>
        <w:t>Izbrani ponudnik se bo moral s podpisom okvirnega sporazuma obvezati,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rsidR="00F747C6" w:rsidRPr="00FA37C1" w:rsidRDefault="00F747C6" w:rsidP="009768B4">
      <w:pPr>
        <w:keepNext/>
        <w:keepLines/>
        <w:jc w:val="both"/>
        <w:rPr>
          <w:rFonts w:ascii="Tahoma" w:hAnsi="Tahoma" w:cs="Tahoma"/>
        </w:rPr>
      </w:pPr>
    </w:p>
    <w:p w:rsidR="00F747C6" w:rsidRPr="00FA37C1" w:rsidRDefault="00F747C6" w:rsidP="009768B4">
      <w:pPr>
        <w:keepNext/>
        <w:keepLines/>
        <w:jc w:val="both"/>
        <w:rPr>
          <w:rFonts w:ascii="Tahoma" w:hAnsi="Tahoma" w:cs="Tahoma"/>
        </w:rPr>
      </w:pPr>
      <w:r w:rsidRPr="00FA37C1">
        <w:rPr>
          <w:rFonts w:ascii="Tahoma" w:hAnsi="Tahoma" w:cs="Tahoma"/>
        </w:rPr>
        <w:t xml:space="preserve">Naročnik bo plačila, vsem v ponudbi navedenim podizvajalcem, </w:t>
      </w:r>
      <w:r w:rsidR="00903F7A" w:rsidRPr="00FA37C1">
        <w:rPr>
          <w:rFonts w:ascii="Tahoma" w:hAnsi="Tahoma" w:cs="Tahoma"/>
        </w:rPr>
        <w:t>izvajal skladno z določili ZJN-3</w:t>
      </w:r>
      <w:r w:rsidRPr="00FA37C1">
        <w:rPr>
          <w:rFonts w:ascii="Tahoma" w:hAnsi="Tahoma" w:cs="Tahoma"/>
        </w:rPr>
        <w:t>.</w:t>
      </w:r>
    </w:p>
    <w:p w:rsidR="00050278" w:rsidRPr="00FA37C1" w:rsidRDefault="00050278" w:rsidP="009768B4">
      <w:pPr>
        <w:keepNext/>
        <w:keepLines/>
        <w:jc w:val="both"/>
        <w:rPr>
          <w:rFonts w:ascii="Tahoma" w:hAnsi="Tahoma" w:cs="Tahoma"/>
        </w:rPr>
      </w:pPr>
    </w:p>
    <w:p w:rsidR="00AE4BEB" w:rsidRPr="00FA37C1" w:rsidRDefault="00903F7A" w:rsidP="009768B4">
      <w:pPr>
        <w:keepNext/>
        <w:keepLines/>
        <w:numPr>
          <w:ilvl w:val="2"/>
          <w:numId w:val="13"/>
        </w:numPr>
        <w:jc w:val="both"/>
        <w:rPr>
          <w:rFonts w:ascii="Tahoma" w:hAnsi="Tahoma" w:cs="Tahoma"/>
        </w:rPr>
      </w:pPr>
      <w:bookmarkStart w:id="7" w:name="_Toc116720524"/>
      <w:bookmarkStart w:id="8" w:name="_Toc116720588"/>
      <w:bookmarkStart w:id="9" w:name="_Toc116783499"/>
      <w:bookmarkStart w:id="10" w:name="_Toc116792933"/>
      <w:bookmarkStart w:id="11" w:name="_Toc136417505"/>
      <w:r w:rsidRPr="00FA37C1">
        <w:rPr>
          <w:rFonts w:ascii="Tahoma" w:hAnsi="Tahoma" w:cs="Tahoma"/>
        </w:rPr>
        <w:t>Ostale</w:t>
      </w:r>
      <w:r w:rsidR="00050278" w:rsidRPr="00FA37C1">
        <w:rPr>
          <w:rFonts w:ascii="Tahoma" w:hAnsi="Tahoma" w:cs="Tahoma"/>
        </w:rPr>
        <w:t xml:space="preserve"> </w:t>
      </w:r>
      <w:r w:rsidRPr="00FA37C1">
        <w:rPr>
          <w:rFonts w:ascii="Tahoma" w:hAnsi="Tahoma" w:cs="Tahoma"/>
        </w:rPr>
        <w:t xml:space="preserve">zahteve naročnika in osnutek </w:t>
      </w:r>
      <w:r w:rsidR="00050278" w:rsidRPr="00FA37C1">
        <w:rPr>
          <w:rFonts w:ascii="Tahoma" w:hAnsi="Tahoma" w:cs="Tahoma"/>
        </w:rPr>
        <w:t>okvirnega</w:t>
      </w:r>
      <w:r w:rsidR="002A6097" w:rsidRPr="00FA37C1">
        <w:rPr>
          <w:rFonts w:ascii="Tahoma" w:hAnsi="Tahoma" w:cs="Tahoma"/>
        </w:rPr>
        <w:t xml:space="preserve"> sporazum</w:t>
      </w:r>
      <w:r w:rsidR="00050278" w:rsidRPr="00FA37C1">
        <w:rPr>
          <w:rFonts w:ascii="Tahoma" w:hAnsi="Tahoma" w:cs="Tahoma"/>
        </w:rPr>
        <w:t>a</w:t>
      </w:r>
    </w:p>
    <w:p w:rsidR="00F1423B" w:rsidRPr="00FA37C1" w:rsidRDefault="00F1423B" w:rsidP="009768B4">
      <w:pPr>
        <w:keepNext/>
        <w:keepLines/>
        <w:ind w:hanging="360"/>
        <w:jc w:val="both"/>
        <w:rPr>
          <w:rFonts w:ascii="Tahoma" w:hAnsi="Tahoma" w:cs="Tahoma"/>
        </w:rPr>
      </w:pPr>
    </w:p>
    <w:p w:rsidR="00050278" w:rsidRPr="00FA37C1" w:rsidRDefault="00050278" w:rsidP="009768B4">
      <w:pPr>
        <w:keepNext/>
        <w:keepLines/>
        <w:jc w:val="both"/>
        <w:rPr>
          <w:rFonts w:ascii="Tahoma" w:hAnsi="Tahoma" w:cs="Tahoma"/>
        </w:rPr>
      </w:pPr>
      <w:r w:rsidRPr="00FA37C1">
        <w:rPr>
          <w:rFonts w:ascii="Tahoma" w:hAnsi="Tahoma" w:cs="Tahoma"/>
        </w:rPr>
        <w:t>Ostale zahteve naročnika so podrobno opisane v osnutk</w:t>
      </w:r>
      <w:r w:rsidR="00E43035" w:rsidRPr="00FA37C1">
        <w:rPr>
          <w:rFonts w:ascii="Tahoma" w:hAnsi="Tahoma" w:cs="Tahoma"/>
        </w:rPr>
        <w:t>u okvirnega sporazuma (Priloga 6</w:t>
      </w:r>
      <w:r w:rsidRPr="00FA37C1">
        <w:rPr>
          <w:rFonts w:ascii="Tahoma" w:hAnsi="Tahoma" w:cs="Tahoma"/>
        </w:rPr>
        <w:t>), ki je kot priloga sestavni del te razpisne dokumentacije. Ponudnik mora osnutek okvirnega sporazuma pril</w:t>
      </w:r>
      <w:r w:rsidR="00987908" w:rsidRPr="00FA37C1">
        <w:rPr>
          <w:rFonts w:ascii="Tahoma" w:hAnsi="Tahoma" w:cs="Tahoma"/>
        </w:rPr>
        <w:t>ožiti k ponudbeni dokumentaciji</w:t>
      </w:r>
      <w:r w:rsidRPr="00FA37C1">
        <w:rPr>
          <w:rFonts w:ascii="Tahoma" w:hAnsi="Tahoma" w:cs="Tahoma"/>
        </w:rPr>
        <w:t xml:space="preserve">. </w:t>
      </w:r>
    </w:p>
    <w:p w:rsidR="00E73A8B" w:rsidRPr="00FA37C1" w:rsidRDefault="00E73A8B" w:rsidP="009768B4">
      <w:pPr>
        <w:keepNext/>
        <w:keepLines/>
        <w:jc w:val="both"/>
        <w:rPr>
          <w:rFonts w:ascii="Tahoma" w:hAnsi="Tahoma" w:cs="Tahoma"/>
        </w:rPr>
      </w:pPr>
    </w:p>
    <w:p w:rsidR="00E73A8B" w:rsidRPr="00FA37C1" w:rsidRDefault="0056124E" w:rsidP="009768B4">
      <w:pPr>
        <w:keepNext/>
        <w:keepLines/>
        <w:jc w:val="both"/>
        <w:rPr>
          <w:rFonts w:ascii="Tahoma" w:hAnsi="Tahoma" w:cs="Tahoma"/>
        </w:rPr>
      </w:pPr>
      <w:r w:rsidRPr="00FA37C1">
        <w:rPr>
          <w:rFonts w:ascii="Tahoma" w:hAnsi="Tahoma" w:cs="Tahoma"/>
        </w:rPr>
        <w:t xml:space="preserve">Izbrani ponudnik bo </w:t>
      </w:r>
      <w:r w:rsidR="00C27EAD" w:rsidRPr="00FA37C1">
        <w:rPr>
          <w:rFonts w:ascii="Tahoma" w:hAnsi="Tahoma" w:cs="Tahoma"/>
        </w:rPr>
        <w:t xml:space="preserve">pisno </w:t>
      </w:r>
      <w:r w:rsidRPr="00FA37C1">
        <w:rPr>
          <w:rFonts w:ascii="Tahoma" w:hAnsi="Tahoma" w:cs="Tahoma"/>
        </w:rPr>
        <w:t xml:space="preserve">pozvan k podpisu okvirnega sporazuma </w:t>
      </w:r>
      <w:r w:rsidR="00C27EAD" w:rsidRPr="00FA37C1">
        <w:rPr>
          <w:rFonts w:ascii="Tahoma" w:hAnsi="Tahoma" w:cs="Tahoma"/>
        </w:rPr>
        <w:t>za posamezni sklop predmetna javnega naročila</w:t>
      </w:r>
      <w:r w:rsidRPr="00FA37C1">
        <w:rPr>
          <w:rFonts w:ascii="Tahoma" w:hAnsi="Tahoma" w:cs="Tahoma"/>
        </w:rPr>
        <w:t>.</w:t>
      </w:r>
    </w:p>
    <w:bookmarkEnd w:id="7"/>
    <w:bookmarkEnd w:id="8"/>
    <w:bookmarkEnd w:id="9"/>
    <w:bookmarkEnd w:id="10"/>
    <w:bookmarkEnd w:id="11"/>
    <w:p w:rsidR="00987908" w:rsidRPr="00FA37C1" w:rsidRDefault="00987908" w:rsidP="009768B4">
      <w:pPr>
        <w:pStyle w:val="tekst1"/>
        <w:keepNext/>
        <w:keepLines/>
        <w:spacing w:before="0" w:line="240" w:lineRule="auto"/>
        <w:rPr>
          <w:rFonts w:ascii="Tahoma" w:hAnsi="Tahoma" w:cs="Tahoma"/>
          <w:sz w:val="20"/>
        </w:rPr>
      </w:pPr>
    </w:p>
    <w:p w:rsidR="007C70A1" w:rsidRPr="00FA37C1" w:rsidRDefault="007C70A1" w:rsidP="009768B4">
      <w:pPr>
        <w:keepNext/>
        <w:keepLines/>
        <w:numPr>
          <w:ilvl w:val="1"/>
          <w:numId w:val="2"/>
        </w:numPr>
        <w:jc w:val="both"/>
        <w:rPr>
          <w:rFonts w:ascii="Tahoma" w:hAnsi="Tahoma" w:cs="Tahoma"/>
          <w:b/>
        </w:rPr>
      </w:pPr>
      <w:r w:rsidRPr="00FA37C1">
        <w:rPr>
          <w:rFonts w:ascii="Tahoma" w:hAnsi="Tahoma" w:cs="Tahoma"/>
          <w:b/>
        </w:rPr>
        <w:t>Jamstvo za</w:t>
      </w:r>
      <w:r w:rsidR="00A96998" w:rsidRPr="00FA37C1">
        <w:rPr>
          <w:rFonts w:ascii="Tahoma" w:hAnsi="Tahoma" w:cs="Tahoma"/>
          <w:b/>
        </w:rPr>
        <w:t xml:space="preserve"> </w:t>
      </w:r>
      <w:r w:rsidRPr="00FA37C1">
        <w:rPr>
          <w:rFonts w:ascii="Tahoma" w:hAnsi="Tahoma" w:cs="Tahoma"/>
          <w:b/>
        </w:rPr>
        <w:t>napake</w:t>
      </w:r>
    </w:p>
    <w:p w:rsidR="00777852" w:rsidRPr="00FA37C1" w:rsidRDefault="00777852" w:rsidP="009768B4">
      <w:pPr>
        <w:keepNext/>
        <w:keepLines/>
        <w:ind w:left="720"/>
        <w:jc w:val="both"/>
        <w:rPr>
          <w:rFonts w:ascii="Tahoma" w:hAnsi="Tahoma" w:cs="Tahoma"/>
          <w:b/>
        </w:rPr>
      </w:pPr>
    </w:p>
    <w:p w:rsidR="005A10C6" w:rsidRPr="00FA37C1" w:rsidRDefault="00787A19" w:rsidP="009768B4">
      <w:pPr>
        <w:keepNext/>
        <w:keepLines/>
        <w:jc w:val="both"/>
        <w:rPr>
          <w:rFonts w:ascii="Tahoma" w:hAnsi="Tahoma" w:cs="Tahoma"/>
        </w:rPr>
      </w:pPr>
      <w:r w:rsidRPr="00FA37C1">
        <w:rPr>
          <w:rFonts w:ascii="Tahoma" w:hAnsi="Tahoma" w:cs="Tahoma"/>
        </w:rPr>
        <w:t>Izbrani ponudnik</w:t>
      </w:r>
      <w:r w:rsidR="007C70A1" w:rsidRPr="00FA37C1">
        <w:rPr>
          <w:rFonts w:ascii="Tahoma" w:hAnsi="Tahoma" w:cs="Tahoma"/>
        </w:rPr>
        <w:t>, s kat</w:t>
      </w:r>
      <w:r w:rsidR="00502E8E" w:rsidRPr="00FA37C1">
        <w:rPr>
          <w:rFonts w:ascii="Tahoma" w:hAnsi="Tahoma" w:cs="Tahoma"/>
        </w:rPr>
        <w:t xml:space="preserve">erim bo naročnik sklenil </w:t>
      </w:r>
      <w:r w:rsidR="004607A5" w:rsidRPr="00FA37C1">
        <w:rPr>
          <w:rFonts w:ascii="Tahoma" w:hAnsi="Tahoma" w:cs="Tahoma"/>
        </w:rPr>
        <w:t>okvirni sporazum</w:t>
      </w:r>
      <w:r w:rsidR="007C70A1" w:rsidRPr="00FA37C1">
        <w:rPr>
          <w:rFonts w:ascii="Tahoma" w:hAnsi="Tahoma" w:cs="Tahoma"/>
        </w:rPr>
        <w:t>, bo jamči</w:t>
      </w:r>
      <w:r w:rsidR="008A47C2" w:rsidRPr="00FA37C1">
        <w:rPr>
          <w:rFonts w:ascii="Tahoma" w:hAnsi="Tahoma" w:cs="Tahoma"/>
        </w:rPr>
        <w:t>l</w:t>
      </w:r>
      <w:r w:rsidR="007C70A1" w:rsidRPr="00FA37C1">
        <w:rPr>
          <w:rFonts w:ascii="Tahoma" w:hAnsi="Tahoma" w:cs="Tahoma"/>
        </w:rPr>
        <w:t xml:space="preserve"> za odpravo vseh vrst napak</w:t>
      </w:r>
      <w:r w:rsidR="00325548" w:rsidRPr="00FA37C1">
        <w:rPr>
          <w:rFonts w:ascii="Tahoma" w:hAnsi="Tahoma" w:cs="Tahoma"/>
        </w:rPr>
        <w:t xml:space="preserve"> na predmetu javnega naročila</w:t>
      </w:r>
      <w:r w:rsidR="00A10B9A" w:rsidRPr="00FA37C1">
        <w:rPr>
          <w:rFonts w:ascii="Tahoma" w:hAnsi="Tahoma" w:cs="Tahoma"/>
        </w:rPr>
        <w:t>,</w:t>
      </w:r>
      <w:r w:rsidR="007C70A1" w:rsidRPr="00FA37C1">
        <w:rPr>
          <w:rFonts w:ascii="Tahoma" w:hAnsi="Tahoma" w:cs="Tahoma"/>
        </w:rPr>
        <w:t xml:space="preserve"> skladno z določili Obligacijskega zakonika.</w:t>
      </w:r>
    </w:p>
    <w:p w:rsidR="00706CCD" w:rsidRPr="00FA37C1" w:rsidRDefault="00706CCD" w:rsidP="009768B4">
      <w:pPr>
        <w:pStyle w:val="Brezrazmikov"/>
        <w:keepNext/>
        <w:keepLines/>
        <w:jc w:val="both"/>
        <w:rPr>
          <w:rFonts w:ascii="Tahoma" w:hAnsi="Tahoma" w:cs="Tahoma"/>
          <w:sz w:val="20"/>
          <w:szCs w:val="20"/>
        </w:rPr>
      </w:pPr>
    </w:p>
    <w:p w:rsidR="00AB4342" w:rsidRPr="00FA37C1" w:rsidRDefault="00AB4342" w:rsidP="009768B4">
      <w:pPr>
        <w:keepNext/>
        <w:keepLines/>
        <w:numPr>
          <w:ilvl w:val="1"/>
          <w:numId w:val="13"/>
        </w:numPr>
        <w:jc w:val="both"/>
        <w:rPr>
          <w:rFonts w:ascii="Tahoma" w:hAnsi="Tahoma" w:cs="Tahoma"/>
          <w:b/>
        </w:rPr>
      </w:pPr>
      <w:r w:rsidRPr="00FA37C1">
        <w:rPr>
          <w:rFonts w:ascii="Tahoma" w:hAnsi="Tahoma" w:cs="Tahoma"/>
          <w:b/>
        </w:rPr>
        <w:t>Posebne zahteve</w:t>
      </w:r>
    </w:p>
    <w:p w:rsidR="00AB4342" w:rsidRPr="00FA37C1" w:rsidRDefault="00AB4342" w:rsidP="009768B4">
      <w:pPr>
        <w:keepNext/>
        <w:keepLines/>
        <w:jc w:val="both"/>
        <w:rPr>
          <w:rFonts w:ascii="Tahoma" w:hAnsi="Tahoma" w:cs="Tahoma"/>
        </w:rPr>
      </w:pPr>
    </w:p>
    <w:p w:rsidR="00AB4342" w:rsidRPr="00FA37C1" w:rsidRDefault="00AB4342" w:rsidP="009768B4">
      <w:pPr>
        <w:keepNext/>
        <w:keepLines/>
        <w:numPr>
          <w:ilvl w:val="2"/>
          <w:numId w:val="13"/>
        </w:numPr>
        <w:jc w:val="both"/>
        <w:rPr>
          <w:rFonts w:ascii="Tahoma" w:hAnsi="Tahoma" w:cs="Tahoma"/>
        </w:rPr>
      </w:pPr>
      <w:r w:rsidRPr="00FA37C1">
        <w:rPr>
          <w:rFonts w:ascii="Tahoma" w:hAnsi="Tahoma" w:cs="Tahoma"/>
        </w:rPr>
        <w:t>Kakovost</w:t>
      </w:r>
    </w:p>
    <w:p w:rsidR="00AB4342" w:rsidRPr="00FA37C1" w:rsidRDefault="00AB4342" w:rsidP="009768B4">
      <w:pPr>
        <w:keepNext/>
        <w:keepLines/>
        <w:jc w:val="both"/>
        <w:rPr>
          <w:rFonts w:ascii="Tahoma" w:hAnsi="Tahoma" w:cs="Tahoma"/>
        </w:rPr>
      </w:pPr>
    </w:p>
    <w:p w:rsidR="00AB4342" w:rsidRPr="00FA37C1" w:rsidRDefault="00AB4342" w:rsidP="009768B4">
      <w:pPr>
        <w:keepNext/>
        <w:keepLines/>
        <w:ind w:right="56"/>
        <w:jc w:val="both"/>
        <w:rPr>
          <w:rFonts w:ascii="Tahoma" w:hAnsi="Tahoma" w:cs="Tahoma"/>
        </w:rPr>
      </w:pPr>
      <w:r w:rsidRPr="00FA37C1">
        <w:rPr>
          <w:rFonts w:ascii="Tahoma" w:hAnsi="Tahoma" w:cs="Tahoma"/>
        </w:rPr>
        <w:t>Ponudnik mora ponuditi pisarniški material, ki ustreza opisu blaga v posameznih postavkah ponudbenih predračunov. V kolikor ponujen pisarniški material ne bo ustrezal opisu blaga ali ne bo dosegal navedene kvalitete, bo naročnik tako ponudbo izločil iz nadaljnjega ocenjevanja. Predmet ponudbe mora biti skladen z vsemi predpisi, standardi in direktivami EU ter ustrezati tehničnim predpisom in zahtevam naročnika. Blago, ki je predmet ponudbe mora biti ustrezno za prodajo na enotnem trgu Evropske unije ter ustrezno označeno, v kolikor je taka oznaka potrebna.</w:t>
      </w:r>
    </w:p>
    <w:p w:rsidR="00AB4342" w:rsidRPr="00FA37C1" w:rsidRDefault="00AB4342" w:rsidP="009768B4">
      <w:pPr>
        <w:keepNext/>
        <w:keepLines/>
        <w:ind w:right="56"/>
        <w:jc w:val="both"/>
        <w:rPr>
          <w:rFonts w:ascii="Tahoma" w:hAnsi="Tahoma" w:cs="Tahoma"/>
        </w:rPr>
      </w:pPr>
    </w:p>
    <w:p w:rsidR="00AB4342" w:rsidRPr="00FA37C1" w:rsidRDefault="00AB4342" w:rsidP="009768B4">
      <w:pPr>
        <w:keepNext/>
        <w:keepLines/>
        <w:ind w:right="56"/>
        <w:jc w:val="both"/>
        <w:rPr>
          <w:rFonts w:ascii="Tahoma" w:hAnsi="Tahoma" w:cs="Tahoma"/>
        </w:rPr>
      </w:pPr>
      <w:r w:rsidRPr="00FA37C1">
        <w:rPr>
          <w:rFonts w:ascii="Tahoma" w:hAnsi="Tahoma" w:cs="Tahoma"/>
        </w:rPr>
        <w:t>Naročnik je v posameznih postavkah ponudbenih predračunov navedel proizvajalca in tip artikla. Ponudniki morajo v teh postavkah ponuditi ta ali enakovreden artikel, ki je po kvaliteti, tehničnih značilnosti in opisu, enakovreden opisu artikla iz te postavke (velja za sklop 1 in 3). Ponudnik mora za sklop št. 3 ponuditi kopirni papir v skladu z okoljskimi zahtevami iz 2.2.4. točke razpisne dokumentacije.</w:t>
      </w:r>
    </w:p>
    <w:p w:rsidR="0005317C" w:rsidRPr="00FA37C1" w:rsidRDefault="0005317C" w:rsidP="009768B4">
      <w:pPr>
        <w:keepNext/>
        <w:keepLines/>
        <w:ind w:right="56"/>
        <w:jc w:val="both"/>
        <w:rPr>
          <w:rFonts w:ascii="Tahoma" w:hAnsi="Tahoma" w:cs="Tahoma"/>
        </w:rPr>
      </w:pPr>
    </w:p>
    <w:p w:rsidR="00AB4342" w:rsidRPr="00FA37C1" w:rsidRDefault="00AB4342" w:rsidP="009768B4">
      <w:pPr>
        <w:keepNext/>
        <w:keepLines/>
        <w:jc w:val="both"/>
        <w:rPr>
          <w:rFonts w:ascii="Tahoma" w:hAnsi="Tahoma" w:cs="Tahoma"/>
        </w:rPr>
      </w:pPr>
      <w:r w:rsidRPr="00FA37C1">
        <w:rPr>
          <w:rFonts w:ascii="Tahoma" w:hAnsi="Tahoma" w:cs="Tahoma"/>
        </w:rPr>
        <w:t>Ponudnik, ki oddaja ponudbo za sklop št. 1: Splošni pisarniški material, lahko zahteva vpogled vz</w:t>
      </w:r>
      <w:r w:rsidR="00AB29A3" w:rsidRPr="00FA37C1">
        <w:rPr>
          <w:rFonts w:ascii="Tahoma" w:hAnsi="Tahoma" w:cs="Tahoma"/>
        </w:rPr>
        <w:t>orca artikla iz postavke št. 365</w:t>
      </w:r>
      <w:r w:rsidR="004C15BF" w:rsidRPr="00FA37C1">
        <w:rPr>
          <w:rFonts w:ascii="Tahoma" w:hAnsi="Tahoma" w:cs="Tahoma"/>
        </w:rPr>
        <w:t xml:space="preserve"> </w:t>
      </w:r>
      <w:r w:rsidRPr="00FA37C1">
        <w:rPr>
          <w:rFonts w:ascii="Tahoma" w:hAnsi="Tahoma" w:cs="Tahoma"/>
        </w:rPr>
        <w:t>ponudbenega predračuna. Ogled</w:t>
      </w:r>
      <w:r w:rsidR="00AB29A3" w:rsidRPr="00FA37C1">
        <w:rPr>
          <w:rFonts w:ascii="Tahoma" w:hAnsi="Tahoma" w:cs="Tahoma"/>
        </w:rPr>
        <w:t xml:space="preserve"> navedenega vzorca</w:t>
      </w:r>
      <w:r w:rsidR="004C15BF" w:rsidRPr="00FA37C1">
        <w:rPr>
          <w:rFonts w:ascii="Tahoma" w:hAnsi="Tahoma" w:cs="Tahoma"/>
        </w:rPr>
        <w:t xml:space="preserve"> ponudniki zahtevajo pri kontaktni osebi: Darko Pintarič, telefon: 01/4740 857, e-mail: </w:t>
      </w:r>
      <w:hyperlink r:id="rId15" w:history="1">
        <w:r w:rsidR="004C15BF" w:rsidRPr="00FA37C1">
          <w:rPr>
            <w:rStyle w:val="Hiperpovezava"/>
            <w:rFonts w:ascii="Tahoma" w:hAnsi="Tahoma" w:cs="Tahoma"/>
          </w:rPr>
          <w:t>darko.pintaric@jhl.si</w:t>
        </w:r>
      </w:hyperlink>
      <w:r w:rsidR="004C15BF" w:rsidRPr="00FA37C1">
        <w:rPr>
          <w:rFonts w:ascii="Tahoma" w:hAnsi="Tahoma" w:cs="Tahoma"/>
        </w:rPr>
        <w:t>.</w:t>
      </w:r>
    </w:p>
    <w:p w:rsidR="00AB4342" w:rsidRPr="00FA37C1" w:rsidRDefault="00AB4342" w:rsidP="009768B4">
      <w:pPr>
        <w:keepNext/>
        <w:keepLines/>
        <w:jc w:val="both"/>
        <w:rPr>
          <w:rFonts w:ascii="Tahoma" w:hAnsi="Tahoma" w:cs="Tahoma"/>
        </w:rPr>
      </w:pPr>
    </w:p>
    <w:p w:rsidR="00C72682" w:rsidRPr="00FA37C1" w:rsidRDefault="00C72682" w:rsidP="009768B4">
      <w:pPr>
        <w:keepNext/>
        <w:keepLines/>
        <w:jc w:val="both"/>
        <w:rPr>
          <w:rFonts w:ascii="Tahoma" w:hAnsi="Tahoma" w:cs="Tahoma"/>
        </w:rPr>
      </w:pPr>
      <w:r w:rsidRPr="00FA37C1">
        <w:rPr>
          <w:rFonts w:ascii="Tahoma" w:hAnsi="Tahoma" w:cs="Tahoma"/>
        </w:rPr>
        <w:t>Ponudnik mora ponuditi tonerje in kartuše, ki ustrezajo opisu blaga v posameznih postavkah ponudbenega predračuna. V kolikor ponujeni artikli ne bodo ustrezali opisu blaga ali ne bodo dosegali navedene kvalitete, bo naročnik tako ponudbo izločil iz nadaljnjega ocenjevanja. Predmet ponudbe mora biti skladen z vsemi predpisi, standardi in direktivami EU ter ustrezati tehničnim predpisom in zahtevam naročnika. Blago, ki je predmet ponudbe mora biti ustrezno za prodajo na enotnem trgu Evropske unije ter ustrezno označeno, v kolikor je taka oznaka potrebna.</w:t>
      </w:r>
    </w:p>
    <w:p w:rsidR="00C72682" w:rsidRPr="00FA37C1" w:rsidRDefault="00C72682" w:rsidP="009768B4">
      <w:pPr>
        <w:keepNext/>
        <w:keepLines/>
        <w:jc w:val="both"/>
        <w:rPr>
          <w:rFonts w:ascii="Tahoma" w:hAnsi="Tahoma" w:cs="Tahoma"/>
        </w:rPr>
      </w:pPr>
    </w:p>
    <w:p w:rsidR="00BA79F7" w:rsidRDefault="00BA79F7" w:rsidP="009768B4">
      <w:pPr>
        <w:keepNext/>
        <w:keepLines/>
        <w:spacing w:after="120"/>
        <w:jc w:val="both"/>
        <w:rPr>
          <w:rFonts w:ascii="Tahoma" w:hAnsi="Tahoma" w:cs="Tahoma"/>
        </w:rPr>
      </w:pPr>
    </w:p>
    <w:p w:rsidR="00BA79F7" w:rsidRDefault="00BA79F7" w:rsidP="009768B4">
      <w:pPr>
        <w:keepNext/>
        <w:keepLines/>
        <w:spacing w:after="120"/>
        <w:jc w:val="both"/>
        <w:rPr>
          <w:rFonts w:ascii="Tahoma" w:hAnsi="Tahoma" w:cs="Tahoma"/>
        </w:rPr>
      </w:pPr>
    </w:p>
    <w:p w:rsidR="00BA79F7" w:rsidRDefault="00BA79F7" w:rsidP="009768B4">
      <w:pPr>
        <w:keepNext/>
        <w:keepLines/>
        <w:spacing w:after="120"/>
        <w:jc w:val="both"/>
        <w:rPr>
          <w:rFonts w:ascii="Tahoma" w:hAnsi="Tahoma" w:cs="Tahoma"/>
        </w:rPr>
      </w:pPr>
    </w:p>
    <w:p w:rsidR="00BA79F7" w:rsidRDefault="00BA79F7" w:rsidP="009768B4">
      <w:pPr>
        <w:keepNext/>
        <w:keepLines/>
        <w:spacing w:after="120"/>
        <w:jc w:val="both"/>
        <w:rPr>
          <w:rFonts w:ascii="Tahoma" w:hAnsi="Tahoma" w:cs="Tahoma"/>
        </w:rPr>
      </w:pPr>
    </w:p>
    <w:p w:rsidR="00C72682" w:rsidRPr="00FA37C1" w:rsidRDefault="00C72682" w:rsidP="009768B4">
      <w:pPr>
        <w:keepNext/>
        <w:keepLines/>
        <w:spacing w:after="120"/>
        <w:jc w:val="both"/>
        <w:rPr>
          <w:rFonts w:ascii="Tahoma" w:hAnsi="Tahoma" w:cs="Tahoma"/>
        </w:rPr>
      </w:pPr>
      <w:r w:rsidRPr="00FA37C1">
        <w:rPr>
          <w:rFonts w:ascii="Tahoma" w:hAnsi="Tahoma" w:cs="Tahoma"/>
        </w:rPr>
        <w:lastRenderedPageBreak/>
        <w:t xml:space="preserve">Naročnik je v posameznih postavkah ponudbenega predračuna za sklop št. 2 navedel proizvajalca in tip artikla (kartuše ali tonerja). Ponudniki morajo v posameznih postavkah ponudbenega predračuna ponuditi: </w:t>
      </w:r>
    </w:p>
    <w:p w:rsidR="00C72682" w:rsidRPr="00FA37C1" w:rsidRDefault="00C72682" w:rsidP="009768B4">
      <w:pPr>
        <w:keepNext/>
        <w:keepLines/>
        <w:numPr>
          <w:ilvl w:val="0"/>
          <w:numId w:val="6"/>
        </w:numPr>
        <w:spacing w:after="40"/>
        <w:ind w:left="714" w:hanging="357"/>
        <w:jc w:val="both"/>
        <w:rPr>
          <w:rFonts w:ascii="Tahoma" w:hAnsi="Tahoma" w:cs="Tahoma"/>
        </w:rPr>
      </w:pPr>
      <w:r w:rsidRPr="00FA37C1">
        <w:rPr>
          <w:rFonts w:ascii="Tahoma" w:hAnsi="Tahoma" w:cs="Tahoma"/>
        </w:rPr>
        <w:t>originalne kartuše in tonerje</w:t>
      </w:r>
      <w:r w:rsidRPr="00FA37C1">
        <w:rPr>
          <w:rFonts w:ascii="Tahoma" w:hAnsi="Tahoma" w:cs="Tahoma"/>
          <w:bCs/>
        </w:rPr>
        <w:t xml:space="preserve">, ki so proizvod istega proizvajalca kot strojna oprema za katero se materiali (kartuše in tonerji) razpisujejo ali </w:t>
      </w:r>
    </w:p>
    <w:p w:rsidR="00C72682" w:rsidRPr="00FA37C1" w:rsidRDefault="00C72682" w:rsidP="009768B4">
      <w:pPr>
        <w:keepNext/>
        <w:keepLines/>
        <w:numPr>
          <w:ilvl w:val="0"/>
          <w:numId w:val="6"/>
        </w:numPr>
        <w:spacing w:after="40"/>
        <w:ind w:left="714" w:hanging="357"/>
        <w:jc w:val="both"/>
        <w:rPr>
          <w:rFonts w:ascii="Tahoma" w:hAnsi="Tahoma" w:cs="Tahoma"/>
        </w:rPr>
      </w:pPr>
      <w:r w:rsidRPr="00FA37C1">
        <w:rPr>
          <w:rFonts w:ascii="Tahoma" w:hAnsi="Tahoma" w:cs="Tahoma"/>
          <w:bCs/>
        </w:rPr>
        <w:t xml:space="preserve">nove, nadomestne, enakovredne proizvode originalnim potrošnim materialom (od proizvajalca strojne opreme). Novi nadomestni potrošni materiali morajo biti popolnoma novi proizvodi, originalno zapakirani, ki niso bili obnovljeni ali ponovno polnjeni, po kakovosti in številu izpisanih strani morajo biti enakovredni originalnim potrošnim materialom (od proizvajalca strojne opreme). </w:t>
      </w:r>
      <w:r w:rsidRPr="00FA37C1">
        <w:rPr>
          <w:rFonts w:ascii="Tahoma" w:hAnsi="Tahoma" w:cs="Tahoma"/>
        </w:rPr>
        <w:t>Nadomestni (kompatibilni) material za tiskanje mora biti izdelan po enaki proizvodni specifikaciji kot originalen material za tiskanje, kar pomeni, da je nadomestni (kompatibilen) material za tiskanje visoko kvaliteten in je enakovreden nadomestek za originalni material za tiskanje (od originalnega materiala za tiskanje se razlikuje v tem, da blagovna znamka materiala za tiskanje ni enaka blagovni znamki proizvajalca strojev ali naprav za tiskanje).</w:t>
      </w:r>
    </w:p>
    <w:p w:rsidR="00C72682" w:rsidRPr="00FA37C1" w:rsidRDefault="00C72682" w:rsidP="009768B4">
      <w:pPr>
        <w:keepNext/>
        <w:keepLines/>
        <w:jc w:val="both"/>
        <w:rPr>
          <w:rFonts w:ascii="Tahoma" w:hAnsi="Tahoma" w:cs="Tahoma"/>
        </w:rPr>
      </w:pPr>
    </w:p>
    <w:p w:rsidR="00C72682" w:rsidRPr="00FA37C1" w:rsidRDefault="00C72682" w:rsidP="009768B4">
      <w:pPr>
        <w:keepNext/>
        <w:keepLines/>
        <w:jc w:val="both"/>
        <w:rPr>
          <w:rFonts w:ascii="Tahoma" w:hAnsi="Tahoma" w:cs="Tahoma"/>
        </w:rPr>
      </w:pPr>
      <w:r w:rsidRPr="00FA37C1">
        <w:rPr>
          <w:rFonts w:ascii="Tahoma" w:hAnsi="Tahoma" w:cs="Tahoma"/>
        </w:rPr>
        <w:t>Nadomestni (kompatibilen) material za tiskanje mora biti cert</w:t>
      </w:r>
      <w:r w:rsidR="005148A1">
        <w:rPr>
          <w:rFonts w:ascii="Tahoma" w:hAnsi="Tahoma" w:cs="Tahoma"/>
        </w:rPr>
        <w:t xml:space="preserve">ificiran pri institucijah za </w:t>
      </w:r>
      <w:r w:rsidRPr="00FA37C1">
        <w:rPr>
          <w:rFonts w:ascii="Tahoma" w:hAnsi="Tahoma" w:cs="Tahoma"/>
        </w:rPr>
        <w:t>neodvisno testiranj</w:t>
      </w:r>
      <w:r w:rsidR="005148A1">
        <w:rPr>
          <w:rFonts w:ascii="Tahoma" w:hAnsi="Tahoma" w:cs="Tahoma"/>
        </w:rPr>
        <w:t xml:space="preserve">e kot so: BUYERSLAB-BLI; German </w:t>
      </w:r>
      <w:r w:rsidRPr="00FA37C1">
        <w:rPr>
          <w:rFonts w:ascii="Tahoma" w:hAnsi="Tahoma" w:cs="Tahoma"/>
        </w:rPr>
        <w:t>Federal Institute for Materials Research and Testing; Rochester Institute of</w:t>
      </w:r>
      <w:r w:rsidR="005148A1">
        <w:rPr>
          <w:rFonts w:ascii="Tahoma" w:hAnsi="Tahoma" w:cs="Tahoma"/>
        </w:rPr>
        <w:t xml:space="preserve"> Technology- RIT; Spencer Lab; </w:t>
      </w:r>
      <w:r w:rsidRPr="00FA37C1">
        <w:rPr>
          <w:rFonts w:ascii="Tahoma" w:hAnsi="Tahoma" w:cs="Tahoma"/>
        </w:rPr>
        <w:t>ali QualityLogic Inc, ali drug enakovreden certifikat neodvisne institucije, s katerim izkazuje enakovredno kvaliteto originalnemu proizvodu.</w:t>
      </w:r>
      <w:r w:rsidR="00237943" w:rsidRPr="00FA37C1">
        <w:rPr>
          <w:rFonts w:ascii="Tahoma" w:hAnsi="Tahoma" w:cs="Tahoma"/>
        </w:rPr>
        <w:t xml:space="preserve"> Ponudnik lahko za nadomestni (kompatibilen) material za tiskanje</w:t>
      </w:r>
      <w:r w:rsidR="00A5012D" w:rsidRPr="00FA37C1">
        <w:rPr>
          <w:rFonts w:ascii="Tahoma" w:hAnsi="Tahoma" w:cs="Tahoma"/>
        </w:rPr>
        <w:t>,</w:t>
      </w:r>
      <w:r w:rsidR="00237943" w:rsidRPr="00FA37C1">
        <w:rPr>
          <w:rFonts w:ascii="Tahoma" w:hAnsi="Tahoma" w:cs="Tahoma"/>
        </w:rPr>
        <w:t xml:space="preserve"> namesto certifikata predloži tudi testno poročilo, izdano pri ustrezni instituciji. </w:t>
      </w:r>
      <w:r w:rsidR="00A5012D" w:rsidRPr="00FA37C1">
        <w:rPr>
          <w:rFonts w:ascii="Tahoma" w:hAnsi="Tahoma" w:cs="Tahoma"/>
        </w:rPr>
        <w:t xml:space="preserve">Na testnem poročilu mora biti javno navedeno, na kateri proizvod se testno poročilo nanaša. </w:t>
      </w:r>
    </w:p>
    <w:p w:rsidR="00C72682" w:rsidRPr="00FA37C1" w:rsidRDefault="00C72682" w:rsidP="009768B4">
      <w:pPr>
        <w:keepNext/>
        <w:keepLines/>
        <w:jc w:val="both"/>
        <w:rPr>
          <w:rFonts w:ascii="Tahoma" w:hAnsi="Tahoma" w:cs="Tahoma"/>
        </w:rPr>
      </w:pPr>
    </w:p>
    <w:p w:rsidR="00706CCD" w:rsidRPr="00FA37C1" w:rsidRDefault="00CA4652" w:rsidP="009768B4">
      <w:pPr>
        <w:keepNext/>
        <w:keepLines/>
        <w:spacing w:after="120"/>
        <w:jc w:val="both"/>
        <w:rPr>
          <w:rFonts w:ascii="Tahoma" w:hAnsi="Tahoma" w:cs="Tahoma"/>
        </w:rPr>
      </w:pPr>
      <w:r w:rsidRPr="00FA37C1">
        <w:rPr>
          <w:rFonts w:ascii="Tahoma" w:hAnsi="Tahoma" w:cs="Tahoma"/>
        </w:rPr>
        <w:t>Proizvajalec n</w:t>
      </w:r>
      <w:r w:rsidR="00C72682" w:rsidRPr="00FA37C1">
        <w:rPr>
          <w:rFonts w:ascii="Tahoma" w:hAnsi="Tahoma" w:cs="Tahoma"/>
        </w:rPr>
        <w:t>adomestni</w:t>
      </w:r>
      <w:r w:rsidRPr="00FA37C1">
        <w:rPr>
          <w:rFonts w:ascii="Tahoma" w:hAnsi="Tahoma" w:cs="Tahoma"/>
        </w:rPr>
        <w:t>h (kompatibilnih</w:t>
      </w:r>
      <w:r w:rsidR="00C72682" w:rsidRPr="00FA37C1">
        <w:rPr>
          <w:rFonts w:ascii="Tahoma" w:hAnsi="Tahoma" w:cs="Tahoma"/>
        </w:rPr>
        <w:t>) material</w:t>
      </w:r>
      <w:r w:rsidRPr="00FA37C1">
        <w:rPr>
          <w:rFonts w:ascii="Tahoma" w:hAnsi="Tahoma" w:cs="Tahoma"/>
        </w:rPr>
        <w:t>ov</w:t>
      </w:r>
      <w:r w:rsidR="00C72682" w:rsidRPr="00FA37C1">
        <w:rPr>
          <w:rFonts w:ascii="Tahoma" w:hAnsi="Tahoma" w:cs="Tahoma"/>
        </w:rPr>
        <w:t xml:space="preserve"> za tiskanje mora </w:t>
      </w:r>
      <w:r w:rsidRPr="00FA37C1">
        <w:rPr>
          <w:rFonts w:ascii="Tahoma" w:hAnsi="Tahoma" w:cs="Tahoma"/>
        </w:rPr>
        <w:t>imeti pridobljen standard</w:t>
      </w:r>
      <w:r w:rsidR="00C72682" w:rsidRPr="00FA37C1">
        <w:rPr>
          <w:rFonts w:ascii="Tahoma" w:hAnsi="Tahoma" w:cs="Tahoma"/>
        </w:rPr>
        <w:t xml:space="preserve"> ISO 14001 in standard za sistem upravljanja zdravja in varstva pri delu OHSAS 18001.</w:t>
      </w:r>
    </w:p>
    <w:p w:rsidR="00C72682" w:rsidRPr="00FA37C1" w:rsidRDefault="00C72682" w:rsidP="009768B4">
      <w:pPr>
        <w:keepNext/>
        <w:keepLines/>
        <w:spacing w:after="120"/>
        <w:jc w:val="both"/>
        <w:rPr>
          <w:rFonts w:ascii="Tahoma" w:hAnsi="Tahoma" w:cs="Tahoma"/>
          <w:b/>
        </w:rPr>
      </w:pPr>
      <w:r w:rsidRPr="00FA37C1">
        <w:rPr>
          <w:rFonts w:ascii="Tahoma" w:hAnsi="Tahoma" w:cs="Tahoma"/>
          <w:b/>
        </w:rPr>
        <w:t>DOKAZILA (sklop št. 2)</w:t>
      </w:r>
    </w:p>
    <w:p w:rsidR="00DB1882" w:rsidRDefault="00C72682" w:rsidP="009768B4">
      <w:pPr>
        <w:keepNext/>
        <w:keepLines/>
        <w:jc w:val="both"/>
        <w:rPr>
          <w:rFonts w:ascii="Tahoma" w:hAnsi="Tahoma" w:cs="Tahoma"/>
        </w:rPr>
      </w:pPr>
      <w:r w:rsidRPr="00FA37C1">
        <w:rPr>
          <w:rFonts w:ascii="Tahoma" w:hAnsi="Tahoma" w:cs="Tahoma"/>
        </w:rPr>
        <w:t>Ponudnik mora za vsak nadomestni (kompatibilni) material za tiskanje predložiti certifikat inštitucije za neodvisno testiranje kot so: BUYERSLAB-BLI; German Federal Institute for Materials Research and Testing; Rochester Institute of</w:t>
      </w:r>
      <w:r w:rsidR="005148A1">
        <w:rPr>
          <w:rFonts w:ascii="Tahoma" w:hAnsi="Tahoma" w:cs="Tahoma"/>
        </w:rPr>
        <w:t xml:space="preserve"> Technology- RIT; Spencer Lab; </w:t>
      </w:r>
      <w:r w:rsidRPr="00FA37C1">
        <w:rPr>
          <w:rFonts w:ascii="Tahoma" w:hAnsi="Tahoma" w:cs="Tahoma"/>
        </w:rPr>
        <w:t>ali QualityLogic Inc, ali drug enakovreden certifikat neodvisne institucije, s katerim izkazuje enakovredno kvaliteto originalnemu proizvodu.</w:t>
      </w:r>
      <w:r w:rsidR="00DB1882">
        <w:rPr>
          <w:rFonts w:ascii="Tahoma" w:hAnsi="Tahoma" w:cs="Tahoma"/>
        </w:rPr>
        <w:t xml:space="preserve"> </w:t>
      </w:r>
      <w:r w:rsidR="00DB1882" w:rsidRPr="00FA37C1">
        <w:rPr>
          <w:rFonts w:ascii="Tahoma" w:hAnsi="Tahoma" w:cs="Tahoma"/>
        </w:rPr>
        <w:t>Ponudnik lahko za nadomestni (kompatibilen) material za tiskanje, namesto certifikata predloži tudi testno poročilo, izdano pri ustrezni instituciji. Na testnem poročilu mora biti javno navedeno, na kateri proizvod se testno poročilo nanaša</w:t>
      </w:r>
      <w:r w:rsidR="00DB1882">
        <w:rPr>
          <w:rFonts w:ascii="Tahoma" w:hAnsi="Tahoma" w:cs="Tahoma"/>
        </w:rPr>
        <w:t>.</w:t>
      </w:r>
    </w:p>
    <w:p w:rsidR="00DB1882" w:rsidRPr="00FA37C1" w:rsidRDefault="00DB1882" w:rsidP="009768B4">
      <w:pPr>
        <w:keepNext/>
        <w:keepLines/>
        <w:jc w:val="both"/>
        <w:rPr>
          <w:rFonts w:ascii="Tahoma" w:hAnsi="Tahoma" w:cs="Tahoma"/>
        </w:rPr>
      </w:pPr>
    </w:p>
    <w:p w:rsidR="00C72682" w:rsidRPr="00FA37C1" w:rsidRDefault="00C72682" w:rsidP="009768B4">
      <w:pPr>
        <w:keepNext/>
        <w:keepLines/>
        <w:jc w:val="both"/>
        <w:rPr>
          <w:rFonts w:ascii="Tahoma" w:hAnsi="Tahoma" w:cs="Tahoma"/>
        </w:rPr>
      </w:pPr>
      <w:r w:rsidRPr="00FA37C1">
        <w:rPr>
          <w:rFonts w:ascii="Tahoma" w:hAnsi="Tahoma" w:cs="Tahoma"/>
        </w:rPr>
        <w:t>Prav tako mora ponudnik za nadomestni (kompatibilni) material za tiskanje predložiti od proizvajalca veljavni okoljevarstveni in kakovostni standard ISO 14001 in standard za sistem upravljanja zdravja in varstva pri delu OHSAS 18001. Ta dva certifikata ponudnik predloži za vse proizvajalce</w:t>
      </w:r>
      <w:r w:rsidR="005148A1">
        <w:rPr>
          <w:rFonts w:ascii="Tahoma" w:hAnsi="Tahoma" w:cs="Tahoma"/>
        </w:rPr>
        <w:t xml:space="preserve"> nadomestnega (kompatibilnega) </w:t>
      </w:r>
      <w:r w:rsidRPr="00FA37C1">
        <w:rPr>
          <w:rFonts w:ascii="Tahoma" w:hAnsi="Tahoma" w:cs="Tahoma"/>
        </w:rPr>
        <w:t xml:space="preserve">materiala za tiskanje, katerih proizvode ponuja. </w:t>
      </w:r>
    </w:p>
    <w:p w:rsidR="00C72682" w:rsidRPr="00FA37C1" w:rsidRDefault="00C72682" w:rsidP="009768B4">
      <w:pPr>
        <w:keepNext/>
        <w:keepLines/>
        <w:jc w:val="both"/>
        <w:rPr>
          <w:rFonts w:ascii="Tahoma" w:hAnsi="Tahoma" w:cs="Tahoma"/>
          <w:bCs/>
        </w:rPr>
      </w:pPr>
    </w:p>
    <w:p w:rsidR="00C72682" w:rsidRPr="00FA37C1" w:rsidRDefault="00C72682" w:rsidP="009768B4">
      <w:pPr>
        <w:keepNext/>
        <w:keepLines/>
        <w:jc w:val="both"/>
        <w:rPr>
          <w:rFonts w:ascii="Tahoma" w:hAnsi="Tahoma" w:cs="Tahoma"/>
          <w:bCs/>
        </w:rPr>
      </w:pPr>
      <w:r w:rsidRPr="00FA37C1">
        <w:rPr>
          <w:rFonts w:ascii="Tahoma" w:hAnsi="Tahoma" w:cs="Tahoma"/>
          <w:bCs/>
        </w:rPr>
        <w:t>Ponudniki morajo za ponujene kartuše in tonerje, ki niso originalni, predložiti izjavo proizvajalca kartuš in tonerjev. Izjava proizvajalcev kartuš in tonerjev, ki jih v svoji ponudbi navaja ponudnik je priloga izjave o izpolnjevanju pogojev ponudnika.</w:t>
      </w:r>
    </w:p>
    <w:p w:rsidR="00C72682" w:rsidRPr="00FA37C1" w:rsidRDefault="00C72682" w:rsidP="009768B4">
      <w:pPr>
        <w:keepNext/>
        <w:keepLines/>
        <w:jc w:val="both"/>
        <w:rPr>
          <w:rFonts w:ascii="Tahoma" w:hAnsi="Tahoma" w:cs="Tahoma"/>
          <w:bCs/>
        </w:rPr>
      </w:pPr>
    </w:p>
    <w:p w:rsidR="00C72682" w:rsidRPr="00FA37C1" w:rsidRDefault="00C72682" w:rsidP="009768B4">
      <w:pPr>
        <w:keepNext/>
        <w:keepLines/>
        <w:jc w:val="both"/>
        <w:rPr>
          <w:rFonts w:ascii="Tahoma" w:hAnsi="Tahoma" w:cs="Tahoma"/>
        </w:rPr>
      </w:pPr>
      <w:r w:rsidRPr="00FA37C1">
        <w:rPr>
          <w:rFonts w:ascii="Tahoma" w:hAnsi="Tahoma" w:cs="Tahoma"/>
        </w:rPr>
        <w:t>V kolikor bodo ponujene obnovljene ali že uporabljene ali ponovno polnjene kartuše in tonerji, bo naročnik tako ponudbo izločil iz nadaljnjega ocenjevanja.</w:t>
      </w:r>
    </w:p>
    <w:p w:rsidR="00C72682" w:rsidRPr="00FA37C1" w:rsidRDefault="00C72682" w:rsidP="009768B4">
      <w:pPr>
        <w:keepNext/>
        <w:keepLines/>
        <w:jc w:val="both"/>
        <w:rPr>
          <w:rFonts w:ascii="Tahoma" w:hAnsi="Tahoma" w:cs="Tahoma"/>
        </w:rPr>
      </w:pPr>
    </w:p>
    <w:p w:rsidR="00C72682" w:rsidRPr="00FA37C1" w:rsidRDefault="00C72682" w:rsidP="009768B4">
      <w:pPr>
        <w:keepNext/>
        <w:keepLines/>
        <w:jc w:val="both"/>
        <w:rPr>
          <w:rFonts w:ascii="Tahoma" w:hAnsi="Tahoma" w:cs="Tahoma"/>
        </w:rPr>
      </w:pPr>
      <w:r w:rsidRPr="00FA37C1">
        <w:rPr>
          <w:rFonts w:ascii="Tahoma" w:hAnsi="Tahoma" w:cs="Tahoma"/>
        </w:rPr>
        <w:t xml:space="preserve">Ponudniki morajo vsa navedena dokazila priložiti za vsako posamezno postavko ponudbenega predračuna. </w:t>
      </w:r>
    </w:p>
    <w:p w:rsidR="00C72682" w:rsidRPr="00FA37C1" w:rsidRDefault="00C72682" w:rsidP="009768B4">
      <w:pPr>
        <w:keepNext/>
        <w:keepLines/>
        <w:jc w:val="both"/>
        <w:rPr>
          <w:rFonts w:ascii="Tahoma" w:hAnsi="Tahoma" w:cs="Tahoma"/>
        </w:rPr>
      </w:pPr>
    </w:p>
    <w:p w:rsidR="00C72682" w:rsidRPr="00FA37C1" w:rsidRDefault="00C72682" w:rsidP="009768B4">
      <w:pPr>
        <w:keepNext/>
        <w:keepLines/>
        <w:jc w:val="both"/>
        <w:rPr>
          <w:rFonts w:ascii="Tahoma" w:hAnsi="Tahoma" w:cs="Tahoma"/>
        </w:rPr>
      </w:pPr>
      <w:r w:rsidRPr="00FA37C1">
        <w:rPr>
          <w:rFonts w:ascii="Tahoma" w:hAnsi="Tahoma" w:cs="Tahoma"/>
        </w:rPr>
        <w:t>V kolikor ponudnik ponudi originalne kartuše in tonerje, ni potrebno prilagati nobenih dokazil.</w:t>
      </w:r>
    </w:p>
    <w:p w:rsidR="00AB4342" w:rsidRDefault="00AB4342" w:rsidP="009768B4">
      <w:pPr>
        <w:keepNext/>
        <w:keepLines/>
        <w:jc w:val="both"/>
        <w:rPr>
          <w:rFonts w:ascii="Tahoma" w:hAnsi="Tahoma" w:cs="Tahoma"/>
          <w:bCs/>
        </w:rPr>
      </w:pPr>
    </w:p>
    <w:p w:rsidR="00DB1882" w:rsidRDefault="00DB1882" w:rsidP="009768B4">
      <w:pPr>
        <w:keepNext/>
        <w:keepLines/>
        <w:jc w:val="both"/>
        <w:rPr>
          <w:rFonts w:ascii="Tahoma" w:hAnsi="Tahoma" w:cs="Tahoma"/>
          <w:bCs/>
        </w:rPr>
      </w:pPr>
    </w:p>
    <w:p w:rsidR="00DB1882" w:rsidRDefault="00DB1882" w:rsidP="009768B4">
      <w:pPr>
        <w:keepNext/>
        <w:keepLines/>
        <w:jc w:val="both"/>
        <w:rPr>
          <w:rFonts w:ascii="Tahoma" w:hAnsi="Tahoma" w:cs="Tahoma"/>
          <w:bCs/>
        </w:rPr>
      </w:pPr>
    </w:p>
    <w:p w:rsidR="00DB1882" w:rsidRDefault="00DB1882" w:rsidP="009768B4">
      <w:pPr>
        <w:keepNext/>
        <w:keepLines/>
        <w:jc w:val="both"/>
        <w:rPr>
          <w:rFonts w:ascii="Tahoma" w:hAnsi="Tahoma" w:cs="Tahoma"/>
          <w:bCs/>
        </w:rPr>
      </w:pPr>
    </w:p>
    <w:p w:rsidR="00DB1882" w:rsidRPr="00FA37C1" w:rsidRDefault="00DB1882" w:rsidP="009768B4">
      <w:pPr>
        <w:keepNext/>
        <w:keepLines/>
        <w:jc w:val="both"/>
        <w:rPr>
          <w:rFonts w:ascii="Tahoma" w:hAnsi="Tahoma" w:cs="Tahoma"/>
          <w:bCs/>
        </w:rPr>
      </w:pPr>
    </w:p>
    <w:p w:rsidR="00AB4342" w:rsidRPr="00FA37C1" w:rsidRDefault="00AB4342" w:rsidP="009768B4">
      <w:pPr>
        <w:keepNext/>
        <w:keepLines/>
        <w:numPr>
          <w:ilvl w:val="2"/>
          <w:numId w:val="13"/>
        </w:numPr>
        <w:jc w:val="both"/>
        <w:rPr>
          <w:rFonts w:ascii="Tahoma" w:hAnsi="Tahoma" w:cs="Tahoma"/>
        </w:rPr>
      </w:pPr>
      <w:r w:rsidRPr="00FA37C1">
        <w:rPr>
          <w:rFonts w:ascii="Tahoma" w:hAnsi="Tahoma" w:cs="Tahoma"/>
        </w:rPr>
        <w:lastRenderedPageBreak/>
        <w:t>Preverjanje kakovosti in ustreznosti</w:t>
      </w:r>
    </w:p>
    <w:p w:rsidR="00AB4342" w:rsidRPr="00FA37C1" w:rsidRDefault="00AB4342" w:rsidP="009768B4">
      <w:pPr>
        <w:keepNext/>
        <w:keepLines/>
        <w:jc w:val="both"/>
        <w:rPr>
          <w:rFonts w:ascii="Tahoma" w:hAnsi="Tahoma" w:cs="Tahoma"/>
        </w:rPr>
      </w:pPr>
    </w:p>
    <w:p w:rsidR="00AB4342" w:rsidRPr="00FA37C1" w:rsidRDefault="00AB4342" w:rsidP="009768B4">
      <w:pPr>
        <w:keepNext/>
        <w:keepLines/>
        <w:jc w:val="both"/>
        <w:rPr>
          <w:rFonts w:ascii="Tahoma" w:hAnsi="Tahoma" w:cs="Tahoma"/>
        </w:rPr>
      </w:pPr>
      <w:r w:rsidRPr="00FA37C1">
        <w:rPr>
          <w:rFonts w:ascii="Tahoma" w:hAnsi="Tahoma" w:cs="Tahoma"/>
        </w:rPr>
        <w:t>Naročnik lahko kadarkoli preveri kakovost in ustreznost blaga, ki je predmet ponudbe. Ponudnik je dolžan na poziv naročnika in v roku, ki ga le ta določi, dostaviti vse vzorce ponujenega blaga, ki jih naročnik zahteva. V kolikor naročnik ugotovi, da ponujeni vzorci ne ustrezajo zahtevam in opisu predmeta javnega naročila v razpisni dokumentaciji in ponudbenem predračunu, bo naročnik tako ponudbo izločil iz nadaljnjega ocenjevanja.</w:t>
      </w:r>
    </w:p>
    <w:p w:rsidR="00DB1882" w:rsidRDefault="00DB1882" w:rsidP="009768B4">
      <w:pPr>
        <w:keepNext/>
        <w:keepLines/>
        <w:jc w:val="both"/>
        <w:rPr>
          <w:rFonts w:ascii="Tahoma" w:hAnsi="Tahoma" w:cs="Tahoma"/>
        </w:rPr>
      </w:pPr>
    </w:p>
    <w:p w:rsidR="00987908" w:rsidRPr="00FA37C1" w:rsidRDefault="00A80EB4" w:rsidP="009768B4">
      <w:pPr>
        <w:keepNext/>
        <w:keepLines/>
        <w:jc w:val="both"/>
        <w:rPr>
          <w:rFonts w:ascii="Tahoma" w:hAnsi="Tahoma" w:cs="Tahoma"/>
        </w:rPr>
      </w:pPr>
      <w:r w:rsidRPr="00FA37C1">
        <w:rPr>
          <w:rFonts w:ascii="Tahoma" w:hAnsi="Tahoma" w:cs="Tahoma"/>
        </w:rPr>
        <w:t>Naročnik lahko v obdobju veljavnosti okvirnega sporazuma preverja kakovost ponujenega blaga, v skladu in način, kot je opredeljeno v 10. in 11. členu osnutka okvirnega sporazuma.</w:t>
      </w:r>
    </w:p>
    <w:p w:rsidR="00987908" w:rsidRPr="00FA37C1" w:rsidRDefault="00987908" w:rsidP="009768B4">
      <w:pPr>
        <w:keepNext/>
        <w:keepLines/>
        <w:jc w:val="both"/>
        <w:rPr>
          <w:rFonts w:ascii="Tahoma" w:hAnsi="Tahoma" w:cs="Tahoma"/>
        </w:rPr>
      </w:pPr>
    </w:p>
    <w:p w:rsidR="00AB4342" w:rsidRPr="00FA37C1" w:rsidRDefault="00AB4342" w:rsidP="009768B4">
      <w:pPr>
        <w:keepNext/>
        <w:keepLines/>
        <w:numPr>
          <w:ilvl w:val="2"/>
          <w:numId w:val="13"/>
        </w:numPr>
        <w:jc w:val="both"/>
        <w:rPr>
          <w:rFonts w:ascii="Tahoma" w:hAnsi="Tahoma" w:cs="Tahoma"/>
        </w:rPr>
      </w:pPr>
      <w:r w:rsidRPr="00FA37C1">
        <w:rPr>
          <w:rFonts w:ascii="Tahoma" w:hAnsi="Tahoma" w:cs="Tahoma"/>
        </w:rPr>
        <w:t>Garancija</w:t>
      </w:r>
    </w:p>
    <w:p w:rsidR="00AB4342" w:rsidRPr="00FA37C1" w:rsidRDefault="00AB4342" w:rsidP="009768B4">
      <w:pPr>
        <w:keepNext/>
        <w:keepLines/>
        <w:rPr>
          <w:rFonts w:ascii="Tahoma" w:hAnsi="Tahoma" w:cs="Tahoma"/>
        </w:rPr>
      </w:pPr>
    </w:p>
    <w:p w:rsidR="00AB4342" w:rsidRPr="00FA37C1" w:rsidRDefault="00AB4342" w:rsidP="009768B4">
      <w:pPr>
        <w:keepNext/>
        <w:keepLines/>
        <w:jc w:val="both"/>
        <w:rPr>
          <w:rFonts w:ascii="Tahoma" w:hAnsi="Tahoma" w:cs="Tahoma"/>
          <w:color w:val="000000"/>
        </w:rPr>
      </w:pPr>
      <w:r w:rsidRPr="00FA37C1">
        <w:rPr>
          <w:rFonts w:ascii="Tahoma" w:hAnsi="Tahoma" w:cs="Tahoma"/>
          <w:color w:val="000000"/>
        </w:rPr>
        <w:t>Izbrani ponudnik bo moral naročniku za dobavljeno blago zagotavljati garancijske roke v skladu s splošnimi veljavnimi garancijskimi pogoji proizvajalca posameznega artikla.</w:t>
      </w:r>
    </w:p>
    <w:p w:rsidR="00AB4342" w:rsidRPr="00FA37C1" w:rsidRDefault="00AB4342" w:rsidP="009768B4">
      <w:pPr>
        <w:keepNext/>
        <w:keepLines/>
        <w:jc w:val="both"/>
        <w:rPr>
          <w:rFonts w:ascii="Tahoma" w:hAnsi="Tahoma" w:cs="Tahoma"/>
          <w:color w:val="000000"/>
        </w:rPr>
      </w:pPr>
    </w:p>
    <w:p w:rsidR="00AB4342" w:rsidRPr="00FA37C1" w:rsidRDefault="00AB4342" w:rsidP="009768B4">
      <w:pPr>
        <w:keepNext/>
        <w:keepLines/>
        <w:ind w:right="56"/>
        <w:jc w:val="both"/>
        <w:rPr>
          <w:rFonts w:ascii="Tahoma" w:hAnsi="Tahoma" w:cs="Tahoma"/>
        </w:rPr>
      </w:pPr>
      <w:r w:rsidRPr="00FA37C1">
        <w:rPr>
          <w:rFonts w:ascii="Tahoma" w:hAnsi="Tahoma" w:cs="Tahoma"/>
        </w:rPr>
        <w:t xml:space="preserve">Izbrani ponudnik bo moral zagotavljati (velja za sklop št. 2: Kartuše in tonerji), da bo naročniku povrnil vse stroške popravila oziroma stroške vzpostavitve strojne opreme v stanje pred okvaro, če bo do kakršnekoli okvare strojne opreme prišlo zaradi uporabe neustreznih kartuš in tonerjev, ki jih bo dobavljal izbrani ponudnik ali če dobavljene kartuše in tonerji po kvaliteti ne bodo </w:t>
      </w:r>
      <w:r w:rsidRPr="00FA37C1">
        <w:rPr>
          <w:rFonts w:ascii="Tahoma" w:hAnsi="Tahoma" w:cs="Tahoma"/>
          <w:bCs/>
        </w:rPr>
        <w:t>enakovredni proizvodom originalnim potrošnim materialom proizvajalca stojne opreme.</w:t>
      </w:r>
    </w:p>
    <w:p w:rsidR="00AB4342" w:rsidRPr="00FA37C1" w:rsidRDefault="00AB4342" w:rsidP="009768B4">
      <w:pPr>
        <w:keepNext/>
        <w:keepLines/>
        <w:ind w:right="56"/>
        <w:jc w:val="both"/>
        <w:rPr>
          <w:rFonts w:ascii="Tahoma" w:hAnsi="Tahoma" w:cs="Tahoma"/>
        </w:rPr>
      </w:pPr>
    </w:p>
    <w:p w:rsidR="00AB4342" w:rsidRPr="00FA37C1" w:rsidRDefault="00AB4342" w:rsidP="009768B4">
      <w:pPr>
        <w:keepNext/>
        <w:keepLines/>
        <w:ind w:right="56"/>
        <w:jc w:val="both"/>
        <w:rPr>
          <w:rFonts w:ascii="Tahoma" w:hAnsi="Tahoma" w:cs="Tahoma"/>
          <w:color w:val="000000"/>
        </w:rPr>
      </w:pPr>
      <w:r w:rsidRPr="00FA37C1">
        <w:rPr>
          <w:rFonts w:ascii="Tahoma" w:hAnsi="Tahoma" w:cs="Tahoma"/>
        </w:rPr>
        <w:t xml:space="preserve">Izbrani ponudnik bo moral naročniku povrniti stroške servisa v primeru kakršnekoli okvare ali razsutja dobavljenih kartuš in tonerjev v strojni opremi, ki te kartuše in tonerje uporablja. </w:t>
      </w:r>
    </w:p>
    <w:p w:rsidR="00AB4342" w:rsidRPr="00FA37C1" w:rsidRDefault="00AB4342" w:rsidP="009768B4">
      <w:pPr>
        <w:keepNext/>
        <w:keepLines/>
        <w:jc w:val="both"/>
        <w:rPr>
          <w:rFonts w:ascii="Tahoma" w:hAnsi="Tahoma" w:cs="Tahoma"/>
          <w:color w:val="000000"/>
        </w:rPr>
      </w:pPr>
    </w:p>
    <w:p w:rsidR="00AB4342" w:rsidRPr="00FA37C1" w:rsidRDefault="00AB4342" w:rsidP="009768B4">
      <w:pPr>
        <w:keepNext/>
        <w:keepLines/>
        <w:numPr>
          <w:ilvl w:val="2"/>
          <w:numId w:val="13"/>
        </w:numPr>
        <w:jc w:val="both"/>
        <w:rPr>
          <w:rFonts w:ascii="Tahoma" w:hAnsi="Tahoma" w:cs="Tahoma"/>
        </w:rPr>
      </w:pPr>
      <w:r w:rsidRPr="00FA37C1">
        <w:rPr>
          <w:rFonts w:ascii="Tahoma" w:hAnsi="Tahoma" w:cs="Tahoma"/>
        </w:rPr>
        <w:t>Okoljske zahteve</w:t>
      </w:r>
    </w:p>
    <w:p w:rsidR="00AB4342" w:rsidRPr="00FA37C1" w:rsidRDefault="00AB4342" w:rsidP="009768B4">
      <w:pPr>
        <w:keepNext/>
        <w:keepLines/>
        <w:jc w:val="both"/>
        <w:rPr>
          <w:rFonts w:ascii="Tahoma" w:hAnsi="Tahoma" w:cs="Tahoma"/>
        </w:rPr>
      </w:pPr>
    </w:p>
    <w:p w:rsidR="007D56F9" w:rsidRPr="00FA37C1" w:rsidRDefault="00AB4342" w:rsidP="009768B4">
      <w:pPr>
        <w:keepNext/>
        <w:keepLines/>
        <w:jc w:val="both"/>
        <w:rPr>
          <w:rFonts w:ascii="Tahoma" w:hAnsi="Tahoma" w:cs="Tahoma"/>
        </w:rPr>
      </w:pPr>
      <w:r w:rsidRPr="00FA37C1">
        <w:rPr>
          <w:rFonts w:ascii="Tahoma" w:hAnsi="Tahoma" w:cs="Tahoma"/>
        </w:rPr>
        <w:t xml:space="preserve">Predmet javnega naročila iz sklopa št. 3: Kopirni papir, je okoljsko manj obremenjujoče blago. Pri oddaji javnega naročila za sklop št. 3 se </w:t>
      </w:r>
      <w:r w:rsidR="007D56F9" w:rsidRPr="00FA37C1">
        <w:rPr>
          <w:rFonts w:ascii="Tahoma" w:hAnsi="Tahoma" w:cs="Tahoma"/>
        </w:rPr>
        <w:t>uporabljajo določila Uredbe o zelenem javnem naročanju (Uradni list RS, št. 51/17 s spremembami; v nadaljevanju tudi: Uredba o zelenem javnem naročanju).</w:t>
      </w:r>
    </w:p>
    <w:p w:rsidR="007D56F9" w:rsidRPr="00FA37C1" w:rsidRDefault="007D56F9" w:rsidP="009768B4">
      <w:pPr>
        <w:keepNext/>
        <w:keepLines/>
        <w:jc w:val="both"/>
        <w:rPr>
          <w:rFonts w:ascii="Tahoma" w:hAnsi="Tahoma" w:cs="Tahoma"/>
        </w:rPr>
      </w:pPr>
    </w:p>
    <w:p w:rsidR="0095002C" w:rsidRPr="00FA37C1" w:rsidRDefault="007D56F9" w:rsidP="009768B4">
      <w:pPr>
        <w:keepNext/>
        <w:keepLines/>
        <w:jc w:val="both"/>
        <w:rPr>
          <w:rFonts w:ascii="Tahoma" w:hAnsi="Tahoma" w:cs="Tahoma"/>
        </w:rPr>
      </w:pPr>
      <w:r w:rsidRPr="00FA37C1">
        <w:rPr>
          <w:rFonts w:ascii="Tahoma" w:hAnsi="Tahoma" w:cs="Tahoma"/>
        </w:rPr>
        <w:t>Predmet javnega naročila iz sklopa št. 3: Kopirni papir zajema nakup pisarniškega papirja</w:t>
      </w:r>
      <w:r w:rsidR="009642CC" w:rsidRPr="00FA37C1">
        <w:rPr>
          <w:rFonts w:ascii="Tahoma" w:hAnsi="Tahoma" w:cs="Tahoma"/>
        </w:rPr>
        <w:t xml:space="preserve">, ki je izdelan </w:t>
      </w:r>
      <w:r w:rsidR="0095002C" w:rsidRPr="00FA37C1">
        <w:rPr>
          <w:rFonts w:ascii="Tahoma" w:hAnsi="Tahoma" w:cs="Tahoma"/>
        </w:rPr>
        <w:t xml:space="preserve">na osnovi predelanih vlaken (postavka od 1 do 3 ponudbenega predračuna) in nakup pisarniškega papirja, ki je izdelan </w:t>
      </w:r>
      <w:r w:rsidR="009642CC" w:rsidRPr="00FA37C1">
        <w:rPr>
          <w:rFonts w:ascii="Tahoma" w:hAnsi="Tahoma" w:cs="Tahoma"/>
        </w:rPr>
        <w:t>na osnovi primarnih vlaken, pridobljenih iz trajnostno upravljanih gozdov (postavka od 4</w:t>
      </w:r>
      <w:r w:rsidR="0095002C" w:rsidRPr="00FA37C1">
        <w:rPr>
          <w:rFonts w:ascii="Tahoma" w:hAnsi="Tahoma" w:cs="Tahoma"/>
        </w:rPr>
        <w:t xml:space="preserve"> do 9</w:t>
      </w:r>
      <w:r w:rsidR="009642CC" w:rsidRPr="00FA37C1">
        <w:rPr>
          <w:rFonts w:ascii="Tahoma" w:hAnsi="Tahoma" w:cs="Tahoma"/>
        </w:rPr>
        <w:t xml:space="preserve"> ponudbenega predračuna)</w:t>
      </w:r>
      <w:r w:rsidR="0095002C" w:rsidRPr="00FA37C1">
        <w:rPr>
          <w:rFonts w:ascii="Tahoma" w:hAnsi="Tahoma" w:cs="Tahoma"/>
        </w:rPr>
        <w:t xml:space="preserve">. </w:t>
      </w:r>
    </w:p>
    <w:p w:rsidR="00A80EB4" w:rsidRPr="00FA37C1" w:rsidRDefault="00A80EB4" w:rsidP="009768B4">
      <w:pPr>
        <w:keepNext/>
        <w:keepLines/>
        <w:jc w:val="both"/>
        <w:rPr>
          <w:rFonts w:ascii="Tahoma" w:hAnsi="Tahoma" w:cs="Tahoma"/>
        </w:rPr>
      </w:pPr>
    </w:p>
    <w:p w:rsidR="00AB4342" w:rsidRPr="00FA37C1" w:rsidRDefault="00777F2C" w:rsidP="009768B4">
      <w:pPr>
        <w:keepNext/>
        <w:keepLines/>
        <w:spacing w:after="120"/>
        <w:jc w:val="both"/>
        <w:rPr>
          <w:rFonts w:ascii="Tahoma" w:hAnsi="Tahoma" w:cs="Tahoma"/>
        </w:rPr>
      </w:pPr>
      <w:r w:rsidRPr="00FA37C1">
        <w:rPr>
          <w:rFonts w:ascii="Tahoma" w:hAnsi="Tahoma" w:cs="Tahoma"/>
        </w:rPr>
        <w:t>Pisarniški papir od</w:t>
      </w:r>
      <w:r w:rsidR="00AB4342" w:rsidRPr="00FA37C1">
        <w:rPr>
          <w:rFonts w:ascii="Tahoma" w:hAnsi="Tahoma" w:cs="Tahoma"/>
        </w:rPr>
        <w:t xml:space="preserve"> prve do tretje (1–3) postavke ponudbenega predračuna </w:t>
      </w:r>
      <w:r w:rsidR="004D5BB4" w:rsidRPr="00FA37C1">
        <w:rPr>
          <w:rFonts w:ascii="Tahoma" w:hAnsi="Tahoma" w:cs="Tahoma"/>
        </w:rPr>
        <w:t xml:space="preserve">ne sme biti beljen z elementarnim klorom in </w:t>
      </w:r>
      <w:r w:rsidR="00AB4342" w:rsidRPr="00FA37C1">
        <w:rPr>
          <w:rFonts w:ascii="Tahoma" w:hAnsi="Tahoma" w:cs="Tahoma"/>
        </w:rPr>
        <w:t xml:space="preserve">mora izpolnjevati </w:t>
      </w:r>
      <w:r w:rsidR="004D5BB4" w:rsidRPr="00FA37C1">
        <w:rPr>
          <w:rFonts w:ascii="Tahoma" w:hAnsi="Tahoma" w:cs="Tahoma"/>
        </w:rPr>
        <w:t>naslednje okoljske zahteve: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12"/>
      </w:tblGrid>
      <w:tr w:rsidR="00AB4342" w:rsidRPr="00FA37C1" w:rsidTr="00A54A13">
        <w:tc>
          <w:tcPr>
            <w:tcW w:w="3794" w:type="dxa"/>
            <w:shd w:val="clear" w:color="auto" w:fill="auto"/>
          </w:tcPr>
          <w:p w:rsidR="00AB4342" w:rsidRPr="00FA37C1" w:rsidRDefault="00AB4342" w:rsidP="009768B4">
            <w:pPr>
              <w:keepNext/>
              <w:keepLines/>
              <w:spacing w:after="120"/>
              <w:jc w:val="both"/>
              <w:rPr>
                <w:rFonts w:ascii="Tahoma" w:hAnsi="Tahoma" w:cs="Tahoma"/>
              </w:rPr>
            </w:pPr>
            <w:r w:rsidRPr="00FA37C1">
              <w:rPr>
                <w:rFonts w:ascii="Tahoma" w:hAnsi="Tahoma" w:cs="Tahoma"/>
              </w:rPr>
              <w:t>PREDMET JAVNEGA NAROČILA</w:t>
            </w:r>
          </w:p>
        </w:tc>
        <w:tc>
          <w:tcPr>
            <w:tcW w:w="5812" w:type="dxa"/>
            <w:shd w:val="clear" w:color="auto" w:fill="auto"/>
          </w:tcPr>
          <w:p w:rsidR="00AB4342" w:rsidRPr="00FA37C1" w:rsidRDefault="00777F2C" w:rsidP="009768B4">
            <w:pPr>
              <w:keepNext/>
              <w:keepLines/>
              <w:spacing w:after="120"/>
              <w:jc w:val="both"/>
              <w:rPr>
                <w:rFonts w:ascii="Tahoma" w:hAnsi="Tahoma" w:cs="Tahoma"/>
              </w:rPr>
            </w:pPr>
            <w:r w:rsidRPr="00FA37C1">
              <w:rPr>
                <w:rFonts w:ascii="Tahoma" w:hAnsi="Tahoma" w:cs="Tahoma"/>
              </w:rPr>
              <w:t xml:space="preserve">Pisarniški papir, </w:t>
            </w:r>
            <w:r w:rsidR="004D5BB4" w:rsidRPr="00FA37C1">
              <w:rPr>
                <w:rFonts w:ascii="Tahoma" w:hAnsi="Tahoma" w:cs="Tahoma"/>
              </w:rPr>
              <w:t>izdelan na osnovi predelanih vlaken</w:t>
            </w:r>
          </w:p>
        </w:tc>
      </w:tr>
      <w:tr w:rsidR="00AB4342" w:rsidRPr="00FA37C1" w:rsidTr="00A54A13">
        <w:tc>
          <w:tcPr>
            <w:tcW w:w="3794" w:type="dxa"/>
            <w:shd w:val="clear" w:color="auto" w:fill="auto"/>
          </w:tcPr>
          <w:p w:rsidR="004D5BB4" w:rsidRPr="00FA37C1" w:rsidRDefault="004D5BB4" w:rsidP="009768B4">
            <w:pPr>
              <w:keepNext/>
              <w:keepLines/>
              <w:jc w:val="both"/>
              <w:rPr>
                <w:rFonts w:ascii="Tahoma" w:hAnsi="Tahoma" w:cs="Tahoma"/>
              </w:rPr>
            </w:pPr>
            <w:r w:rsidRPr="00FA37C1">
              <w:rPr>
                <w:rFonts w:ascii="Tahoma" w:hAnsi="Tahoma" w:cs="Tahoma"/>
              </w:rPr>
              <w:t xml:space="preserve">Delež reciklirane vlaknine (ki ni beljena z elementarnim klorom) v ponujenem pisarniškem papirju, izdelanem iz predelane vlaknine, znaša 100 %                               </w:t>
            </w:r>
          </w:p>
          <w:p w:rsidR="00AB4342" w:rsidRPr="00FA37C1" w:rsidRDefault="00AB4342" w:rsidP="009768B4">
            <w:pPr>
              <w:keepNext/>
              <w:keepLines/>
              <w:spacing w:after="120"/>
              <w:jc w:val="both"/>
              <w:rPr>
                <w:rFonts w:ascii="Tahoma" w:hAnsi="Tahoma" w:cs="Tahoma"/>
              </w:rPr>
            </w:pPr>
          </w:p>
        </w:tc>
        <w:tc>
          <w:tcPr>
            <w:tcW w:w="5812" w:type="dxa"/>
            <w:shd w:val="clear" w:color="auto" w:fill="auto"/>
          </w:tcPr>
          <w:p w:rsidR="00AB4342" w:rsidRPr="00FA37C1" w:rsidRDefault="00AB4342" w:rsidP="009768B4">
            <w:pPr>
              <w:keepNext/>
              <w:keepLines/>
              <w:spacing w:after="120"/>
              <w:jc w:val="both"/>
              <w:rPr>
                <w:rFonts w:ascii="Tahoma" w:hAnsi="Tahoma" w:cs="Tahoma"/>
              </w:rPr>
            </w:pPr>
            <w:r w:rsidRPr="00FA37C1">
              <w:rPr>
                <w:rFonts w:ascii="Tahoma" w:hAnsi="Tahoma" w:cs="Tahoma"/>
              </w:rPr>
              <w:t>Način dokazovanja:</w:t>
            </w:r>
          </w:p>
          <w:p w:rsidR="00AB4342" w:rsidRPr="00FA37C1" w:rsidRDefault="00AB4342" w:rsidP="009768B4">
            <w:pPr>
              <w:keepNext/>
              <w:keepLines/>
              <w:jc w:val="both"/>
              <w:rPr>
                <w:rFonts w:ascii="Tahoma" w:hAnsi="Tahoma" w:cs="Tahoma"/>
              </w:rPr>
            </w:pPr>
            <w:r w:rsidRPr="00FA37C1">
              <w:rPr>
                <w:rFonts w:ascii="Tahoma" w:hAnsi="Tahoma" w:cs="Tahoma"/>
              </w:rPr>
              <w:t>Ponudnik mora k ponudbi za posamezno postavko priložiti:</w:t>
            </w:r>
          </w:p>
          <w:p w:rsidR="00AB4342" w:rsidRPr="00FA37C1" w:rsidRDefault="00AB4342" w:rsidP="009768B4">
            <w:pPr>
              <w:keepNext/>
              <w:keepLines/>
              <w:numPr>
                <w:ilvl w:val="0"/>
                <w:numId w:val="14"/>
              </w:numPr>
              <w:spacing w:line="260" w:lineRule="exact"/>
              <w:jc w:val="both"/>
              <w:rPr>
                <w:rFonts w:ascii="Tahoma" w:hAnsi="Tahoma" w:cs="Tahoma"/>
                <w:lang w:eastAsia="en-US"/>
              </w:rPr>
            </w:pPr>
            <w:r w:rsidRPr="00FA37C1">
              <w:rPr>
                <w:rFonts w:ascii="Tahoma" w:hAnsi="Tahoma" w:cs="Tahoma"/>
              </w:rPr>
              <w:t>potrdilo, da ima blago znak za okolje tipa I, iz katerega izhaja, da blago izpolnjuje zahteve, ali</w:t>
            </w:r>
          </w:p>
          <w:p w:rsidR="00CF2189" w:rsidRPr="00FA37C1" w:rsidRDefault="00CF2189" w:rsidP="009768B4">
            <w:pPr>
              <w:keepNext/>
              <w:keepLines/>
              <w:numPr>
                <w:ilvl w:val="0"/>
                <w:numId w:val="14"/>
              </w:numPr>
              <w:spacing w:line="260" w:lineRule="exact"/>
              <w:jc w:val="both"/>
              <w:rPr>
                <w:rFonts w:ascii="Tahoma" w:hAnsi="Tahoma" w:cs="Tahoma"/>
              </w:rPr>
            </w:pPr>
            <w:r w:rsidRPr="00FA37C1">
              <w:rPr>
                <w:rFonts w:ascii="Tahoma" w:hAnsi="Tahoma" w:cs="Tahoma"/>
              </w:rPr>
              <w:t>dokazilo o uporabi deleža primarne in deleža predelane vlaknine, ki ni beljena z elementarnim klorom (ECF), in potrdilo FSC ali PEFC za izdelek zadnjega v skrbniški verigi lesa ali dovoljenje FLEGT, če les izhaja iz države, ki je podpisala prostovoljni sporazum o partnerstvu z EU, ali</w:t>
            </w:r>
          </w:p>
          <w:p w:rsidR="00AB4342" w:rsidRPr="00FA37C1" w:rsidRDefault="00AB4342" w:rsidP="009768B4">
            <w:pPr>
              <w:keepNext/>
              <w:keepLines/>
              <w:numPr>
                <w:ilvl w:val="0"/>
                <w:numId w:val="14"/>
              </w:numPr>
              <w:spacing w:line="260" w:lineRule="exact"/>
              <w:jc w:val="both"/>
              <w:rPr>
                <w:rFonts w:ascii="Tahoma" w:hAnsi="Tahoma" w:cs="Tahoma"/>
                <w:lang w:eastAsia="en-US"/>
              </w:rPr>
            </w:pPr>
            <w:r w:rsidRPr="00FA37C1">
              <w:rPr>
                <w:rFonts w:ascii="Tahoma" w:hAnsi="Tahoma" w:cs="Tahoma"/>
              </w:rPr>
              <w:t>ali ustrezno dokazilo, iz katerega izhaja, da blago izpolnjuje zahteve.</w:t>
            </w:r>
          </w:p>
        </w:tc>
      </w:tr>
    </w:tbl>
    <w:p w:rsidR="005530D1" w:rsidRPr="00FA37C1" w:rsidRDefault="005530D1" w:rsidP="009768B4">
      <w:pPr>
        <w:keepNext/>
        <w:keepLines/>
        <w:spacing w:after="120"/>
        <w:jc w:val="both"/>
        <w:rPr>
          <w:rFonts w:ascii="Tahoma" w:hAnsi="Tahoma" w:cs="Tahoma"/>
        </w:rPr>
      </w:pPr>
    </w:p>
    <w:p w:rsidR="00BA79F7" w:rsidRDefault="00BA79F7" w:rsidP="009768B4">
      <w:pPr>
        <w:keepNext/>
        <w:keepLines/>
        <w:spacing w:after="120"/>
        <w:jc w:val="both"/>
        <w:rPr>
          <w:rFonts w:ascii="Tahoma" w:hAnsi="Tahoma" w:cs="Tahoma"/>
        </w:rPr>
      </w:pPr>
    </w:p>
    <w:p w:rsidR="00AB4342" w:rsidRPr="00FA37C1" w:rsidRDefault="00777F2C" w:rsidP="009768B4">
      <w:pPr>
        <w:keepNext/>
        <w:keepLines/>
        <w:spacing w:after="120"/>
        <w:jc w:val="both"/>
        <w:rPr>
          <w:rFonts w:ascii="Tahoma" w:hAnsi="Tahoma" w:cs="Tahoma"/>
        </w:rPr>
      </w:pPr>
      <w:r w:rsidRPr="00FA37C1">
        <w:rPr>
          <w:rFonts w:ascii="Tahoma" w:hAnsi="Tahoma" w:cs="Tahoma"/>
        </w:rPr>
        <w:lastRenderedPageBreak/>
        <w:t>Pisarniški papir od</w:t>
      </w:r>
      <w:r w:rsidR="004D5BB4" w:rsidRPr="00FA37C1">
        <w:rPr>
          <w:rFonts w:ascii="Tahoma" w:hAnsi="Tahoma" w:cs="Tahoma"/>
        </w:rPr>
        <w:t xml:space="preserve"> četrte do devete (4–9) postavke ponudbenega predračuna ne sme biti beljen z elementarnim klorom in mora izpolnjevati naslednje okoljske zahteve: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12"/>
      </w:tblGrid>
      <w:tr w:rsidR="00AB4342" w:rsidRPr="00FA37C1" w:rsidTr="00A54A13">
        <w:tc>
          <w:tcPr>
            <w:tcW w:w="3794" w:type="dxa"/>
            <w:shd w:val="clear" w:color="auto" w:fill="auto"/>
          </w:tcPr>
          <w:p w:rsidR="00AB4342" w:rsidRPr="00FA37C1" w:rsidRDefault="00AB4342" w:rsidP="009768B4">
            <w:pPr>
              <w:keepNext/>
              <w:keepLines/>
              <w:spacing w:after="120"/>
              <w:jc w:val="both"/>
              <w:rPr>
                <w:rFonts w:ascii="Tahoma" w:hAnsi="Tahoma" w:cs="Tahoma"/>
              </w:rPr>
            </w:pPr>
            <w:r w:rsidRPr="00FA37C1">
              <w:rPr>
                <w:rFonts w:ascii="Tahoma" w:hAnsi="Tahoma" w:cs="Tahoma"/>
              </w:rPr>
              <w:t>PREDMET JAVNEGA NAROČILA</w:t>
            </w:r>
          </w:p>
        </w:tc>
        <w:tc>
          <w:tcPr>
            <w:tcW w:w="5812" w:type="dxa"/>
            <w:shd w:val="clear" w:color="auto" w:fill="auto"/>
          </w:tcPr>
          <w:p w:rsidR="00AB4342" w:rsidRPr="00FA37C1" w:rsidRDefault="00777F2C" w:rsidP="009768B4">
            <w:pPr>
              <w:keepNext/>
              <w:keepLines/>
              <w:spacing w:after="120"/>
              <w:jc w:val="both"/>
              <w:rPr>
                <w:rFonts w:ascii="Tahoma" w:hAnsi="Tahoma" w:cs="Tahoma"/>
              </w:rPr>
            </w:pPr>
            <w:r w:rsidRPr="00FA37C1">
              <w:rPr>
                <w:rFonts w:ascii="Tahoma" w:hAnsi="Tahoma" w:cs="Tahoma"/>
              </w:rPr>
              <w:t>Pisarniški papir, izdelan na osnovi primarnih vlaken, pridobljenih iz trajnostno upravljanih gozdov</w:t>
            </w:r>
          </w:p>
        </w:tc>
      </w:tr>
      <w:tr w:rsidR="00AB4342" w:rsidRPr="00FA37C1" w:rsidTr="00A54A13">
        <w:tc>
          <w:tcPr>
            <w:tcW w:w="3794" w:type="dxa"/>
            <w:shd w:val="clear" w:color="auto" w:fill="auto"/>
          </w:tcPr>
          <w:p w:rsidR="00777F2C" w:rsidRPr="00FA37C1" w:rsidRDefault="00777F2C" w:rsidP="009768B4">
            <w:pPr>
              <w:keepNext/>
              <w:keepLines/>
              <w:jc w:val="both"/>
              <w:rPr>
                <w:rFonts w:ascii="Tahoma" w:hAnsi="Tahoma" w:cs="Tahoma"/>
              </w:rPr>
            </w:pPr>
            <w:r w:rsidRPr="00FA37C1">
              <w:rPr>
                <w:rFonts w:ascii="Tahoma" w:hAnsi="Tahoma" w:cs="Tahoma"/>
              </w:rPr>
              <w:t xml:space="preserve">Delež primarne vlaknine (ki ni beljena z elementarnim klorom), pridobljene iz trajnostno upravljanih gozdov, v ponujenem pisarniškem papirju, izdelanem iz primarne vlaknine, znaša najmanj 50 %                                       </w:t>
            </w:r>
          </w:p>
          <w:p w:rsidR="00AB4342" w:rsidRPr="00FA37C1" w:rsidRDefault="00AB4342" w:rsidP="009768B4">
            <w:pPr>
              <w:keepNext/>
              <w:keepLines/>
              <w:spacing w:after="120"/>
              <w:jc w:val="both"/>
              <w:rPr>
                <w:rFonts w:ascii="Tahoma" w:hAnsi="Tahoma" w:cs="Tahoma"/>
              </w:rPr>
            </w:pPr>
          </w:p>
        </w:tc>
        <w:tc>
          <w:tcPr>
            <w:tcW w:w="5812" w:type="dxa"/>
            <w:shd w:val="clear" w:color="auto" w:fill="auto"/>
          </w:tcPr>
          <w:p w:rsidR="00AB4342" w:rsidRPr="00FA37C1" w:rsidRDefault="00AB4342" w:rsidP="009768B4">
            <w:pPr>
              <w:keepNext/>
              <w:keepLines/>
              <w:spacing w:after="120"/>
              <w:jc w:val="both"/>
              <w:rPr>
                <w:rFonts w:ascii="Tahoma" w:hAnsi="Tahoma" w:cs="Tahoma"/>
              </w:rPr>
            </w:pPr>
            <w:r w:rsidRPr="00FA37C1">
              <w:rPr>
                <w:rFonts w:ascii="Tahoma" w:hAnsi="Tahoma" w:cs="Tahoma"/>
              </w:rPr>
              <w:t>Način dokazovanja:</w:t>
            </w:r>
          </w:p>
          <w:p w:rsidR="00AB4342" w:rsidRPr="00FA37C1" w:rsidRDefault="00AB4342" w:rsidP="009768B4">
            <w:pPr>
              <w:keepNext/>
              <w:keepLines/>
              <w:jc w:val="both"/>
              <w:rPr>
                <w:rFonts w:ascii="Tahoma" w:hAnsi="Tahoma" w:cs="Tahoma"/>
              </w:rPr>
            </w:pPr>
            <w:r w:rsidRPr="00FA37C1">
              <w:rPr>
                <w:rFonts w:ascii="Tahoma" w:hAnsi="Tahoma" w:cs="Tahoma"/>
              </w:rPr>
              <w:t>Ponudnik mora k ponudbi za posamezno postavko priložiti:</w:t>
            </w:r>
          </w:p>
          <w:p w:rsidR="00AB4342" w:rsidRPr="00FA37C1" w:rsidRDefault="00AB4342" w:rsidP="009768B4">
            <w:pPr>
              <w:keepNext/>
              <w:keepLines/>
              <w:numPr>
                <w:ilvl w:val="0"/>
                <w:numId w:val="14"/>
              </w:numPr>
              <w:spacing w:line="260" w:lineRule="exact"/>
              <w:jc w:val="both"/>
              <w:rPr>
                <w:rFonts w:ascii="Tahoma" w:hAnsi="Tahoma" w:cs="Tahoma"/>
              </w:rPr>
            </w:pPr>
            <w:r w:rsidRPr="00FA37C1">
              <w:rPr>
                <w:rFonts w:ascii="Tahoma" w:hAnsi="Tahoma" w:cs="Tahoma"/>
              </w:rPr>
              <w:t>potrdilo, da ima blago znak za okolje tipa I, iz katerega izhaja, da blago izpolnjuje zahteve, ali</w:t>
            </w:r>
          </w:p>
          <w:p w:rsidR="00D365A2" w:rsidRPr="00FA37C1" w:rsidRDefault="00D365A2" w:rsidP="009768B4">
            <w:pPr>
              <w:keepNext/>
              <w:keepLines/>
              <w:numPr>
                <w:ilvl w:val="0"/>
                <w:numId w:val="14"/>
              </w:numPr>
              <w:spacing w:line="260" w:lineRule="exact"/>
              <w:jc w:val="both"/>
              <w:rPr>
                <w:rFonts w:ascii="Tahoma" w:hAnsi="Tahoma" w:cs="Tahoma"/>
              </w:rPr>
            </w:pPr>
            <w:r w:rsidRPr="00FA37C1">
              <w:rPr>
                <w:rFonts w:ascii="Tahoma" w:hAnsi="Tahoma" w:cs="Tahoma"/>
              </w:rPr>
              <w:t>dokazilo o uporabi primarne vlaknine, ki ni beljena z elementarnim klorom (ECF), in potrdilo FSC ali PEFC za izdelek zadnjega v skrbniški verigi lesa ali dovoljenje FLEGT, če les izhaja iz države, ki je podpisala prostovoljni sporazum o partnerstvu z EU, ali</w:t>
            </w:r>
          </w:p>
          <w:p w:rsidR="00AB4342" w:rsidRPr="00FA37C1" w:rsidRDefault="00D365A2" w:rsidP="009768B4">
            <w:pPr>
              <w:keepNext/>
              <w:keepLines/>
              <w:numPr>
                <w:ilvl w:val="0"/>
                <w:numId w:val="14"/>
              </w:numPr>
              <w:spacing w:line="260" w:lineRule="exact"/>
              <w:jc w:val="both"/>
              <w:rPr>
                <w:rFonts w:ascii="Tahoma" w:hAnsi="Tahoma" w:cs="Tahoma"/>
              </w:rPr>
            </w:pPr>
            <w:r w:rsidRPr="00FA37C1">
              <w:rPr>
                <w:rFonts w:ascii="Tahoma" w:hAnsi="Tahoma" w:cs="Tahoma"/>
              </w:rPr>
              <w:t>ali ustrezno dokazilo, iz katerega izhaja, da blago izpolnjuje zahteve.</w:t>
            </w:r>
          </w:p>
        </w:tc>
      </w:tr>
    </w:tbl>
    <w:p w:rsidR="00AB4342" w:rsidRPr="00FA37C1" w:rsidRDefault="00AB4342" w:rsidP="009768B4">
      <w:pPr>
        <w:keepNext/>
        <w:keepLines/>
        <w:jc w:val="both"/>
        <w:rPr>
          <w:rFonts w:ascii="Tahoma" w:hAnsi="Tahoma" w:cs="Tahoma"/>
        </w:rPr>
      </w:pPr>
    </w:p>
    <w:p w:rsidR="00AB4342" w:rsidRPr="00FA37C1" w:rsidRDefault="00AB4342" w:rsidP="009768B4">
      <w:pPr>
        <w:keepNext/>
        <w:keepLines/>
        <w:jc w:val="both"/>
        <w:rPr>
          <w:rFonts w:ascii="Tahoma" w:hAnsi="Tahoma" w:cs="Tahoma"/>
        </w:rPr>
      </w:pPr>
      <w:r w:rsidRPr="00FA37C1">
        <w:rPr>
          <w:rFonts w:ascii="Tahoma" w:hAnsi="Tahoma" w:cs="Tahoma"/>
        </w:rPr>
        <w:t xml:space="preserve">Ponudniki morajo vsa navedena dokazila priložiti za vsako posamezno postavko ponudbenega predračuna. Ponudniki morajo v ponudbenem predračunu navesti ali ponujen pisarniški papir izpolnjuje zahteve naročnika in ta dokazila priložiti. </w:t>
      </w:r>
    </w:p>
    <w:p w:rsidR="003F5EF3" w:rsidRPr="00FA37C1" w:rsidRDefault="003F5EF3" w:rsidP="009768B4">
      <w:pPr>
        <w:pStyle w:val="Telobesedila210"/>
        <w:keepNext/>
        <w:keepLines/>
        <w:rPr>
          <w:rFonts w:ascii="Tahoma" w:hAnsi="Tahoma" w:cs="Tahoma"/>
          <w:sz w:val="20"/>
          <w:szCs w:val="20"/>
          <w:lang w:eastAsia="sl-SI"/>
        </w:rPr>
      </w:pPr>
    </w:p>
    <w:p w:rsidR="007C70A1" w:rsidRPr="00FA37C1" w:rsidRDefault="009F4E76" w:rsidP="009768B4">
      <w:pPr>
        <w:keepNext/>
        <w:keepLines/>
        <w:numPr>
          <w:ilvl w:val="0"/>
          <w:numId w:val="2"/>
        </w:numPr>
        <w:jc w:val="both"/>
        <w:rPr>
          <w:rFonts w:ascii="Tahoma" w:hAnsi="Tahoma" w:cs="Tahoma"/>
          <w:b/>
          <w:sz w:val="24"/>
        </w:rPr>
      </w:pPr>
      <w:r w:rsidRPr="00FA37C1">
        <w:rPr>
          <w:rFonts w:ascii="Tahoma" w:hAnsi="Tahoma" w:cs="Tahoma"/>
          <w:b/>
          <w:sz w:val="24"/>
        </w:rPr>
        <w:t xml:space="preserve">UGOTAVLJANJE SPOSOBNOSTI </w:t>
      </w:r>
    </w:p>
    <w:p w:rsidR="007C70A1" w:rsidRPr="00FA37C1" w:rsidRDefault="007C70A1" w:rsidP="009768B4">
      <w:pPr>
        <w:keepNext/>
        <w:keepLines/>
        <w:jc w:val="both"/>
        <w:rPr>
          <w:rFonts w:ascii="Tahoma" w:hAnsi="Tahoma" w:cs="Tahoma"/>
        </w:rPr>
      </w:pPr>
    </w:p>
    <w:p w:rsidR="00A80EB4" w:rsidRPr="00FA37C1" w:rsidRDefault="00A80EB4" w:rsidP="009768B4">
      <w:pPr>
        <w:keepNext/>
        <w:keepLines/>
        <w:jc w:val="both"/>
        <w:rPr>
          <w:rFonts w:ascii="Tahoma" w:hAnsi="Tahoma" w:cs="Tahoma"/>
          <w:bCs/>
        </w:rPr>
      </w:pPr>
      <w:r w:rsidRPr="00FA37C1">
        <w:rPr>
          <w:rFonts w:ascii="Tahoma" w:hAnsi="Tahoma" w:cs="Tahoma"/>
          <w:bCs/>
        </w:rPr>
        <w:t>Za ugotavljanje sposobnosti mora gospodarski subjekt izpolnjevati pogoje in zahteve skladno z določbami ZJN-3, ter pogoje in zahteve, ki so določene v tej razpisni dokumentaciji.</w:t>
      </w:r>
    </w:p>
    <w:p w:rsidR="00A80EB4" w:rsidRPr="00FA37C1" w:rsidRDefault="00A80EB4" w:rsidP="009768B4">
      <w:pPr>
        <w:keepNext/>
        <w:keepLines/>
        <w:jc w:val="both"/>
        <w:rPr>
          <w:rFonts w:ascii="Tahoma" w:hAnsi="Tahoma" w:cs="Tahoma"/>
          <w:bCs/>
        </w:rPr>
      </w:pPr>
    </w:p>
    <w:p w:rsidR="00A80EB4" w:rsidRPr="00FA37C1" w:rsidRDefault="00A80EB4" w:rsidP="009768B4">
      <w:pPr>
        <w:keepNext/>
        <w:keepLines/>
        <w:numPr>
          <w:ilvl w:val="0"/>
          <w:numId w:val="19"/>
        </w:numPr>
        <w:jc w:val="both"/>
        <w:rPr>
          <w:rFonts w:ascii="Tahoma" w:hAnsi="Tahoma" w:cs="Tahoma"/>
          <w:b/>
        </w:rPr>
      </w:pPr>
      <w:r w:rsidRPr="00FA37C1">
        <w:rPr>
          <w:rFonts w:ascii="Tahoma" w:hAnsi="Tahoma" w:cs="Tahoma"/>
          <w:b/>
          <w:bCs/>
        </w:rPr>
        <w:t>Gospodarski subjekt</w:t>
      </w:r>
      <w:r w:rsidRPr="00FA37C1">
        <w:rPr>
          <w:rFonts w:ascii="Tahoma" w:hAnsi="Tahoma" w:cs="Tahoma"/>
          <w:b/>
        </w:rPr>
        <w:t xml:space="preserve">: </w:t>
      </w:r>
    </w:p>
    <w:p w:rsidR="00A80EB4" w:rsidRPr="00FA37C1" w:rsidRDefault="00A80EB4" w:rsidP="009768B4">
      <w:pPr>
        <w:keepNext/>
        <w:keepLines/>
        <w:jc w:val="both"/>
        <w:rPr>
          <w:rFonts w:ascii="Tahoma" w:hAnsi="Tahoma" w:cs="Tahoma"/>
        </w:rPr>
      </w:pPr>
    </w:p>
    <w:p w:rsidR="00A80EB4" w:rsidRPr="00FA37C1" w:rsidRDefault="00A80EB4" w:rsidP="009768B4">
      <w:pPr>
        <w:keepNext/>
        <w:keepLines/>
        <w:jc w:val="both"/>
        <w:rPr>
          <w:rFonts w:ascii="Tahoma" w:hAnsi="Tahoma" w:cs="Tahoma"/>
        </w:rPr>
      </w:pPr>
      <w:r w:rsidRPr="00FA37C1">
        <w:rPr>
          <w:rFonts w:ascii="Tahoma" w:hAnsi="Tahoma" w:cs="Tahoma"/>
        </w:rPr>
        <w:t xml:space="preserve">Za ugotavljanje sposobnosti </w:t>
      </w:r>
      <w:r w:rsidRPr="00FA37C1">
        <w:rPr>
          <w:rFonts w:ascii="Tahoma" w:hAnsi="Tahoma" w:cs="Tahoma"/>
          <w:b/>
        </w:rPr>
        <w:t>mora</w:t>
      </w:r>
      <w:r w:rsidRPr="00FA37C1">
        <w:rPr>
          <w:rFonts w:ascii="Tahoma" w:hAnsi="Tahoma" w:cs="Tahoma"/>
        </w:rPr>
        <w:t xml:space="preserve"> </w:t>
      </w:r>
      <w:r w:rsidRPr="00FA37C1">
        <w:rPr>
          <w:rFonts w:ascii="Tahoma" w:hAnsi="Tahoma" w:cs="Tahoma"/>
          <w:bCs/>
        </w:rPr>
        <w:t xml:space="preserve">gospodarski subjekt </w:t>
      </w:r>
      <w:r w:rsidRPr="00FA37C1">
        <w:rPr>
          <w:rFonts w:ascii="Tahoma" w:hAnsi="Tahoma" w:cs="Tahoma"/>
          <w:u w:val="single"/>
        </w:rPr>
        <w:t>izpolniti in priložiti ESPD obrazec</w:t>
      </w:r>
      <w:r w:rsidRPr="00FA37C1">
        <w:rPr>
          <w:rFonts w:ascii="Tahoma" w:hAnsi="Tahoma" w:cs="Tahoma"/>
        </w:rPr>
        <w:t xml:space="preserve">, ki je priloga te razpisne dokumentacije. </w:t>
      </w:r>
    </w:p>
    <w:p w:rsidR="00A80EB4" w:rsidRPr="00FA37C1" w:rsidRDefault="00A80EB4" w:rsidP="009768B4">
      <w:pPr>
        <w:keepNext/>
        <w:keepLines/>
        <w:jc w:val="both"/>
        <w:rPr>
          <w:rFonts w:ascii="Tahoma" w:hAnsi="Tahoma" w:cs="Tahoma"/>
        </w:rPr>
      </w:pPr>
    </w:p>
    <w:p w:rsidR="00A80EB4" w:rsidRPr="00FA37C1" w:rsidRDefault="00A80EB4" w:rsidP="009768B4">
      <w:pPr>
        <w:keepNext/>
        <w:keepLines/>
        <w:numPr>
          <w:ilvl w:val="0"/>
          <w:numId w:val="19"/>
        </w:numPr>
        <w:jc w:val="both"/>
        <w:rPr>
          <w:rFonts w:ascii="Tahoma" w:hAnsi="Tahoma" w:cs="Tahoma"/>
          <w:b/>
        </w:rPr>
      </w:pPr>
      <w:r w:rsidRPr="00FA37C1">
        <w:rPr>
          <w:rFonts w:ascii="Tahoma" w:hAnsi="Tahoma" w:cs="Tahoma"/>
          <w:b/>
        </w:rPr>
        <w:t>Skupna ponudba (s partnerjem/ji), ponudba s podizvajalci in/ali s subjekti, katerih zmogljivosti uporablja gospodarski subjekt:</w:t>
      </w:r>
    </w:p>
    <w:p w:rsidR="00A80EB4" w:rsidRPr="00FA37C1" w:rsidRDefault="00A80EB4" w:rsidP="009768B4">
      <w:pPr>
        <w:keepNext/>
        <w:keepLines/>
        <w:jc w:val="both"/>
        <w:rPr>
          <w:rFonts w:ascii="Tahoma" w:hAnsi="Tahoma" w:cs="Tahoma"/>
        </w:rPr>
      </w:pPr>
    </w:p>
    <w:p w:rsidR="00A80EB4" w:rsidRPr="00FA37C1" w:rsidRDefault="00A80EB4" w:rsidP="009768B4">
      <w:pPr>
        <w:keepNext/>
        <w:keepLines/>
        <w:jc w:val="both"/>
        <w:rPr>
          <w:rFonts w:ascii="Tahoma" w:hAnsi="Tahoma" w:cs="Tahoma"/>
        </w:rPr>
      </w:pPr>
      <w:r w:rsidRPr="00FA37C1">
        <w:rPr>
          <w:rFonts w:ascii="Tahoma" w:hAnsi="Tahoma" w:cs="Tahoma"/>
        </w:rPr>
        <w:t xml:space="preserve">Če </w:t>
      </w:r>
      <w:r w:rsidRPr="00FA37C1">
        <w:rPr>
          <w:rFonts w:ascii="Tahoma" w:hAnsi="Tahoma" w:cs="Tahoma"/>
          <w:bCs/>
        </w:rPr>
        <w:t xml:space="preserve">gospodarski subjekt </w:t>
      </w:r>
      <w:r w:rsidRPr="00FA37C1">
        <w:rPr>
          <w:rFonts w:ascii="Tahoma" w:hAnsi="Tahoma" w:cs="Tahoma"/>
        </w:rPr>
        <w:t xml:space="preserve">nastopa </w:t>
      </w:r>
      <w:r w:rsidRPr="00FA37C1">
        <w:rPr>
          <w:rFonts w:ascii="Tahoma" w:hAnsi="Tahoma" w:cs="Tahoma"/>
          <w:u w:val="single"/>
        </w:rPr>
        <w:t>v skupni ponudbi (s partnerjem/ji)</w:t>
      </w:r>
      <w:r w:rsidRPr="00FA37C1">
        <w:rPr>
          <w:rFonts w:ascii="Tahoma" w:hAnsi="Tahoma" w:cs="Tahoma"/>
        </w:rPr>
        <w:t xml:space="preserve">, </w:t>
      </w:r>
      <w:r w:rsidRPr="00FA37C1">
        <w:rPr>
          <w:rFonts w:ascii="Tahoma" w:hAnsi="Tahoma" w:cs="Tahoma"/>
          <w:b/>
        </w:rPr>
        <w:t>mora</w:t>
      </w:r>
      <w:r w:rsidRPr="00FA37C1">
        <w:rPr>
          <w:rFonts w:ascii="Tahoma" w:hAnsi="Tahoma" w:cs="Tahoma"/>
        </w:rPr>
        <w:t xml:space="preserve"> </w:t>
      </w:r>
      <w:r w:rsidRPr="00FA37C1">
        <w:rPr>
          <w:rFonts w:ascii="Tahoma" w:hAnsi="Tahoma" w:cs="Tahoma"/>
          <w:u w:val="single"/>
        </w:rPr>
        <w:t>poleg svojega</w:t>
      </w:r>
      <w:r w:rsidRPr="00FA37C1">
        <w:rPr>
          <w:rFonts w:ascii="Tahoma" w:hAnsi="Tahoma" w:cs="Tahoma"/>
        </w:rPr>
        <w:t xml:space="preserve"> priložiti tudi </w:t>
      </w:r>
      <w:r w:rsidRPr="00FA37C1">
        <w:rPr>
          <w:rFonts w:ascii="Tahoma" w:hAnsi="Tahoma" w:cs="Tahoma"/>
          <w:b/>
          <w:u w:val="single"/>
        </w:rPr>
        <w:t>ločen</w:t>
      </w:r>
      <w:r w:rsidRPr="00FA37C1">
        <w:rPr>
          <w:rFonts w:ascii="Tahoma" w:hAnsi="Tahoma" w:cs="Tahoma"/>
        </w:rPr>
        <w:t xml:space="preserve"> ESPD obrazec za vsakega od sodelujočih partnerjev v skupni ponudbi. </w:t>
      </w:r>
      <w:r w:rsidRPr="00FA37C1">
        <w:rPr>
          <w:rFonts w:ascii="Tahoma" w:hAnsi="Tahoma" w:cs="Tahoma"/>
          <w:b/>
        </w:rPr>
        <w:t>Enako velja v primeru</w:t>
      </w:r>
      <w:r w:rsidRPr="00FA37C1">
        <w:rPr>
          <w:rFonts w:ascii="Tahoma" w:hAnsi="Tahoma" w:cs="Tahoma"/>
        </w:rPr>
        <w:t xml:space="preserve">, če </w:t>
      </w:r>
      <w:r w:rsidRPr="00FA37C1">
        <w:rPr>
          <w:rFonts w:ascii="Tahoma" w:hAnsi="Tahoma" w:cs="Tahoma"/>
          <w:bCs/>
        </w:rPr>
        <w:t xml:space="preserve">gospodarski subjekt </w:t>
      </w:r>
      <w:r w:rsidRPr="00FA37C1">
        <w:rPr>
          <w:rFonts w:ascii="Tahoma" w:hAnsi="Tahoma" w:cs="Tahoma"/>
        </w:rPr>
        <w:t xml:space="preserve">sodeluje s </w:t>
      </w:r>
      <w:r w:rsidRPr="00FA37C1">
        <w:rPr>
          <w:rFonts w:ascii="Tahoma" w:hAnsi="Tahoma" w:cs="Tahoma"/>
          <w:u w:val="single"/>
        </w:rPr>
        <w:t>podizvajalci</w:t>
      </w:r>
      <w:r w:rsidRPr="00FA37C1">
        <w:rPr>
          <w:rFonts w:ascii="Tahoma" w:hAnsi="Tahoma" w:cs="Tahoma"/>
        </w:rPr>
        <w:t xml:space="preserve"> ali če se </w:t>
      </w:r>
      <w:r w:rsidRPr="00FA37C1">
        <w:rPr>
          <w:rFonts w:ascii="Tahoma" w:hAnsi="Tahoma" w:cs="Tahoma"/>
          <w:bCs/>
        </w:rPr>
        <w:t xml:space="preserve">gospodarski subjekt </w:t>
      </w:r>
      <w:r w:rsidRPr="00FA37C1">
        <w:rPr>
          <w:rFonts w:ascii="Tahoma" w:hAnsi="Tahoma" w:cs="Tahoma"/>
        </w:rPr>
        <w:t xml:space="preserve">pri izkazovanju svoje sposobnosti sklicuje </w:t>
      </w:r>
      <w:r w:rsidRPr="00FA37C1">
        <w:rPr>
          <w:rFonts w:ascii="Tahoma" w:hAnsi="Tahoma" w:cs="Tahoma"/>
          <w:u w:val="single"/>
        </w:rPr>
        <w:t>na druge gospodarske subjekte</w:t>
      </w:r>
      <w:r w:rsidRPr="00FA37C1">
        <w:rPr>
          <w:rFonts w:ascii="Tahoma" w:hAnsi="Tahoma" w:cs="Tahoma"/>
        </w:rPr>
        <w:t xml:space="preserve"> (priložiti je potrebno ločen ESPD obrazec zase kot </w:t>
      </w:r>
      <w:r w:rsidRPr="00FA37C1">
        <w:rPr>
          <w:rFonts w:ascii="Tahoma" w:hAnsi="Tahoma" w:cs="Tahoma"/>
          <w:bCs/>
        </w:rPr>
        <w:t>gospodarski subjekt</w:t>
      </w:r>
      <w:r w:rsidRPr="00FA37C1">
        <w:rPr>
          <w:rFonts w:ascii="Tahoma" w:hAnsi="Tahoma" w:cs="Tahoma"/>
        </w:rPr>
        <w:t xml:space="preserve">, ter ločene ESPD obrazce za vsakega podizvajalca in subjekta, katerih zmogljivosti uporablja </w:t>
      </w:r>
      <w:r w:rsidRPr="00FA37C1">
        <w:rPr>
          <w:rFonts w:ascii="Tahoma" w:hAnsi="Tahoma" w:cs="Tahoma"/>
          <w:bCs/>
        </w:rPr>
        <w:t xml:space="preserve">gospodarski subjekt </w:t>
      </w:r>
      <w:r w:rsidRPr="00FA37C1">
        <w:rPr>
          <w:rFonts w:ascii="Tahoma" w:hAnsi="Tahoma" w:cs="Tahoma"/>
        </w:rPr>
        <w:t xml:space="preserve">v ponudbi). </w:t>
      </w:r>
    </w:p>
    <w:p w:rsidR="00A80EB4" w:rsidRPr="00FA37C1" w:rsidRDefault="00A80EB4" w:rsidP="009768B4">
      <w:pPr>
        <w:keepNext/>
        <w:keepLines/>
        <w:jc w:val="both"/>
        <w:rPr>
          <w:rFonts w:ascii="Tahoma" w:hAnsi="Tahoma" w:cs="Tahoma"/>
        </w:rPr>
      </w:pPr>
    </w:p>
    <w:p w:rsidR="00A80EB4" w:rsidRPr="00FA37C1" w:rsidRDefault="00A80EB4" w:rsidP="009768B4">
      <w:pPr>
        <w:keepNext/>
        <w:keepLines/>
        <w:numPr>
          <w:ilvl w:val="0"/>
          <w:numId w:val="19"/>
        </w:numPr>
        <w:jc w:val="both"/>
        <w:rPr>
          <w:rFonts w:ascii="Tahoma" w:hAnsi="Tahoma" w:cs="Tahoma"/>
          <w:b/>
        </w:rPr>
      </w:pPr>
      <w:r w:rsidRPr="00FA37C1">
        <w:rPr>
          <w:rFonts w:ascii="Tahoma" w:hAnsi="Tahoma" w:cs="Tahoma"/>
          <w:b/>
        </w:rPr>
        <w:t>Navodila za ESPD obrazec:</w:t>
      </w:r>
    </w:p>
    <w:p w:rsidR="00A80EB4" w:rsidRPr="00FA37C1" w:rsidRDefault="00A80EB4" w:rsidP="009768B4">
      <w:pPr>
        <w:keepNext/>
        <w:keepLines/>
        <w:jc w:val="both"/>
        <w:rPr>
          <w:rFonts w:ascii="Tahoma" w:hAnsi="Tahoma" w:cs="Tahoma"/>
        </w:rPr>
      </w:pPr>
    </w:p>
    <w:p w:rsidR="00A80EB4" w:rsidRPr="00FA37C1" w:rsidRDefault="00A80EB4" w:rsidP="009768B4">
      <w:pPr>
        <w:keepNext/>
        <w:keepLines/>
        <w:jc w:val="both"/>
        <w:rPr>
          <w:rFonts w:ascii="Tahoma" w:hAnsi="Tahoma" w:cs="Tahoma"/>
        </w:rPr>
      </w:pPr>
      <w:r w:rsidRPr="00FA37C1">
        <w:rPr>
          <w:rFonts w:ascii="Tahoma" w:hAnsi="Tahoma" w:cs="Tahoma"/>
        </w:rPr>
        <w:t xml:space="preserve">ESPD predstavlja uradno izjavo gospodarskega subjekta, da ne obstajajo razlogi za izključitev in da izpolnjuje pogoje za sodelovanje, hkrati pa zagotavlja ustrezne informacije, ki jih zahteva naročnik. </w:t>
      </w:r>
    </w:p>
    <w:p w:rsidR="00A80EB4" w:rsidRPr="00FA37C1" w:rsidRDefault="00A80EB4" w:rsidP="009768B4">
      <w:pPr>
        <w:keepNext/>
        <w:keepLines/>
        <w:jc w:val="both"/>
        <w:rPr>
          <w:rFonts w:ascii="Tahoma" w:hAnsi="Tahoma" w:cs="Tahoma"/>
          <w:bCs/>
        </w:rPr>
      </w:pPr>
    </w:p>
    <w:p w:rsidR="00A80EB4" w:rsidRPr="00FA37C1" w:rsidRDefault="00A80EB4" w:rsidP="009768B4">
      <w:pPr>
        <w:keepNext/>
        <w:keepLines/>
        <w:jc w:val="both"/>
        <w:rPr>
          <w:rFonts w:ascii="Tahoma" w:hAnsi="Tahoma" w:cs="Tahoma"/>
          <w:bCs/>
        </w:rPr>
      </w:pPr>
      <w:bookmarkStart w:id="12" w:name="_Hlk511905322"/>
      <w:r w:rsidRPr="00FA37C1">
        <w:rPr>
          <w:rFonts w:ascii="Tahoma" w:hAnsi="Tahoma" w:cs="Tahoma"/>
          <w:bCs/>
        </w:rPr>
        <w:t>Gospodarski subjekt, ki v sistemu e-JN oddaja ponudbo, naloži svoj ESPD v razdelek »Dokumenti«, del »ESPD – ponudnik«, ESPD ostalih sodelujočih pa naloži v razdelek »Dokumenti«, del »ESPD – ostali sodelujoči«. Gospodarski subjekt, ki v sistemu e-JN oddaja ponudbo, naloži elektronsko podpisan ESPD v xml. obliki ali nepodpisan ESPD v xml. obliki, pri čemer se v slednjem primeru v skladu Splošnimi pogoji uporabe informacijskega sistema e-JN šteje, da je oddan pravno zavezujoč dokument, ki ima enako veljavnost kot podpisan.</w:t>
      </w:r>
    </w:p>
    <w:bookmarkEnd w:id="12"/>
    <w:p w:rsidR="00A80EB4" w:rsidRPr="00FA37C1" w:rsidRDefault="00A80EB4" w:rsidP="009768B4">
      <w:pPr>
        <w:keepNext/>
        <w:keepLines/>
        <w:jc w:val="both"/>
        <w:rPr>
          <w:rFonts w:ascii="Tahoma" w:hAnsi="Tahoma" w:cs="Tahoma"/>
          <w:bCs/>
        </w:rPr>
      </w:pPr>
    </w:p>
    <w:p w:rsidR="00A80EB4" w:rsidRPr="00FA37C1" w:rsidRDefault="00A80EB4" w:rsidP="009768B4">
      <w:pPr>
        <w:keepNext/>
        <w:keepLines/>
        <w:jc w:val="both"/>
        <w:rPr>
          <w:rFonts w:ascii="Tahoma" w:hAnsi="Tahoma" w:cs="Tahoma"/>
          <w:bCs/>
        </w:rPr>
      </w:pPr>
      <w:r w:rsidRPr="00FA37C1">
        <w:rPr>
          <w:rFonts w:ascii="Tahoma" w:hAnsi="Tahoma" w:cs="Tahoma"/>
          <w:bCs/>
        </w:rPr>
        <w:lastRenderedPageBreak/>
        <w:t xml:space="preserve">Za ostale sodelujoče ponudnik v razdelek »Sodelujoči«, del »ESPD – ostali sodelujoči« priloži podpisane ESPD v pdf. obliki </w:t>
      </w:r>
      <w:r w:rsidRPr="00FA37C1">
        <w:rPr>
          <w:rFonts w:ascii="Tahoma" w:hAnsi="Tahoma" w:cs="Tahoma"/>
        </w:rPr>
        <w:t>ali v elektronski obliki podpisan xml. format</w:t>
      </w:r>
      <w:r w:rsidRPr="00FA37C1">
        <w:rPr>
          <w:rFonts w:ascii="Tahoma" w:hAnsi="Tahoma" w:cs="Tahoma"/>
          <w:bCs/>
        </w:rPr>
        <w:t>.</w:t>
      </w:r>
    </w:p>
    <w:p w:rsidR="00A80EB4" w:rsidRPr="00FA37C1" w:rsidRDefault="00A80EB4" w:rsidP="009768B4">
      <w:pPr>
        <w:keepNext/>
        <w:keepLines/>
        <w:jc w:val="both"/>
        <w:rPr>
          <w:rFonts w:ascii="Tahoma" w:hAnsi="Tahoma" w:cs="Tahoma"/>
          <w:b/>
          <w:bCs/>
          <w:i/>
        </w:rPr>
      </w:pPr>
    </w:p>
    <w:p w:rsidR="00A80EB4" w:rsidRPr="00FA37C1" w:rsidRDefault="00A80EB4" w:rsidP="009768B4">
      <w:pPr>
        <w:keepNext/>
        <w:keepLines/>
        <w:jc w:val="both"/>
        <w:rPr>
          <w:rFonts w:ascii="Tahoma" w:hAnsi="Tahoma" w:cs="Tahoma"/>
          <w:b/>
          <w:bCs/>
          <w:i/>
        </w:rPr>
      </w:pPr>
      <w:r w:rsidRPr="00FA37C1">
        <w:rPr>
          <w:rFonts w:ascii="Tahoma" w:hAnsi="Tahoma" w:cs="Tahoma"/>
          <w:b/>
          <w:bCs/>
          <w:i/>
        </w:rPr>
        <w:t>Naročnik lahko gospodarskega subjekta kadarkoli med postopkom pozove, da predložijo vsa dokazila ali del dokazil v zvezi z navedbami v ESPD.</w:t>
      </w:r>
    </w:p>
    <w:p w:rsidR="00A80EB4" w:rsidRPr="00FA37C1" w:rsidRDefault="00A80EB4" w:rsidP="009768B4">
      <w:pPr>
        <w:keepNext/>
        <w:keepLines/>
        <w:jc w:val="both"/>
        <w:rPr>
          <w:rFonts w:ascii="Tahoma" w:hAnsi="Tahoma" w:cs="Tahoma"/>
          <w:bCs/>
          <w:lang w:val="x-none"/>
        </w:rPr>
      </w:pPr>
    </w:p>
    <w:p w:rsidR="00A80EB4" w:rsidRPr="00FA37C1" w:rsidRDefault="00A80EB4" w:rsidP="009768B4">
      <w:pPr>
        <w:keepNext/>
        <w:keepLines/>
        <w:jc w:val="both"/>
        <w:rPr>
          <w:rFonts w:ascii="Tahoma" w:hAnsi="Tahoma" w:cs="Tahoma"/>
          <w:bCs/>
          <w:lang w:val="x-none"/>
        </w:rPr>
      </w:pPr>
      <w:r w:rsidRPr="00FA37C1">
        <w:rPr>
          <w:rFonts w:ascii="Tahoma" w:hAnsi="Tahoma" w:cs="Tahoma"/>
          <w:bCs/>
          <w:lang w:val="x-none"/>
        </w:rPr>
        <w:t xml:space="preserve">Ponudniki in posamezni člani skupine ponudnikov v okviru skupne ponudbe, podizvajalci ter subjekti, katerih zmogljivosti uporablja ponudnik, </w:t>
      </w:r>
      <w:r w:rsidRPr="00FA37C1">
        <w:rPr>
          <w:rFonts w:ascii="Tahoma" w:hAnsi="Tahoma" w:cs="Tahoma"/>
          <w:b/>
          <w:bCs/>
          <w:u w:val="single"/>
          <w:lang w:val="x-none"/>
        </w:rPr>
        <w:t>ki nimajo sedeža v Republiki Sloveniji</w:t>
      </w:r>
      <w:r w:rsidRPr="00FA37C1">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rsidR="00A80EB4" w:rsidRPr="00FA37C1" w:rsidRDefault="00A80EB4" w:rsidP="009768B4">
      <w:pPr>
        <w:keepNext/>
        <w:keepLines/>
        <w:jc w:val="both"/>
        <w:rPr>
          <w:rFonts w:ascii="Tahoma" w:hAnsi="Tahoma" w:cs="Tahoma"/>
          <w:bCs/>
        </w:rPr>
      </w:pPr>
    </w:p>
    <w:p w:rsidR="00A80EB4" w:rsidRPr="00FA37C1" w:rsidRDefault="00A80EB4" w:rsidP="009768B4">
      <w:pPr>
        <w:keepNext/>
        <w:keepLines/>
        <w:jc w:val="both"/>
        <w:rPr>
          <w:rFonts w:ascii="Tahoma" w:hAnsi="Tahoma" w:cs="Tahoma"/>
          <w:bCs/>
          <w:lang w:val="x-none"/>
        </w:rPr>
      </w:pPr>
      <w:r w:rsidRPr="00FA37C1">
        <w:rPr>
          <w:rFonts w:ascii="Tahoma" w:hAnsi="Tahoma" w:cs="Tahoma"/>
          <w:bCs/>
          <w:lang w:val="x-none"/>
        </w:rPr>
        <w:t>Če država članica ali tretja država subjekta, ki</w:t>
      </w:r>
      <w:r w:rsidRPr="00FA37C1">
        <w:rPr>
          <w:rFonts w:ascii="Tahoma" w:hAnsi="Tahoma" w:cs="Tahoma"/>
          <w:bCs/>
        </w:rPr>
        <w:t xml:space="preserve"> ni</w:t>
      </w:r>
      <w:r w:rsidRPr="00FA37C1">
        <w:rPr>
          <w:rFonts w:ascii="Tahoma" w:hAnsi="Tahoma" w:cs="Tahoma"/>
          <w:bCs/>
          <w:lang w:val="x-none"/>
        </w:rPr>
        <w:t>ma sedeža v Republiki Sloveniji dokumentov in potrdil iz prejšnjega odstavka ne izdaja ali če ti ne zajemajo vseh primerov iz prvega in drugega odstavka ter b) točke četrtega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A80EB4" w:rsidRPr="00FA37C1" w:rsidRDefault="00A80EB4" w:rsidP="009768B4">
      <w:pPr>
        <w:keepNext/>
        <w:keepLines/>
        <w:jc w:val="both"/>
        <w:rPr>
          <w:rFonts w:ascii="Tahoma" w:hAnsi="Tahoma" w:cs="Tahoma"/>
        </w:rPr>
      </w:pPr>
    </w:p>
    <w:p w:rsidR="00734DC1" w:rsidRPr="00FA37C1" w:rsidRDefault="006B3202" w:rsidP="009768B4">
      <w:pPr>
        <w:keepNext/>
        <w:keepLines/>
        <w:numPr>
          <w:ilvl w:val="1"/>
          <w:numId w:val="2"/>
        </w:numPr>
        <w:jc w:val="both"/>
        <w:rPr>
          <w:rFonts w:ascii="Tahoma" w:hAnsi="Tahoma" w:cs="Tahoma"/>
          <w:b/>
        </w:rPr>
      </w:pPr>
      <w:r w:rsidRPr="00FA37C1">
        <w:rPr>
          <w:rFonts w:ascii="Tahoma" w:hAnsi="Tahoma" w:cs="Tahoma"/>
          <w:b/>
        </w:rPr>
        <w:t>Razlogi za izključitev</w:t>
      </w:r>
    </w:p>
    <w:p w:rsidR="00734DC1" w:rsidRPr="00FA37C1" w:rsidRDefault="00734DC1" w:rsidP="009768B4">
      <w:pPr>
        <w:keepNext/>
        <w:keepLines/>
        <w:jc w:val="both"/>
        <w:rPr>
          <w:rFonts w:ascii="Tahoma" w:hAnsi="Tahoma" w:cs="Tahoma"/>
        </w:rPr>
      </w:pPr>
    </w:p>
    <w:p w:rsidR="00093C3A" w:rsidRPr="00FA37C1" w:rsidRDefault="00093C3A" w:rsidP="009768B4">
      <w:pPr>
        <w:keepNext/>
        <w:keepLines/>
        <w:jc w:val="both"/>
        <w:rPr>
          <w:rFonts w:ascii="Tahoma" w:hAnsi="Tahoma" w:cs="Tahoma"/>
          <w:i/>
        </w:rPr>
      </w:pPr>
      <w:r w:rsidRPr="00FA37C1">
        <w:rPr>
          <w:rFonts w:ascii="Tahoma" w:hAnsi="Tahoma" w:cs="Tahoma"/>
          <w:i/>
        </w:rPr>
        <w:t xml:space="preserve">Pogoj mora izpolniti ponudnik. V primeru skupne ponudbe mora pogoj izpolniti vsak izmed partnerjev. V primeru ponudbe s podizvajalci mora pogoj izpolniti vsak izmed nominiranih podizvajalcev. </w:t>
      </w:r>
      <w:r w:rsidRPr="00FA37C1">
        <w:rPr>
          <w:rFonts w:ascii="Tahoma" w:hAnsi="Tahoma" w:cs="Tahoma"/>
          <w:bCs/>
          <w:i/>
        </w:rPr>
        <w:t>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rsidR="00093C3A" w:rsidRPr="00FA37C1" w:rsidRDefault="00093C3A" w:rsidP="009768B4">
      <w:pPr>
        <w:keepNext/>
        <w:keepLines/>
        <w:ind w:right="-2"/>
        <w:jc w:val="both"/>
        <w:rPr>
          <w:rFonts w:ascii="Tahoma" w:hAnsi="Tahoma" w:cs="Tahoma"/>
          <w:sz w:val="22"/>
        </w:rPr>
      </w:pPr>
    </w:p>
    <w:p w:rsidR="00093C3A" w:rsidRPr="00FA37C1" w:rsidRDefault="00093C3A" w:rsidP="009768B4">
      <w:pPr>
        <w:keepNext/>
        <w:keepLines/>
        <w:ind w:right="-2"/>
        <w:jc w:val="both"/>
        <w:rPr>
          <w:rFonts w:ascii="Tahoma" w:hAnsi="Tahoma" w:cs="Tahoma"/>
          <w:b/>
          <w:sz w:val="22"/>
        </w:rPr>
      </w:pPr>
      <w:r w:rsidRPr="00FA37C1">
        <w:rPr>
          <w:rFonts w:ascii="Tahoma" w:hAnsi="Tahoma" w:cs="Tahoma"/>
          <w:b/>
          <w:sz w:val="22"/>
        </w:rPr>
        <w:t xml:space="preserve">A: Razlogi, povezani s kazenskimi obsodbami </w:t>
      </w:r>
    </w:p>
    <w:p w:rsidR="00093C3A" w:rsidRPr="00FA37C1" w:rsidRDefault="00093C3A" w:rsidP="009768B4">
      <w:pPr>
        <w:keepNext/>
        <w:keepLines/>
        <w:contextualSpacing/>
        <w:jc w:val="both"/>
        <w:rPr>
          <w:rFonts w:ascii="Tahoma" w:hAnsi="Tahoma" w:cs="Tahoma"/>
          <w:bCs/>
        </w:rPr>
      </w:pPr>
      <w:r w:rsidRPr="00FA37C1">
        <w:rPr>
          <w:rFonts w:ascii="Tahoma" w:hAnsi="Tahoma" w:cs="Tahoma"/>
        </w:rPr>
        <w:t xml:space="preserve">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FA37C1">
        <w:rPr>
          <w:rFonts w:ascii="Tahoma" w:hAnsi="Tahoma" w:cs="Tahoma"/>
          <w:bCs/>
        </w:rPr>
        <w:t>v 1. odstavku 75. člena ZJN-3 oziroma v Kazenskem zakoniku (Uradni list RS, št. 50/12 – uradno prečiščeno besedilo, 6/16 – popr., 54/15 in 38/16; KZ-1).</w:t>
      </w:r>
    </w:p>
    <w:p w:rsidR="00093C3A" w:rsidRPr="00FA37C1" w:rsidRDefault="00093C3A" w:rsidP="009768B4">
      <w:pPr>
        <w:keepNext/>
        <w:keepLines/>
        <w:ind w:right="-2"/>
        <w:jc w:val="both"/>
        <w:rPr>
          <w:rFonts w:ascii="Tahoma" w:hAnsi="Tahoma" w:cs="Tahoma"/>
          <w:sz w:val="22"/>
        </w:rPr>
      </w:pPr>
    </w:p>
    <w:p w:rsidR="00093C3A" w:rsidRPr="00FA37C1" w:rsidRDefault="00093C3A" w:rsidP="009768B4">
      <w:pPr>
        <w:keepNext/>
        <w:keepLines/>
        <w:jc w:val="both"/>
        <w:rPr>
          <w:rFonts w:ascii="Tahoma" w:hAnsi="Tahoma" w:cs="Tahoma"/>
          <w:b/>
          <w:bCs/>
        </w:rPr>
      </w:pPr>
      <w:r w:rsidRPr="00FA37C1">
        <w:rPr>
          <w:rFonts w:ascii="Tahoma" w:hAnsi="Tahoma" w:cs="Tahoma"/>
          <w:b/>
          <w:bCs/>
        </w:rPr>
        <w:t>DOKAZILO:</w:t>
      </w:r>
    </w:p>
    <w:p w:rsidR="00093C3A" w:rsidRPr="00FA37C1" w:rsidRDefault="00093C3A" w:rsidP="009768B4">
      <w:pPr>
        <w:keepNext/>
        <w:keepLines/>
        <w:jc w:val="both"/>
        <w:rPr>
          <w:rFonts w:ascii="Tahoma" w:hAnsi="Tahoma" w:cs="Tahoma"/>
          <w:szCs w:val="22"/>
        </w:rPr>
      </w:pPr>
      <w:r w:rsidRPr="00FA37C1">
        <w:rPr>
          <w:rFonts w:ascii="Tahoma" w:hAnsi="Tahoma" w:cs="Tahoma"/>
          <w:szCs w:val="22"/>
        </w:rPr>
        <w:t>Izpolnjen ESPD (</w:t>
      </w:r>
      <w:r w:rsidRPr="00FA37C1">
        <w:rPr>
          <w:rFonts w:ascii="Tahoma" w:hAnsi="Tahoma" w:cs="Tahoma"/>
          <w:i/>
          <w:szCs w:val="22"/>
        </w:rPr>
        <w:t>v »Del III: Razlogi za izključitev, A: Razlogi, povezani s kazenskimi obsodbami«</w:t>
      </w:r>
      <w:r w:rsidRPr="00FA37C1">
        <w:rPr>
          <w:rFonts w:ascii="Tahoma" w:hAnsi="Tahoma" w:cs="Tahoma"/>
          <w:szCs w:val="22"/>
        </w:rPr>
        <w:t>) s strani vseh gospodarskih subjektov v ponudbi.</w:t>
      </w:r>
    </w:p>
    <w:p w:rsidR="00093C3A" w:rsidRPr="00FA37C1" w:rsidRDefault="00093C3A" w:rsidP="009768B4">
      <w:pPr>
        <w:keepNext/>
        <w:keepLines/>
        <w:jc w:val="both"/>
        <w:rPr>
          <w:rFonts w:ascii="Tahoma" w:hAnsi="Tahoma" w:cs="Tahoma"/>
          <w:szCs w:val="22"/>
        </w:rPr>
      </w:pPr>
      <w:r w:rsidRPr="00FA37C1">
        <w:rPr>
          <w:rFonts w:ascii="Tahoma" w:hAnsi="Tahoma" w:cs="Tahoma"/>
          <w:szCs w:val="22"/>
        </w:rPr>
        <w:t xml:space="preserve"> </w:t>
      </w:r>
    </w:p>
    <w:p w:rsidR="00093C3A" w:rsidRPr="00FA37C1" w:rsidRDefault="00093C3A" w:rsidP="009768B4">
      <w:pPr>
        <w:keepNext/>
        <w:keepLines/>
        <w:jc w:val="both"/>
        <w:rPr>
          <w:rFonts w:ascii="Tahoma" w:hAnsi="Tahoma" w:cs="Tahoma"/>
        </w:rPr>
      </w:pPr>
      <w:r w:rsidRPr="00FA37C1">
        <w:rPr>
          <w:rFonts w:ascii="Tahoma" w:hAnsi="Tahoma" w:cs="Tahoma"/>
        </w:rPr>
        <w:t>Ponudnik s sedežem v Republiki Sloveniji v ponudbi priloži pooblastila za pridobitev podatkov iz kazenske evidence za vse gospodarske subjekte v ponudbi in za vse osebe, ki so člani upravnega, vodstvenega ali nadzornega organa gospodarskega subjekta ali ki imajo pooblastila za njegovo zastopanje ali odločanje ali nadzor (Obrazec 1 k Prilogi 3; Obrazec 2 k Prilogi 3) ali potrdila iz ustreznega registra, kakršen je sodni register, če tega registra ni, pa enakovreden dokument, ki ga izda pristojni sodni ali upravni organ v Republiki Sloveniji, drugi državi članici ali matični državi ali državi, v kateri ima sedež gospodarski subjekt. Tako predložena potrdila morajo odražati zadnje stanje.</w:t>
      </w:r>
    </w:p>
    <w:p w:rsidR="00093C3A" w:rsidRPr="00FA37C1" w:rsidRDefault="00093C3A" w:rsidP="009768B4">
      <w:pPr>
        <w:keepNext/>
        <w:keepLines/>
        <w:jc w:val="both"/>
        <w:rPr>
          <w:rFonts w:ascii="Tahoma" w:hAnsi="Tahoma" w:cs="Tahoma"/>
        </w:rPr>
      </w:pPr>
    </w:p>
    <w:p w:rsidR="00093C3A" w:rsidRPr="00FA37C1" w:rsidRDefault="00093C3A" w:rsidP="009768B4">
      <w:pPr>
        <w:keepNext/>
        <w:keepLines/>
        <w:jc w:val="both"/>
        <w:rPr>
          <w:rFonts w:ascii="Tahoma" w:hAnsi="Tahoma" w:cs="Tahoma"/>
        </w:rPr>
      </w:pPr>
      <w:r w:rsidRPr="00FA37C1">
        <w:rPr>
          <w:rFonts w:ascii="Tahoma" w:hAnsi="Tahoma" w:cs="Tahoma"/>
        </w:rPr>
        <w:t>Ponudnik s sedežem izven Republike Slovenije mora potrdilo iz kazenske evidence zase kot ponudnika in za vse osebe, ki so člani upravnega, vodstvenega ali nadzornega organa ponudnika ali ki imajo pooblastila za njegovo zastopanje ali odločanje ali nadzor pristojnega organa predložiti sam. V kolikor potrdila ne bodo priložena, bo naročnik ponudnika pozval k predložitvi manjkajočih potrdil.</w:t>
      </w:r>
    </w:p>
    <w:p w:rsidR="00093C3A" w:rsidRPr="00FA37C1" w:rsidRDefault="00093C3A" w:rsidP="009768B4">
      <w:pPr>
        <w:keepNext/>
        <w:keepLines/>
        <w:jc w:val="both"/>
        <w:rPr>
          <w:rFonts w:ascii="Tahoma" w:hAnsi="Tahoma" w:cs="Tahoma"/>
        </w:rPr>
      </w:pPr>
    </w:p>
    <w:p w:rsidR="00093C3A" w:rsidRPr="00FA37C1" w:rsidRDefault="00093C3A" w:rsidP="009768B4">
      <w:pPr>
        <w:keepNext/>
        <w:keepLines/>
        <w:jc w:val="both"/>
        <w:rPr>
          <w:rFonts w:ascii="Tahoma" w:hAnsi="Tahoma" w:cs="Tahoma"/>
        </w:rPr>
      </w:pPr>
      <w:r w:rsidRPr="00FA37C1">
        <w:rPr>
          <w:rFonts w:ascii="Tahoma" w:hAnsi="Tahoma" w:cs="Tahoma"/>
          <w:bCs/>
        </w:rPr>
        <w:lastRenderedPageBreak/>
        <w:t>Naročnik bo kot ustrezna štel dokazila o nekaznovanosti, ki so izdana v obdobju 30 koledarskih dni pred dnevom, ko je potekel rok za oddajo ponudb ali v obdobju 30 koledarskih dni po dnevu, ko je potekel rok za oddajo ponudb.</w:t>
      </w:r>
    </w:p>
    <w:p w:rsidR="00093C3A" w:rsidRPr="00FA37C1" w:rsidRDefault="00093C3A" w:rsidP="009768B4">
      <w:pPr>
        <w:keepNext/>
        <w:keepLines/>
        <w:jc w:val="both"/>
        <w:rPr>
          <w:rFonts w:ascii="Tahoma" w:hAnsi="Tahoma" w:cs="Tahoma"/>
        </w:rPr>
      </w:pPr>
    </w:p>
    <w:p w:rsidR="00093C3A" w:rsidRPr="00FA37C1" w:rsidRDefault="00093C3A" w:rsidP="009768B4">
      <w:pPr>
        <w:keepNext/>
        <w:keepLines/>
        <w:jc w:val="both"/>
        <w:rPr>
          <w:rFonts w:ascii="Tahoma" w:hAnsi="Tahoma" w:cs="Tahoma"/>
        </w:rPr>
      </w:pPr>
      <w:r w:rsidRPr="00FA37C1">
        <w:rPr>
          <w:rFonts w:ascii="Tahoma" w:hAnsi="Tahoma" w:cs="Tahoma"/>
        </w:rPr>
        <w:t>Če država članica ali tretja država dokumentov in potrdil iz prejšnjega odstavka ne izdaja ali če ti ne zajemajo vseh primerov iz prvega odstavka 75. člena ZJN-3 (iz podtočke 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093C3A" w:rsidRPr="00FA37C1" w:rsidRDefault="00093C3A" w:rsidP="009768B4">
      <w:pPr>
        <w:keepNext/>
        <w:keepLines/>
        <w:jc w:val="both"/>
        <w:rPr>
          <w:rFonts w:ascii="Tahoma" w:hAnsi="Tahoma" w:cs="Tahoma"/>
          <w:szCs w:val="22"/>
        </w:rPr>
      </w:pPr>
    </w:p>
    <w:p w:rsidR="00093C3A" w:rsidRPr="00FA37C1" w:rsidRDefault="00093C3A" w:rsidP="009768B4">
      <w:pPr>
        <w:keepNext/>
        <w:keepLines/>
        <w:jc w:val="both"/>
        <w:rPr>
          <w:rFonts w:ascii="Tahoma" w:hAnsi="Tahoma" w:cs="Tahoma"/>
          <w:szCs w:val="22"/>
        </w:rPr>
      </w:pPr>
    </w:p>
    <w:p w:rsidR="00093C3A" w:rsidRPr="00FA37C1" w:rsidRDefault="00093C3A" w:rsidP="009768B4">
      <w:pPr>
        <w:keepNext/>
        <w:keepLines/>
        <w:ind w:right="-2"/>
        <w:jc w:val="both"/>
        <w:rPr>
          <w:rFonts w:ascii="Tahoma" w:hAnsi="Tahoma" w:cs="Tahoma"/>
          <w:b/>
          <w:sz w:val="22"/>
        </w:rPr>
      </w:pPr>
      <w:r w:rsidRPr="00FA37C1">
        <w:rPr>
          <w:rFonts w:ascii="Tahoma" w:hAnsi="Tahoma" w:cs="Tahoma"/>
          <w:b/>
          <w:sz w:val="22"/>
        </w:rPr>
        <w:t>B: Razlogi, povezani s plačilom davkov ali prispevkov za socialno varnost</w:t>
      </w:r>
    </w:p>
    <w:p w:rsidR="00093C3A" w:rsidRPr="00FA37C1" w:rsidRDefault="00093C3A" w:rsidP="009768B4">
      <w:pPr>
        <w:keepNext/>
        <w:keepLines/>
        <w:contextualSpacing/>
        <w:jc w:val="both"/>
        <w:rPr>
          <w:rFonts w:ascii="Tahoma" w:hAnsi="Tahoma" w:cs="Tahoma"/>
        </w:rPr>
      </w:pPr>
      <w:r w:rsidRPr="00FA37C1">
        <w:rPr>
          <w:rFonts w:ascii="Tahoma" w:hAnsi="Tahoma" w:cs="Tahoma"/>
        </w:rPr>
        <w:t>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ponudbe znaša 50 EUR ali več. Šteje se, da gospodarski subjekt ne izpolnjuje obveznosti iz prejšnjega stavka tudi, če na dan oddaje ponudbe ali ponudbe ni imel predloženih vseh obračunov davčnih odtegljajev za dohodke iz delovnega razmerja za obdobje zadnjih petih let do dne oddaje ponudbe ali prijave.</w:t>
      </w:r>
    </w:p>
    <w:p w:rsidR="00093C3A" w:rsidRPr="00FA37C1" w:rsidRDefault="00093C3A" w:rsidP="009768B4">
      <w:pPr>
        <w:keepNext/>
        <w:keepLines/>
        <w:ind w:right="-2"/>
        <w:jc w:val="both"/>
        <w:rPr>
          <w:rFonts w:ascii="Tahoma" w:hAnsi="Tahoma" w:cs="Tahoma"/>
          <w:b/>
          <w:smallCaps/>
          <w:sz w:val="22"/>
        </w:rPr>
      </w:pPr>
    </w:p>
    <w:p w:rsidR="00093C3A" w:rsidRPr="00FA37C1" w:rsidRDefault="00093C3A" w:rsidP="009768B4">
      <w:pPr>
        <w:keepNext/>
        <w:keepLines/>
        <w:jc w:val="both"/>
        <w:rPr>
          <w:rFonts w:ascii="Tahoma" w:hAnsi="Tahoma" w:cs="Tahoma"/>
          <w:b/>
          <w:bCs/>
        </w:rPr>
      </w:pPr>
      <w:r w:rsidRPr="00FA37C1">
        <w:rPr>
          <w:rFonts w:ascii="Tahoma" w:hAnsi="Tahoma" w:cs="Tahoma"/>
          <w:b/>
          <w:bCs/>
        </w:rPr>
        <w:t>DOKAZILO:</w:t>
      </w:r>
    </w:p>
    <w:p w:rsidR="00093C3A" w:rsidRPr="00FA37C1" w:rsidRDefault="00093C3A" w:rsidP="009768B4">
      <w:pPr>
        <w:keepNext/>
        <w:keepLines/>
        <w:jc w:val="both"/>
        <w:rPr>
          <w:rFonts w:ascii="Tahoma" w:hAnsi="Tahoma" w:cs="Tahoma"/>
          <w:szCs w:val="22"/>
        </w:rPr>
      </w:pPr>
      <w:r w:rsidRPr="00FA37C1">
        <w:rPr>
          <w:rFonts w:ascii="Tahoma" w:hAnsi="Tahoma" w:cs="Tahoma"/>
          <w:szCs w:val="22"/>
        </w:rPr>
        <w:t>Izpolnjen ESPD (</w:t>
      </w:r>
      <w:r w:rsidRPr="00FA37C1">
        <w:rPr>
          <w:rFonts w:ascii="Tahoma" w:hAnsi="Tahoma" w:cs="Tahoma"/>
          <w:i/>
          <w:szCs w:val="22"/>
        </w:rPr>
        <w:t>v »Del III: Razlogi za izključitev, B</w:t>
      </w:r>
      <w:r w:rsidRPr="00FA37C1">
        <w:rPr>
          <w:rFonts w:ascii="Tahoma" w:hAnsi="Tahoma" w:cs="Tahoma"/>
          <w:i/>
          <w:iCs/>
          <w:szCs w:val="22"/>
        </w:rPr>
        <w:t>: Razlogi, povezani s plačilom davkov ali prispevkov za socialno varnost</w:t>
      </w:r>
      <w:r w:rsidRPr="00FA37C1">
        <w:rPr>
          <w:rFonts w:ascii="Tahoma" w:hAnsi="Tahoma" w:cs="Tahoma"/>
          <w:i/>
          <w:szCs w:val="22"/>
        </w:rPr>
        <w:t>«</w:t>
      </w:r>
      <w:r w:rsidRPr="00FA37C1">
        <w:rPr>
          <w:rFonts w:ascii="Tahoma" w:hAnsi="Tahoma" w:cs="Tahoma"/>
          <w:szCs w:val="22"/>
        </w:rPr>
        <w:t>) s strani vseh gospodarskih subjektov v ponudbi.</w:t>
      </w:r>
    </w:p>
    <w:p w:rsidR="00093C3A" w:rsidRPr="00FA37C1" w:rsidRDefault="00093C3A" w:rsidP="009768B4">
      <w:pPr>
        <w:keepNext/>
        <w:keepLines/>
        <w:jc w:val="both"/>
        <w:rPr>
          <w:rFonts w:ascii="Tahoma" w:hAnsi="Tahoma" w:cs="Tahoma"/>
          <w:szCs w:val="22"/>
        </w:rPr>
      </w:pPr>
    </w:p>
    <w:p w:rsidR="00093C3A" w:rsidRPr="00FA37C1" w:rsidRDefault="00093C3A" w:rsidP="009768B4">
      <w:pPr>
        <w:keepNext/>
        <w:keepLines/>
        <w:jc w:val="both"/>
        <w:rPr>
          <w:rFonts w:ascii="Tahoma" w:hAnsi="Tahoma" w:cs="Tahoma"/>
        </w:rPr>
      </w:pPr>
      <w:r w:rsidRPr="00FA37C1">
        <w:rPr>
          <w:rFonts w:ascii="Tahoma" w:hAnsi="Tahoma" w:cs="Tahoma"/>
        </w:rPr>
        <w:t xml:space="preserve">Naročnik </w:t>
      </w:r>
      <w:r w:rsidRPr="00FA37C1">
        <w:rPr>
          <w:rFonts w:ascii="Tahoma" w:hAnsi="Tahoma" w:cs="Tahoma"/>
          <w:bCs/>
        </w:rPr>
        <w:t xml:space="preserve">bo pred oddajo javnega naročila za </w:t>
      </w:r>
      <w:r w:rsidRPr="00FA37C1">
        <w:rPr>
          <w:rFonts w:ascii="Tahoma" w:hAnsi="Tahoma" w:cs="Tahoma"/>
        </w:rPr>
        <w:t>ponudnika s sedežem v Republiki Sloveniji</w:t>
      </w:r>
      <w:r w:rsidRPr="00FA37C1">
        <w:rPr>
          <w:rFonts w:ascii="Tahoma" w:hAnsi="Tahoma" w:cs="Tahoma"/>
          <w:bCs/>
        </w:rPr>
        <w:t xml:space="preserve"> </w:t>
      </w:r>
      <w:r w:rsidRPr="00FA37C1">
        <w:rPr>
          <w:rFonts w:ascii="Tahoma" w:hAnsi="Tahoma" w:cs="Tahoma"/>
        </w:rPr>
        <w:t>pridobil potrdilo, ki ga izda pristojni organ v Republiki Sloveniji oziroma izpis iz aplikacije eDosje. Ponudnik s sedežem izven Republike Slovenije mora potrdilo pristojnega organa predložiti sam. V kolikor potrdila ne bodo priložena, bo naročnik kandidata pozval k predložitvi manjkajočih potrdil.</w:t>
      </w:r>
    </w:p>
    <w:p w:rsidR="00093C3A" w:rsidRPr="00FA37C1" w:rsidRDefault="00093C3A" w:rsidP="009768B4">
      <w:pPr>
        <w:keepNext/>
        <w:keepLines/>
        <w:jc w:val="both"/>
        <w:rPr>
          <w:rFonts w:ascii="Tahoma" w:hAnsi="Tahoma" w:cs="Tahoma"/>
        </w:rPr>
      </w:pPr>
    </w:p>
    <w:p w:rsidR="00093C3A" w:rsidRPr="00FA37C1" w:rsidRDefault="00093C3A" w:rsidP="009768B4">
      <w:pPr>
        <w:keepNext/>
        <w:keepLines/>
        <w:ind w:right="-2"/>
        <w:jc w:val="both"/>
        <w:rPr>
          <w:rFonts w:ascii="Tahoma" w:hAnsi="Tahoma" w:cs="Tahoma"/>
        </w:rPr>
      </w:pPr>
      <w:r w:rsidRPr="00FA37C1">
        <w:rPr>
          <w:rFonts w:ascii="Tahoma" w:hAnsi="Tahoma" w:cs="Tahoma"/>
        </w:rPr>
        <w:t>Če država članica ali tretja država dokumentov in potrdil iz prejšnjega odstavka ne izdaja ali če ti ne zajemajo vseh primerov iz drugega odstavka 75. člena ZJN-3 (iz podtočke B),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093C3A" w:rsidRPr="00FA37C1" w:rsidRDefault="00093C3A" w:rsidP="009768B4">
      <w:pPr>
        <w:keepNext/>
        <w:keepLines/>
        <w:jc w:val="both"/>
        <w:rPr>
          <w:rFonts w:ascii="Tahoma" w:hAnsi="Tahoma" w:cs="Tahoma"/>
        </w:rPr>
      </w:pPr>
    </w:p>
    <w:p w:rsidR="00093C3A" w:rsidRPr="00FA37C1" w:rsidRDefault="00093C3A" w:rsidP="009768B4">
      <w:pPr>
        <w:keepNext/>
        <w:keepLines/>
        <w:ind w:right="-2"/>
        <w:jc w:val="both"/>
        <w:rPr>
          <w:rFonts w:ascii="Tahoma" w:hAnsi="Tahoma" w:cs="Tahoma"/>
          <w:b/>
          <w:sz w:val="22"/>
        </w:rPr>
      </w:pPr>
      <w:r w:rsidRPr="00FA37C1">
        <w:rPr>
          <w:rFonts w:ascii="Tahoma" w:hAnsi="Tahoma" w:cs="Tahoma"/>
          <w:b/>
          <w:sz w:val="22"/>
        </w:rPr>
        <w:t>D: Nacionalni razlogi za izključitev</w:t>
      </w:r>
    </w:p>
    <w:p w:rsidR="00093C3A" w:rsidRPr="00FA37C1" w:rsidRDefault="00093C3A" w:rsidP="009768B4">
      <w:pPr>
        <w:keepNext/>
        <w:keepLines/>
        <w:contextualSpacing/>
        <w:jc w:val="both"/>
        <w:rPr>
          <w:rFonts w:ascii="Tahoma" w:hAnsi="Tahoma" w:cs="Tahoma"/>
        </w:rPr>
      </w:pPr>
      <w:r w:rsidRPr="00FA37C1">
        <w:rPr>
          <w:rFonts w:ascii="Tahoma" w:hAnsi="Tahoma" w:cs="Tahoma"/>
        </w:rPr>
        <w:t>Naročnik bo iz sodelovanja v postopku javnega naročanja izključil gospodarski subjekt:</w:t>
      </w:r>
    </w:p>
    <w:p w:rsidR="00093C3A" w:rsidRPr="00FA37C1" w:rsidRDefault="00093C3A" w:rsidP="009768B4">
      <w:pPr>
        <w:keepNext/>
        <w:keepLines/>
        <w:ind w:left="705"/>
        <w:contextualSpacing/>
        <w:jc w:val="both"/>
        <w:rPr>
          <w:rFonts w:ascii="Tahoma" w:hAnsi="Tahoma" w:cs="Tahoma"/>
        </w:rPr>
      </w:pPr>
      <w:r w:rsidRPr="00FA37C1">
        <w:rPr>
          <w:rFonts w:ascii="Tahoma" w:hAnsi="Tahoma" w:cs="Tahoma"/>
          <w:b/>
        </w:rPr>
        <w:t>a)</w:t>
      </w:r>
      <w:r w:rsidRPr="00FA37C1">
        <w:rPr>
          <w:rFonts w:ascii="Tahoma" w:hAnsi="Tahoma" w:cs="Tahoma"/>
        </w:rPr>
        <w:t xml:space="preserve"> če je ta na dan, ko poteče rok za oddajo ponudb, izločen iz postopkov oddaje javnih </w:t>
      </w:r>
      <w:r w:rsidRPr="00FA37C1">
        <w:rPr>
          <w:rFonts w:ascii="Tahoma" w:hAnsi="Tahoma" w:cs="Tahoma"/>
        </w:rPr>
        <w:tab/>
        <w:t>naročil zaradi uvrstitve v evidenco gospodarskih subjektov z negativnimi referencami,</w:t>
      </w:r>
    </w:p>
    <w:p w:rsidR="00093C3A" w:rsidRPr="00FA37C1" w:rsidRDefault="00093C3A" w:rsidP="009768B4">
      <w:pPr>
        <w:keepNext/>
        <w:keepLines/>
        <w:ind w:left="705"/>
        <w:contextualSpacing/>
        <w:jc w:val="both"/>
        <w:rPr>
          <w:rFonts w:ascii="Tahoma" w:hAnsi="Tahoma" w:cs="Tahoma"/>
        </w:rPr>
      </w:pPr>
      <w:r w:rsidRPr="00FA37C1">
        <w:rPr>
          <w:rFonts w:ascii="Tahoma" w:hAnsi="Tahoma" w:cs="Tahoma"/>
          <w:b/>
        </w:rPr>
        <w:t>b)</w:t>
      </w:r>
      <w:r w:rsidRPr="00FA37C1">
        <w:rPr>
          <w:rFonts w:ascii="Tahoma" w:hAnsi="Tahoma" w:cs="Tahoma"/>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093C3A" w:rsidRPr="00FA37C1" w:rsidRDefault="00093C3A" w:rsidP="009768B4">
      <w:pPr>
        <w:keepNext/>
        <w:keepLines/>
        <w:ind w:left="709" w:right="-2"/>
        <w:jc w:val="both"/>
        <w:rPr>
          <w:rFonts w:ascii="Tahoma" w:hAnsi="Tahoma" w:cs="Tahoma"/>
          <w:sz w:val="22"/>
        </w:rPr>
      </w:pPr>
    </w:p>
    <w:p w:rsidR="00093C3A" w:rsidRPr="00FA37C1" w:rsidRDefault="00093C3A" w:rsidP="009768B4">
      <w:pPr>
        <w:keepNext/>
        <w:keepLines/>
        <w:jc w:val="both"/>
        <w:rPr>
          <w:rFonts w:ascii="Tahoma" w:hAnsi="Tahoma" w:cs="Tahoma"/>
          <w:b/>
          <w:bCs/>
        </w:rPr>
      </w:pPr>
      <w:r w:rsidRPr="00FA37C1">
        <w:rPr>
          <w:rFonts w:ascii="Tahoma" w:hAnsi="Tahoma" w:cs="Tahoma"/>
          <w:b/>
          <w:bCs/>
        </w:rPr>
        <w:t>DOKAZILO:</w:t>
      </w:r>
    </w:p>
    <w:p w:rsidR="00093C3A" w:rsidRPr="00FA37C1" w:rsidRDefault="00093C3A" w:rsidP="009768B4">
      <w:pPr>
        <w:keepNext/>
        <w:keepLines/>
        <w:jc w:val="both"/>
        <w:rPr>
          <w:rFonts w:ascii="Tahoma" w:hAnsi="Tahoma" w:cs="Tahoma"/>
          <w:szCs w:val="22"/>
        </w:rPr>
      </w:pPr>
      <w:r w:rsidRPr="00FA37C1">
        <w:rPr>
          <w:rFonts w:ascii="Tahoma" w:hAnsi="Tahoma" w:cs="Tahoma"/>
          <w:szCs w:val="22"/>
        </w:rPr>
        <w:t>Izpolnjen ESPD (</w:t>
      </w:r>
      <w:r w:rsidRPr="00FA37C1">
        <w:rPr>
          <w:rFonts w:ascii="Tahoma" w:hAnsi="Tahoma" w:cs="Tahoma"/>
          <w:i/>
          <w:szCs w:val="22"/>
        </w:rPr>
        <w:t xml:space="preserve">v »Del III: Razlogi za izključitev, D: </w:t>
      </w:r>
      <w:r w:rsidRPr="00FA37C1">
        <w:rPr>
          <w:rFonts w:ascii="Tahoma" w:hAnsi="Tahoma" w:cs="Tahoma"/>
          <w:i/>
        </w:rPr>
        <w:t>Nacionalni razlogi za izključite</w:t>
      </w:r>
      <w:r w:rsidRPr="00FA37C1">
        <w:rPr>
          <w:rFonts w:ascii="Tahoma" w:hAnsi="Tahoma" w:cs="Tahoma"/>
        </w:rPr>
        <w:t>v</w:t>
      </w:r>
      <w:r w:rsidRPr="00FA37C1">
        <w:rPr>
          <w:rFonts w:ascii="Tahoma" w:hAnsi="Tahoma" w:cs="Tahoma"/>
          <w:i/>
          <w:szCs w:val="22"/>
        </w:rPr>
        <w:t>«</w:t>
      </w:r>
      <w:r w:rsidRPr="00FA37C1">
        <w:rPr>
          <w:rFonts w:ascii="Tahoma" w:hAnsi="Tahoma" w:cs="Tahoma"/>
          <w:szCs w:val="22"/>
        </w:rPr>
        <w:t>) s strani vseh gospodarskih subjektov v ponudbi.</w:t>
      </w:r>
    </w:p>
    <w:p w:rsidR="00093C3A" w:rsidRPr="00FA37C1" w:rsidRDefault="00093C3A" w:rsidP="009768B4">
      <w:pPr>
        <w:keepNext/>
        <w:keepLines/>
        <w:jc w:val="both"/>
        <w:rPr>
          <w:rFonts w:ascii="Tahoma" w:hAnsi="Tahoma" w:cs="Tahoma"/>
          <w:szCs w:val="22"/>
        </w:rPr>
      </w:pPr>
    </w:p>
    <w:p w:rsidR="00093C3A" w:rsidRPr="00FA37C1" w:rsidRDefault="00093C3A" w:rsidP="009768B4">
      <w:pPr>
        <w:keepNext/>
        <w:keepLines/>
        <w:jc w:val="both"/>
        <w:rPr>
          <w:rFonts w:ascii="Tahoma" w:hAnsi="Tahoma" w:cs="Tahoma"/>
        </w:rPr>
      </w:pPr>
      <w:r w:rsidRPr="00FA37C1">
        <w:rPr>
          <w:rFonts w:ascii="Tahoma" w:hAnsi="Tahoma" w:cs="Tahoma"/>
        </w:rPr>
        <w:t xml:space="preserve">Naročnik </w:t>
      </w:r>
      <w:r w:rsidRPr="00FA37C1">
        <w:rPr>
          <w:rFonts w:ascii="Tahoma" w:hAnsi="Tahoma" w:cs="Tahoma"/>
          <w:bCs/>
        </w:rPr>
        <w:t xml:space="preserve">bo pred oddajo javnega naročila za </w:t>
      </w:r>
      <w:r w:rsidRPr="00FA37C1">
        <w:rPr>
          <w:rFonts w:ascii="Tahoma" w:hAnsi="Tahoma" w:cs="Tahoma"/>
        </w:rPr>
        <w:t>ponudnika s sedežem v Republiki Sloveniji</w:t>
      </w:r>
      <w:r w:rsidRPr="00FA37C1">
        <w:rPr>
          <w:rFonts w:ascii="Tahoma" w:hAnsi="Tahoma" w:cs="Tahoma"/>
          <w:bCs/>
        </w:rPr>
        <w:t xml:space="preserve"> </w:t>
      </w:r>
      <w:r w:rsidRPr="00FA37C1">
        <w:rPr>
          <w:rFonts w:ascii="Tahoma" w:hAnsi="Tahoma" w:cs="Tahoma"/>
        </w:rPr>
        <w:t>pridobil izpis iz evidence o pravnomočnih odločbah o prekrških, ki jo vodi pristojni organ v Republiki Sloveniji, drugi državi članici EU ali tretji državi oziroma izpis iz aplikacije eDosje. Ponudnik s sedežem izven Republike Slovenije mora potrdilo pristojnega organa predložiti sam. Potrdilo pristojnega organa je lahko priloženo že ob oddaji ponudbe.</w:t>
      </w:r>
    </w:p>
    <w:p w:rsidR="00093C3A" w:rsidRPr="00FA37C1" w:rsidRDefault="00093C3A" w:rsidP="009768B4">
      <w:pPr>
        <w:keepNext/>
        <w:keepLines/>
        <w:jc w:val="both"/>
        <w:rPr>
          <w:rFonts w:ascii="Tahoma" w:hAnsi="Tahoma" w:cs="Tahoma"/>
        </w:rPr>
      </w:pPr>
    </w:p>
    <w:p w:rsidR="00093C3A" w:rsidRPr="00FA37C1" w:rsidRDefault="00093C3A" w:rsidP="009768B4">
      <w:pPr>
        <w:keepNext/>
        <w:keepLines/>
        <w:jc w:val="both"/>
        <w:rPr>
          <w:rFonts w:ascii="Tahoma" w:hAnsi="Tahoma" w:cs="Tahoma"/>
        </w:rPr>
      </w:pPr>
      <w:r w:rsidRPr="00FA37C1">
        <w:rPr>
          <w:rFonts w:ascii="Tahoma" w:hAnsi="Tahoma" w:cs="Tahoma"/>
        </w:rPr>
        <w:t>Če država članica ali tretja država dokumentov in potrdil iz prejšnjega odstavka ne izdaja ali če ti ne zajemajo vseh primerov iz b) točke četrtega odstavka 75. člena ZJN-3 (iz podtočke D),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093C3A" w:rsidRPr="00FA37C1" w:rsidRDefault="00093C3A" w:rsidP="009768B4">
      <w:pPr>
        <w:keepNext/>
        <w:keepLines/>
        <w:jc w:val="both"/>
        <w:rPr>
          <w:rFonts w:ascii="Tahoma" w:hAnsi="Tahoma" w:cs="Tahoma"/>
          <w:szCs w:val="22"/>
        </w:rPr>
      </w:pPr>
    </w:p>
    <w:p w:rsidR="00093C3A" w:rsidRPr="00FA37C1" w:rsidRDefault="00093C3A" w:rsidP="009768B4">
      <w:pPr>
        <w:keepNext/>
        <w:keepLines/>
        <w:contextualSpacing/>
        <w:jc w:val="both"/>
        <w:rPr>
          <w:rFonts w:ascii="Tahoma" w:hAnsi="Tahoma" w:cs="Tahoma"/>
          <w:b/>
        </w:rPr>
      </w:pPr>
      <w:r w:rsidRPr="00FA37C1">
        <w:rPr>
          <w:rFonts w:ascii="Tahoma" w:hAnsi="Tahoma" w:cs="Tahoma"/>
          <w:b/>
        </w:rPr>
        <w:t>OPOMBA:</w:t>
      </w:r>
    </w:p>
    <w:p w:rsidR="00093C3A" w:rsidRPr="00FA37C1" w:rsidRDefault="00093C3A" w:rsidP="009768B4">
      <w:pPr>
        <w:keepNext/>
        <w:keepLines/>
        <w:contextualSpacing/>
        <w:jc w:val="both"/>
        <w:rPr>
          <w:rFonts w:ascii="Tahoma" w:hAnsi="Tahoma" w:cs="Tahoma"/>
          <w:b/>
        </w:rPr>
      </w:pPr>
    </w:p>
    <w:p w:rsidR="00093C3A" w:rsidRPr="00BA79F7" w:rsidRDefault="00093C3A" w:rsidP="009768B4">
      <w:pPr>
        <w:keepNext/>
        <w:keepLines/>
        <w:jc w:val="both"/>
        <w:rPr>
          <w:rFonts w:ascii="Tahoma" w:hAnsi="Tahoma" w:cs="Tahoma"/>
        </w:rPr>
      </w:pPr>
      <w:r w:rsidRPr="00BA79F7">
        <w:rPr>
          <w:rFonts w:ascii="Tahoma" w:hAnsi="Tahoma" w:cs="Tahoma"/>
        </w:rPr>
        <w:t>V kolikor je gospodarski subjekt v enem od položajev iz prve</w:t>
      </w:r>
      <w:r w:rsidR="005148A1">
        <w:rPr>
          <w:rFonts w:ascii="Tahoma" w:hAnsi="Tahoma" w:cs="Tahoma"/>
        </w:rPr>
        <w:t xml:space="preserve">ga, drugega, b) točke četrtega </w:t>
      </w:r>
      <w:r w:rsidRPr="00BA79F7">
        <w:rPr>
          <w:rFonts w:ascii="Tahoma" w:hAnsi="Tahoma" w:cs="Tahoma"/>
        </w:rPr>
        <w:t>odstavka 75. člena ZJN-3 (razlog za izključitev iz točke A in B ter razlog za izključitev iz podtočke b) točke D poglavja 3.1. razpisne dokumentacije), lahko na podlagi Sklepa Ustavnega sodišča RS št. U-I-180/19-17 in na podlagi drugega odstavka 38. člena Zakona o interventnih ukrepih za omilitev in odpravo posledic epidemije COVID-19 (Ur. l. RS. 80/20, v nadaljevanju: ZIUOOPE)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rsidR="00093C3A" w:rsidRPr="00BA79F7" w:rsidRDefault="00093C3A" w:rsidP="009768B4">
      <w:pPr>
        <w:keepNext/>
        <w:keepLines/>
        <w:contextualSpacing/>
        <w:jc w:val="both"/>
        <w:rPr>
          <w:rFonts w:ascii="Tahoma" w:hAnsi="Tahoma" w:cs="Tahoma"/>
        </w:rPr>
      </w:pPr>
    </w:p>
    <w:p w:rsidR="00093C3A" w:rsidRPr="00BA79F7" w:rsidRDefault="00093C3A" w:rsidP="009768B4">
      <w:pPr>
        <w:keepNext/>
        <w:keepLines/>
        <w:jc w:val="both"/>
        <w:rPr>
          <w:rFonts w:ascii="Tahoma" w:eastAsia="Calibri" w:hAnsi="Tahoma" w:cs="Tahoma"/>
          <w:lang w:eastAsia="en-US"/>
        </w:rPr>
      </w:pPr>
      <w:r w:rsidRPr="00BA79F7">
        <w:rPr>
          <w:rFonts w:ascii="Tahoma" w:eastAsia="Calibri" w:hAnsi="Tahoma" w:cs="Tahoma"/>
          <w:lang w:eastAsia="en-US"/>
        </w:rPr>
        <w:t>V kolikor je v primeru pri izpolnjevanju obrazca ESPD (v »Del III: Razlogi za izključitev, A: Razlogi povezani s kazenskimi obsodbami, B: Razlogi, povezani s plačilom davkov ali prispevkov za socialno varnost ali D: Nacionalni razlogi za izključitev«) za posamezne gospodarske subjekte v ponudbi, vaš odgovor »DA«, in uveljavljate popravni mehanizem, v polje »Opišite jih« napišete kršitve in ukrepe za samoočiščenje ali predložite lastno izjavo z navedbo kršitev in ukrepov za samoočiščenje, s katerimi lahko dokažete svojo zanesljivost kljub obstoju razlogov za izključitev, ter predložite dokaze glede njih pa predložite skupaj s ponudbo ali na poziv naročnika.</w:t>
      </w:r>
    </w:p>
    <w:p w:rsidR="00C34503" w:rsidRPr="00FA37C1" w:rsidRDefault="00C34503" w:rsidP="009768B4">
      <w:pPr>
        <w:pStyle w:val="Odstavekseznama"/>
        <w:keepNext/>
        <w:keepLines/>
        <w:ind w:left="0"/>
        <w:jc w:val="both"/>
        <w:rPr>
          <w:rFonts w:ascii="Tahoma" w:hAnsi="Tahoma" w:cs="Tahoma"/>
          <w:szCs w:val="22"/>
        </w:rPr>
      </w:pPr>
    </w:p>
    <w:p w:rsidR="00440BF3" w:rsidRPr="00FA37C1" w:rsidRDefault="00440BF3" w:rsidP="009768B4">
      <w:pPr>
        <w:keepNext/>
        <w:keepLines/>
        <w:numPr>
          <w:ilvl w:val="1"/>
          <w:numId w:val="2"/>
        </w:numPr>
        <w:jc w:val="both"/>
        <w:rPr>
          <w:rFonts w:ascii="Tahoma" w:hAnsi="Tahoma" w:cs="Tahoma"/>
          <w:b/>
        </w:rPr>
      </w:pPr>
      <w:r w:rsidRPr="00FA37C1">
        <w:rPr>
          <w:rFonts w:ascii="Tahoma" w:hAnsi="Tahoma" w:cs="Tahoma"/>
          <w:b/>
        </w:rPr>
        <w:t>Pogoji za sodelovanje</w:t>
      </w:r>
      <w:r w:rsidR="006A26FA" w:rsidRPr="00FA37C1">
        <w:rPr>
          <w:rFonts w:ascii="Tahoma" w:hAnsi="Tahoma" w:cs="Tahoma"/>
          <w:b/>
        </w:rPr>
        <w:t xml:space="preserve"> </w:t>
      </w:r>
    </w:p>
    <w:p w:rsidR="00440BF3" w:rsidRPr="00FA37C1" w:rsidRDefault="00440BF3" w:rsidP="009768B4">
      <w:pPr>
        <w:keepNext/>
        <w:keepLines/>
        <w:ind w:left="720"/>
        <w:jc w:val="both"/>
        <w:rPr>
          <w:rFonts w:ascii="Tahoma" w:hAnsi="Tahoma" w:cs="Tahoma"/>
          <w:b/>
        </w:rPr>
      </w:pPr>
    </w:p>
    <w:p w:rsidR="00F04689" w:rsidRPr="00FA37C1" w:rsidRDefault="00702B79" w:rsidP="009768B4">
      <w:pPr>
        <w:keepNext/>
        <w:keepLines/>
        <w:numPr>
          <w:ilvl w:val="2"/>
          <w:numId w:val="2"/>
        </w:numPr>
        <w:jc w:val="both"/>
        <w:rPr>
          <w:rFonts w:ascii="Tahoma" w:hAnsi="Tahoma" w:cs="Tahoma"/>
          <w:b/>
        </w:rPr>
      </w:pPr>
      <w:r w:rsidRPr="00FA37C1">
        <w:rPr>
          <w:rFonts w:ascii="Tahoma" w:hAnsi="Tahoma" w:cs="Tahoma"/>
          <w:b/>
        </w:rPr>
        <w:t xml:space="preserve">Ustreznost </w:t>
      </w:r>
      <w:r w:rsidR="00395842" w:rsidRPr="00FA37C1">
        <w:rPr>
          <w:rFonts w:ascii="Tahoma" w:hAnsi="Tahoma" w:cs="Tahoma"/>
          <w:b/>
        </w:rPr>
        <w:t>za opravljanje poklicne dejavnosti</w:t>
      </w:r>
    </w:p>
    <w:p w:rsidR="00E11ADF" w:rsidRPr="00FA37C1" w:rsidRDefault="00E11ADF" w:rsidP="009768B4">
      <w:pPr>
        <w:keepNext/>
        <w:keepLines/>
        <w:jc w:val="both"/>
        <w:rPr>
          <w:rFonts w:ascii="Tahoma" w:hAnsi="Tahoma" w:cs="Tahoma"/>
        </w:rPr>
      </w:pPr>
    </w:p>
    <w:p w:rsidR="00093C3A" w:rsidRPr="00FA37C1" w:rsidRDefault="00093C3A" w:rsidP="009768B4">
      <w:pPr>
        <w:keepNext/>
        <w:keepLines/>
        <w:jc w:val="both"/>
        <w:rPr>
          <w:rFonts w:ascii="Tahoma" w:hAnsi="Tahoma" w:cs="Tahoma"/>
        </w:rPr>
      </w:pPr>
      <w:r w:rsidRPr="00FA37C1">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093C3A" w:rsidRPr="00FA37C1" w:rsidRDefault="00093C3A" w:rsidP="009768B4">
      <w:pPr>
        <w:keepNext/>
        <w:keepLines/>
        <w:jc w:val="both"/>
        <w:rPr>
          <w:rFonts w:ascii="Tahoma" w:hAnsi="Tahoma" w:cs="Tahoma"/>
        </w:rPr>
      </w:pPr>
    </w:p>
    <w:p w:rsidR="00093C3A" w:rsidRPr="00FA37C1" w:rsidRDefault="00093C3A" w:rsidP="009768B4">
      <w:pPr>
        <w:keepNext/>
        <w:keepLines/>
        <w:jc w:val="both"/>
        <w:rPr>
          <w:rFonts w:ascii="Tahoma" w:hAnsi="Tahoma" w:cs="Tahoma"/>
        </w:rPr>
      </w:pPr>
      <w:r w:rsidRPr="00FA37C1">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093C3A" w:rsidRPr="00FA37C1" w:rsidRDefault="00093C3A" w:rsidP="009768B4">
      <w:pPr>
        <w:keepNext/>
        <w:keepLines/>
        <w:jc w:val="both"/>
        <w:rPr>
          <w:rFonts w:ascii="Tahoma" w:eastAsia="Calibri" w:hAnsi="Tahoma" w:cs="Tahoma"/>
          <w:bCs/>
        </w:rPr>
      </w:pPr>
    </w:p>
    <w:p w:rsidR="00093C3A" w:rsidRPr="00FA37C1" w:rsidRDefault="00093C3A" w:rsidP="009768B4">
      <w:pPr>
        <w:keepNext/>
        <w:keepLines/>
        <w:jc w:val="both"/>
        <w:rPr>
          <w:rFonts w:ascii="Tahoma" w:hAnsi="Tahoma" w:cs="Tahoma"/>
          <w:b/>
        </w:rPr>
      </w:pPr>
      <w:r w:rsidRPr="00FA37C1">
        <w:rPr>
          <w:rFonts w:ascii="Tahoma" w:hAnsi="Tahoma" w:cs="Tahoma"/>
          <w:b/>
        </w:rPr>
        <w:t>DOKAZILA:</w:t>
      </w:r>
    </w:p>
    <w:p w:rsidR="00093C3A" w:rsidRPr="00FA37C1" w:rsidRDefault="00093C3A" w:rsidP="009768B4">
      <w:pPr>
        <w:keepNext/>
        <w:keepLines/>
        <w:jc w:val="both"/>
        <w:rPr>
          <w:rFonts w:ascii="Tahoma" w:hAnsi="Tahoma" w:cs="Tahoma"/>
        </w:rPr>
      </w:pPr>
      <w:r w:rsidRPr="00FA37C1">
        <w:rPr>
          <w:rFonts w:ascii="Tahoma" w:hAnsi="Tahoma" w:cs="Tahoma"/>
          <w:bCs/>
        </w:rPr>
        <w:t>Izpolnjen ESPD (</w:t>
      </w:r>
      <w:r w:rsidRPr="00FA37C1">
        <w:rPr>
          <w:rFonts w:ascii="Tahoma" w:hAnsi="Tahoma" w:cs="Tahoma"/>
          <w:bCs/>
          <w:i/>
        </w:rPr>
        <w:t>v »Del IV: Pogoji za sodelovanje, ɑ: Skupna navedba za vse pogoje za sodelovanje«</w:t>
      </w:r>
      <w:r w:rsidRPr="00FA37C1">
        <w:rPr>
          <w:rFonts w:ascii="Tahoma" w:hAnsi="Tahoma" w:cs="Tahoma"/>
          <w:bCs/>
        </w:rPr>
        <w:t xml:space="preserve">) </w:t>
      </w:r>
      <w:r w:rsidRPr="00FA37C1">
        <w:rPr>
          <w:rFonts w:ascii="Tahoma" w:hAnsi="Tahoma" w:cs="Tahoma"/>
        </w:rPr>
        <w:t>in s predložitvijo ustreznega dokazila, ki izkazuje izpolnjevanje zahteve iz drugega odstavka te točke, v kolikor je le to potrebno.</w:t>
      </w:r>
    </w:p>
    <w:p w:rsidR="00D239BA" w:rsidRPr="00FA37C1" w:rsidRDefault="00D239BA" w:rsidP="009768B4">
      <w:pPr>
        <w:pStyle w:val="Odstavekseznama"/>
        <w:keepNext/>
        <w:keepLines/>
        <w:ind w:left="0"/>
        <w:jc w:val="both"/>
        <w:rPr>
          <w:rFonts w:ascii="Tahoma" w:hAnsi="Tahoma" w:cs="Tahoma"/>
          <w:szCs w:val="22"/>
        </w:rPr>
      </w:pPr>
    </w:p>
    <w:p w:rsidR="0005373C" w:rsidRPr="00FA37C1" w:rsidRDefault="0005373C" w:rsidP="009768B4">
      <w:pPr>
        <w:keepNext/>
        <w:keepLines/>
        <w:numPr>
          <w:ilvl w:val="2"/>
          <w:numId w:val="2"/>
        </w:numPr>
        <w:jc w:val="both"/>
        <w:rPr>
          <w:rFonts w:ascii="Tahoma" w:hAnsi="Tahoma" w:cs="Tahoma"/>
          <w:b/>
        </w:rPr>
      </w:pPr>
      <w:r w:rsidRPr="00FA37C1">
        <w:rPr>
          <w:rFonts w:ascii="Tahoma" w:hAnsi="Tahoma" w:cs="Tahoma"/>
          <w:b/>
        </w:rPr>
        <w:t>Finančna sposobnost</w:t>
      </w:r>
    </w:p>
    <w:p w:rsidR="0005373C" w:rsidRPr="00FA37C1" w:rsidRDefault="0005373C" w:rsidP="009768B4">
      <w:pPr>
        <w:keepNext/>
        <w:keepLines/>
        <w:ind w:left="1080"/>
        <w:jc w:val="both"/>
        <w:rPr>
          <w:rFonts w:ascii="Tahoma" w:hAnsi="Tahoma" w:cs="Tahoma"/>
          <w:b/>
        </w:rPr>
      </w:pPr>
    </w:p>
    <w:p w:rsidR="00093C3A" w:rsidRPr="00FA37C1" w:rsidRDefault="00093C3A" w:rsidP="009768B4">
      <w:pPr>
        <w:keepNext/>
        <w:keepLines/>
        <w:jc w:val="both"/>
        <w:rPr>
          <w:rFonts w:ascii="Tahoma" w:hAnsi="Tahoma" w:cs="Tahoma"/>
        </w:rPr>
      </w:pPr>
      <w:r w:rsidRPr="00FA37C1">
        <w:rPr>
          <w:rFonts w:ascii="Tahoma" w:hAnsi="Tahoma" w:cs="Tahoma"/>
        </w:rPr>
        <w:t>Gospodarski subjekt mora biti ekonomsko in finančno sposoben izvesti predmet javnega naročila.</w:t>
      </w:r>
    </w:p>
    <w:p w:rsidR="005221B1" w:rsidRPr="00FA37C1" w:rsidRDefault="005221B1" w:rsidP="009768B4">
      <w:pPr>
        <w:keepNext/>
        <w:keepLines/>
        <w:jc w:val="both"/>
        <w:rPr>
          <w:rFonts w:ascii="Tahoma" w:hAnsi="Tahoma" w:cs="Tahoma"/>
        </w:rPr>
      </w:pPr>
    </w:p>
    <w:p w:rsidR="0005373C" w:rsidRPr="00FA37C1" w:rsidRDefault="0005373C" w:rsidP="009768B4">
      <w:pPr>
        <w:keepNext/>
        <w:keepLines/>
        <w:jc w:val="both"/>
        <w:rPr>
          <w:rFonts w:ascii="Tahoma" w:hAnsi="Tahoma" w:cs="Tahoma"/>
        </w:rPr>
      </w:pPr>
      <w:r w:rsidRPr="00FA37C1">
        <w:rPr>
          <w:rFonts w:ascii="Tahoma" w:hAnsi="Tahoma" w:cs="Tahoma"/>
        </w:rPr>
        <w:t>Ponudnikova tekoča bonitetna ocena, izdana s strani AJPES, mora biti najmanj SB</w:t>
      </w:r>
      <w:r w:rsidR="005221B1" w:rsidRPr="00FA37C1">
        <w:rPr>
          <w:rFonts w:ascii="Tahoma" w:hAnsi="Tahoma" w:cs="Tahoma"/>
        </w:rPr>
        <w:t>6</w:t>
      </w:r>
      <w:r w:rsidR="00576211" w:rsidRPr="00FA37C1">
        <w:rPr>
          <w:rFonts w:ascii="Tahoma" w:hAnsi="Tahoma" w:cs="Tahoma"/>
        </w:rPr>
        <w:t xml:space="preserve"> ali boljša</w:t>
      </w:r>
      <w:r w:rsidRPr="00FA37C1">
        <w:rPr>
          <w:rFonts w:ascii="Tahoma" w:hAnsi="Tahoma" w:cs="Tahoma"/>
        </w:rPr>
        <w:t>. V primeru skupne ponudbe pogoj velja tudi za partnerje v skupni ponudbi.</w:t>
      </w:r>
    </w:p>
    <w:p w:rsidR="00093C3A" w:rsidRPr="00FA37C1" w:rsidRDefault="00093C3A" w:rsidP="009768B4">
      <w:pPr>
        <w:keepNext/>
        <w:keepLines/>
        <w:jc w:val="both"/>
        <w:rPr>
          <w:rFonts w:ascii="Tahoma" w:hAnsi="Tahoma" w:cs="Tahoma"/>
          <w:b/>
        </w:rPr>
      </w:pPr>
    </w:p>
    <w:p w:rsidR="00093C3A" w:rsidRPr="00FA37C1" w:rsidRDefault="00093C3A" w:rsidP="009768B4">
      <w:pPr>
        <w:keepNext/>
        <w:keepLines/>
        <w:jc w:val="both"/>
        <w:rPr>
          <w:rFonts w:ascii="Tahoma" w:hAnsi="Tahoma" w:cs="Tahoma"/>
          <w:b/>
        </w:rPr>
      </w:pPr>
      <w:r w:rsidRPr="00FA37C1">
        <w:rPr>
          <w:rFonts w:ascii="Tahoma" w:hAnsi="Tahoma" w:cs="Tahoma"/>
          <w:b/>
        </w:rPr>
        <w:t>Zgoraj navedeni pogoji veljajo tudi za posamezne člane skupine ponudnikov v okviru skupne ponudbe in za vse v ponudbi navedene podizvajalce.</w:t>
      </w:r>
    </w:p>
    <w:p w:rsidR="00093C3A" w:rsidRPr="00FA37C1" w:rsidRDefault="00093C3A" w:rsidP="009768B4">
      <w:pPr>
        <w:keepNext/>
        <w:keepLines/>
        <w:jc w:val="both"/>
        <w:rPr>
          <w:rFonts w:ascii="Tahoma" w:hAnsi="Tahoma" w:cs="Tahoma"/>
          <w:b/>
        </w:rPr>
      </w:pPr>
    </w:p>
    <w:p w:rsidR="005221B1" w:rsidRPr="00FA37C1" w:rsidRDefault="005221B1" w:rsidP="009768B4">
      <w:pPr>
        <w:keepNext/>
        <w:keepLines/>
        <w:jc w:val="both"/>
        <w:rPr>
          <w:rFonts w:ascii="Tahoma" w:hAnsi="Tahoma" w:cs="Tahoma"/>
          <w:b/>
        </w:rPr>
      </w:pPr>
      <w:r w:rsidRPr="00FA37C1">
        <w:rPr>
          <w:rFonts w:ascii="Tahoma" w:hAnsi="Tahoma" w:cs="Tahoma"/>
          <w:b/>
        </w:rPr>
        <w:t>DOKAZILA:</w:t>
      </w:r>
    </w:p>
    <w:p w:rsidR="0005373C" w:rsidRDefault="00682288" w:rsidP="009768B4">
      <w:pPr>
        <w:keepNext/>
        <w:keepLines/>
        <w:jc w:val="both"/>
        <w:rPr>
          <w:rFonts w:ascii="Tahoma" w:hAnsi="Tahoma" w:cs="Tahoma"/>
        </w:rPr>
      </w:pPr>
      <w:r w:rsidRPr="00FA37C1">
        <w:rPr>
          <w:rFonts w:ascii="Tahoma" w:hAnsi="Tahoma" w:cs="Tahoma"/>
        </w:rPr>
        <w:lastRenderedPageBreak/>
        <w:t>Gospodarski subjekt izkaže izpolnjevanje teh pogojev s predložitvijo ESPD obrazca</w:t>
      </w:r>
      <w:r w:rsidR="00093C3A" w:rsidRPr="00FA37C1">
        <w:rPr>
          <w:rFonts w:ascii="Tahoma" w:hAnsi="Tahoma" w:cs="Tahoma"/>
        </w:rPr>
        <w:t xml:space="preserve"> </w:t>
      </w:r>
      <w:r w:rsidR="00093C3A" w:rsidRPr="00FA37C1">
        <w:rPr>
          <w:rFonts w:ascii="Tahoma" w:hAnsi="Tahoma" w:cs="Tahoma"/>
          <w:bCs/>
        </w:rPr>
        <w:t>(</w:t>
      </w:r>
      <w:r w:rsidR="00093C3A" w:rsidRPr="00FA37C1">
        <w:rPr>
          <w:rFonts w:ascii="Tahoma" w:hAnsi="Tahoma" w:cs="Tahoma"/>
          <w:bCs/>
          <w:i/>
        </w:rPr>
        <w:t>v »Del IV: Pogoji za sodelovanje, ɑ: Skupna navedba za vse pogoje za sodelovanje«</w:t>
      </w:r>
      <w:r w:rsidR="00093C3A" w:rsidRPr="00FA37C1">
        <w:rPr>
          <w:rFonts w:ascii="Tahoma" w:hAnsi="Tahoma" w:cs="Tahoma"/>
          <w:bCs/>
        </w:rPr>
        <w:t>)</w:t>
      </w:r>
      <w:r w:rsidRPr="00FA37C1">
        <w:rPr>
          <w:rFonts w:ascii="Tahoma" w:hAnsi="Tahoma" w:cs="Tahoma"/>
        </w:rPr>
        <w:t xml:space="preserve"> in s predložitvijo o</w:t>
      </w:r>
      <w:r w:rsidR="0005373C" w:rsidRPr="00FA37C1">
        <w:rPr>
          <w:rFonts w:ascii="Tahoma" w:hAnsi="Tahoma" w:cs="Tahoma"/>
        </w:rPr>
        <w:t>riginal</w:t>
      </w:r>
      <w:r w:rsidRPr="00FA37C1">
        <w:rPr>
          <w:rFonts w:ascii="Tahoma" w:hAnsi="Tahoma" w:cs="Tahoma"/>
        </w:rPr>
        <w:t>a</w:t>
      </w:r>
      <w:r w:rsidR="0005373C" w:rsidRPr="00FA37C1">
        <w:rPr>
          <w:rFonts w:ascii="Tahoma" w:hAnsi="Tahoma" w:cs="Tahoma"/>
        </w:rPr>
        <w:t xml:space="preserve"> ali fotokopija S.BON-1 ali S.BON-1/P ali eS.BON oziroma BON-1/SP (podjetnik), ki ne sme biti starejši od 30 dni od datuma, določenega za oddajo ponudb. Ponudnik priloži BON obrazec</w:t>
      </w:r>
      <w:r w:rsidR="00863E66" w:rsidRPr="00FA37C1">
        <w:rPr>
          <w:rFonts w:ascii="Tahoma" w:hAnsi="Tahoma" w:cs="Tahoma"/>
        </w:rPr>
        <w:t xml:space="preserve"> kot </w:t>
      </w:r>
      <w:r w:rsidR="0099778B" w:rsidRPr="00FA37C1">
        <w:rPr>
          <w:rFonts w:ascii="Tahoma" w:hAnsi="Tahoma" w:cs="Tahoma"/>
        </w:rPr>
        <w:t>prilogo k ponudbi</w:t>
      </w:r>
      <w:r w:rsidR="00B6448A" w:rsidRPr="00FA37C1">
        <w:rPr>
          <w:rFonts w:ascii="Tahoma" w:hAnsi="Tahoma" w:cs="Tahoma"/>
        </w:rPr>
        <w:t xml:space="preserve"> (Priloga 2)</w:t>
      </w:r>
      <w:r w:rsidR="0099778B" w:rsidRPr="00FA37C1">
        <w:rPr>
          <w:rFonts w:ascii="Tahoma" w:hAnsi="Tahoma" w:cs="Tahoma"/>
        </w:rPr>
        <w:t xml:space="preserve">. </w:t>
      </w:r>
    </w:p>
    <w:p w:rsidR="00BA79F7" w:rsidRPr="00FA37C1" w:rsidRDefault="00BA79F7" w:rsidP="009768B4">
      <w:pPr>
        <w:keepNext/>
        <w:keepLines/>
        <w:jc w:val="both"/>
        <w:rPr>
          <w:rFonts w:ascii="Tahoma" w:hAnsi="Tahoma" w:cs="Tahoma"/>
        </w:rPr>
      </w:pPr>
    </w:p>
    <w:p w:rsidR="00382D76" w:rsidRPr="00FA37C1" w:rsidRDefault="005F56A5" w:rsidP="009768B4">
      <w:pPr>
        <w:keepNext/>
        <w:keepLines/>
        <w:numPr>
          <w:ilvl w:val="2"/>
          <w:numId w:val="2"/>
        </w:numPr>
        <w:jc w:val="both"/>
        <w:rPr>
          <w:rFonts w:ascii="Tahoma" w:hAnsi="Tahoma" w:cs="Tahoma"/>
          <w:b/>
        </w:rPr>
      </w:pPr>
      <w:r w:rsidRPr="00FA37C1">
        <w:rPr>
          <w:rFonts w:ascii="Tahoma" w:hAnsi="Tahoma" w:cs="Tahoma"/>
          <w:b/>
        </w:rPr>
        <w:t>Tehnična sposobnost</w:t>
      </w:r>
    </w:p>
    <w:p w:rsidR="00382D76" w:rsidRPr="00FA37C1" w:rsidRDefault="00382D76" w:rsidP="009768B4">
      <w:pPr>
        <w:keepNext/>
        <w:keepLines/>
        <w:ind w:left="720"/>
        <w:jc w:val="both"/>
        <w:rPr>
          <w:rFonts w:ascii="Tahoma" w:hAnsi="Tahoma" w:cs="Tahoma"/>
        </w:rPr>
      </w:pPr>
    </w:p>
    <w:p w:rsidR="00093C3A" w:rsidRPr="00FA37C1" w:rsidRDefault="00093C3A" w:rsidP="009768B4">
      <w:pPr>
        <w:keepNext/>
        <w:keepLines/>
        <w:jc w:val="both"/>
        <w:rPr>
          <w:rFonts w:ascii="Tahoma" w:hAnsi="Tahoma" w:cs="Tahoma"/>
        </w:rPr>
      </w:pPr>
      <w:r w:rsidRPr="00FA37C1">
        <w:rPr>
          <w:rFonts w:ascii="Tahoma" w:hAnsi="Tahoma" w:cs="Tahoma"/>
        </w:rPr>
        <w:t xml:space="preserve">Predmet ponudbe gospodarskega subjekta mora ustrezati vsem zahtevam naročnika, ki so navedene v razpisni dokumentaciji in izveden v skladu s pravili stroke ter v skladu z določbami predpisov in standardov s področja predmeta javnega naročila in v skladu z vsemi zahtevami naročnika, navedenimi v razpisni dokumentaciji. </w:t>
      </w:r>
    </w:p>
    <w:p w:rsidR="007C46BA" w:rsidRDefault="007C46BA" w:rsidP="009768B4">
      <w:pPr>
        <w:keepNext/>
        <w:keepLines/>
        <w:jc w:val="both"/>
        <w:rPr>
          <w:rFonts w:ascii="Tahoma" w:hAnsi="Tahoma" w:cs="Tahoma"/>
          <w:bCs/>
          <w:szCs w:val="22"/>
        </w:rPr>
      </w:pPr>
    </w:p>
    <w:p w:rsidR="009768B4" w:rsidRPr="009768B4" w:rsidRDefault="009768B4" w:rsidP="009768B4">
      <w:pPr>
        <w:keepNext/>
        <w:keepLines/>
        <w:spacing w:after="120"/>
        <w:jc w:val="both"/>
        <w:rPr>
          <w:rFonts w:ascii="Tahoma" w:hAnsi="Tahoma" w:cs="Tahoma"/>
        </w:rPr>
      </w:pPr>
      <w:r w:rsidRPr="009768B4">
        <w:rPr>
          <w:rFonts w:ascii="Tahoma" w:hAnsi="Tahoma" w:cs="Tahoma"/>
        </w:rPr>
        <w:t>P</w:t>
      </w:r>
      <w:r w:rsidRPr="009768B4">
        <w:rPr>
          <w:rFonts w:ascii="Tahoma" w:hAnsi="Tahoma" w:cs="Tahoma"/>
        </w:rPr>
        <w:t>onudnik ali skupina ponudnikov v okviru skupne ponudbe mora v ponudbi izkazati, da je v zadnjih treh letih (3) pred datumom, določenim za predložitev ponudb, v neprekinjenem dvanajst (12) mesečnem obdobju, kvalitetno in v skladu s pogodbenimi določili, za najmanj dva (2) različna naročnika, dobavljal pisarniški material, v skupni vrednosti referenc vseh naročnikov (izdajateljev referenc) najmanj:</w:t>
      </w:r>
    </w:p>
    <w:p w:rsidR="009768B4" w:rsidRPr="009768B4" w:rsidRDefault="009768B4" w:rsidP="009768B4">
      <w:pPr>
        <w:keepNext/>
        <w:keepLines/>
        <w:numPr>
          <w:ilvl w:val="0"/>
          <w:numId w:val="21"/>
        </w:numPr>
        <w:jc w:val="both"/>
        <w:rPr>
          <w:rFonts w:ascii="Tahoma" w:hAnsi="Tahoma" w:cs="Tahoma"/>
          <w:sz w:val="22"/>
          <w:szCs w:val="22"/>
          <w:lang w:eastAsia="en-US"/>
        </w:rPr>
      </w:pPr>
      <w:r w:rsidRPr="009768B4">
        <w:rPr>
          <w:rFonts w:ascii="Tahoma" w:hAnsi="Tahoma" w:cs="Tahoma"/>
        </w:rPr>
        <w:t xml:space="preserve">za sklop št. 1: Splošni pisarniški material; 50.000,00 EUR, </w:t>
      </w:r>
    </w:p>
    <w:p w:rsidR="009768B4" w:rsidRPr="009768B4" w:rsidRDefault="009768B4" w:rsidP="009768B4">
      <w:pPr>
        <w:keepNext/>
        <w:keepLines/>
        <w:numPr>
          <w:ilvl w:val="0"/>
          <w:numId w:val="21"/>
        </w:numPr>
        <w:jc w:val="both"/>
        <w:rPr>
          <w:rFonts w:ascii="Tahoma" w:hAnsi="Tahoma" w:cs="Tahoma"/>
        </w:rPr>
      </w:pPr>
      <w:r w:rsidRPr="009768B4">
        <w:rPr>
          <w:rFonts w:ascii="Tahoma" w:hAnsi="Tahoma" w:cs="Tahoma"/>
        </w:rPr>
        <w:t>za sklop št. 2: Kartuše in tonerji; 80.000,00 EUR,</w:t>
      </w:r>
    </w:p>
    <w:p w:rsidR="009768B4" w:rsidRPr="009768B4" w:rsidRDefault="009768B4" w:rsidP="009768B4">
      <w:pPr>
        <w:keepNext/>
        <w:keepLines/>
        <w:numPr>
          <w:ilvl w:val="0"/>
          <w:numId w:val="21"/>
        </w:numPr>
        <w:spacing w:after="120"/>
        <w:ind w:left="714" w:hanging="357"/>
        <w:jc w:val="both"/>
        <w:rPr>
          <w:rFonts w:ascii="Tahoma" w:hAnsi="Tahoma" w:cs="Tahoma"/>
        </w:rPr>
      </w:pPr>
      <w:r w:rsidRPr="009768B4">
        <w:rPr>
          <w:rFonts w:ascii="Tahoma" w:hAnsi="Tahoma" w:cs="Tahoma"/>
        </w:rPr>
        <w:t>za sklop št. 3: Kopirni papir; 30.000,00 EUR,</w:t>
      </w:r>
    </w:p>
    <w:p w:rsidR="009768B4" w:rsidRPr="009768B4" w:rsidRDefault="009768B4" w:rsidP="009768B4">
      <w:pPr>
        <w:keepNext/>
        <w:keepLines/>
        <w:jc w:val="both"/>
        <w:rPr>
          <w:rFonts w:ascii="Tahoma" w:hAnsi="Tahoma" w:cs="Tahoma"/>
        </w:rPr>
      </w:pPr>
      <w:r w:rsidRPr="009768B4">
        <w:rPr>
          <w:rFonts w:ascii="Tahoma" w:hAnsi="Tahoma" w:cs="Tahoma"/>
        </w:rPr>
        <w:t xml:space="preserve">pri čemer vrednost reference, potrjene s strani posameznega naročnika, ne sme biti nižja od 10.000,00 EUR. </w:t>
      </w:r>
    </w:p>
    <w:p w:rsidR="009768B4" w:rsidRPr="009768B4" w:rsidRDefault="009768B4" w:rsidP="009768B4">
      <w:pPr>
        <w:keepNext/>
        <w:keepLines/>
        <w:jc w:val="both"/>
        <w:rPr>
          <w:rFonts w:ascii="Tahoma" w:hAnsi="Tahoma" w:cs="Tahoma"/>
        </w:rPr>
      </w:pPr>
    </w:p>
    <w:p w:rsidR="009768B4" w:rsidRDefault="009768B4" w:rsidP="009768B4">
      <w:pPr>
        <w:keepNext/>
        <w:keepLines/>
        <w:jc w:val="both"/>
        <w:rPr>
          <w:rFonts w:ascii="Tahoma" w:hAnsi="Tahoma" w:cs="Tahoma"/>
        </w:rPr>
      </w:pPr>
      <w:r w:rsidRPr="009768B4">
        <w:rPr>
          <w:rFonts w:ascii="Tahoma" w:hAnsi="Tahoma" w:cs="Tahoma"/>
        </w:rPr>
        <w:t>Ponudnik mora z referenčnimi potrdili izkazati, da je dobavljal pisarniški material iz sklopa za katerega oddaja ponudbo  (splošni pisarniški material, kartuše, tonerji, kopirni papir). Naročnik bo kot ustrezne štel reference, ki bodo izkazovale dobavo pisarniškega materiala po posameznih sklopih za katere ponudnik oddaja ponudbo. Posamezna referenca se mora tako nanašati izključno na dobavo (vrednost dobav) pisarniškega materiala iz sklopa za katerega ponudnik oddaja ponudbo (splošni pisarniški material, kartuše, tonerji, kopirni papir).</w:t>
      </w:r>
    </w:p>
    <w:p w:rsidR="009768B4" w:rsidRDefault="009768B4" w:rsidP="009768B4">
      <w:pPr>
        <w:keepNext/>
        <w:keepLines/>
        <w:jc w:val="both"/>
        <w:rPr>
          <w:rFonts w:ascii="Tahoma" w:hAnsi="Tahoma" w:cs="Tahoma"/>
          <w:bCs/>
          <w:szCs w:val="22"/>
        </w:rPr>
      </w:pPr>
    </w:p>
    <w:p w:rsidR="00682288" w:rsidRPr="00FA37C1" w:rsidRDefault="00682288" w:rsidP="009768B4">
      <w:pPr>
        <w:keepNext/>
        <w:keepLines/>
        <w:jc w:val="both"/>
        <w:rPr>
          <w:rFonts w:ascii="Tahoma" w:hAnsi="Tahoma" w:cs="Tahoma"/>
          <w:b/>
        </w:rPr>
      </w:pPr>
      <w:r w:rsidRPr="00FA37C1">
        <w:rPr>
          <w:rFonts w:ascii="Tahoma" w:hAnsi="Tahoma" w:cs="Tahoma"/>
          <w:b/>
        </w:rPr>
        <w:t>DOKAZILA:</w:t>
      </w:r>
    </w:p>
    <w:p w:rsidR="00682288" w:rsidRPr="00FA37C1" w:rsidRDefault="00682288" w:rsidP="009768B4">
      <w:pPr>
        <w:keepNext/>
        <w:keepLines/>
        <w:jc w:val="both"/>
        <w:rPr>
          <w:rFonts w:ascii="Tahoma" w:hAnsi="Tahoma" w:cs="Tahoma"/>
        </w:rPr>
      </w:pPr>
      <w:r w:rsidRPr="00FA37C1">
        <w:rPr>
          <w:rFonts w:ascii="Tahoma" w:hAnsi="Tahoma" w:cs="Tahoma"/>
        </w:rPr>
        <w:t>Gospodarski subjekt izkaže izpolnjevanje teh pogojev s predložitvijo ESPD obrazca</w:t>
      </w:r>
      <w:r w:rsidR="00093C3A" w:rsidRPr="00FA37C1">
        <w:rPr>
          <w:rFonts w:ascii="Tahoma" w:hAnsi="Tahoma" w:cs="Tahoma"/>
        </w:rPr>
        <w:t xml:space="preserve"> </w:t>
      </w:r>
      <w:r w:rsidR="00093C3A" w:rsidRPr="00FA37C1">
        <w:rPr>
          <w:rFonts w:ascii="Tahoma" w:hAnsi="Tahoma" w:cs="Tahoma"/>
          <w:bCs/>
        </w:rPr>
        <w:t>(</w:t>
      </w:r>
      <w:r w:rsidR="00093C3A" w:rsidRPr="00FA37C1">
        <w:rPr>
          <w:rFonts w:ascii="Tahoma" w:hAnsi="Tahoma" w:cs="Tahoma"/>
          <w:bCs/>
          <w:i/>
        </w:rPr>
        <w:t>v »Del IV: Pogoji za sodelovanje, ɑ: Skupna navedba za vse pogoje za sodelovanje«</w:t>
      </w:r>
      <w:r w:rsidR="00093C3A" w:rsidRPr="00FA37C1">
        <w:rPr>
          <w:rFonts w:ascii="Tahoma" w:hAnsi="Tahoma" w:cs="Tahoma"/>
          <w:bCs/>
        </w:rPr>
        <w:t>)</w:t>
      </w:r>
      <w:r w:rsidR="00093C3A" w:rsidRPr="00FA37C1">
        <w:rPr>
          <w:rFonts w:ascii="Tahoma" w:hAnsi="Tahoma" w:cs="Tahoma"/>
        </w:rPr>
        <w:t xml:space="preserve"> in s predložitvijo </w:t>
      </w:r>
      <w:r w:rsidRPr="00FA37C1">
        <w:rPr>
          <w:rFonts w:ascii="Tahoma" w:hAnsi="Tahoma" w:cs="Tahoma"/>
        </w:rPr>
        <w:t xml:space="preserve">izpolnjenega in podpisanega </w:t>
      </w:r>
      <w:r w:rsidRPr="00FA37C1">
        <w:rPr>
          <w:rFonts w:ascii="Tahoma" w:hAnsi="Tahoma" w:cs="Tahoma"/>
          <w:bCs/>
          <w:szCs w:val="22"/>
        </w:rPr>
        <w:t xml:space="preserve">obrazca </w:t>
      </w:r>
      <w:r w:rsidR="00C67730" w:rsidRPr="00FA37C1">
        <w:rPr>
          <w:rFonts w:ascii="Tahoma" w:hAnsi="Tahoma" w:cs="Tahoma"/>
          <w:bCs/>
          <w:szCs w:val="22"/>
        </w:rPr>
        <w:t>»Potrditev referenc s strani pos</w:t>
      </w:r>
      <w:r w:rsidR="00093C3A" w:rsidRPr="00FA37C1">
        <w:rPr>
          <w:rFonts w:ascii="Tahoma" w:hAnsi="Tahoma" w:cs="Tahoma"/>
          <w:bCs/>
          <w:szCs w:val="22"/>
        </w:rPr>
        <w:t>ameznih naročnikov« (Priloga 5</w:t>
      </w:r>
      <w:r w:rsidR="00C67730" w:rsidRPr="00FA37C1">
        <w:rPr>
          <w:rFonts w:ascii="Tahoma" w:hAnsi="Tahoma" w:cs="Tahoma"/>
          <w:bCs/>
          <w:szCs w:val="22"/>
        </w:rPr>
        <w:t>).</w:t>
      </w:r>
      <w:r w:rsidR="00C67730" w:rsidRPr="00FA37C1">
        <w:rPr>
          <w:rFonts w:ascii="Tahoma" w:hAnsi="Tahoma" w:cs="Tahoma"/>
        </w:rPr>
        <w:t xml:space="preserve"> </w:t>
      </w:r>
    </w:p>
    <w:p w:rsidR="00C67730" w:rsidRPr="00FA37C1" w:rsidRDefault="00C67730" w:rsidP="009768B4">
      <w:pPr>
        <w:keepNext/>
        <w:keepLines/>
        <w:jc w:val="both"/>
        <w:rPr>
          <w:rFonts w:ascii="Tahoma" w:hAnsi="Tahoma" w:cs="Tahoma"/>
        </w:rPr>
      </w:pPr>
    </w:p>
    <w:p w:rsidR="00330C02" w:rsidRPr="00FA37C1" w:rsidRDefault="00330C02" w:rsidP="009768B4">
      <w:pPr>
        <w:keepNext/>
        <w:keepLines/>
        <w:jc w:val="both"/>
        <w:rPr>
          <w:rFonts w:ascii="Tahoma" w:hAnsi="Tahoma" w:cs="Tahoma"/>
          <w:bCs/>
          <w:szCs w:val="22"/>
        </w:rPr>
      </w:pPr>
      <w:r w:rsidRPr="00FA37C1">
        <w:rPr>
          <w:rFonts w:ascii="Tahoma" w:hAnsi="Tahoma" w:cs="Tahoma"/>
          <w:bCs/>
          <w:szCs w:val="22"/>
        </w:rPr>
        <w:t>Tehnično sposobnost lahko ponudnik izpolni samostojno, kot skupina ponudnikov (partnerji) v primeru skupn</w:t>
      </w:r>
      <w:r w:rsidR="005148A1">
        <w:rPr>
          <w:rFonts w:ascii="Tahoma" w:hAnsi="Tahoma" w:cs="Tahoma"/>
          <w:bCs/>
          <w:szCs w:val="22"/>
        </w:rPr>
        <w:t>e ponudbe ali s podizvajalci oziroma s</w:t>
      </w:r>
      <w:r w:rsidRPr="00FA37C1">
        <w:rPr>
          <w:rFonts w:ascii="Tahoma" w:hAnsi="Tahoma" w:cs="Tahoma"/>
          <w:bCs/>
          <w:szCs w:val="22"/>
        </w:rPr>
        <w:t xml:space="preserve"> subjektom, katerega zmogljivost bo ponudnik uporabil (glede na dejavnosti, ki so predmet javnega naročila in jih bo v okviru ponudbe posamezni subjekt izvajal), </w:t>
      </w:r>
      <w:r w:rsidRPr="00FA37C1">
        <w:rPr>
          <w:rFonts w:ascii="Tahoma" w:hAnsi="Tahoma" w:cs="Tahoma"/>
          <w:bCs/>
          <w:szCs w:val="22"/>
          <w:u w:val="single"/>
        </w:rPr>
        <w:t>vendar bo moral ta subjekt (</w:t>
      </w:r>
      <w:r w:rsidR="005148A1">
        <w:rPr>
          <w:rFonts w:ascii="Tahoma" w:hAnsi="Tahoma" w:cs="Tahoma"/>
          <w:bCs/>
          <w:szCs w:val="22"/>
          <w:u w:val="single"/>
        </w:rPr>
        <w:t>s katerim se izkazuje pogoje oziroma</w:t>
      </w:r>
      <w:r w:rsidRPr="00FA37C1">
        <w:rPr>
          <w:rFonts w:ascii="Tahoma" w:hAnsi="Tahoma" w:cs="Tahoma"/>
          <w:bCs/>
          <w:szCs w:val="22"/>
          <w:u w:val="single"/>
        </w:rPr>
        <w:t xml:space="preserve"> sposobnost) predmetne storitve</w:t>
      </w:r>
      <w:r w:rsidR="00093C3A" w:rsidRPr="00FA37C1">
        <w:rPr>
          <w:rFonts w:ascii="Tahoma" w:hAnsi="Tahoma" w:cs="Tahoma"/>
          <w:bCs/>
          <w:szCs w:val="22"/>
          <w:u w:val="single"/>
        </w:rPr>
        <w:t xml:space="preserve">/dobave blaga </w:t>
      </w:r>
      <w:r w:rsidRPr="00FA37C1">
        <w:rPr>
          <w:rFonts w:ascii="Tahoma" w:hAnsi="Tahoma" w:cs="Tahoma"/>
          <w:bCs/>
          <w:szCs w:val="22"/>
          <w:u w:val="single"/>
        </w:rPr>
        <w:t xml:space="preserve">javnega naročila tudi izvesti. </w:t>
      </w:r>
    </w:p>
    <w:p w:rsidR="00AE039A" w:rsidRPr="00FA37C1" w:rsidRDefault="00AE039A" w:rsidP="009768B4">
      <w:pPr>
        <w:keepNext/>
        <w:keepLines/>
        <w:autoSpaceDE w:val="0"/>
        <w:autoSpaceDN w:val="0"/>
        <w:adjustRightInd w:val="0"/>
        <w:jc w:val="both"/>
        <w:rPr>
          <w:rFonts w:ascii="Tahoma" w:hAnsi="Tahoma" w:cs="Tahoma"/>
          <w:color w:val="000000"/>
        </w:rPr>
      </w:pPr>
    </w:p>
    <w:p w:rsidR="004F741F" w:rsidRPr="00FA37C1" w:rsidRDefault="004F741F" w:rsidP="009768B4">
      <w:pPr>
        <w:keepNext/>
        <w:keepLines/>
        <w:numPr>
          <w:ilvl w:val="1"/>
          <w:numId w:val="2"/>
        </w:numPr>
        <w:jc w:val="both"/>
        <w:rPr>
          <w:rFonts w:ascii="Tahoma" w:hAnsi="Tahoma" w:cs="Tahoma"/>
          <w:b/>
        </w:rPr>
      </w:pPr>
      <w:r w:rsidRPr="00FA37C1">
        <w:rPr>
          <w:rFonts w:ascii="Tahoma" w:hAnsi="Tahoma" w:cs="Tahoma"/>
          <w:b/>
        </w:rPr>
        <w:t>Ostale zahteve in pogoji naročnika</w:t>
      </w:r>
    </w:p>
    <w:p w:rsidR="004F741F" w:rsidRPr="00FA37C1" w:rsidRDefault="004F741F" w:rsidP="009768B4">
      <w:pPr>
        <w:keepNext/>
        <w:keepLines/>
        <w:jc w:val="both"/>
        <w:rPr>
          <w:rFonts w:ascii="Tahoma" w:hAnsi="Tahoma" w:cs="Tahoma"/>
        </w:rPr>
      </w:pPr>
    </w:p>
    <w:p w:rsidR="00263314" w:rsidRPr="00FA37C1" w:rsidRDefault="00263314" w:rsidP="009768B4">
      <w:pPr>
        <w:keepNext/>
        <w:keepLines/>
        <w:tabs>
          <w:tab w:val="left" w:pos="-1560"/>
        </w:tabs>
        <w:jc w:val="both"/>
        <w:rPr>
          <w:rFonts w:ascii="Tahoma" w:hAnsi="Tahoma" w:cs="Tahoma"/>
        </w:rPr>
      </w:pPr>
      <w:r w:rsidRPr="00FA37C1">
        <w:rPr>
          <w:rFonts w:ascii="Tahoma" w:hAnsi="Tahoma" w:cs="Tahoma"/>
        </w:rPr>
        <w:t>Gospodarski subjekt ne sme biti uvrščen na seznam poslovnih subjektov, s katerimi na podlagi 35. člena Zakona o integriteti in preprečevanju korupcije (Ur. l. RS, št. 69/11-UPB2, v nadaljevanju: ZIntPK), naročniki ne smejo sodelovati.</w:t>
      </w:r>
    </w:p>
    <w:p w:rsidR="00263314" w:rsidRPr="00FA37C1" w:rsidRDefault="00263314" w:rsidP="009768B4">
      <w:pPr>
        <w:keepNext/>
        <w:keepLines/>
        <w:jc w:val="both"/>
        <w:rPr>
          <w:rFonts w:ascii="Tahoma" w:hAnsi="Tahoma" w:cs="Tahoma"/>
        </w:rPr>
      </w:pPr>
    </w:p>
    <w:p w:rsidR="00263314" w:rsidRPr="00FA37C1" w:rsidRDefault="00263314" w:rsidP="009768B4">
      <w:pPr>
        <w:keepNext/>
        <w:keepLines/>
        <w:tabs>
          <w:tab w:val="left" w:pos="284"/>
        </w:tabs>
        <w:jc w:val="both"/>
        <w:rPr>
          <w:rFonts w:ascii="Tahoma" w:hAnsi="Tahoma" w:cs="Tahoma"/>
        </w:rPr>
      </w:pPr>
      <w:r w:rsidRPr="00FA37C1">
        <w:rPr>
          <w:rFonts w:ascii="Tahoma" w:hAnsi="Tahoma" w:cs="Tahoma"/>
        </w:rPr>
        <w:t>Gospodarski subjekti morajo v skladu s šestim odstavkom 14. člena ZIntPK,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w:t>
      </w:r>
    </w:p>
    <w:p w:rsidR="00263314" w:rsidRPr="00FA37C1" w:rsidRDefault="00263314" w:rsidP="009768B4">
      <w:pPr>
        <w:keepNext/>
        <w:keepLines/>
        <w:tabs>
          <w:tab w:val="left" w:pos="284"/>
        </w:tabs>
        <w:jc w:val="both"/>
        <w:rPr>
          <w:rFonts w:ascii="Tahoma" w:hAnsi="Tahoma" w:cs="Tahoma"/>
        </w:rPr>
      </w:pPr>
    </w:p>
    <w:p w:rsidR="00263314" w:rsidRPr="00FA37C1" w:rsidRDefault="00263314" w:rsidP="009768B4">
      <w:pPr>
        <w:keepNext/>
        <w:keepLines/>
        <w:jc w:val="both"/>
        <w:rPr>
          <w:rFonts w:ascii="Tahoma" w:hAnsi="Tahoma" w:cs="Tahoma"/>
          <w:b/>
        </w:rPr>
      </w:pPr>
      <w:r w:rsidRPr="00FA37C1">
        <w:rPr>
          <w:rFonts w:ascii="Tahoma" w:hAnsi="Tahoma" w:cs="Tahoma"/>
          <w:b/>
        </w:rPr>
        <w:t xml:space="preserve">Vsi zgoraj navedeni pogoji veljajo tudi za posamezne člane skupine ponudnikov v okviru skupne ponudbe in za vse v ponudbi </w:t>
      </w:r>
      <w:r w:rsidRPr="00FA37C1">
        <w:rPr>
          <w:rFonts w:ascii="Tahoma" w:hAnsi="Tahoma" w:cs="Tahoma"/>
          <w:b/>
          <w:u w:val="single"/>
        </w:rPr>
        <w:t>navedene podizvajalce.</w:t>
      </w:r>
    </w:p>
    <w:p w:rsidR="00263314" w:rsidRPr="00FA37C1" w:rsidRDefault="00263314" w:rsidP="009768B4">
      <w:pPr>
        <w:keepNext/>
        <w:keepLines/>
        <w:jc w:val="both"/>
        <w:rPr>
          <w:rFonts w:ascii="Tahoma" w:hAnsi="Tahoma" w:cs="Tahoma"/>
          <w:bCs/>
        </w:rPr>
      </w:pPr>
    </w:p>
    <w:p w:rsidR="00263314" w:rsidRPr="00FA37C1" w:rsidRDefault="00C30E22" w:rsidP="009768B4">
      <w:pPr>
        <w:keepNext/>
        <w:keepLines/>
        <w:jc w:val="both"/>
        <w:rPr>
          <w:rFonts w:ascii="Tahoma" w:hAnsi="Tahoma" w:cs="Tahoma"/>
          <w:bCs/>
        </w:rPr>
      </w:pPr>
      <w:r w:rsidRPr="00FA37C1">
        <w:rPr>
          <w:rFonts w:ascii="Tahoma" w:hAnsi="Tahoma" w:cs="Tahoma"/>
          <w:bCs/>
        </w:rPr>
        <w:lastRenderedPageBreak/>
        <w:t>V kolikor</w:t>
      </w:r>
      <w:r w:rsidR="00263314" w:rsidRPr="00FA37C1">
        <w:rPr>
          <w:rFonts w:ascii="Tahoma" w:hAnsi="Tahoma" w:cs="Tahoma"/>
          <w:bCs/>
        </w:rPr>
        <w:t xml:space="preserve"> gospodarski subjekt v skladu z 81. členom ZJN-3 uporablja zmogljivosti drugih subjektov, morajo zgoraj navedene pogoje izpolnjevati tudi subjekti, katerih zmogljivosti uporablja gospodarski subjekt.</w:t>
      </w:r>
    </w:p>
    <w:p w:rsidR="00263314" w:rsidRPr="00FA37C1" w:rsidRDefault="00263314" w:rsidP="009768B4">
      <w:pPr>
        <w:keepNext/>
        <w:keepLines/>
        <w:jc w:val="both"/>
        <w:rPr>
          <w:rFonts w:ascii="Tahoma" w:hAnsi="Tahoma" w:cs="Tahoma"/>
        </w:rPr>
      </w:pPr>
    </w:p>
    <w:p w:rsidR="00263314" w:rsidRPr="00FA37C1" w:rsidRDefault="00263314" w:rsidP="009768B4">
      <w:pPr>
        <w:keepNext/>
        <w:keepLines/>
        <w:jc w:val="both"/>
        <w:rPr>
          <w:rFonts w:ascii="Tahoma" w:hAnsi="Tahoma" w:cs="Tahoma"/>
          <w:b/>
        </w:rPr>
      </w:pPr>
      <w:r w:rsidRPr="00FA37C1">
        <w:rPr>
          <w:rFonts w:ascii="Tahoma" w:hAnsi="Tahoma" w:cs="Tahoma"/>
          <w:b/>
        </w:rPr>
        <w:t>DOKAZILO:</w:t>
      </w:r>
    </w:p>
    <w:p w:rsidR="00263314" w:rsidRPr="00FA37C1" w:rsidRDefault="00263314" w:rsidP="009768B4">
      <w:pPr>
        <w:keepNext/>
        <w:keepLines/>
        <w:jc w:val="both"/>
        <w:rPr>
          <w:rFonts w:ascii="Tahoma" w:hAnsi="Tahoma" w:cs="Tahoma"/>
          <w:bCs/>
        </w:rPr>
      </w:pPr>
      <w:r w:rsidRPr="00FA37C1">
        <w:rPr>
          <w:rFonts w:ascii="Tahoma" w:hAnsi="Tahoma" w:cs="Tahoma"/>
        </w:rPr>
        <w:t>Gospodarski subjekt izkaže izpolnjevanje teh pogojev s predložitvijo ESPD obrazca</w:t>
      </w:r>
      <w:r w:rsidR="00C30E22" w:rsidRPr="00FA37C1">
        <w:rPr>
          <w:rFonts w:ascii="Tahoma" w:hAnsi="Tahoma" w:cs="Tahoma"/>
        </w:rPr>
        <w:t xml:space="preserve"> </w:t>
      </w:r>
      <w:r w:rsidR="00C30E22" w:rsidRPr="00FA37C1">
        <w:rPr>
          <w:rFonts w:ascii="Tahoma" w:hAnsi="Tahoma" w:cs="Tahoma"/>
          <w:bCs/>
        </w:rPr>
        <w:t>(</w:t>
      </w:r>
      <w:r w:rsidR="00C30E22" w:rsidRPr="00FA37C1">
        <w:rPr>
          <w:rFonts w:ascii="Tahoma" w:hAnsi="Tahoma" w:cs="Tahoma"/>
          <w:bCs/>
          <w:i/>
        </w:rPr>
        <w:t>v »Del IV: Pogoji za sodelovanje, ɑ: Skupna navedba za vse pogoje za sodelovanje«</w:t>
      </w:r>
      <w:r w:rsidR="00C30E22" w:rsidRPr="00FA37C1">
        <w:rPr>
          <w:rFonts w:ascii="Tahoma" w:hAnsi="Tahoma" w:cs="Tahoma"/>
          <w:bCs/>
        </w:rPr>
        <w:t>)</w:t>
      </w:r>
      <w:r w:rsidRPr="00FA37C1">
        <w:rPr>
          <w:rFonts w:ascii="Tahoma" w:hAnsi="Tahoma" w:cs="Tahoma"/>
        </w:rPr>
        <w:t xml:space="preserve"> in </w:t>
      </w:r>
      <w:r w:rsidRPr="00FA37C1">
        <w:rPr>
          <w:rFonts w:ascii="Tahoma" w:hAnsi="Tahoma" w:cs="Tahoma"/>
          <w:bCs/>
        </w:rPr>
        <w:t xml:space="preserve">s predložitvijo izpolnjene in podpisane Izjave o udeležbi fizičnih in pravnih oseb v lastništvu ponudnika </w:t>
      </w:r>
      <w:r w:rsidR="00C67730" w:rsidRPr="00FA37C1">
        <w:rPr>
          <w:rFonts w:ascii="Tahoma" w:hAnsi="Tahoma" w:cs="Tahoma"/>
          <w:bCs/>
        </w:rPr>
        <w:t>(Obrazec 3 k P</w:t>
      </w:r>
      <w:r w:rsidRPr="00FA37C1">
        <w:rPr>
          <w:rFonts w:ascii="Tahoma" w:hAnsi="Tahoma" w:cs="Tahoma"/>
          <w:bCs/>
        </w:rPr>
        <w:t xml:space="preserve">rilogi 3). </w:t>
      </w:r>
    </w:p>
    <w:p w:rsidR="00C30E22" w:rsidRPr="00FA37C1" w:rsidRDefault="00C30E22" w:rsidP="009768B4">
      <w:pPr>
        <w:keepNext/>
        <w:keepLines/>
        <w:jc w:val="both"/>
        <w:rPr>
          <w:rFonts w:ascii="Tahoma" w:hAnsi="Tahoma" w:cs="Tahoma"/>
          <w:bCs/>
        </w:rPr>
      </w:pPr>
    </w:p>
    <w:p w:rsidR="007C70A1" w:rsidRPr="00FA37C1" w:rsidRDefault="008873D9" w:rsidP="009768B4">
      <w:pPr>
        <w:keepNext/>
        <w:keepLines/>
        <w:numPr>
          <w:ilvl w:val="0"/>
          <w:numId w:val="2"/>
        </w:numPr>
        <w:jc w:val="both"/>
        <w:rPr>
          <w:rFonts w:ascii="Tahoma" w:hAnsi="Tahoma" w:cs="Tahoma"/>
          <w:b/>
          <w:sz w:val="24"/>
        </w:rPr>
      </w:pPr>
      <w:r w:rsidRPr="00FA37C1">
        <w:rPr>
          <w:rFonts w:ascii="Tahoma" w:hAnsi="Tahoma" w:cs="Tahoma"/>
          <w:b/>
          <w:sz w:val="24"/>
        </w:rPr>
        <w:t>FINANČNA ZAVAROVANJA</w:t>
      </w:r>
    </w:p>
    <w:p w:rsidR="00660D8C" w:rsidRPr="00FA37C1" w:rsidRDefault="00660D8C" w:rsidP="009768B4">
      <w:pPr>
        <w:keepNext/>
        <w:keepLines/>
        <w:jc w:val="both"/>
        <w:rPr>
          <w:rFonts w:ascii="Tahoma" w:hAnsi="Tahoma" w:cs="Tahoma"/>
        </w:rPr>
      </w:pPr>
    </w:p>
    <w:p w:rsidR="00357AF8" w:rsidRPr="00FA37C1" w:rsidRDefault="00357AF8" w:rsidP="009768B4">
      <w:pPr>
        <w:keepNext/>
        <w:keepLines/>
        <w:numPr>
          <w:ilvl w:val="1"/>
          <w:numId w:val="2"/>
        </w:numPr>
        <w:jc w:val="both"/>
        <w:rPr>
          <w:rFonts w:ascii="Tahoma" w:hAnsi="Tahoma" w:cs="Tahoma"/>
          <w:b/>
        </w:rPr>
      </w:pPr>
      <w:r w:rsidRPr="00FA37C1">
        <w:rPr>
          <w:rFonts w:ascii="Tahoma" w:hAnsi="Tahoma" w:cs="Tahoma"/>
          <w:b/>
        </w:rPr>
        <w:t>Zavar</w:t>
      </w:r>
      <w:r w:rsidR="00ED25F9" w:rsidRPr="00FA37C1">
        <w:rPr>
          <w:rFonts w:ascii="Tahoma" w:hAnsi="Tahoma" w:cs="Tahoma"/>
          <w:b/>
        </w:rPr>
        <w:t xml:space="preserve">ovanje dobre izvedbe </w:t>
      </w:r>
      <w:r w:rsidRPr="00FA37C1">
        <w:rPr>
          <w:rFonts w:ascii="Tahoma" w:hAnsi="Tahoma" w:cs="Tahoma"/>
          <w:b/>
        </w:rPr>
        <w:t>obveznosti</w:t>
      </w:r>
      <w:r w:rsidR="00ED25F9" w:rsidRPr="00FA37C1">
        <w:rPr>
          <w:rFonts w:ascii="Tahoma" w:hAnsi="Tahoma" w:cs="Tahoma"/>
          <w:b/>
        </w:rPr>
        <w:t xml:space="preserve"> iz okvirnega sporazuma</w:t>
      </w:r>
    </w:p>
    <w:p w:rsidR="00357AF8" w:rsidRPr="00FA37C1" w:rsidRDefault="00357AF8" w:rsidP="009768B4">
      <w:pPr>
        <w:keepNext/>
        <w:keepLines/>
        <w:jc w:val="both"/>
        <w:rPr>
          <w:rFonts w:ascii="Tahoma" w:hAnsi="Tahoma" w:cs="Tahoma"/>
          <w:color w:val="FF0000"/>
        </w:rPr>
      </w:pPr>
    </w:p>
    <w:p w:rsidR="00ED25F9" w:rsidRPr="00FA37C1" w:rsidRDefault="00ED25F9" w:rsidP="009768B4">
      <w:pPr>
        <w:pStyle w:val="Pripombabesedilo"/>
        <w:keepNext/>
        <w:keepLines/>
        <w:jc w:val="both"/>
        <w:rPr>
          <w:rFonts w:ascii="Tahoma" w:hAnsi="Tahoma" w:cs="Tahoma"/>
        </w:rPr>
      </w:pPr>
      <w:r w:rsidRPr="00FA37C1">
        <w:rPr>
          <w:rFonts w:ascii="Tahoma" w:hAnsi="Tahoma" w:cs="Tahoma"/>
        </w:rPr>
        <w:t xml:space="preserve">Izbrani ponudnik, s katerim bo sklenjen okvirni sporazum za posamezni sklop predmeta javnega naročila, bo moral ob sklenitvi okvirnega sporazuma, predložiti posameznemu naročniku bianko menico z menično izjavo za zavarovanje dobre izvedbe obveznosti iz okvirnega sporazuma, v višini </w:t>
      </w:r>
      <w:r w:rsidR="00C67730" w:rsidRPr="00FA37C1">
        <w:rPr>
          <w:rFonts w:ascii="Tahoma" w:hAnsi="Tahoma" w:cs="Tahoma"/>
        </w:rPr>
        <w:t xml:space="preserve">v višini 10 % (deset odstotkov) ocenjene vrednosti okvirnega sporazuma </w:t>
      </w:r>
      <w:r w:rsidR="00741D13" w:rsidRPr="00FA37C1">
        <w:rPr>
          <w:rFonts w:ascii="Tahoma" w:hAnsi="Tahoma" w:cs="Tahoma"/>
          <w:lang w:val="sl-SI"/>
        </w:rPr>
        <w:t>brez</w:t>
      </w:r>
      <w:r w:rsidR="00C67730" w:rsidRPr="00FA37C1">
        <w:rPr>
          <w:rFonts w:ascii="Tahoma" w:hAnsi="Tahoma" w:cs="Tahoma"/>
        </w:rPr>
        <w:t xml:space="preserve"> DDV</w:t>
      </w:r>
      <w:r w:rsidR="00C67730" w:rsidRPr="00FA37C1">
        <w:rPr>
          <w:rFonts w:ascii="Tahoma" w:hAnsi="Tahoma" w:cs="Tahoma"/>
          <w:lang w:val="sl-SI"/>
        </w:rPr>
        <w:t xml:space="preserve"> za posameznega naročnika</w:t>
      </w:r>
      <w:r w:rsidRPr="00FA37C1">
        <w:rPr>
          <w:rFonts w:ascii="Tahoma" w:hAnsi="Tahoma" w:cs="Tahoma"/>
        </w:rPr>
        <w:t>, z dobo veljavnosti še najmanj trideset (30) dni po preteku veljavnosti okvirnega sporazuma</w:t>
      </w:r>
      <w:r w:rsidR="009A73D3" w:rsidRPr="00FA37C1">
        <w:rPr>
          <w:rFonts w:ascii="Tahoma" w:hAnsi="Tahoma" w:cs="Tahoma"/>
          <w:lang w:val="sl-SI"/>
        </w:rPr>
        <w:t xml:space="preserve"> (Priloga 7</w:t>
      </w:r>
      <w:r w:rsidR="00C67730" w:rsidRPr="00FA37C1">
        <w:rPr>
          <w:rFonts w:ascii="Tahoma" w:hAnsi="Tahoma" w:cs="Tahoma"/>
          <w:lang w:val="sl-SI"/>
        </w:rPr>
        <w:t>)</w:t>
      </w:r>
      <w:r w:rsidRPr="00FA37C1">
        <w:rPr>
          <w:rFonts w:ascii="Tahoma" w:hAnsi="Tahoma" w:cs="Tahoma"/>
        </w:rPr>
        <w:t xml:space="preserve">. </w:t>
      </w:r>
    </w:p>
    <w:p w:rsidR="00ED25F9" w:rsidRPr="00FA37C1" w:rsidRDefault="00ED25F9" w:rsidP="009768B4">
      <w:pPr>
        <w:pStyle w:val="Pripombabesedilo"/>
        <w:keepNext/>
        <w:keepLines/>
        <w:rPr>
          <w:rFonts w:ascii="Tahoma" w:hAnsi="Tahoma" w:cs="Tahoma"/>
        </w:rPr>
      </w:pPr>
    </w:p>
    <w:p w:rsidR="00C67730" w:rsidRPr="00FA37C1" w:rsidRDefault="00B96E0A" w:rsidP="009768B4">
      <w:pPr>
        <w:pStyle w:val="Pripombabesedilo"/>
        <w:keepNext/>
        <w:keepLines/>
        <w:jc w:val="both"/>
        <w:rPr>
          <w:rFonts w:ascii="Tahoma" w:hAnsi="Tahoma" w:cs="Tahoma"/>
          <w:lang w:val="sl-SI"/>
        </w:rPr>
      </w:pPr>
      <w:r w:rsidRPr="00FA37C1">
        <w:rPr>
          <w:rFonts w:ascii="Tahoma" w:hAnsi="Tahoma" w:cs="Tahoma"/>
        </w:rPr>
        <w:t xml:space="preserve">V kolikor </w:t>
      </w:r>
      <w:r w:rsidRPr="00FA37C1">
        <w:rPr>
          <w:rFonts w:ascii="Tahoma" w:hAnsi="Tahoma" w:cs="Tahoma"/>
          <w:lang w:val="sl-SI"/>
        </w:rPr>
        <w:t xml:space="preserve">izbrani ponudnik </w:t>
      </w:r>
      <w:r w:rsidRPr="00FA37C1">
        <w:rPr>
          <w:rFonts w:ascii="Tahoma" w:hAnsi="Tahoma" w:cs="Tahoma"/>
        </w:rPr>
        <w:t xml:space="preserve">ob sklenitvi okvirnega sporazuma, ne predloži kupcu finančnega zavarovanja </w:t>
      </w:r>
      <w:r w:rsidRPr="00FA37C1">
        <w:rPr>
          <w:rFonts w:ascii="Tahoma" w:hAnsi="Tahoma" w:cs="Tahoma"/>
          <w:lang w:val="sl-SI"/>
        </w:rPr>
        <w:t>za zavarovanje dobre izvedbe obveznosti iz okvirnega sporazuma</w:t>
      </w:r>
      <w:r w:rsidRPr="00FA37C1">
        <w:rPr>
          <w:rFonts w:ascii="Tahoma" w:hAnsi="Tahoma" w:cs="Tahoma"/>
        </w:rPr>
        <w:t>, se šteje, da okvirni sporazum nikoli ni bil sklenjen, kupec pa bo Državni revizijski komisiji predlagal, da uvede postopek o prekršku iz 4. točke 112. člena ZJN-3</w:t>
      </w:r>
      <w:r w:rsidR="009A73D3" w:rsidRPr="00FA37C1">
        <w:rPr>
          <w:rFonts w:ascii="Tahoma" w:hAnsi="Tahoma" w:cs="Tahoma"/>
          <w:lang w:val="sl-SI"/>
        </w:rPr>
        <w:t>.</w:t>
      </w:r>
      <w:r w:rsidRPr="00FA37C1">
        <w:rPr>
          <w:rFonts w:ascii="Tahoma" w:hAnsi="Tahoma" w:cs="Tahoma"/>
        </w:rPr>
        <w:t xml:space="preserve"> </w:t>
      </w:r>
    </w:p>
    <w:p w:rsidR="00560372" w:rsidRPr="00FA37C1" w:rsidRDefault="00560372" w:rsidP="009768B4">
      <w:pPr>
        <w:keepNext/>
        <w:keepLines/>
        <w:jc w:val="both"/>
        <w:rPr>
          <w:rFonts w:ascii="Tahoma" w:hAnsi="Tahoma" w:cs="Tahoma"/>
        </w:rPr>
      </w:pPr>
    </w:p>
    <w:p w:rsidR="00560372" w:rsidRPr="00FA37C1" w:rsidRDefault="00560372" w:rsidP="009768B4">
      <w:pPr>
        <w:keepNext/>
        <w:keepLines/>
        <w:jc w:val="both"/>
        <w:rPr>
          <w:rFonts w:ascii="Tahoma" w:hAnsi="Tahoma" w:cs="Tahoma"/>
        </w:rPr>
      </w:pPr>
      <w:r w:rsidRPr="00FA37C1">
        <w:rPr>
          <w:rFonts w:ascii="Tahoma" w:hAnsi="Tahoma" w:cs="Tahoma"/>
        </w:rPr>
        <w:t>Vzorec menične izjave za zavarovanje dobre izvedbe obveznosti iz okvirnega sporazuma je priložen v Prilogi 7 razpisne dokumentacije.</w:t>
      </w:r>
    </w:p>
    <w:p w:rsidR="00560372" w:rsidRPr="00FA37C1" w:rsidRDefault="00560372" w:rsidP="009768B4">
      <w:pPr>
        <w:pStyle w:val="Default"/>
        <w:keepNext/>
        <w:keepLines/>
        <w:jc w:val="both"/>
        <w:rPr>
          <w:rFonts w:ascii="Tahoma" w:hAnsi="Tahoma" w:cs="Tahoma"/>
          <w:sz w:val="20"/>
        </w:rPr>
      </w:pPr>
    </w:p>
    <w:p w:rsidR="00ED25F9" w:rsidRPr="00FA37C1" w:rsidRDefault="00ED25F9" w:rsidP="009768B4">
      <w:pPr>
        <w:keepNext/>
        <w:keepLines/>
        <w:numPr>
          <w:ilvl w:val="0"/>
          <w:numId w:val="2"/>
        </w:numPr>
        <w:jc w:val="both"/>
        <w:rPr>
          <w:rFonts w:ascii="Tahoma" w:hAnsi="Tahoma" w:cs="Tahoma"/>
          <w:b/>
          <w:sz w:val="24"/>
        </w:rPr>
      </w:pPr>
      <w:r w:rsidRPr="00FA37C1">
        <w:rPr>
          <w:rFonts w:ascii="Tahoma" w:hAnsi="Tahoma" w:cs="Tahoma"/>
          <w:b/>
          <w:sz w:val="24"/>
        </w:rPr>
        <w:t xml:space="preserve">IZBIRA PONUDNIKOV IN MERILA </w:t>
      </w:r>
    </w:p>
    <w:p w:rsidR="00ED25F9" w:rsidRPr="00FA37C1" w:rsidRDefault="00ED25F9" w:rsidP="009768B4">
      <w:pPr>
        <w:keepNext/>
        <w:keepLines/>
        <w:jc w:val="both"/>
        <w:rPr>
          <w:rFonts w:ascii="Tahoma" w:hAnsi="Tahoma" w:cs="Tahoma"/>
          <w:b/>
        </w:rPr>
      </w:pPr>
    </w:p>
    <w:p w:rsidR="00ED25F9" w:rsidRPr="00FA37C1" w:rsidRDefault="00F80306" w:rsidP="009768B4">
      <w:pPr>
        <w:keepNext/>
        <w:keepLines/>
        <w:jc w:val="both"/>
        <w:rPr>
          <w:rFonts w:ascii="Tahoma" w:hAnsi="Tahoma" w:cs="Tahoma"/>
        </w:rPr>
      </w:pPr>
      <w:r w:rsidRPr="00FA37C1">
        <w:rPr>
          <w:rFonts w:ascii="Tahoma" w:hAnsi="Tahoma" w:cs="Tahoma"/>
        </w:rPr>
        <w:t>Merilo za izbiro najugodnejšega ponudnika za posamezni sklop predmeta javnega naročila je ponudbena cena brez DDV</w:t>
      </w:r>
      <w:r w:rsidR="00A31432" w:rsidRPr="00FA37C1">
        <w:rPr>
          <w:rFonts w:ascii="Tahoma" w:hAnsi="Tahoma" w:cs="Tahoma"/>
        </w:rPr>
        <w:t xml:space="preserve"> za obdobje 48 mesecev</w:t>
      </w:r>
      <w:r w:rsidRPr="00FA37C1">
        <w:rPr>
          <w:rFonts w:ascii="Tahoma" w:hAnsi="Tahoma" w:cs="Tahoma"/>
        </w:rPr>
        <w:t xml:space="preserve">. </w:t>
      </w:r>
      <w:r w:rsidR="00ED25F9" w:rsidRPr="00FA37C1">
        <w:rPr>
          <w:rFonts w:ascii="Tahoma" w:hAnsi="Tahoma" w:cs="Tahoma"/>
        </w:rPr>
        <w:t xml:space="preserve">Naročnik bo za </w:t>
      </w:r>
      <w:r w:rsidR="0021509B" w:rsidRPr="00FA37C1">
        <w:rPr>
          <w:rFonts w:ascii="Tahoma" w:hAnsi="Tahoma" w:cs="Tahoma"/>
        </w:rPr>
        <w:t xml:space="preserve">posamezni </w:t>
      </w:r>
      <w:r w:rsidR="00ED25F9" w:rsidRPr="00FA37C1">
        <w:rPr>
          <w:rFonts w:ascii="Tahoma" w:hAnsi="Tahoma" w:cs="Tahoma"/>
        </w:rPr>
        <w:t xml:space="preserve">predmeta javnega naročila sklenil okvirni sporazum s ponudnikom, ki bo oddal cenovno najugodnejšo ponudbo. </w:t>
      </w:r>
    </w:p>
    <w:p w:rsidR="007067C8" w:rsidRPr="00FA37C1" w:rsidRDefault="007067C8" w:rsidP="009768B4">
      <w:pPr>
        <w:pStyle w:val="Default"/>
        <w:keepNext/>
        <w:keepLines/>
        <w:jc w:val="both"/>
        <w:rPr>
          <w:rFonts w:ascii="Tahoma" w:hAnsi="Tahoma" w:cs="Tahoma"/>
          <w:sz w:val="20"/>
        </w:rPr>
      </w:pPr>
    </w:p>
    <w:p w:rsidR="007C70A1" w:rsidRPr="00FA37C1" w:rsidRDefault="00527046" w:rsidP="009768B4">
      <w:pPr>
        <w:keepNext/>
        <w:keepLines/>
        <w:numPr>
          <w:ilvl w:val="0"/>
          <w:numId w:val="2"/>
        </w:numPr>
        <w:jc w:val="both"/>
        <w:rPr>
          <w:rFonts w:ascii="Tahoma" w:hAnsi="Tahoma" w:cs="Tahoma"/>
          <w:b/>
          <w:sz w:val="24"/>
        </w:rPr>
      </w:pPr>
      <w:r w:rsidRPr="00FA37C1">
        <w:rPr>
          <w:rFonts w:ascii="Tahoma" w:hAnsi="Tahoma" w:cs="Tahoma"/>
          <w:b/>
          <w:sz w:val="24"/>
        </w:rPr>
        <w:t>N</w:t>
      </w:r>
      <w:r w:rsidR="00A7327B" w:rsidRPr="00FA37C1">
        <w:rPr>
          <w:rFonts w:ascii="Tahoma" w:hAnsi="Tahoma" w:cs="Tahoma"/>
          <w:b/>
          <w:sz w:val="24"/>
        </w:rPr>
        <w:t>AVODILA PONUDNIKOM ZA IZDELAVO PONUDBE</w:t>
      </w:r>
    </w:p>
    <w:p w:rsidR="007C70A1" w:rsidRPr="00FA37C1" w:rsidRDefault="007C70A1" w:rsidP="009768B4">
      <w:pPr>
        <w:pStyle w:val="Telobesedila3"/>
        <w:keepNext/>
        <w:keepLines/>
        <w:tabs>
          <w:tab w:val="clear" w:pos="142"/>
        </w:tabs>
        <w:rPr>
          <w:rFonts w:ascii="Tahoma" w:hAnsi="Tahoma" w:cs="Tahoma"/>
        </w:rPr>
      </w:pPr>
    </w:p>
    <w:p w:rsidR="00A31432" w:rsidRPr="00FA37C1" w:rsidRDefault="00A31432" w:rsidP="009768B4">
      <w:pPr>
        <w:keepNext/>
        <w:keepLines/>
        <w:numPr>
          <w:ilvl w:val="1"/>
          <w:numId w:val="2"/>
        </w:numPr>
        <w:jc w:val="both"/>
        <w:rPr>
          <w:rFonts w:ascii="Tahoma" w:hAnsi="Tahoma" w:cs="Tahoma"/>
          <w:b/>
          <w:sz w:val="21"/>
          <w:szCs w:val="21"/>
        </w:rPr>
      </w:pPr>
      <w:r w:rsidRPr="00FA37C1">
        <w:rPr>
          <w:rFonts w:ascii="Tahoma" w:hAnsi="Tahoma" w:cs="Tahoma"/>
          <w:b/>
          <w:sz w:val="21"/>
          <w:szCs w:val="21"/>
        </w:rPr>
        <w:t>Splošna navodila za predložitev ponudbe</w:t>
      </w:r>
    </w:p>
    <w:p w:rsidR="00A31432" w:rsidRPr="00FA37C1" w:rsidRDefault="00A31432" w:rsidP="009768B4">
      <w:pPr>
        <w:keepNext/>
        <w:keepLines/>
        <w:jc w:val="both"/>
        <w:rPr>
          <w:rFonts w:ascii="Tahoma" w:hAnsi="Tahoma" w:cs="Tahoma"/>
        </w:rPr>
      </w:pPr>
    </w:p>
    <w:p w:rsidR="00A31432" w:rsidRPr="00FA37C1" w:rsidRDefault="00A31432" w:rsidP="009768B4">
      <w:pPr>
        <w:keepNext/>
        <w:keepLines/>
        <w:tabs>
          <w:tab w:val="left" w:pos="142"/>
        </w:tabs>
        <w:jc w:val="both"/>
        <w:rPr>
          <w:rFonts w:ascii="Tahoma" w:hAnsi="Tahoma" w:cs="Tahoma"/>
        </w:rPr>
      </w:pPr>
      <w:r w:rsidRPr="00FA37C1">
        <w:rPr>
          <w:rFonts w:ascii="Tahoma" w:hAnsi="Tahoma" w:cs="Tahoma"/>
          <w:lang w:val="x-none"/>
        </w:rPr>
        <w:t xml:space="preserve">Ponudniki morajo ponudbe predložiti v informacijski sistem e-JN na spletnem naslovu </w:t>
      </w:r>
      <w:hyperlink r:id="rId16" w:history="1">
        <w:r w:rsidRPr="00FA37C1">
          <w:rPr>
            <w:rFonts w:ascii="Tahoma" w:hAnsi="Tahoma" w:cs="Tahoma"/>
            <w:color w:val="0000FF"/>
            <w:u w:val="single"/>
            <w:lang w:val="x-none"/>
          </w:rPr>
          <w:t>https://ejn.gov.si/eJN2</w:t>
        </w:r>
      </w:hyperlink>
      <w:r w:rsidRPr="00FA37C1">
        <w:rPr>
          <w:rFonts w:ascii="Tahoma" w:hAnsi="Tahoma" w:cs="Tahoma"/>
        </w:rPr>
        <w:t xml:space="preserve">, </w:t>
      </w:r>
      <w:r w:rsidRPr="00FA37C1">
        <w:rPr>
          <w:rFonts w:ascii="Tahoma" w:hAnsi="Tahoma" w:cs="Tahoma"/>
          <w:lang w:val="x-none"/>
        </w:rPr>
        <w:t xml:space="preserve">v skladu s točko 3 dokumenta Navodila za uporabo informacijskega sistema za uporabo funkcionalnosti elektronske oddaje ponudb e-JN: PONUDNIKI (v nadaljevanju: Navodila za uporabo e-JN), ki je del te razpisne dokumentacije in objavljen na spletnem naslovu </w:t>
      </w:r>
      <w:hyperlink r:id="rId17" w:history="1">
        <w:r w:rsidRPr="00FA37C1">
          <w:rPr>
            <w:rFonts w:ascii="Tahoma" w:hAnsi="Tahoma" w:cs="Tahoma"/>
            <w:color w:val="0000FF"/>
            <w:u w:val="single"/>
            <w:lang w:val="x-none"/>
          </w:rPr>
          <w:t>https://ejn.gov.si/eJN2</w:t>
        </w:r>
      </w:hyperlink>
      <w:r w:rsidRPr="00FA37C1">
        <w:rPr>
          <w:rFonts w:ascii="Tahoma" w:hAnsi="Tahoma" w:cs="Tahoma"/>
        </w:rPr>
        <w:t>.</w:t>
      </w:r>
    </w:p>
    <w:p w:rsidR="00A31432" w:rsidRPr="00FA37C1" w:rsidRDefault="00A31432" w:rsidP="009768B4">
      <w:pPr>
        <w:keepNext/>
        <w:keepLines/>
        <w:tabs>
          <w:tab w:val="left" w:pos="142"/>
        </w:tabs>
        <w:jc w:val="both"/>
        <w:rPr>
          <w:rFonts w:ascii="Tahoma" w:hAnsi="Tahoma" w:cs="Tahoma"/>
        </w:rPr>
      </w:pPr>
    </w:p>
    <w:p w:rsidR="00A31432" w:rsidRPr="00FA37C1" w:rsidRDefault="00A31432" w:rsidP="009768B4">
      <w:pPr>
        <w:keepNext/>
        <w:keepLines/>
        <w:tabs>
          <w:tab w:val="left" w:pos="142"/>
        </w:tabs>
        <w:jc w:val="both"/>
        <w:rPr>
          <w:rFonts w:ascii="Tahoma" w:hAnsi="Tahoma" w:cs="Tahoma"/>
        </w:rPr>
      </w:pPr>
      <w:r w:rsidRPr="00FA37C1">
        <w:rPr>
          <w:rFonts w:ascii="Tahoma" w:hAnsi="Tahoma" w:cs="Tahoma"/>
        </w:rPr>
        <w:t xml:space="preserve">Ponudnik se mora pred oddajo ponudbe registrirati na spletnem naslovu </w:t>
      </w:r>
      <w:hyperlink r:id="rId18" w:history="1">
        <w:r w:rsidRPr="00FA37C1">
          <w:rPr>
            <w:rFonts w:ascii="Tahoma" w:hAnsi="Tahoma" w:cs="Tahoma"/>
            <w:color w:val="0000FF"/>
            <w:u w:val="single"/>
            <w:lang w:val="x-none"/>
          </w:rPr>
          <w:t>https://ejn.gov.si/eJN2</w:t>
        </w:r>
      </w:hyperlink>
      <w:r w:rsidRPr="00FA37C1">
        <w:rPr>
          <w:rFonts w:ascii="Tahoma" w:hAnsi="Tahoma" w:cs="Tahoma"/>
        </w:rPr>
        <w:t>, v skladu z Navodili za uporabo e-JN. Če je ponudnik že registriran v informacijski sistem e-JN, se v aplikacijo prijavi na istem naslovu.</w:t>
      </w:r>
    </w:p>
    <w:p w:rsidR="00A31432" w:rsidRPr="00FA37C1" w:rsidRDefault="00A31432" w:rsidP="009768B4">
      <w:pPr>
        <w:keepNext/>
        <w:keepLines/>
        <w:jc w:val="both"/>
        <w:rPr>
          <w:rFonts w:ascii="Tahoma" w:hAnsi="Tahoma" w:cs="Tahoma"/>
          <w:sz w:val="22"/>
        </w:rPr>
      </w:pPr>
    </w:p>
    <w:p w:rsidR="00A31432" w:rsidRPr="00FA37C1" w:rsidRDefault="00A31432" w:rsidP="009768B4">
      <w:pPr>
        <w:keepNext/>
        <w:keepLines/>
        <w:tabs>
          <w:tab w:val="left" w:pos="142"/>
        </w:tabs>
        <w:jc w:val="both"/>
        <w:rPr>
          <w:rFonts w:ascii="Tahoma" w:hAnsi="Tahoma" w:cs="Tahoma"/>
          <w:lang w:val="x-none"/>
        </w:rPr>
      </w:pPr>
      <w:r w:rsidRPr="00FA37C1">
        <w:rPr>
          <w:rFonts w:ascii="Tahoma" w:hAnsi="Tahoma" w:cs="Tahoma"/>
          <w:lang w:val="x-none"/>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w:t>
      </w:r>
      <w:r w:rsidRPr="00FA37C1">
        <w:rPr>
          <w:rFonts w:ascii="Tahoma" w:hAnsi="Tahoma" w:cs="Tahoma"/>
        </w:rPr>
        <w:t>.</w:t>
      </w:r>
      <w:r w:rsidRPr="00FA37C1">
        <w:rPr>
          <w:rFonts w:ascii="Tahoma" w:hAnsi="Tahoma" w:cs="Tahoma"/>
          <w:lang w:val="x-none"/>
        </w:rPr>
        <w:t xml:space="preserve"> Z oddajo ponudbe je le-ta zavezujoča za čas, naveden v ponudbi, razen če jo uporabnik ponudnika umakne ali spremeni pred potekom roka za oddajo ponudb.</w:t>
      </w:r>
    </w:p>
    <w:p w:rsidR="00A31432" w:rsidRDefault="00A31432" w:rsidP="009768B4">
      <w:pPr>
        <w:pStyle w:val="Telobesedila3"/>
        <w:keepNext/>
        <w:keepLines/>
        <w:tabs>
          <w:tab w:val="clear" w:pos="142"/>
        </w:tabs>
        <w:rPr>
          <w:rFonts w:ascii="Tahoma" w:hAnsi="Tahoma" w:cs="Tahoma"/>
        </w:rPr>
      </w:pPr>
    </w:p>
    <w:p w:rsidR="005148A1" w:rsidRDefault="005148A1" w:rsidP="009768B4">
      <w:pPr>
        <w:pStyle w:val="Telobesedila3"/>
        <w:keepNext/>
        <w:keepLines/>
        <w:tabs>
          <w:tab w:val="clear" w:pos="142"/>
        </w:tabs>
        <w:rPr>
          <w:rFonts w:ascii="Tahoma" w:hAnsi="Tahoma" w:cs="Tahoma"/>
        </w:rPr>
      </w:pPr>
    </w:p>
    <w:p w:rsidR="009768B4" w:rsidRDefault="009768B4" w:rsidP="009768B4">
      <w:pPr>
        <w:pStyle w:val="Telobesedila3"/>
        <w:keepNext/>
        <w:keepLines/>
        <w:tabs>
          <w:tab w:val="clear" w:pos="142"/>
        </w:tabs>
        <w:rPr>
          <w:rFonts w:ascii="Tahoma" w:hAnsi="Tahoma" w:cs="Tahoma"/>
        </w:rPr>
      </w:pPr>
    </w:p>
    <w:p w:rsidR="005148A1" w:rsidRPr="00FA37C1" w:rsidRDefault="005148A1" w:rsidP="009768B4">
      <w:pPr>
        <w:pStyle w:val="Telobesedila3"/>
        <w:keepNext/>
        <w:keepLines/>
        <w:tabs>
          <w:tab w:val="clear" w:pos="142"/>
        </w:tabs>
        <w:rPr>
          <w:rFonts w:ascii="Tahoma" w:hAnsi="Tahoma" w:cs="Tahoma"/>
        </w:rPr>
      </w:pPr>
    </w:p>
    <w:p w:rsidR="00A7327B" w:rsidRPr="00FA37C1" w:rsidRDefault="00A7327B" w:rsidP="009768B4">
      <w:pPr>
        <w:keepNext/>
        <w:keepLines/>
        <w:numPr>
          <w:ilvl w:val="1"/>
          <w:numId w:val="2"/>
        </w:numPr>
        <w:jc w:val="both"/>
        <w:rPr>
          <w:rFonts w:ascii="Tahoma" w:hAnsi="Tahoma" w:cs="Tahoma"/>
          <w:b/>
        </w:rPr>
      </w:pPr>
      <w:r w:rsidRPr="00FA37C1">
        <w:rPr>
          <w:rFonts w:ascii="Tahoma" w:hAnsi="Tahoma" w:cs="Tahoma"/>
          <w:b/>
        </w:rPr>
        <w:lastRenderedPageBreak/>
        <w:t>Izdelava ponudbe</w:t>
      </w:r>
    </w:p>
    <w:p w:rsidR="00A7327B" w:rsidRPr="00FA37C1" w:rsidRDefault="00A7327B" w:rsidP="009768B4">
      <w:pPr>
        <w:keepNext/>
        <w:keepLines/>
        <w:jc w:val="both"/>
        <w:rPr>
          <w:rFonts w:ascii="Tahoma" w:hAnsi="Tahoma" w:cs="Tahoma"/>
        </w:rPr>
      </w:pPr>
    </w:p>
    <w:p w:rsidR="00A31432" w:rsidRPr="00FA37C1" w:rsidRDefault="00A31432" w:rsidP="009768B4">
      <w:pPr>
        <w:keepNext/>
        <w:keepLines/>
        <w:jc w:val="both"/>
        <w:rPr>
          <w:rFonts w:ascii="Tahoma" w:hAnsi="Tahoma" w:cs="Tahoma"/>
        </w:rPr>
      </w:pPr>
      <w:r w:rsidRPr="00FA37C1">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19" w:history="1">
        <w:r w:rsidRPr="00FA37C1">
          <w:rPr>
            <w:rFonts w:ascii="Tahoma" w:hAnsi="Tahoma" w:cs="Tahoma"/>
            <w:color w:val="0000FF"/>
            <w:u w:val="single"/>
          </w:rPr>
          <w:t>http://www.jhl.si/javna-narocila-iz-podjetij</w:t>
        </w:r>
      </w:hyperlink>
      <w:r w:rsidRPr="00FA37C1">
        <w:rPr>
          <w:rFonts w:ascii="Tahoma" w:hAnsi="Tahoma" w:cs="Tahoma"/>
        </w:rPr>
        <w:t>, kjer je objavljena razpisna dokumentacija, ki jih morajo ponudniki upoštevati pri pripravi ponudbene dokumentacije.</w:t>
      </w:r>
    </w:p>
    <w:p w:rsidR="00A31432" w:rsidRPr="00FA37C1" w:rsidRDefault="00A31432" w:rsidP="009768B4">
      <w:pPr>
        <w:keepNext/>
        <w:keepLines/>
        <w:jc w:val="both"/>
        <w:rPr>
          <w:rFonts w:ascii="Tahoma" w:hAnsi="Tahoma" w:cs="Tahoma"/>
        </w:rPr>
      </w:pPr>
    </w:p>
    <w:p w:rsidR="00A31432" w:rsidRPr="00FA37C1" w:rsidRDefault="00A31432" w:rsidP="009768B4">
      <w:pPr>
        <w:keepNext/>
        <w:keepLines/>
        <w:jc w:val="both"/>
        <w:rPr>
          <w:rFonts w:ascii="Tahoma" w:hAnsi="Tahoma" w:cs="Tahoma"/>
        </w:rPr>
      </w:pPr>
      <w:r w:rsidRPr="00FA37C1">
        <w:rPr>
          <w:rFonts w:ascii="Tahoma" w:hAnsi="Tahoma" w:cs="Tahoma"/>
        </w:rPr>
        <w:t>Ponudba naj bo izdelana tako, da  vsebuje vse zahtevane dok</w:t>
      </w:r>
      <w:r w:rsidR="005148A1">
        <w:rPr>
          <w:rFonts w:ascii="Tahoma" w:hAnsi="Tahoma" w:cs="Tahoma"/>
        </w:rPr>
        <w:t>umente in obrazce, navedene v točki</w:t>
      </w:r>
      <w:r w:rsidRPr="00FA37C1">
        <w:rPr>
          <w:rFonts w:ascii="Tahoma" w:hAnsi="Tahoma" w:cs="Tahoma"/>
        </w:rPr>
        <w:t xml:space="preserve"> 6.4  razpisne dokumentacije, brez dodatnih pogojev. Popravljene napake morajo biti označene, žigosane ter podpisane s strani odgovorne osebe ponudnika. Ponudba ne sme vsebovati nobenih sprememb in dodatkov, ki niso v skladu z razpisno dokumentacijo. V kolikor ponudba vsebuje takšne spremembe in dodatke, bo naročnik štel, da se ponudnik ne strinja z zahtevami in pogoji te razpisne dokumentacije, ter bo posledično takšno ponudbo kot nedopustno zavrnil iz nadaljnjega ocenjevanja. </w:t>
      </w:r>
    </w:p>
    <w:p w:rsidR="00A31432" w:rsidRPr="00FA37C1" w:rsidRDefault="00A31432" w:rsidP="009768B4">
      <w:pPr>
        <w:keepNext/>
        <w:keepLines/>
        <w:jc w:val="both"/>
        <w:rPr>
          <w:rFonts w:ascii="Tahoma" w:hAnsi="Tahoma" w:cs="Tahoma"/>
        </w:rPr>
      </w:pPr>
    </w:p>
    <w:p w:rsidR="00A31432" w:rsidRPr="00FA37C1" w:rsidRDefault="00A31432" w:rsidP="009768B4">
      <w:pPr>
        <w:keepNext/>
        <w:keepLines/>
        <w:jc w:val="both"/>
        <w:rPr>
          <w:rFonts w:ascii="Tahoma" w:hAnsi="Tahoma" w:cs="Tahoma"/>
        </w:rPr>
      </w:pPr>
      <w:r w:rsidRPr="00FA37C1">
        <w:rPr>
          <w:rFonts w:ascii="Tahoma" w:hAnsi="Tahoma" w:cs="Tahoma"/>
        </w:rPr>
        <w:t>Priloge razpisne dokumentacije, ki jih morajo izpolniti ponudniki, so osnova za ugotavljanje dopustnosti ponudbe in osnova za ugotavljanje sposobnosti, glede na zahteve in pogoje te razpisne dokumentacije.</w:t>
      </w:r>
    </w:p>
    <w:p w:rsidR="00BA79F7" w:rsidRPr="00FA37C1" w:rsidRDefault="00BA79F7" w:rsidP="009768B4">
      <w:pPr>
        <w:keepNext/>
        <w:keepLines/>
        <w:tabs>
          <w:tab w:val="left" w:pos="142"/>
        </w:tabs>
        <w:jc w:val="both"/>
        <w:rPr>
          <w:rFonts w:ascii="Tahoma" w:hAnsi="Tahoma" w:cs="Tahoma"/>
        </w:rPr>
      </w:pPr>
    </w:p>
    <w:p w:rsidR="00A31432" w:rsidRPr="00FA37C1" w:rsidRDefault="00A31432" w:rsidP="009768B4">
      <w:pPr>
        <w:keepNext/>
        <w:keepLines/>
        <w:numPr>
          <w:ilvl w:val="1"/>
          <w:numId w:val="2"/>
        </w:numPr>
        <w:jc w:val="both"/>
        <w:rPr>
          <w:rFonts w:ascii="Tahoma" w:hAnsi="Tahoma" w:cs="Tahoma"/>
          <w:b/>
          <w:sz w:val="21"/>
          <w:szCs w:val="21"/>
        </w:rPr>
      </w:pPr>
      <w:r w:rsidRPr="00FA37C1">
        <w:rPr>
          <w:rFonts w:ascii="Tahoma" w:hAnsi="Tahoma" w:cs="Tahoma"/>
          <w:b/>
          <w:sz w:val="21"/>
          <w:szCs w:val="21"/>
        </w:rPr>
        <w:t>Rok za predložitev elektronske ponudbe in javno odpiranje ponudb</w:t>
      </w:r>
    </w:p>
    <w:p w:rsidR="00A31432" w:rsidRPr="00FA37C1" w:rsidRDefault="00A31432" w:rsidP="009768B4">
      <w:pPr>
        <w:keepNext/>
        <w:keepLines/>
        <w:tabs>
          <w:tab w:val="left" w:pos="142"/>
        </w:tabs>
        <w:jc w:val="both"/>
        <w:rPr>
          <w:rFonts w:ascii="Tahoma" w:hAnsi="Tahoma" w:cs="Tahoma"/>
        </w:rPr>
      </w:pPr>
    </w:p>
    <w:p w:rsidR="00A31432" w:rsidRPr="00FA37C1" w:rsidRDefault="00A31432" w:rsidP="009768B4">
      <w:pPr>
        <w:keepNext/>
        <w:keepLines/>
        <w:tabs>
          <w:tab w:val="left" w:pos="142"/>
        </w:tabs>
        <w:jc w:val="both"/>
        <w:rPr>
          <w:rFonts w:ascii="Tahoma" w:hAnsi="Tahoma" w:cs="Tahoma"/>
        </w:rPr>
      </w:pPr>
      <w:r w:rsidRPr="00FA37C1">
        <w:rPr>
          <w:rFonts w:ascii="Tahoma" w:hAnsi="Tahoma" w:cs="Tahoma"/>
        </w:rPr>
        <w:t xml:space="preserve">Elektronska ponudba se šteje za pravočasno oddano, če jo naročnik prejme preko sistema e-JN </w:t>
      </w:r>
      <w:hyperlink r:id="rId20" w:history="1">
        <w:r w:rsidRPr="00FA37C1">
          <w:rPr>
            <w:rFonts w:ascii="Tahoma" w:hAnsi="Tahoma" w:cs="Tahoma"/>
            <w:color w:val="0000FF"/>
            <w:u w:val="single"/>
            <w:lang w:val="x-none"/>
          </w:rPr>
          <w:t>https://ejn.gov.si/eJN2</w:t>
        </w:r>
      </w:hyperlink>
      <w:r w:rsidRPr="00FA37C1">
        <w:rPr>
          <w:rFonts w:ascii="Tahoma" w:hAnsi="Tahoma" w:cs="Tahoma"/>
          <w:lang w:val="x-none"/>
        </w:rPr>
        <w:t xml:space="preserve"> </w:t>
      </w:r>
      <w:r w:rsidRPr="00FA37C1">
        <w:rPr>
          <w:rFonts w:ascii="Tahoma" w:hAnsi="Tahoma" w:cs="Tahoma"/>
          <w:b/>
        </w:rPr>
        <w:t>najkasneje do</w:t>
      </w:r>
      <w:r w:rsidRPr="00FA37C1">
        <w:rPr>
          <w:rFonts w:ascii="Tahoma" w:hAnsi="Tahoma" w:cs="Tahoma"/>
        </w:rPr>
        <w:t xml:space="preserve"> </w:t>
      </w:r>
      <w:r w:rsidRPr="00FA37C1">
        <w:rPr>
          <w:rFonts w:ascii="Tahoma" w:hAnsi="Tahoma" w:cs="Tahoma"/>
          <w:b/>
        </w:rPr>
        <w:t>23. 11. 2021</w:t>
      </w:r>
      <w:r w:rsidRPr="00FA37C1">
        <w:rPr>
          <w:rFonts w:ascii="Tahoma" w:hAnsi="Tahoma" w:cs="Tahoma"/>
          <w:b/>
          <w:i/>
        </w:rPr>
        <w:t xml:space="preserve"> </w:t>
      </w:r>
      <w:r w:rsidRPr="00FA37C1">
        <w:rPr>
          <w:rFonts w:ascii="Tahoma" w:hAnsi="Tahoma" w:cs="Tahoma"/>
          <w:b/>
        </w:rPr>
        <w:t>do 12.00</w:t>
      </w:r>
      <w:r w:rsidRPr="00FA37C1">
        <w:rPr>
          <w:rFonts w:ascii="Tahoma" w:hAnsi="Tahoma" w:cs="Tahoma"/>
        </w:rPr>
        <w:t xml:space="preserve"> </w:t>
      </w:r>
      <w:r w:rsidRPr="00FA37C1">
        <w:rPr>
          <w:rFonts w:ascii="Tahoma" w:hAnsi="Tahoma" w:cs="Tahoma"/>
          <w:b/>
        </w:rPr>
        <w:t>ure</w:t>
      </w:r>
      <w:r w:rsidRPr="00FA37C1">
        <w:rPr>
          <w:rFonts w:ascii="Tahoma" w:hAnsi="Tahoma" w:cs="Tahoma"/>
        </w:rPr>
        <w:t>. Za oddano ponudbo se šteje ponudba, ki je v informacijskem sistemu e-JN označena s statusom »ODDANO«. Po preteku roka za predložitev ponudb ponudbe ne bo več mogoče oddati.</w:t>
      </w:r>
    </w:p>
    <w:p w:rsidR="00A31432" w:rsidRPr="00FA37C1" w:rsidRDefault="00A31432" w:rsidP="009768B4">
      <w:pPr>
        <w:keepNext/>
        <w:keepLines/>
        <w:tabs>
          <w:tab w:val="left" w:pos="142"/>
        </w:tabs>
        <w:jc w:val="both"/>
        <w:rPr>
          <w:rFonts w:ascii="Tahoma" w:hAnsi="Tahoma" w:cs="Tahoma"/>
        </w:rPr>
      </w:pPr>
    </w:p>
    <w:p w:rsidR="00A31432" w:rsidRPr="00FA37C1" w:rsidRDefault="00A31432" w:rsidP="009768B4">
      <w:pPr>
        <w:keepNext/>
        <w:keepLines/>
        <w:tabs>
          <w:tab w:val="left" w:pos="142"/>
        </w:tabs>
        <w:jc w:val="both"/>
        <w:rPr>
          <w:rFonts w:ascii="Tahoma" w:hAnsi="Tahoma" w:cs="Tahoma"/>
        </w:rPr>
      </w:pPr>
      <w:r w:rsidRPr="00FA37C1">
        <w:rPr>
          <w:rFonts w:ascii="Tahoma" w:hAnsi="Tahoma" w:cs="Tahoma"/>
        </w:rPr>
        <w:t xml:space="preserve">Ponudnik lahko do roka za oddajo ponudb svojo ponudbo umakne ali spremeni. Če ponudnik v informacijskem sistemu e-JN svojo ponudbo umakne, se šteje, da ponudba ni bila oddana in naročniku v sistemu e-JN ne bo vidna. Če ponudnik svojo ponudbo v informacijskem sistemu e-JN spremeni, je naročniku v tem sistemu odprta zadnja oddana ponudba. </w:t>
      </w:r>
    </w:p>
    <w:p w:rsidR="00A31432" w:rsidRPr="00FA37C1" w:rsidRDefault="00A31432" w:rsidP="009768B4">
      <w:pPr>
        <w:keepNext/>
        <w:keepLines/>
        <w:jc w:val="both"/>
        <w:rPr>
          <w:rFonts w:ascii="Tahoma" w:hAnsi="Tahoma" w:cs="Tahoma"/>
        </w:rPr>
      </w:pPr>
    </w:p>
    <w:p w:rsidR="00A31432" w:rsidRPr="00FA37C1" w:rsidRDefault="00A31432" w:rsidP="009768B4">
      <w:pPr>
        <w:keepNext/>
        <w:keepLines/>
        <w:jc w:val="both"/>
        <w:rPr>
          <w:rFonts w:ascii="Tahoma" w:hAnsi="Tahoma" w:cs="Tahoma"/>
        </w:rPr>
      </w:pPr>
      <w:r w:rsidRPr="00FA37C1">
        <w:rPr>
          <w:rFonts w:ascii="Tahoma" w:hAnsi="Tahoma" w:cs="Tahoma"/>
        </w:rPr>
        <w:t>Dostop do spletnega naslova za oddajo elektronske ponudbe v tem postopku javnega naročila je ponudnikom omogočen na povezavi, ki je navedena v obvestilu o naročilu, ki je bilo za predmetno javno naročilo objavljeno na Portalu javnih naročil.</w:t>
      </w:r>
    </w:p>
    <w:p w:rsidR="00A31432" w:rsidRPr="00FA37C1" w:rsidRDefault="00A31432" w:rsidP="009768B4">
      <w:pPr>
        <w:keepNext/>
        <w:keepLines/>
        <w:jc w:val="both"/>
        <w:rPr>
          <w:rFonts w:ascii="Tahoma" w:hAnsi="Tahoma" w:cs="Tahoma"/>
        </w:rPr>
      </w:pPr>
    </w:p>
    <w:p w:rsidR="00A31432" w:rsidRPr="00FA37C1" w:rsidRDefault="00A31432" w:rsidP="009768B4">
      <w:pPr>
        <w:keepNext/>
        <w:keepLines/>
        <w:jc w:val="both"/>
        <w:rPr>
          <w:rFonts w:ascii="Tahoma" w:hAnsi="Tahoma" w:cs="Tahoma"/>
        </w:rPr>
      </w:pPr>
      <w:r w:rsidRPr="00FA37C1">
        <w:rPr>
          <w:rFonts w:ascii="Tahoma" w:hAnsi="Tahoma" w:cs="Tahoma"/>
        </w:rPr>
        <w:t>Javno odpi</w:t>
      </w:r>
      <w:r w:rsidR="005148A1">
        <w:rPr>
          <w:rFonts w:ascii="Tahoma" w:hAnsi="Tahoma" w:cs="Tahoma"/>
        </w:rPr>
        <w:t>ranje ponudb poteka avtomatično, in sicer</w:t>
      </w:r>
      <w:r w:rsidRPr="00FA37C1">
        <w:rPr>
          <w:rFonts w:ascii="Tahoma" w:hAnsi="Tahoma" w:cs="Tahoma"/>
        </w:rPr>
        <w:t xml:space="preserve"> na način</w:t>
      </w:r>
      <w:r w:rsidR="005148A1">
        <w:rPr>
          <w:rFonts w:ascii="Tahoma" w:hAnsi="Tahoma" w:cs="Tahoma"/>
        </w:rPr>
        <w:t xml:space="preserve">, </w:t>
      </w:r>
      <w:r w:rsidRPr="00FA37C1">
        <w:rPr>
          <w:rFonts w:ascii="Tahoma" w:hAnsi="Tahoma" w:cs="Tahoma"/>
        </w:rPr>
        <w:t>da informacijski sistem e-JN samodejno, eno (1) minuto po poteku roka za predložitev elektronskih ponudb, omogoči dostop do pdf. dokumenta, ki ga ponudnik naloži v sistem e-JN v razdelek »Skupna ponudbena vrednost«, del »</w:t>
      </w:r>
      <w:r w:rsidRPr="00FA37C1">
        <w:rPr>
          <w:rFonts w:ascii="Tahoma" w:hAnsi="Tahoma" w:cs="Tahoma"/>
          <w:b/>
        </w:rPr>
        <w:t>Predračun</w:t>
      </w:r>
      <w:r w:rsidRPr="00FA37C1">
        <w:rPr>
          <w:rFonts w:ascii="Tahoma" w:hAnsi="Tahoma" w:cs="Tahoma"/>
        </w:rPr>
        <w:t xml:space="preserve">«. </w:t>
      </w:r>
    </w:p>
    <w:p w:rsidR="00B85F8B" w:rsidRPr="00FA37C1" w:rsidRDefault="00B85F8B" w:rsidP="009768B4">
      <w:pPr>
        <w:keepNext/>
        <w:keepLines/>
        <w:jc w:val="both"/>
        <w:rPr>
          <w:rFonts w:ascii="Tahoma" w:hAnsi="Tahoma" w:cs="Tahoma"/>
        </w:rPr>
      </w:pPr>
    </w:p>
    <w:p w:rsidR="00A7327B" w:rsidRPr="00FA37C1" w:rsidRDefault="00A7327B" w:rsidP="009768B4">
      <w:pPr>
        <w:keepNext/>
        <w:keepLines/>
        <w:numPr>
          <w:ilvl w:val="1"/>
          <w:numId w:val="2"/>
        </w:numPr>
        <w:jc w:val="both"/>
        <w:rPr>
          <w:rFonts w:ascii="Tahoma" w:hAnsi="Tahoma" w:cs="Tahoma"/>
          <w:b/>
        </w:rPr>
      </w:pPr>
      <w:r w:rsidRPr="00FA37C1">
        <w:rPr>
          <w:rFonts w:ascii="Tahoma" w:hAnsi="Tahoma" w:cs="Tahoma"/>
          <w:b/>
        </w:rPr>
        <w:t>Vsebina ponudbene dokumentacije</w:t>
      </w:r>
    </w:p>
    <w:p w:rsidR="00A7327B" w:rsidRPr="00FA37C1" w:rsidRDefault="00A7327B" w:rsidP="009768B4">
      <w:pPr>
        <w:pStyle w:val="Telobesedila3"/>
        <w:keepNext/>
        <w:keepLines/>
        <w:tabs>
          <w:tab w:val="clear" w:pos="142"/>
        </w:tabs>
        <w:rPr>
          <w:rFonts w:ascii="Tahoma" w:hAnsi="Tahoma" w:cs="Tahoma"/>
          <w:lang w:val="sl-SI"/>
        </w:rPr>
      </w:pPr>
    </w:p>
    <w:p w:rsidR="00A31432" w:rsidRPr="00FA37C1" w:rsidRDefault="00A31432" w:rsidP="009768B4">
      <w:pPr>
        <w:keepNext/>
        <w:keepLines/>
        <w:jc w:val="both"/>
        <w:rPr>
          <w:rFonts w:ascii="Tahoma" w:hAnsi="Tahoma" w:cs="Tahoma"/>
        </w:rPr>
      </w:pPr>
      <w:r w:rsidRPr="00FA37C1">
        <w:rPr>
          <w:rFonts w:ascii="Tahoma" w:hAnsi="Tahoma" w:cs="Tahoma"/>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A31432" w:rsidRPr="00FA37C1" w:rsidRDefault="00A31432" w:rsidP="009768B4">
      <w:pPr>
        <w:keepNext/>
        <w:keepLines/>
        <w:jc w:val="both"/>
        <w:rPr>
          <w:rFonts w:ascii="Tahoma" w:hAnsi="Tahoma" w:cs="Tahoma"/>
          <w:sz w:val="16"/>
          <w:szCs w:val="16"/>
        </w:rPr>
      </w:pPr>
    </w:p>
    <w:p w:rsidR="00A31432" w:rsidRPr="00FA37C1" w:rsidRDefault="00A31432" w:rsidP="009768B4">
      <w:pPr>
        <w:keepNext/>
        <w:keepLines/>
        <w:jc w:val="both"/>
        <w:rPr>
          <w:rFonts w:ascii="Tahoma" w:hAnsi="Tahoma" w:cs="Tahoma"/>
        </w:rPr>
      </w:pPr>
      <w:r w:rsidRPr="00FA37C1">
        <w:rPr>
          <w:rFonts w:ascii="Tahoma" w:hAnsi="Tahoma" w:cs="Tahoma"/>
        </w:rPr>
        <w:t>Ponudbena dokumentacija, ki jo naročnik zahteva z javnim razpisom in jo mora ponudnik naložiti v informacijski sistem e-JN je navedena v nadaljevanju:</w:t>
      </w:r>
    </w:p>
    <w:p w:rsidR="00A31432" w:rsidRPr="00FA37C1" w:rsidRDefault="00A31432" w:rsidP="009768B4">
      <w:pPr>
        <w:keepNext/>
        <w:keepLines/>
        <w:jc w:val="both"/>
        <w:rPr>
          <w:rFonts w:ascii="Tahoma" w:hAnsi="Tahoma" w:cs="Tahoma"/>
        </w:rPr>
      </w:pPr>
    </w:p>
    <w:p w:rsidR="00A31432" w:rsidRPr="00FA37C1" w:rsidRDefault="00A31432" w:rsidP="009768B4">
      <w:pPr>
        <w:keepNext/>
        <w:keepLines/>
        <w:numPr>
          <w:ilvl w:val="0"/>
          <w:numId w:val="20"/>
        </w:numPr>
        <w:jc w:val="both"/>
        <w:rPr>
          <w:rFonts w:ascii="Tahoma" w:hAnsi="Tahoma" w:cs="Tahoma"/>
          <w:b/>
          <w:color w:val="00B050"/>
          <w:u w:val="single"/>
        </w:rPr>
      </w:pPr>
      <w:r w:rsidRPr="00FA37C1">
        <w:rPr>
          <w:rFonts w:ascii="Tahoma" w:hAnsi="Tahoma" w:cs="Tahoma"/>
          <w:b/>
          <w:color w:val="00B050"/>
          <w:u w:val="single"/>
        </w:rPr>
        <w:t>Razdelek »Osnovni podatki o ponudniku«</w:t>
      </w:r>
    </w:p>
    <w:p w:rsidR="00A31432" w:rsidRPr="00FA37C1" w:rsidRDefault="00A31432" w:rsidP="009768B4">
      <w:pPr>
        <w:keepNext/>
        <w:keepLines/>
        <w:jc w:val="both"/>
        <w:rPr>
          <w:rFonts w:ascii="Tahoma" w:hAnsi="Tahoma" w:cs="Tahoma"/>
          <w:sz w:val="16"/>
          <w:szCs w:val="16"/>
        </w:rPr>
      </w:pPr>
    </w:p>
    <w:p w:rsidR="00A31432" w:rsidRPr="00FA37C1" w:rsidRDefault="00A31432" w:rsidP="009768B4">
      <w:pPr>
        <w:keepNext/>
        <w:keepLines/>
        <w:jc w:val="both"/>
        <w:rPr>
          <w:rFonts w:ascii="Tahoma" w:hAnsi="Tahoma" w:cs="Tahoma"/>
        </w:rPr>
      </w:pPr>
      <w:r w:rsidRPr="00FA37C1">
        <w:rPr>
          <w:rFonts w:ascii="Tahoma" w:hAnsi="Tahoma" w:cs="Tahoma"/>
        </w:rPr>
        <w:t>Ponudnik vnese osnovne podatke o ponudbi. V primeru skupne ponudbe, ponudbe s podizvajalci ali uporabe zmogljivosti drugih subjektov, ponudnik označi ustrezen kvadratek. V primeru, da ponudnik samostojno oddaja ponudbo ne označi nobenega kvadratka.</w:t>
      </w:r>
    </w:p>
    <w:p w:rsidR="00A31432" w:rsidRDefault="00A31432" w:rsidP="009768B4">
      <w:pPr>
        <w:keepNext/>
        <w:keepLines/>
        <w:jc w:val="both"/>
        <w:rPr>
          <w:rFonts w:ascii="Tahoma" w:hAnsi="Tahoma" w:cs="Tahoma"/>
          <w:sz w:val="16"/>
          <w:szCs w:val="16"/>
        </w:rPr>
      </w:pPr>
    </w:p>
    <w:p w:rsidR="009768B4" w:rsidRDefault="009768B4" w:rsidP="009768B4">
      <w:pPr>
        <w:keepNext/>
        <w:keepLines/>
        <w:jc w:val="both"/>
        <w:rPr>
          <w:rFonts w:ascii="Tahoma" w:hAnsi="Tahoma" w:cs="Tahoma"/>
          <w:sz w:val="16"/>
          <w:szCs w:val="16"/>
        </w:rPr>
      </w:pPr>
    </w:p>
    <w:p w:rsidR="009768B4" w:rsidRDefault="009768B4" w:rsidP="009768B4">
      <w:pPr>
        <w:keepNext/>
        <w:keepLines/>
        <w:jc w:val="both"/>
        <w:rPr>
          <w:rFonts w:ascii="Tahoma" w:hAnsi="Tahoma" w:cs="Tahoma"/>
          <w:sz w:val="16"/>
          <w:szCs w:val="16"/>
        </w:rPr>
      </w:pPr>
    </w:p>
    <w:p w:rsidR="009768B4" w:rsidRDefault="009768B4" w:rsidP="009768B4">
      <w:pPr>
        <w:keepNext/>
        <w:keepLines/>
        <w:jc w:val="both"/>
        <w:rPr>
          <w:rFonts w:ascii="Tahoma" w:hAnsi="Tahoma" w:cs="Tahoma"/>
          <w:sz w:val="16"/>
          <w:szCs w:val="16"/>
        </w:rPr>
      </w:pPr>
    </w:p>
    <w:p w:rsidR="009768B4" w:rsidRPr="00FA37C1" w:rsidRDefault="009768B4" w:rsidP="009768B4">
      <w:pPr>
        <w:keepNext/>
        <w:keepLines/>
        <w:jc w:val="both"/>
        <w:rPr>
          <w:rFonts w:ascii="Tahoma" w:hAnsi="Tahoma" w:cs="Tahoma"/>
          <w:sz w:val="16"/>
          <w:szCs w:val="16"/>
        </w:rPr>
      </w:pPr>
    </w:p>
    <w:p w:rsidR="00A31432" w:rsidRPr="00FA37C1" w:rsidRDefault="00A31432" w:rsidP="009768B4">
      <w:pPr>
        <w:keepNext/>
        <w:keepLines/>
        <w:jc w:val="both"/>
        <w:rPr>
          <w:rFonts w:ascii="Tahoma" w:hAnsi="Tahoma" w:cs="Tahoma"/>
          <w:sz w:val="16"/>
          <w:szCs w:val="16"/>
        </w:rPr>
      </w:pPr>
    </w:p>
    <w:p w:rsidR="00A31432" w:rsidRPr="00FA37C1" w:rsidRDefault="00A31432" w:rsidP="009768B4">
      <w:pPr>
        <w:keepNext/>
        <w:keepLines/>
        <w:numPr>
          <w:ilvl w:val="0"/>
          <w:numId w:val="20"/>
        </w:numPr>
        <w:jc w:val="both"/>
        <w:rPr>
          <w:rFonts w:ascii="Tahoma" w:hAnsi="Tahoma" w:cs="Tahoma"/>
          <w:b/>
          <w:color w:val="FF0000"/>
          <w:u w:val="single"/>
        </w:rPr>
      </w:pPr>
      <w:r w:rsidRPr="00FA37C1">
        <w:rPr>
          <w:rFonts w:ascii="Tahoma" w:hAnsi="Tahoma" w:cs="Tahoma"/>
          <w:b/>
          <w:color w:val="00B050"/>
          <w:u w:val="single"/>
        </w:rPr>
        <w:lastRenderedPageBreak/>
        <w:t>Razdelek »Skupna ponudbena vrednost«</w:t>
      </w:r>
    </w:p>
    <w:p w:rsidR="00A31432" w:rsidRPr="00FA37C1" w:rsidRDefault="00A31432" w:rsidP="009768B4">
      <w:pPr>
        <w:keepNext/>
        <w:keepLines/>
        <w:jc w:val="both"/>
        <w:rPr>
          <w:rFonts w:ascii="Tahoma" w:hAnsi="Tahoma" w:cs="Tahoma"/>
          <w:sz w:val="16"/>
          <w:szCs w:val="16"/>
        </w:rPr>
      </w:pPr>
    </w:p>
    <w:p w:rsidR="00A31432" w:rsidRPr="00FA37C1" w:rsidRDefault="00A31432" w:rsidP="009768B4">
      <w:pPr>
        <w:keepNext/>
        <w:keepLines/>
        <w:jc w:val="both"/>
        <w:rPr>
          <w:rFonts w:ascii="Tahoma" w:hAnsi="Tahoma" w:cs="Tahoma"/>
        </w:rPr>
      </w:pPr>
      <w:r w:rsidRPr="00FA37C1">
        <w:rPr>
          <w:rFonts w:ascii="Tahoma" w:hAnsi="Tahoma" w:cs="Tahoma"/>
        </w:rPr>
        <w:t>Ponudnik v sistem e-JN v razdelek »Skupna ponudbena vrednost« v zato namenjen prostor vpiše skupni ponudbeni znesek brez davka v EUR in znesek davka v EUR. Znesek skupaj z davkom v EUR se izračuna samodejno. V del »Predračun« pa naloži izpolnjeno in podpisano Prilogo »PREDRAČUN« v pdf. obliki/formatu. »Skupna ponudbena vrednost«, ki bo vpisana v istoimenski razdelek in dokument (Priloga »PREDRAČUN), ki bo naložen kot v del »Predračun«, bosta razvidna in dostopna na odpiranju ponudb.</w:t>
      </w:r>
    </w:p>
    <w:p w:rsidR="00A31432" w:rsidRPr="00FA37C1" w:rsidRDefault="00A31432" w:rsidP="009768B4">
      <w:pPr>
        <w:keepNext/>
        <w:keepLines/>
        <w:jc w:val="both"/>
        <w:rPr>
          <w:rFonts w:ascii="Tahoma" w:hAnsi="Tahoma" w:cs="Tahoma"/>
        </w:rPr>
      </w:pPr>
    </w:p>
    <w:p w:rsidR="00A31432" w:rsidRPr="00FA37C1" w:rsidRDefault="00A31432" w:rsidP="009768B4">
      <w:pPr>
        <w:keepNext/>
        <w:keepLines/>
        <w:jc w:val="both"/>
        <w:rPr>
          <w:rFonts w:ascii="Tahoma" w:hAnsi="Tahoma" w:cs="Tahoma"/>
          <w:b/>
        </w:rPr>
      </w:pPr>
      <w:r w:rsidRPr="00FA37C1">
        <w:rPr>
          <w:rFonts w:ascii="Tahoma" w:hAnsi="Tahoma" w:cs="Tahoma"/>
        </w:rPr>
        <w:t>Ponudnik mora prilogo »PREDRAČUN« izpolniti ter ga v pdf. formatu naložiti na informacijski sistem e-JN</w:t>
      </w:r>
      <w:r w:rsidRPr="00FA37C1">
        <w:rPr>
          <w:rFonts w:ascii="Tahoma" w:hAnsi="Tahoma" w:cs="Tahoma"/>
          <w:b/>
        </w:rPr>
        <w:t xml:space="preserve"> v del »Predračun«. </w:t>
      </w:r>
    </w:p>
    <w:p w:rsidR="00A31432" w:rsidRPr="00FA37C1" w:rsidRDefault="00A31432" w:rsidP="009768B4">
      <w:pPr>
        <w:keepNext/>
        <w:keepLines/>
        <w:jc w:val="both"/>
        <w:rPr>
          <w:rFonts w:ascii="Tahoma" w:hAnsi="Tahoma" w:cs="Tahoma"/>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8969"/>
      </w:tblGrid>
      <w:tr w:rsidR="00A31432" w:rsidRPr="00FA37C1" w:rsidTr="00A31432">
        <w:tc>
          <w:tcPr>
            <w:tcW w:w="599" w:type="dxa"/>
            <w:tcBorders>
              <w:top w:val="single" w:sz="4" w:space="0" w:color="auto"/>
              <w:left w:val="single" w:sz="4" w:space="0" w:color="auto"/>
              <w:bottom w:val="single" w:sz="4" w:space="0" w:color="auto"/>
              <w:right w:val="nil"/>
            </w:tcBorders>
          </w:tcPr>
          <w:p w:rsidR="00A31432" w:rsidRPr="00FA37C1" w:rsidRDefault="00A31432" w:rsidP="009768B4">
            <w:pPr>
              <w:keepNext/>
              <w:keepLines/>
              <w:jc w:val="both"/>
              <w:rPr>
                <w:rFonts w:ascii="Tahoma" w:hAnsi="Tahoma" w:cs="Tahoma"/>
                <w:b/>
              </w:rPr>
            </w:pPr>
          </w:p>
        </w:tc>
        <w:tc>
          <w:tcPr>
            <w:tcW w:w="8969" w:type="dxa"/>
            <w:tcBorders>
              <w:top w:val="single" w:sz="4" w:space="0" w:color="auto"/>
              <w:left w:val="nil"/>
              <w:bottom w:val="single" w:sz="4" w:space="0" w:color="auto"/>
              <w:right w:val="single" w:sz="4" w:space="0" w:color="auto"/>
            </w:tcBorders>
            <w:hideMark/>
          </w:tcPr>
          <w:p w:rsidR="00A31432" w:rsidRPr="00FA37C1" w:rsidRDefault="00A31432" w:rsidP="009768B4">
            <w:pPr>
              <w:keepNext/>
              <w:keepLines/>
              <w:jc w:val="both"/>
              <w:rPr>
                <w:rFonts w:ascii="Tahoma" w:hAnsi="Tahoma" w:cs="Tahoma"/>
                <w:i/>
              </w:rPr>
            </w:pPr>
            <w:r w:rsidRPr="00FA37C1">
              <w:rPr>
                <w:rFonts w:ascii="Tahoma" w:hAnsi="Tahoma" w:cs="Tahoma"/>
              </w:rPr>
              <w:t>PREDRAČUN</w:t>
            </w:r>
          </w:p>
        </w:tc>
      </w:tr>
    </w:tbl>
    <w:p w:rsidR="00A31432" w:rsidRPr="00FA37C1" w:rsidRDefault="00A31432" w:rsidP="009768B4">
      <w:pPr>
        <w:keepNext/>
        <w:keepLines/>
        <w:jc w:val="both"/>
        <w:rPr>
          <w:rFonts w:ascii="Tahoma" w:hAnsi="Tahoma" w:cs="Tahoma"/>
          <w:b/>
        </w:rPr>
      </w:pPr>
    </w:p>
    <w:p w:rsidR="00A31432" w:rsidRPr="00FA37C1" w:rsidRDefault="00A31432" w:rsidP="009768B4">
      <w:pPr>
        <w:keepNext/>
        <w:keepLines/>
        <w:jc w:val="both"/>
        <w:rPr>
          <w:rFonts w:ascii="Tahoma" w:hAnsi="Tahoma" w:cs="Tahoma"/>
        </w:rPr>
      </w:pPr>
      <w:r w:rsidRPr="00FA37C1">
        <w:rPr>
          <w:rFonts w:ascii="Tahoma" w:hAnsi="Tahoma" w:cs="Tahoma"/>
        </w:rPr>
        <w:t xml:space="preserve">Ponudnik mora prilogo »PREDRAČUN« izpolniti in podpisati. Ponudnik v prilogo »PREDRAČUN« vpiše ponudbeno vrednost za obdobje 48 mesecev brez DDV za posamezni </w:t>
      </w:r>
      <w:r w:rsidR="00FE6706" w:rsidRPr="00FA37C1">
        <w:rPr>
          <w:rFonts w:ascii="Tahoma" w:hAnsi="Tahoma" w:cs="Tahoma"/>
        </w:rPr>
        <w:t>sklop predmeta javnega naročila za katerega oddaja ponudbo.</w:t>
      </w:r>
    </w:p>
    <w:p w:rsidR="00A31432" w:rsidRPr="00FA37C1" w:rsidRDefault="00A31432" w:rsidP="009768B4">
      <w:pPr>
        <w:keepNext/>
        <w:keepLines/>
        <w:jc w:val="both"/>
        <w:rPr>
          <w:rFonts w:ascii="Tahoma" w:hAnsi="Tahoma" w:cs="Tahoma"/>
        </w:rPr>
      </w:pPr>
    </w:p>
    <w:p w:rsidR="00A31432" w:rsidRPr="00FA37C1" w:rsidRDefault="00A31432" w:rsidP="009768B4">
      <w:pPr>
        <w:keepNext/>
        <w:keepLines/>
        <w:jc w:val="both"/>
        <w:rPr>
          <w:rFonts w:ascii="Tahoma" w:hAnsi="Tahoma" w:cs="Tahoma"/>
        </w:rPr>
      </w:pPr>
      <w:r w:rsidRPr="00FA37C1">
        <w:rPr>
          <w:rFonts w:ascii="Tahoma" w:hAnsi="Tahoma" w:cs="Tahoma"/>
        </w:rPr>
        <w:t xml:space="preserve">Ponudnik v prilogo »PREDRAČUN«, za sklop za katerega oddaja ponudbo, vpiše </w:t>
      </w:r>
      <w:r w:rsidR="00FE6706" w:rsidRPr="00FA37C1">
        <w:rPr>
          <w:rFonts w:ascii="Tahoma" w:hAnsi="Tahoma" w:cs="Tahoma"/>
        </w:rPr>
        <w:t>ponudbeno vrednost za obdobje 48</w:t>
      </w:r>
      <w:r w:rsidRPr="00FA37C1">
        <w:rPr>
          <w:rFonts w:ascii="Tahoma" w:hAnsi="Tahoma" w:cs="Tahoma"/>
        </w:rPr>
        <w:t xml:space="preserve"> mesecev brez DDV. </w:t>
      </w:r>
      <w:r w:rsidR="00FE6706" w:rsidRPr="00FA37C1">
        <w:rPr>
          <w:rFonts w:ascii="Tahoma" w:hAnsi="Tahoma" w:cs="Tahoma"/>
        </w:rPr>
        <w:t>Ponudbena vrednost za obdobje 48</w:t>
      </w:r>
      <w:r w:rsidRPr="00FA37C1">
        <w:rPr>
          <w:rFonts w:ascii="Tahoma" w:hAnsi="Tahoma" w:cs="Tahoma"/>
        </w:rPr>
        <w:t xml:space="preserve"> mesecev </w:t>
      </w:r>
      <w:r w:rsidR="00FE6706" w:rsidRPr="00FA37C1">
        <w:rPr>
          <w:rFonts w:ascii="Tahoma" w:hAnsi="Tahoma" w:cs="Tahoma"/>
        </w:rPr>
        <w:t xml:space="preserve">brez DDV za posamezni sklop javnega naročila </w:t>
      </w:r>
      <w:r w:rsidRPr="00FA37C1">
        <w:rPr>
          <w:rFonts w:ascii="Tahoma" w:hAnsi="Tahoma" w:cs="Tahoma"/>
        </w:rPr>
        <w:t>je navedena tudi v ponudbi ponudnika (Priloga 2) in v ponudbenem predračunu.</w:t>
      </w:r>
    </w:p>
    <w:p w:rsidR="00A31432" w:rsidRPr="00FA37C1" w:rsidRDefault="00A31432" w:rsidP="009768B4">
      <w:pPr>
        <w:keepNext/>
        <w:keepLines/>
        <w:jc w:val="both"/>
        <w:rPr>
          <w:rFonts w:ascii="Tahoma" w:hAnsi="Tahoma" w:cs="Tahoma"/>
        </w:rPr>
      </w:pPr>
    </w:p>
    <w:p w:rsidR="00A31432" w:rsidRPr="00FA37C1" w:rsidRDefault="00A31432" w:rsidP="009768B4">
      <w:pPr>
        <w:keepNext/>
        <w:keepLines/>
        <w:numPr>
          <w:ilvl w:val="0"/>
          <w:numId w:val="20"/>
        </w:numPr>
        <w:jc w:val="both"/>
        <w:rPr>
          <w:rFonts w:ascii="Tahoma" w:hAnsi="Tahoma" w:cs="Tahoma"/>
          <w:b/>
          <w:color w:val="00B050"/>
          <w:u w:val="single"/>
        </w:rPr>
      </w:pPr>
      <w:r w:rsidRPr="00FA37C1">
        <w:rPr>
          <w:rFonts w:ascii="Tahoma" w:hAnsi="Tahoma" w:cs="Tahoma"/>
          <w:b/>
          <w:color w:val="00B050"/>
          <w:u w:val="single"/>
        </w:rPr>
        <w:t>Razdelek »Dokumenti«, del »ESPD – ponudnik«</w:t>
      </w:r>
    </w:p>
    <w:p w:rsidR="00A31432" w:rsidRPr="00FA37C1" w:rsidRDefault="00A31432" w:rsidP="009768B4">
      <w:pPr>
        <w:keepNext/>
        <w:keepLines/>
        <w:jc w:val="both"/>
        <w:rPr>
          <w:rFonts w:ascii="Tahoma" w:hAnsi="Tahoma" w:cs="Tahoma"/>
          <w:sz w:val="16"/>
          <w:szCs w:val="16"/>
        </w:rPr>
      </w:pPr>
    </w:p>
    <w:p w:rsidR="00A31432" w:rsidRPr="00FA37C1" w:rsidRDefault="00A31432" w:rsidP="009768B4">
      <w:pPr>
        <w:keepNext/>
        <w:keepLines/>
        <w:jc w:val="both"/>
        <w:rPr>
          <w:rFonts w:ascii="Tahoma" w:hAnsi="Tahoma" w:cs="Tahoma"/>
          <w:b/>
        </w:rPr>
      </w:pPr>
      <w:r w:rsidRPr="00FA37C1">
        <w:rPr>
          <w:rFonts w:ascii="Tahoma" w:hAnsi="Tahoma" w:cs="Tahoma"/>
        </w:rPr>
        <w:t>Ponudnik (vodilni partner) mora prilogo »ESPD« izpolniti ter ga v xml. formatu naložiti na informacijski sistem e-JN</w:t>
      </w:r>
      <w:r w:rsidRPr="00FA37C1">
        <w:rPr>
          <w:rFonts w:ascii="Tahoma" w:hAnsi="Tahoma" w:cs="Tahoma"/>
          <w:b/>
        </w:rPr>
        <w:t xml:space="preserve"> v razdelek »ESPD - PONUDNIK«.</w:t>
      </w:r>
    </w:p>
    <w:p w:rsidR="00A31432" w:rsidRPr="00FA37C1" w:rsidRDefault="00A31432" w:rsidP="009768B4">
      <w:pPr>
        <w:keepNext/>
        <w:keepLines/>
        <w:jc w:val="both"/>
        <w:rPr>
          <w:rFonts w:ascii="Tahoma" w:hAnsi="Tahoma" w:cs="Tahoma"/>
          <w:sz w:val="16"/>
          <w:szCs w:val="16"/>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67"/>
        <w:gridCol w:w="7296"/>
        <w:gridCol w:w="851"/>
        <w:gridCol w:w="567"/>
      </w:tblGrid>
      <w:tr w:rsidR="00A31432" w:rsidRPr="00FA37C1" w:rsidTr="00A31432">
        <w:trPr>
          <w:trHeight w:val="225"/>
        </w:trPr>
        <w:tc>
          <w:tcPr>
            <w:tcW w:w="567" w:type="dxa"/>
            <w:tcBorders>
              <w:top w:val="single" w:sz="4" w:space="0" w:color="auto"/>
              <w:left w:val="single" w:sz="4" w:space="0" w:color="auto"/>
              <w:bottom w:val="single" w:sz="4" w:space="0" w:color="auto"/>
              <w:right w:val="nil"/>
            </w:tcBorders>
          </w:tcPr>
          <w:p w:rsidR="00A31432" w:rsidRPr="00FA37C1" w:rsidRDefault="00A31432" w:rsidP="009768B4">
            <w:pPr>
              <w:keepNext/>
              <w:keepLines/>
              <w:jc w:val="both"/>
              <w:rPr>
                <w:rFonts w:ascii="Tahoma" w:hAnsi="Tahoma" w:cs="Tahoma"/>
              </w:rPr>
            </w:pPr>
            <w:r w:rsidRPr="00FA37C1">
              <w:br w:type="page"/>
            </w:r>
            <w:r w:rsidRPr="00FA37C1">
              <w:br w:type="page"/>
            </w:r>
            <w:r w:rsidRPr="00FA37C1">
              <w:br w:type="page"/>
            </w:r>
            <w:r w:rsidRPr="00FA37C1">
              <w:rPr>
                <w:rFonts w:ascii="Tahoma" w:hAnsi="Tahoma" w:cs="Tahoma"/>
              </w:rPr>
              <w:br w:type="page"/>
            </w:r>
            <w:r w:rsidRPr="00FA37C1">
              <w:rPr>
                <w:rFonts w:ascii="Tahoma" w:hAnsi="Tahoma" w:cs="Tahoma"/>
                <w:b/>
              </w:rPr>
              <w:br w:type="page"/>
            </w:r>
            <w:r w:rsidRPr="00FA37C1">
              <w:rPr>
                <w:rFonts w:ascii="Tahoma" w:hAnsi="Tahoma" w:cs="Tahoma"/>
              </w:rPr>
              <w:br w:type="page"/>
            </w:r>
          </w:p>
        </w:tc>
        <w:tc>
          <w:tcPr>
            <w:tcW w:w="7296" w:type="dxa"/>
            <w:tcBorders>
              <w:top w:val="single" w:sz="4" w:space="0" w:color="auto"/>
              <w:left w:val="nil"/>
              <w:bottom w:val="single" w:sz="4" w:space="0" w:color="auto"/>
              <w:right w:val="single" w:sz="4" w:space="0" w:color="auto"/>
            </w:tcBorders>
            <w:vAlign w:val="center"/>
            <w:hideMark/>
          </w:tcPr>
          <w:p w:rsidR="00A31432" w:rsidRPr="00FA37C1" w:rsidRDefault="00A31432" w:rsidP="009768B4">
            <w:pPr>
              <w:keepNext/>
              <w:keepLines/>
              <w:rPr>
                <w:rFonts w:ascii="Tahoma" w:hAnsi="Tahoma" w:cs="Tahoma"/>
              </w:rPr>
            </w:pPr>
            <w:r w:rsidRPr="00FA37C1">
              <w:rPr>
                <w:rFonts w:ascii="Tahoma" w:hAnsi="Tahoma" w:cs="Tahoma"/>
                <w:b/>
              </w:rPr>
              <w:t>ESPD – ponudnik</w:t>
            </w:r>
          </w:p>
        </w:tc>
        <w:tc>
          <w:tcPr>
            <w:tcW w:w="851" w:type="dxa"/>
            <w:tcBorders>
              <w:top w:val="single" w:sz="4" w:space="0" w:color="auto"/>
              <w:left w:val="single" w:sz="4" w:space="0" w:color="auto"/>
              <w:bottom w:val="single" w:sz="4" w:space="0" w:color="auto"/>
              <w:right w:val="nil"/>
            </w:tcBorders>
            <w:vAlign w:val="center"/>
            <w:hideMark/>
          </w:tcPr>
          <w:p w:rsidR="00A31432" w:rsidRPr="00FA37C1" w:rsidRDefault="00A31432" w:rsidP="009768B4">
            <w:pPr>
              <w:keepNext/>
              <w:keepLines/>
              <w:rPr>
                <w:rFonts w:ascii="Tahoma" w:hAnsi="Tahoma" w:cs="Tahoma"/>
                <w:b/>
              </w:rPr>
            </w:pPr>
            <w:r w:rsidRPr="00FA37C1">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hideMark/>
          </w:tcPr>
          <w:p w:rsidR="00A31432" w:rsidRPr="00FA37C1" w:rsidRDefault="00A31432" w:rsidP="009768B4">
            <w:pPr>
              <w:keepNext/>
              <w:keepLines/>
              <w:rPr>
                <w:rFonts w:ascii="Tahoma" w:hAnsi="Tahoma" w:cs="Tahoma"/>
                <w:b/>
                <w:i/>
              </w:rPr>
            </w:pPr>
            <w:r w:rsidRPr="00FA37C1">
              <w:rPr>
                <w:rFonts w:ascii="Tahoma" w:hAnsi="Tahoma" w:cs="Tahoma"/>
                <w:b/>
                <w:i/>
              </w:rPr>
              <w:t>3</w:t>
            </w:r>
          </w:p>
        </w:tc>
      </w:tr>
    </w:tbl>
    <w:p w:rsidR="00A31432" w:rsidRPr="00FA37C1" w:rsidRDefault="00A31432" w:rsidP="009768B4">
      <w:pPr>
        <w:keepNext/>
        <w:keepLines/>
        <w:jc w:val="both"/>
        <w:rPr>
          <w:rFonts w:ascii="Tahoma" w:hAnsi="Tahoma" w:cs="Tahoma"/>
          <w:sz w:val="16"/>
          <w:szCs w:val="16"/>
        </w:rPr>
      </w:pPr>
    </w:p>
    <w:p w:rsidR="00A31432" w:rsidRPr="00FA37C1" w:rsidRDefault="00A31432" w:rsidP="009768B4">
      <w:pPr>
        <w:keepNext/>
        <w:keepLines/>
        <w:jc w:val="both"/>
        <w:rPr>
          <w:rFonts w:ascii="Tahoma" w:hAnsi="Tahoma" w:cs="Tahoma"/>
        </w:rPr>
      </w:pPr>
      <w:r w:rsidRPr="00FA37C1">
        <w:rPr>
          <w:rFonts w:ascii="Tahoma" w:hAnsi="Tahoma" w:cs="Tahoma"/>
        </w:rPr>
        <w:t xml:space="preserve">Ponudnik mora prilogo» ESPD« izpolniti ter v informacijski sistem e-JN </w:t>
      </w:r>
      <w:r w:rsidRPr="00FA37C1">
        <w:rPr>
          <w:rFonts w:ascii="Tahoma" w:hAnsi="Tahoma" w:cs="Tahoma"/>
          <w:b/>
        </w:rPr>
        <w:t>v razdelek »ESPD–ponudnik«</w:t>
      </w:r>
      <w:r w:rsidRPr="00FA37C1">
        <w:rPr>
          <w:rFonts w:ascii="Tahoma" w:hAnsi="Tahoma" w:cs="Tahoma"/>
        </w:rPr>
        <w:t xml:space="preserve"> naložiti elektronsko podpisan ESPD v xml. obliki ali nepodpisan ESPD v xml. obliki, </w:t>
      </w:r>
      <w:bookmarkStart w:id="13" w:name="_Hlk531606225"/>
      <w:r w:rsidRPr="00FA37C1">
        <w:rPr>
          <w:rFonts w:ascii="Tahoma" w:hAnsi="Tahoma" w:cs="Tahoma"/>
        </w:rPr>
        <w:t>pri čemer se v slednjem primeru v skladu Splošnimi pogoji uporabe informacijskega sistema e-JN šteje, da je oddan pravno zavezujoč dokument, ki ima enako veljavnost kot podpisan</w:t>
      </w:r>
      <w:bookmarkEnd w:id="13"/>
      <w:r w:rsidRPr="00FA37C1">
        <w:rPr>
          <w:rFonts w:ascii="Tahoma" w:hAnsi="Tahoma" w:cs="Tahoma"/>
        </w:rPr>
        <w:t xml:space="preserve">. </w:t>
      </w:r>
    </w:p>
    <w:p w:rsidR="00A31432" w:rsidRPr="00FA37C1" w:rsidRDefault="00A31432" w:rsidP="009768B4">
      <w:pPr>
        <w:keepNext/>
        <w:keepLines/>
        <w:jc w:val="both"/>
        <w:rPr>
          <w:rFonts w:ascii="Tahoma" w:hAnsi="Tahoma" w:cs="Tahoma"/>
          <w:b/>
          <w:color w:val="FF0000"/>
          <w:u w:val="single"/>
        </w:rPr>
      </w:pPr>
    </w:p>
    <w:p w:rsidR="00A31432" w:rsidRPr="00FA37C1" w:rsidRDefault="00A31432" w:rsidP="009768B4">
      <w:pPr>
        <w:keepNext/>
        <w:keepLines/>
        <w:numPr>
          <w:ilvl w:val="0"/>
          <w:numId w:val="20"/>
        </w:numPr>
        <w:jc w:val="both"/>
        <w:rPr>
          <w:rFonts w:ascii="Tahoma" w:hAnsi="Tahoma" w:cs="Tahoma"/>
          <w:b/>
          <w:color w:val="00B050"/>
          <w:u w:val="single"/>
        </w:rPr>
      </w:pPr>
      <w:r w:rsidRPr="00FA37C1">
        <w:rPr>
          <w:rFonts w:ascii="Tahoma" w:hAnsi="Tahoma" w:cs="Tahoma"/>
          <w:b/>
          <w:color w:val="00B050"/>
          <w:u w:val="single"/>
        </w:rPr>
        <w:t>Razdelek »Sodelujoči«, del »ESPD – ostali sodelujoči«</w:t>
      </w:r>
    </w:p>
    <w:p w:rsidR="00A31432" w:rsidRPr="00FA37C1" w:rsidRDefault="00A31432" w:rsidP="009768B4">
      <w:pPr>
        <w:keepNext/>
        <w:keepLines/>
        <w:jc w:val="both"/>
        <w:rPr>
          <w:rFonts w:ascii="Tahoma" w:hAnsi="Tahoma" w:cs="Tahoma"/>
          <w:b/>
          <w:color w:val="FF0000"/>
          <w:u w:val="single"/>
        </w:rPr>
      </w:pPr>
    </w:p>
    <w:p w:rsidR="00A31432" w:rsidRPr="00FA37C1" w:rsidRDefault="00A31432" w:rsidP="009768B4">
      <w:pPr>
        <w:keepNext/>
        <w:keepLines/>
        <w:jc w:val="both"/>
        <w:rPr>
          <w:rFonts w:ascii="Tahoma" w:hAnsi="Tahoma" w:cs="Tahoma"/>
          <w:bCs/>
        </w:rPr>
      </w:pPr>
      <w:r w:rsidRPr="00FA37C1">
        <w:rPr>
          <w:rFonts w:ascii="Tahoma" w:hAnsi="Tahoma" w:cs="Tahoma"/>
          <w:bCs/>
        </w:rPr>
        <w:t>Za ostale sodelujoče ponudnik v razdelek »ESPD – ostali sodelujoči« priloži podpisane ESPD v pdf. formatu, ali v elektronski obliki podpisan xml.</w:t>
      </w:r>
    </w:p>
    <w:p w:rsidR="00A31432" w:rsidRPr="00FA37C1" w:rsidRDefault="00A31432" w:rsidP="009768B4">
      <w:pPr>
        <w:keepNext/>
        <w:keepLines/>
        <w:jc w:val="both"/>
        <w:rPr>
          <w:rFonts w:ascii="Tahoma" w:hAnsi="Tahoma" w:cs="Tahoma"/>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67"/>
        <w:gridCol w:w="7296"/>
        <w:gridCol w:w="993"/>
        <w:gridCol w:w="567"/>
      </w:tblGrid>
      <w:tr w:rsidR="00A31432" w:rsidRPr="00FA37C1" w:rsidTr="00A31432">
        <w:trPr>
          <w:trHeight w:val="225"/>
        </w:trPr>
        <w:tc>
          <w:tcPr>
            <w:tcW w:w="567" w:type="dxa"/>
            <w:tcBorders>
              <w:top w:val="single" w:sz="4" w:space="0" w:color="auto"/>
              <w:left w:val="single" w:sz="4" w:space="0" w:color="auto"/>
              <w:bottom w:val="single" w:sz="4" w:space="0" w:color="auto"/>
              <w:right w:val="nil"/>
            </w:tcBorders>
          </w:tcPr>
          <w:p w:rsidR="00A31432" w:rsidRPr="00FA37C1" w:rsidRDefault="00A31432" w:rsidP="009768B4">
            <w:pPr>
              <w:keepNext/>
              <w:keepLines/>
              <w:jc w:val="both"/>
              <w:rPr>
                <w:rFonts w:ascii="Tahoma" w:hAnsi="Tahoma" w:cs="Tahoma"/>
              </w:rPr>
            </w:pPr>
            <w:r w:rsidRPr="00FA37C1">
              <w:br w:type="page"/>
            </w:r>
            <w:r w:rsidRPr="00FA37C1">
              <w:br w:type="page"/>
            </w:r>
            <w:r w:rsidRPr="00FA37C1">
              <w:br w:type="page"/>
            </w:r>
            <w:r w:rsidRPr="00FA37C1">
              <w:rPr>
                <w:rFonts w:ascii="Tahoma" w:hAnsi="Tahoma" w:cs="Tahoma"/>
              </w:rPr>
              <w:br w:type="page"/>
            </w:r>
            <w:r w:rsidRPr="00FA37C1">
              <w:rPr>
                <w:rFonts w:ascii="Tahoma" w:hAnsi="Tahoma" w:cs="Tahoma"/>
                <w:b/>
              </w:rPr>
              <w:br w:type="page"/>
            </w:r>
            <w:r w:rsidRPr="00FA37C1">
              <w:rPr>
                <w:rFonts w:ascii="Tahoma" w:hAnsi="Tahoma" w:cs="Tahoma"/>
              </w:rPr>
              <w:br w:type="page"/>
            </w:r>
          </w:p>
        </w:tc>
        <w:tc>
          <w:tcPr>
            <w:tcW w:w="7296" w:type="dxa"/>
            <w:tcBorders>
              <w:top w:val="single" w:sz="4" w:space="0" w:color="auto"/>
              <w:left w:val="nil"/>
              <w:bottom w:val="single" w:sz="4" w:space="0" w:color="auto"/>
              <w:right w:val="single" w:sz="4" w:space="0" w:color="auto"/>
            </w:tcBorders>
            <w:vAlign w:val="center"/>
            <w:hideMark/>
          </w:tcPr>
          <w:p w:rsidR="00A31432" w:rsidRPr="00FA37C1" w:rsidRDefault="00A31432" w:rsidP="009768B4">
            <w:pPr>
              <w:keepNext/>
              <w:keepLines/>
              <w:rPr>
                <w:rFonts w:ascii="Tahoma" w:hAnsi="Tahoma" w:cs="Tahoma"/>
              </w:rPr>
            </w:pPr>
            <w:r w:rsidRPr="00FA37C1">
              <w:rPr>
                <w:rFonts w:ascii="Tahoma" w:hAnsi="Tahoma" w:cs="Tahoma"/>
                <w:b/>
              </w:rPr>
              <w:t>ESPD – ostali sodelujoči</w:t>
            </w:r>
          </w:p>
        </w:tc>
        <w:tc>
          <w:tcPr>
            <w:tcW w:w="993" w:type="dxa"/>
            <w:tcBorders>
              <w:top w:val="single" w:sz="4" w:space="0" w:color="auto"/>
              <w:left w:val="single" w:sz="4" w:space="0" w:color="auto"/>
              <w:bottom w:val="single" w:sz="4" w:space="0" w:color="auto"/>
              <w:right w:val="nil"/>
            </w:tcBorders>
            <w:vAlign w:val="center"/>
            <w:hideMark/>
          </w:tcPr>
          <w:p w:rsidR="00A31432" w:rsidRPr="00FA37C1" w:rsidRDefault="00A31432" w:rsidP="009768B4">
            <w:pPr>
              <w:keepNext/>
              <w:keepLines/>
              <w:rPr>
                <w:rFonts w:ascii="Tahoma" w:hAnsi="Tahoma" w:cs="Tahoma"/>
                <w:b/>
              </w:rPr>
            </w:pPr>
            <w:r w:rsidRPr="00FA37C1">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hideMark/>
          </w:tcPr>
          <w:p w:rsidR="00A31432" w:rsidRPr="00FA37C1" w:rsidRDefault="00A31432" w:rsidP="009768B4">
            <w:pPr>
              <w:keepNext/>
              <w:keepLines/>
              <w:rPr>
                <w:rFonts w:ascii="Tahoma" w:hAnsi="Tahoma" w:cs="Tahoma"/>
                <w:b/>
                <w:i/>
              </w:rPr>
            </w:pPr>
            <w:r w:rsidRPr="00FA37C1">
              <w:rPr>
                <w:rFonts w:ascii="Tahoma" w:hAnsi="Tahoma" w:cs="Tahoma"/>
                <w:b/>
                <w:i/>
              </w:rPr>
              <w:t>3</w:t>
            </w:r>
          </w:p>
        </w:tc>
      </w:tr>
    </w:tbl>
    <w:p w:rsidR="00A31432" w:rsidRPr="00FA37C1" w:rsidRDefault="00A31432" w:rsidP="009768B4">
      <w:pPr>
        <w:keepNext/>
        <w:keepLines/>
        <w:jc w:val="both"/>
        <w:rPr>
          <w:rFonts w:ascii="Tahoma" w:hAnsi="Tahoma" w:cs="Tahoma"/>
        </w:rPr>
      </w:pPr>
    </w:p>
    <w:p w:rsidR="00A31432" w:rsidRPr="00FA37C1" w:rsidRDefault="00A31432" w:rsidP="009768B4">
      <w:pPr>
        <w:keepNext/>
        <w:keepLines/>
        <w:jc w:val="both"/>
        <w:rPr>
          <w:rFonts w:ascii="Tahoma" w:hAnsi="Tahoma" w:cs="Tahoma"/>
          <w:bCs/>
        </w:rPr>
      </w:pPr>
      <w:r w:rsidRPr="00FA37C1">
        <w:rPr>
          <w:rFonts w:ascii="Tahoma" w:hAnsi="Tahoma" w:cs="Tahoma"/>
        </w:rPr>
        <w:t>Gospodarski subjekt, ki oddaja ponudbo preko informacijskega sistema e-JN mora za posameznega partnerja iz skupine ponudnikov ter za vse v ponudbi navedene podizvajalce</w:t>
      </w:r>
      <w:r w:rsidRPr="00FA37C1">
        <w:rPr>
          <w:rFonts w:ascii="Tahoma" w:hAnsi="Tahoma" w:cs="Tahoma"/>
          <w:iCs/>
          <w:sz w:val="18"/>
          <w:szCs w:val="22"/>
        </w:rPr>
        <w:t xml:space="preserve"> </w:t>
      </w:r>
      <w:r w:rsidRPr="00FA37C1">
        <w:rPr>
          <w:rFonts w:ascii="Tahoma" w:hAnsi="Tahoma" w:cs="Tahoma"/>
          <w:iCs/>
        </w:rPr>
        <w:t>in/ali za vse ostale subjekte, katerih zmogljivost uporablja ponudnik,</w:t>
      </w:r>
      <w:r w:rsidRPr="00FA37C1">
        <w:rPr>
          <w:rFonts w:ascii="Tahoma" w:hAnsi="Tahoma" w:cs="Tahoma"/>
        </w:rPr>
        <w:t xml:space="preserve"> v razdelek  »ESPD – ostali sodelujoči«,</w:t>
      </w:r>
      <w:r w:rsidRPr="00FA37C1">
        <w:rPr>
          <w:rFonts w:ascii="Tahoma" w:hAnsi="Tahoma" w:cs="Tahoma"/>
          <w:b/>
        </w:rPr>
        <w:t xml:space="preserve"> </w:t>
      </w:r>
      <w:r w:rsidRPr="00FA37C1">
        <w:rPr>
          <w:rFonts w:ascii="Tahoma" w:hAnsi="Tahoma" w:cs="Tahoma"/>
        </w:rPr>
        <w:t xml:space="preserve">naložiti </w:t>
      </w:r>
      <w:r w:rsidRPr="00FA37C1">
        <w:rPr>
          <w:rFonts w:ascii="Tahoma" w:hAnsi="Tahoma" w:cs="Tahoma"/>
          <w:bCs/>
        </w:rPr>
        <w:t>podpisane ESPD v pdf. formatu, ali v elektronski obliki podpisan xml.</w:t>
      </w:r>
    </w:p>
    <w:p w:rsidR="00A31432" w:rsidRPr="00FA37C1" w:rsidRDefault="00A31432" w:rsidP="009768B4">
      <w:pPr>
        <w:keepNext/>
        <w:keepLines/>
        <w:jc w:val="both"/>
        <w:rPr>
          <w:rFonts w:ascii="Tahoma" w:hAnsi="Tahoma" w:cs="Tahoma"/>
        </w:rPr>
      </w:pPr>
    </w:p>
    <w:p w:rsidR="00A31432" w:rsidRPr="00BA79F7" w:rsidRDefault="00A31432" w:rsidP="009768B4">
      <w:pPr>
        <w:keepNext/>
        <w:keepLines/>
        <w:jc w:val="both"/>
        <w:rPr>
          <w:rFonts w:ascii="Tahoma" w:hAnsi="Tahoma" w:cs="Tahoma"/>
        </w:rPr>
      </w:pPr>
      <w:r w:rsidRPr="00FA37C1">
        <w:rPr>
          <w:rFonts w:ascii="Tahoma" w:hAnsi="Tahoma" w:cs="Tahoma"/>
        </w:rPr>
        <w:t>Priloge ni potrebno priložiti v kolikor ponudnik v ponudbi nastopa samostojno oziroma v ponudbi ne nominira nobenega podizvajalca in glede pogojev v zvezi z ekonomskim in finančnim položajem ter tehnično in strokovno sposobnostjo, ne uporabi zmogljivosti drugih subjektov.</w:t>
      </w:r>
    </w:p>
    <w:p w:rsidR="00A31432" w:rsidRPr="00FA37C1" w:rsidRDefault="00A31432" w:rsidP="009768B4">
      <w:pPr>
        <w:keepNext/>
        <w:keepLines/>
        <w:jc w:val="both"/>
        <w:rPr>
          <w:rFonts w:ascii="Tahoma" w:hAnsi="Tahoma" w:cs="Tahoma"/>
          <w:sz w:val="16"/>
          <w:szCs w:val="16"/>
        </w:rPr>
      </w:pPr>
    </w:p>
    <w:p w:rsidR="00A31432" w:rsidRPr="00FA37C1" w:rsidRDefault="00A31432" w:rsidP="009768B4">
      <w:pPr>
        <w:keepNext/>
        <w:keepLines/>
        <w:numPr>
          <w:ilvl w:val="0"/>
          <w:numId w:val="20"/>
        </w:numPr>
        <w:jc w:val="both"/>
        <w:rPr>
          <w:rFonts w:ascii="Tahoma" w:hAnsi="Tahoma" w:cs="Tahoma"/>
          <w:b/>
          <w:u w:val="single"/>
        </w:rPr>
      </w:pPr>
      <w:r w:rsidRPr="00FA37C1">
        <w:rPr>
          <w:rFonts w:ascii="Tahoma" w:hAnsi="Tahoma" w:cs="Tahoma"/>
          <w:b/>
          <w:color w:val="00B050"/>
          <w:u w:val="single"/>
        </w:rPr>
        <w:t>Razdelek »Dokumenti«, del »Ostale priloge«</w:t>
      </w:r>
    </w:p>
    <w:p w:rsidR="00A31432" w:rsidRPr="00FA37C1" w:rsidRDefault="00A31432" w:rsidP="009768B4">
      <w:pPr>
        <w:keepNext/>
        <w:keepLines/>
        <w:jc w:val="both"/>
        <w:rPr>
          <w:rFonts w:ascii="Tahoma" w:hAnsi="Tahoma" w:cs="Tahoma"/>
          <w:sz w:val="12"/>
          <w:szCs w:val="12"/>
        </w:rPr>
      </w:pPr>
    </w:p>
    <w:p w:rsidR="00A31432" w:rsidRPr="00FA37C1" w:rsidRDefault="00A31432" w:rsidP="009768B4">
      <w:pPr>
        <w:keepNext/>
        <w:keepLines/>
        <w:jc w:val="both"/>
        <w:rPr>
          <w:rFonts w:ascii="Tahoma" w:hAnsi="Tahoma" w:cs="Tahoma"/>
        </w:rPr>
      </w:pPr>
      <w:r w:rsidRPr="00FA37C1">
        <w:rPr>
          <w:rFonts w:ascii="Tahoma" w:hAnsi="Tahoma" w:cs="Tahoma"/>
        </w:rPr>
        <w:t>Gospodarski subjekt v informacijskem sistemu e-JN</w:t>
      </w:r>
      <w:r w:rsidRPr="00FA37C1">
        <w:rPr>
          <w:rFonts w:ascii="Tahoma" w:hAnsi="Tahoma" w:cs="Tahoma"/>
          <w:b/>
        </w:rPr>
        <w:t xml:space="preserve"> v razdelek »Dokumenti«, del  »Ostale priloge« </w:t>
      </w:r>
      <w:r w:rsidRPr="00FA37C1">
        <w:rPr>
          <w:rFonts w:ascii="Tahoma" w:hAnsi="Tahoma" w:cs="Tahoma"/>
        </w:rPr>
        <w:t xml:space="preserve">naloži ostalo ponudbeno dokumentacijo, ki je zahtevana s to razpisno dokumentacijo. </w:t>
      </w:r>
    </w:p>
    <w:p w:rsidR="00A31432" w:rsidRPr="00FA37C1" w:rsidRDefault="00A31432" w:rsidP="009768B4">
      <w:pPr>
        <w:keepNext/>
        <w:keepLines/>
        <w:jc w:val="both"/>
        <w:rPr>
          <w:rFonts w:ascii="Tahoma" w:hAnsi="Tahoma" w:cs="Tahoma"/>
          <w:sz w:val="12"/>
          <w:szCs w:val="12"/>
        </w:rPr>
      </w:pPr>
    </w:p>
    <w:p w:rsidR="00A31432" w:rsidRPr="00FA37C1" w:rsidRDefault="00A31432" w:rsidP="009768B4">
      <w:pPr>
        <w:keepNext/>
        <w:keepLines/>
        <w:jc w:val="both"/>
        <w:rPr>
          <w:rFonts w:ascii="Tahoma" w:hAnsi="Tahoma" w:cs="Tahoma"/>
        </w:rPr>
      </w:pPr>
      <w:r w:rsidRPr="00FA37C1">
        <w:rPr>
          <w:rFonts w:ascii="Tahoma" w:hAnsi="Tahoma" w:cs="Tahoma"/>
        </w:rPr>
        <w:t xml:space="preserve">Spodaj zahtevana ponudbena dokumentacija mora biti </w:t>
      </w:r>
      <w:r w:rsidRPr="00FA37C1">
        <w:rPr>
          <w:rFonts w:ascii="Tahoma" w:hAnsi="Tahoma" w:cs="Tahoma"/>
          <w:b/>
          <w:u w:val="single"/>
        </w:rPr>
        <w:t>priložena v pdf. formatu</w:t>
      </w:r>
      <w:r w:rsidRPr="00FA37C1">
        <w:rPr>
          <w:rFonts w:ascii="Tahoma" w:hAnsi="Tahoma" w:cs="Tahoma"/>
        </w:rPr>
        <w:t xml:space="preserve"> (sken celotne ponudbe z izpolnjenimi, podpisanimi in žigosanimi ponudbenimi listinami). Ponudniki so obvezani priložiti vse priloge, razen če v posamezni prilogi ni drugače navedeno. </w:t>
      </w:r>
    </w:p>
    <w:p w:rsidR="00A31432" w:rsidRPr="00FA37C1" w:rsidRDefault="00A31432" w:rsidP="009768B4">
      <w:pPr>
        <w:keepNext/>
        <w:keepLines/>
        <w:jc w:val="both"/>
        <w:rPr>
          <w:rFonts w:ascii="Tahoma" w:hAnsi="Tahoma" w:cs="Tahoma"/>
          <w:sz w:val="12"/>
          <w:szCs w:val="12"/>
        </w:rPr>
      </w:pPr>
    </w:p>
    <w:p w:rsidR="00A31432" w:rsidRPr="00FA37C1" w:rsidRDefault="00A31432" w:rsidP="009768B4">
      <w:pPr>
        <w:keepNext/>
        <w:keepLines/>
        <w:jc w:val="both"/>
        <w:rPr>
          <w:rFonts w:ascii="Tahoma" w:hAnsi="Tahoma" w:cs="Tahoma"/>
        </w:rPr>
      </w:pPr>
      <w:bookmarkStart w:id="14" w:name="_GoBack"/>
      <w:bookmarkEnd w:id="14"/>
      <w:r w:rsidRPr="00FA37C1">
        <w:rPr>
          <w:rFonts w:ascii="Tahoma" w:hAnsi="Tahoma" w:cs="Tahoma"/>
        </w:rPr>
        <w:lastRenderedPageBreak/>
        <w:t>V primeru razhajanj med podatki</w:t>
      </w:r>
      <w:r w:rsidR="003410C8" w:rsidRPr="00FA37C1">
        <w:rPr>
          <w:rFonts w:ascii="Tahoma" w:hAnsi="Tahoma" w:cs="Tahoma"/>
        </w:rPr>
        <w:t xml:space="preserve">, navedenimi </w:t>
      </w:r>
      <w:r w:rsidRPr="00FA37C1">
        <w:rPr>
          <w:rFonts w:ascii="Tahoma" w:hAnsi="Tahoma" w:cs="Tahoma"/>
        </w:rPr>
        <w:t xml:space="preserve">v </w:t>
      </w:r>
      <w:r w:rsidR="003410C8" w:rsidRPr="00FA37C1">
        <w:rPr>
          <w:rFonts w:ascii="Tahoma" w:hAnsi="Tahoma" w:cs="Tahoma"/>
        </w:rPr>
        <w:t>razdelku</w:t>
      </w:r>
      <w:r w:rsidR="005C775F" w:rsidRPr="00FA37C1">
        <w:rPr>
          <w:rFonts w:ascii="Tahoma" w:hAnsi="Tahoma" w:cs="Tahoma"/>
        </w:rPr>
        <w:t xml:space="preserve"> »Skupna ponudbena vrednost«</w:t>
      </w:r>
      <w:r w:rsidR="003410C8" w:rsidRPr="00FA37C1">
        <w:rPr>
          <w:rFonts w:ascii="Tahoma" w:hAnsi="Tahoma" w:cs="Tahoma"/>
        </w:rPr>
        <w:t xml:space="preserve">, </w:t>
      </w:r>
      <w:r w:rsidR="00F61CE8" w:rsidRPr="00FA37C1">
        <w:rPr>
          <w:rFonts w:ascii="Tahoma" w:hAnsi="Tahoma" w:cs="Tahoma"/>
        </w:rPr>
        <w:t xml:space="preserve">med </w:t>
      </w:r>
      <w:r w:rsidR="003410C8" w:rsidRPr="00FA37C1">
        <w:rPr>
          <w:rFonts w:ascii="Tahoma" w:hAnsi="Tahoma" w:cs="Tahoma"/>
        </w:rPr>
        <w:t>podatki v  delu</w:t>
      </w:r>
      <w:r w:rsidRPr="00FA37C1">
        <w:rPr>
          <w:rFonts w:ascii="Tahoma" w:hAnsi="Tahoma" w:cs="Tahoma"/>
        </w:rPr>
        <w:t xml:space="preserve"> »Predračun« in </w:t>
      </w:r>
      <w:r w:rsidR="003410C8" w:rsidRPr="00FA37C1">
        <w:rPr>
          <w:rFonts w:ascii="Tahoma" w:hAnsi="Tahoma" w:cs="Tahoma"/>
        </w:rPr>
        <w:t xml:space="preserve">med podatki </w:t>
      </w:r>
      <w:r w:rsidRPr="00FA37C1">
        <w:rPr>
          <w:rFonts w:ascii="Tahoma" w:hAnsi="Tahoma" w:cs="Tahoma"/>
        </w:rPr>
        <w:t xml:space="preserve">v delu »Ostale priloge«, kot veljavni štejejo podatki, naloženi v delu »Ostale priloge«. </w:t>
      </w:r>
    </w:p>
    <w:p w:rsidR="005C775F" w:rsidRPr="00FA37C1" w:rsidRDefault="005C775F" w:rsidP="009768B4">
      <w:pPr>
        <w:keepNext/>
        <w:keepLines/>
        <w:jc w:val="both"/>
        <w:rPr>
          <w:rFonts w:ascii="Tahoma" w:hAnsi="Tahoma" w:cs="Tahoma"/>
          <w:b/>
        </w:rPr>
      </w:pPr>
    </w:p>
    <w:p w:rsidR="00A31432" w:rsidRPr="00FA37C1" w:rsidRDefault="00A31432" w:rsidP="009768B4">
      <w:pPr>
        <w:keepNext/>
        <w:keepLines/>
        <w:jc w:val="both"/>
        <w:rPr>
          <w:rFonts w:ascii="Tahoma" w:hAnsi="Tahoma" w:cs="Tahoma"/>
        </w:rPr>
      </w:pPr>
      <w:r w:rsidRPr="00FA37C1">
        <w:rPr>
          <w:rFonts w:ascii="Tahoma" w:hAnsi="Tahoma" w:cs="Tahoma"/>
          <w:b/>
        </w:rPr>
        <w:t>Ostala ponudbena dokumentacija, ki jo naročnik zahteva z javnim razpisom je navedena v nadaljevanju in jo ponudnik priloži v razdelek »Ostale priloge«:</w:t>
      </w:r>
    </w:p>
    <w:p w:rsidR="00787220" w:rsidRPr="00FA37C1" w:rsidRDefault="00787220" w:rsidP="009768B4">
      <w:pPr>
        <w:keepNext/>
        <w:keepLines/>
        <w:jc w:val="both"/>
        <w:rPr>
          <w:rFonts w:ascii="Tahoma" w:hAnsi="Tahoma" w:cs="Tahoma"/>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F9514C" w:rsidRPr="00FA37C1" w:rsidTr="00A31432">
        <w:tc>
          <w:tcPr>
            <w:tcW w:w="599" w:type="dxa"/>
            <w:tcBorders>
              <w:top w:val="single" w:sz="4" w:space="0" w:color="auto"/>
              <w:bottom w:val="single" w:sz="4" w:space="0" w:color="auto"/>
              <w:right w:val="nil"/>
            </w:tcBorders>
          </w:tcPr>
          <w:p w:rsidR="00F9514C" w:rsidRPr="00FA37C1" w:rsidRDefault="00F9514C" w:rsidP="009768B4">
            <w:pPr>
              <w:keepNext/>
              <w:keepLines/>
              <w:jc w:val="right"/>
              <w:rPr>
                <w:rFonts w:ascii="Tahoma" w:hAnsi="Tahoma" w:cs="Tahoma"/>
              </w:rPr>
            </w:pPr>
            <w:r w:rsidRPr="00FA37C1">
              <w:br w:type="page"/>
            </w:r>
            <w:r w:rsidRPr="00FA37C1">
              <w:rPr>
                <w:rFonts w:ascii="Tahoma" w:hAnsi="Tahoma" w:cs="Tahoma"/>
                <w:sz w:val="18"/>
              </w:rPr>
              <w:br w:type="page"/>
            </w:r>
          </w:p>
        </w:tc>
        <w:tc>
          <w:tcPr>
            <w:tcW w:w="7268" w:type="dxa"/>
            <w:tcBorders>
              <w:top w:val="single" w:sz="4" w:space="0" w:color="auto"/>
              <w:left w:val="nil"/>
              <w:bottom w:val="single" w:sz="4" w:space="0" w:color="auto"/>
            </w:tcBorders>
          </w:tcPr>
          <w:p w:rsidR="00F9514C" w:rsidRPr="00FA37C1" w:rsidRDefault="00F9514C" w:rsidP="009768B4">
            <w:pPr>
              <w:keepNext/>
              <w:keepLines/>
              <w:jc w:val="both"/>
              <w:rPr>
                <w:rFonts w:ascii="Tahoma" w:hAnsi="Tahoma" w:cs="Tahoma"/>
              </w:rPr>
            </w:pPr>
            <w:r w:rsidRPr="00FA37C1">
              <w:rPr>
                <w:rFonts w:ascii="Tahoma" w:hAnsi="Tahoma" w:cs="Tahoma"/>
              </w:rPr>
              <w:t>PODATKI O PONUDNIKU</w:t>
            </w:r>
          </w:p>
        </w:tc>
        <w:tc>
          <w:tcPr>
            <w:tcW w:w="912" w:type="dxa"/>
            <w:tcBorders>
              <w:top w:val="single" w:sz="4" w:space="0" w:color="auto"/>
              <w:bottom w:val="single" w:sz="4" w:space="0" w:color="auto"/>
              <w:right w:val="nil"/>
            </w:tcBorders>
          </w:tcPr>
          <w:p w:rsidR="00F9514C" w:rsidRPr="00FA37C1" w:rsidRDefault="00F9514C" w:rsidP="009768B4">
            <w:pPr>
              <w:keepNext/>
              <w:keepLines/>
              <w:jc w:val="right"/>
              <w:rPr>
                <w:rFonts w:ascii="Tahoma" w:hAnsi="Tahoma" w:cs="Tahoma"/>
                <w:b/>
              </w:rPr>
            </w:pPr>
            <w:r w:rsidRPr="00FA37C1">
              <w:rPr>
                <w:rFonts w:ascii="Tahoma" w:hAnsi="Tahoma" w:cs="Tahoma"/>
                <w:b/>
                <w:i/>
              </w:rPr>
              <w:t xml:space="preserve">Priloga </w:t>
            </w:r>
          </w:p>
        </w:tc>
        <w:tc>
          <w:tcPr>
            <w:tcW w:w="551" w:type="dxa"/>
            <w:tcBorders>
              <w:top w:val="single" w:sz="4" w:space="0" w:color="auto"/>
              <w:left w:val="nil"/>
              <w:bottom w:val="single" w:sz="4" w:space="0" w:color="auto"/>
            </w:tcBorders>
          </w:tcPr>
          <w:p w:rsidR="00F9514C" w:rsidRPr="00FA37C1" w:rsidRDefault="00F9514C" w:rsidP="009768B4">
            <w:pPr>
              <w:keepNext/>
              <w:keepLines/>
              <w:rPr>
                <w:rFonts w:ascii="Tahoma" w:hAnsi="Tahoma" w:cs="Tahoma"/>
                <w:b/>
                <w:i/>
              </w:rPr>
            </w:pPr>
            <w:r w:rsidRPr="00FA37C1">
              <w:rPr>
                <w:rFonts w:ascii="Tahoma" w:hAnsi="Tahoma" w:cs="Tahoma"/>
                <w:b/>
                <w:i/>
              </w:rPr>
              <w:t>1</w:t>
            </w:r>
          </w:p>
        </w:tc>
      </w:tr>
    </w:tbl>
    <w:p w:rsidR="00F9514C" w:rsidRPr="00FA37C1" w:rsidRDefault="00F9514C" w:rsidP="009768B4">
      <w:pPr>
        <w:keepNext/>
        <w:keepLines/>
        <w:jc w:val="both"/>
        <w:rPr>
          <w:rFonts w:ascii="Tahoma" w:hAnsi="Tahoma" w:cs="Tahoma"/>
        </w:rPr>
      </w:pPr>
    </w:p>
    <w:p w:rsidR="00F9514C" w:rsidRPr="00FA37C1" w:rsidRDefault="00F9514C" w:rsidP="009768B4">
      <w:pPr>
        <w:keepNext/>
        <w:keepLines/>
        <w:jc w:val="both"/>
        <w:rPr>
          <w:rFonts w:ascii="Tahoma" w:hAnsi="Tahoma" w:cs="Tahoma"/>
        </w:rPr>
      </w:pPr>
      <w:r w:rsidRPr="00FA37C1">
        <w:rPr>
          <w:rFonts w:ascii="Tahoma" w:hAnsi="Tahoma" w:cs="Tahoma"/>
        </w:rPr>
        <w:t>Prilogo je potrebno izpolniti, podpisati in žigosati. V primeru skupne ponudbe morajo razmnožen obrazec Priloge 1 izpolniti vsi ponudniki – partnerji. K tej prilogi se priloži tudi pravni akt o skupni izvedbi naročila.</w:t>
      </w:r>
    </w:p>
    <w:p w:rsidR="00F9514C" w:rsidRPr="00FA37C1" w:rsidRDefault="00F9514C" w:rsidP="009768B4">
      <w:pPr>
        <w:keepNext/>
        <w:keepLines/>
        <w:jc w:val="both"/>
        <w:rPr>
          <w:rFonts w:ascii="Tahoma" w:hAnsi="Tahoma" w:cs="Tahoma"/>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F9514C" w:rsidRPr="00FA37C1" w:rsidTr="00A31432">
        <w:tc>
          <w:tcPr>
            <w:tcW w:w="599" w:type="dxa"/>
            <w:tcBorders>
              <w:top w:val="single" w:sz="4" w:space="0" w:color="auto"/>
              <w:bottom w:val="single" w:sz="4" w:space="0" w:color="auto"/>
              <w:right w:val="nil"/>
            </w:tcBorders>
          </w:tcPr>
          <w:p w:rsidR="00F9514C" w:rsidRPr="00FA37C1" w:rsidRDefault="00F9514C" w:rsidP="009768B4">
            <w:pPr>
              <w:keepNext/>
              <w:keepLines/>
              <w:jc w:val="right"/>
              <w:rPr>
                <w:rFonts w:ascii="Tahoma" w:hAnsi="Tahoma" w:cs="Tahoma"/>
              </w:rPr>
            </w:pPr>
            <w:r w:rsidRPr="00FA37C1">
              <w:br w:type="page"/>
            </w:r>
            <w:r w:rsidRPr="00FA37C1">
              <w:rPr>
                <w:rFonts w:ascii="Tahoma" w:hAnsi="Tahoma" w:cs="Tahoma"/>
                <w:sz w:val="18"/>
              </w:rPr>
              <w:br w:type="page"/>
            </w:r>
          </w:p>
        </w:tc>
        <w:tc>
          <w:tcPr>
            <w:tcW w:w="7268" w:type="dxa"/>
            <w:tcBorders>
              <w:top w:val="single" w:sz="4" w:space="0" w:color="auto"/>
              <w:left w:val="nil"/>
              <w:bottom w:val="single" w:sz="4" w:space="0" w:color="auto"/>
            </w:tcBorders>
          </w:tcPr>
          <w:p w:rsidR="00F9514C" w:rsidRPr="00FA37C1" w:rsidRDefault="00F9514C" w:rsidP="009768B4">
            <w:pPr>
              <w:keepNext/>
              <w:keepLines/>
              <w:jc w:val="both"/>
              <w:rPr>
                <w:rFonts w:ascii="Tahoma" w:hAnsi="Tahoma" w:cs="Tahoma"/>
              </w:rPr>
            </w:pPr>
            <w:r w:rsidRPr="00FA37C1">
              <w:rPr>
                <w:rFonts w:ascii="Tahoma" w:hAnsi="Tahoma" w:cs="Tahoma"/>
              </w:rPr>
              <w:t>PONUDBA</w:t>
            </w:r>
          </w:p>
        </w:tc>
        <w:tc>
          <w:tcPr>
            <w:tcW w:w="912" w:type="dxa"/>
            <w:tcBorders>
              <w:top w:val="single" w:sz="4" w:space="0" w:color="auto"/>
              <w:bottom w:val="single" w:sz="4" w:space="0" w:color="auto"/>
              <w:right w:val="nil"/>
            </w:tcBorders>
          </w:tcPr>
          <w:p w:rsidR="00F9514C" w:rsidRPr="00FA37C1" w:rsidRDefault="00F9514C" w:rsidP="009768B4">
            <w:pPr>
              <w:keepNext/>
              <w:keepLines/>
              <w:jc w:val="right"/>
              <w:rPr>
                <w:rFonts w:ascii="Tahoma" w:hAnsi="Tahoma" w:cs="Tahoma"/>
                <w:b/>
              </w:rPr>
            </w:pPr>
            <w:r w:rsidRPr="00FA37C1">
              <w:rPr>
                <w:rFonts w:ascii="Tahoma" w:hAnsi="Tahoma" w:cs="Tahoma"/>
                <w:b/>
                <w:i/>
              </w:rPr>
              <w:t xml:space="preserve">Priloga </w:t>
            </w:r>
          </w:p>
        </w:tc>
        <w:tc>
          <w:tcPr>
            <w:tcW w:w="551" w:type="dxa"/>
            <w:tcBorders>
              <w:top w:val="single" w:sz="4" w:space="0" w:color="auto"/>
              <w:left w:val="nil"/>
              <w:bottom w:val="single" w:sz="4" w:space="0" w:color="auto"/>
            </w:tcBorders>
          </w:tcPr>
          <w:p w:rsidR="00F9514C" w:rsidRPr="00FA37C1" w:rsidRDefault="00F9514C" w:rsidP="009768B4">
            <w:pPr>
              <w:keepNext/>
              <w:keepLines/>
              <w:rPr>
                <w:rFonts w:ascii="Tahoma" w:hAnsi="Tahoma" w:cs="Tahoma"/>
                <w:b/>
                <w:i/>
              </w:rPr>
            </w:pPr>
            <w:r w:rsidRPr="00FA37C1">
              <w:rPr>
                <w:rFonts w:ascii="Tahoma" w:hAnsi="Tahoma" w:cs="Tahoma"/>
                <w:b/>
                <w:i/>
              </w:rPr>
              <w:t>2</w:t>
            </w:r>
          </w:p>
        </w:tc>
      </w:tr>
    </w:tbl>
    <w:p w:rsidR="00F9514C" w:rsidRPr="00FA37C1" w:rsidRDefault="00F9514C" w:rsidP="009768B4">
      <w:pPr>
        <w:keepNext/>
        <w:keepLines/>
        <w:jc w:val="both"/>
        <w:rPr>
          <w:rFonts w:ascii="Tahoma" w:hAnsi="Tahoma" w:cs="Tahoma"/>
        </w:rPr>
      </w:pPr>
    </w:p>
    <w:p w:rsidR="00F9514C" w:rsidRPr="00FA37C1" w:rsidRDefault="00F9514C" w:rsidP="009768B4">
      <w:pPr>
        <w:keepNext/>
        <w:keepLines/>
        <w:jc w:val="both"/>
        <w:rPr>
          <w:rFonts w:ascii="Tahoma" w:hAnsi="Tahoma" w:cs="Tahoma"/>
        </w:rPr>
      </w:pPr>
      <w:r w:rsidRPr="00FA37C1">
        <w:rPr>
          <w:rFonts w:ascii="Tahoma" w:hAnsi="Tahoma" w:cs="Tahoma"/>
        </w:rPr>
        <w:t>Ponudnik mora obrazec ponudbe za sklop za katerega oddaja ponudbo izpolniti, podpisati in žigosati ter ga priložiti v ponudbi. Ponudnik mora k prilogi priložiti ponudbeni predračun za sklop za kat</w:t>
      </w:r>
      <w:r w:rsidR="00F61CE8" w:rsidRPr="00FA37C1">
        <w:rPr>
          <w:rFonts w:ascii="Tahoma" w:hAnsi="Tahoma" w:cs="Tahoma"/>
        </w:rPr>
        <w:t xml:space="preserve">erega oddaja ponudbo, </w:t>
      </w:r>
      <w:r w:rsidRPr="00FA37C1">
        <w:rPr>
          <w:rFonts w:ascii="Tahoma" w:hAnsi="Tahoma" w:cs="Tahoma"/>
        </w:rPr>
        <w:t>katerega priloge so dokazila iz 2.2.4. točke razpisne dokumentacije (velja za sklop št. 3: Kopirni papir), Izjava proizvajalca kartuš in tonerjev v primeru, če ponudnik ne ponuja originalnih kartuš in tonerjev (velja za sklop št. 2) in S.BON s katerim ponudnik izkazuje finančno sposobnost.</w:t>
      </w:r>
    </w:p>
    <w:p w:rsidR="00F61CE8" w:rsidRPr="00FA37C1" w:rsidRDefault="00F61CE8" w:rsidP="009768B4">
      <w:pPr>
        <w:keepNext/>
        <w:keepLines/>
        <w:jc w:val="both"/>
        <w:rPr>
          <w:rFonts w:ascii="Tahoma" w:hAnsi="Tahoma" w:cs="Tahoma"/>
        </w:rPr>
      </w:pPr>
    </w:p>
    <w:p w:rsidR="00F7410F" w:rsidRPr="00FA37C1" w:rsidRDefault="00F61CE8" w:rsidP="009768B4">
      <w:pPr>
        <w:keepNext/>
        <w:keepLines/>
        <w:jc w:val="both"/>
        <w:rPr>
          <w:rFonts w:ascii="Tahoma" w:hAnsi="Tahoma" w:cs="Tahoma"/>
        </w:rPr>
      </w:pPr>
      <w:r w:rsidRPr="00FA37C1">
        <w:rPr>
          <w:rFonts w:ascii="Tahoma" w:hAnsi="Tahoma" w:cs="Tahoma"/>
        </w:rPr>
        <w:t xml:space="preserve">Ponudnik mora ponudbeni predračun za sklop za katerega oddaja ponudbo priložiti v pdf </w:t>
      </w:r>
      <w:r w:rsidR="005148A1">
        <w:rPr>
          <w:rFonts w:ascii="Tahoma" w:hAnsi="Tahoma" w:cs="Tahoma"/>
        </w:rPr>
        <w:t>obliki ter identičnega priložiti</w:t>
      </w:r>
      <w:r w:rsidRPr="00FA37C1">
        <w:rPr>
          <w:rFonts w:ascii="Tahoma" w:hAnsi="Tahoma" w:cs="Tahoma"/>
        </w:rPr>
        <w:t xml:space="preserve"> tudi v elektronski obliki (v xlsx obliki). </w:t>
      </w:r>
    </w:p>
    <w:p w:rsidR="00F7410F" w:rsidRPr="00FA37C1" w:rsidRDefault="00F7410F" w:rsidP="009768B4">
      <w:pPr>
        <w:keepNext/>
        <w:keepLines/>
        <w:jc w:val="both"/>
        <w:rPr>
          <w:rFonts w:ascii="Tahoma" w:hAnsi="Tahoma" w:cs="Tahoma"/>
        </w:rPr>
      </w:pPr>
    </w:p>
    <w:p w:rsidR="00F61CE8" w:rsidRPr="00FA37C1" w:rsidRDefault="00F61CE8" w:rsidP="009768B4">
      <w:pPr>
        <w:keepNext/>
        <w:keepLines/>
        <w:jc w:val="both"/>
        <w:rPr>
          <w:rFonts w:ascii="Tahoma" w:hAnsi="Tahoma" w:cs="Tahoma"/>
        </w:rPr>
      </w:pPr>
      <w:r w:rsidRPr="00F61CE8">
        <w:rPr>
          <w:rFonts w:ascii="Tahoma" w:hAnsi="Tahoma" w:cs="Tahoma"/>
        </w:rPr>
        <w:t>V primeru razhajanj med podatki</w:t>
      </w:r>
      <w:r w:rsidR="00F7410F" w:rsidRPr="00FA37C1">
        <w:rPr>
          <w:rFonts w:ascii="Tahoma" w:hAnsi="Tahoma" w:cs="Tahoma"/>
        </w:rPr>
        <w:t>,</w:t>
      </w:r>
      <w:r w:rsidRPr="00F61CE8">
        <w:rPr>
          <w:rFonts w:ascii="Tahoma" w:hAnsi="Tahoma" w:cs="Tahoma"/>
        </w:rPr>
        <w:t xml:space="preserve"> navedenim</w:t>
      </w:r>
      <w:r w:rsidRPr="00FA37C1">
        <w:rPr>
          <w:rFonts w:ascii="Tahoma" w:hAnsi="Tahoma" w:cs="Tahoma"/>
        </w:rPr>
        <w:t>i v ponudbenem predračunu v pdf</w:t>
      </w:r>
      <w:r w:rsidRPr="00F61CE8">
        <w:rPr>
          <w:rFonts w:ascii="Tahoma" w:hAnsi="Tahoma" w:cs="Tahoma"/>
        </w:rPr>
        <w:t xml:space="preserve"> </w:t>
      </w:r>
      <w:r w:rsidRPr="00FA37C1">
        <w:rPr>
          <w:rFonts w:ascii="Tahoma" w:hAnsi="Tahoma" w:cs="Tahoma"/>
        </w:rPr>
        <w:t>i</w:t>
      </w:r>
      <w:r w:rsidRPr="00F61CE8">
        <w:rPr>
          <w:rFonts w:ascii="Tahoma" w:hAnsi="Tahoma" w:cs="Tahoma"/>
        </w:rPr>
        <w:t>n podatki, navedenimi v xlsx obliki, kot veljavni štejejo podatki</w:t>
      </w:r>
      <w:r w:rsidR="00F7410F" w:rsidRPr="00FA37C1">
        <w:rPr>
          <w:rFonts w:ascii="Tahoma" w:hAnsi="Tahoma" w:cs="Tahoma"/>
        </w:rPr>
        <w:t>,</w:t>
      </w:r>
      <w:r w:rsidRPr="00F61CE8">
        <w:rPr>
          <w:rFonts w:ascii="Tahoma" w:hAnsi="Tahoma" w:cs="Tahoma"/>
        </w:rPr>
        <w:t xml:space="preserve"> navedeni v pdf obliki ponudbenega predračuna. </w:t>
      </w:r>
    </w:p>
    <w:p w:rsidR="00F7410F" w:rsidRPr="00FA37C1" w:rsidRDefault="00F7410F" w:rsidP="009768B4">
      <w:pPr>
        <w:keepNext/>
        <w:keepLines/>
        <w:jc w:val="both"/>
        <w:rPr>
          <w:rFonts w:ascii="Tahoma" w:hAnsi="Tahoma" w:cs="Tahoma"/>
          <w:u w:val="single"/>
        </w:rPr>
      </w:pPr>
    </w:p>
    <w:p w:rsidR="00F7410F" w:rsidRPr="00FA37C1" w:rsidRDefault="00F7410F" w:rsidP="009768B4">
      <w:pPr>
        <w:keepNext/>
        <w:keepLines/>
        <w:jc w:val="both"/>
        <w:rPr>
          <w:rFonts w:ascii="Tahoma" w:hAnsi="Tahoma" w:cs="Tahoma"/>
        </w:rPr>
      </w:pPr>
      <w:r w:rsidRPr="00FA37C1">
        <w:rPr>
          <w:rFonts w:ascii="Tahoma" w:hAnsi="Tahoma" w:cs="Tahoma"/>
        </w:rPr>
        <w:t xml:space="preserve">V primeru razhajanj med podatki, navedenimi v razdelku »Ostale priloge« in sicer med podatki, naloženimi v Prilogi 2 PONUDBA in med podatki, navedenimi v ponudbenem predračunu v pdf obliki, kot veljavni štejejo podatki, navedeni v ponudbenem predračunu v pdf obliki. </w:t>
      </w:r>
    </w:p>
    <w:p w:rsidR="00F61CE8" w:rsidRPr="00FA37C1" w:rsidRDefault="00F61CE8" w:rsidP="009768B4">
      <w:pPr>
        <w:keepNext/>
        <w:keepLines/>
        <w:jc w:val="both"/>
        <w:rPr>
          <w:rFonts w:ascii="Tahoma" w:hAnsi="Tahoma" w:cs="Tahoma"/>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F9514C" w:rsidRPr="00FA37C1" w:rsidTr="00A31432">
        <w:tc>
          <w:tcPr>
            <w:tcW w:w="599" w:type="dxa"/>
            <w:tcBorders>
              <w:top w:val="single" w:sz="4" w:space="0" w:color="auto"/>
              <w:bottom w:val="single" w:sz="4" w:space="0" w:color="auto"/>
              <w:right w:val="nil"/>
            </w:tcBorders>
          </w:tcPr>
          <w:p w:rsidR="00F9514C" w:rsidRPr="00FA37C1" w:rsidRDefault="00F9514C" w:rsidP="009768B4">
            <w:pPr>
              <w:keepNext/>
              <w:keepLines/>
              <w:jc w:val="right"/>
              <w:rPr>
                <w:rFonts w:ascii="Tahoma" w:hAnsi="Tahoma" w:cs="Tahoma"/>
              </w:rPr>
            </w:pPr>
            <w:r w:rsidRPr="00FA37C1">
              <w:br w:type="page"/>
            </w:r>
            <w:r w:rsidRPr="00FA37C1">
              <w:rPr>
                <w:rFonts w:ascii="Tahoma" w:hAnsi="Tahoma" w:cs="Tahoma"/>
                <w:sz w:val="18"/>
              </w:rPr>
              <w:br w:type="page"/>
            </w:r>
          </w:p>
        </w:tc>
        <w:tc>
          <w:tcPr>
            <w:tcW w:w="7268" w:type="dxa"/>
            <w:tcBorders>
              <w:top w:val="single" w:sz="4" w:space="0" w:color="auto"/>
              <w:left w:val="nil"/>
              <w:bottom w:val="single" w:sz="4" w:space="0" w:color="auto"/>
            </w:tcBorders>
          </w:tcPr>
          <w:p w:rsidR="00F9514C" w:rsidRPr="00FA37C1" w:rsidRDefault="00F9514C" w:rsidP="009768B4">
            <w:pPr>
              <w:keepNext/>
              <w:keepLines/>
              <w:jc w:val="both"/>
              <w:rPr>
                <w:rFonts w:ascii="Tahoma" w:hAnsi="Tahoma" w:cs="Tahoma"/>
              </w:rPr>
            </w:pPr>
            <w:r w:rsidRPr="00FA37C1">
              <w:rPr>
                <w:rFonts w:ascii="Tahoma" w:hAnsi="Tahoma" w:cs="Tahoma"/>
              </w:rPr>
              <w:t>ESPD za vse gospodarske subjekte v ponudbi - priloge</w:t>
            </w:r>
          </w:p>
        </w:tc>
        <w:tc>
          <w:tcPr>
            <w:tcW w:w="912" w:type="dxa"/>
            <w:tcBorders>
              <w:top w:val="single" w:sz="4" w:space="0" w:color="auto"/>
              <w:bottom w:val="single" w:sz="4" w:space="0" w:color="auto"/>
              <w:right w:val="nil"/>
            </w:tcBorders>
          </w:tcPr>
          <w:p w:rsidR="00F9514C" w:rsidRPr="00FA37C1" w:rsidRDefault="00F9514C" w:rsidP="009768B4">
            <w:pPr>
              <w:keepNext/>
              <w:keepLines/>
              <w:jc w:val="right"/>
              <w:rPr>
                <w:rFonts w:ascii="Tahoma" w:hAnsi="Tahoma" w:cs="Tahoma"/>
                <w:b/>
              </w:rPr>
            </w:pPr>
            <w:r w:rsidRPr="00FA37C1">
              <w:rPr>
                <w:rFonts w:ascii="Tahoma" w:hAnsi="Tahoma" w:cs="Tahoma"/>
                <w:b/>
                <w:i/>
              </w:rPr>
              <w:t xml:space="preserve">Priloga </w:t>
            </w:r>
          </w:p>
        </w:tc>
        <w:tc>
          <w:tcPr>
            <w:tcW w:w="551" w:type="dxa"/>
            <w:tcBorders>
              <w:top w:val="single" w:sz="4" w:space="0" w:color="auto"/>
              <w:left w:val="nil"/>
              <w:bottom w:val="single" w:sz="4" w:space="0" w:color="auto"/>
            </w:tcBorders>
          </w:tcPr>
          <w:p w:rsidR="00F9514C" w:rsidRPr="00FA37C1" w:rsidRDefault="00F9514C" w:rsidP="009768B4">
            <w:pPr>
              <w:keepNext/>
              <w:keepLines/>
              <w:rPr>
                <w:rFonts w:ascii="Tahoma" w:hAnsi="Tahoma" w:cs="Tahoma"/>
                <w:b/>
                <w:i/>
              </w:rPr>
            </w:pPr>
            <w:r w:rsidRPr="00FA37C1">
              <w:rPr>
                <w:rFonts w:ascii="Tahoma" w:hAnsi="Tahoma" w:cs="Tahoma"/>
                <w:b/>
                <w:i/>
              </w:rPr>
              <w:t>3</w:t>
            </w:r>
          </w:p>
        </w:tc>
      </w:tr>
    </w:tbl>
    <w:p w:rsidR="00F9514C" w:rsidRPr="00FA37C1" w:rsidRDefault="00F9514C" w:rsidP="009768B4">
      <w:pPr>
        <w:keepNext/>
        <w:keepLines/>
        <w:spacing w:before="120"/>
        <w:jc w:val="both"/>
        <w:rPr>
          <w:rFonts w:ascii="Tahoma" w:hAnsi="Tahoma" w:cs="Tahoma"/>
        </w:rPr>
      </w:pPr>
      <w:r w:rsidRPr="00FA37C1">
        <w:rPr>
          <w:rFonts w:ascii="Tahoma" w:hAnsi="Tahoma" w:cs="Tahoma"/>
        </w:rPr>
        <w:t>Gospodarski subjekti predložijo ESPD v skladu z določili razpisne dokumentacije. Vsi gospodarski subjekti (ponudnik – partner, podizvajalec, drugi subjekt) izpolnijo in podpišejo tudi vse Obrazce k Prilogi 3 ter jih v pdf. obliki priložijo k ponudbi, v Razdelek »Dokumenti«, del »Ostale priloge«.</w:t>
      </w:r>
    </w:p>
    <w:p w:rsidR="002008E0" w:rsidRPr="00FA37C1" w:rsidRDefault="002008E0" w:rsidP="009768B4">
      <w:pPr>
        <w:keepNext/>
        <w:keepLines/>
        <w:jc w:val="both"/>
        <w:rPr>
          <w:rFonts w:ascii="Tahoma" w:hAnsi="Tahoma" w:cs="Tahoma"/>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560372" w:rsidRPr="00FA37C1" w:rsidTr="00A31432">
        <w:tc>
          <w:tcPr>
            <w:tcW w:w="599" w:type="dxa"/>
            <w:tcBorders>
              <w:top w:val="single" w:sz="4" w:space="0" w:color="auto"/>
              <w:bottom w:val="single" w:sz="4" w:space="0" w:color="auto"/>
              <w:right w:val="nil"/>
            </w:tcBorders>
          </w:tcPr>
          <w:p w:rsidR="00560372" w:rsidRPr="00FA37C1" w:rsidRDefault="00560372" w:rsidP="009768B4">
            <w:pPr>
              <w:keepNext/>
              <w:keepLines/>
              <w:jc w:val="right"/>
              <w:rPr>
                <w:rFonts w:ascii="Tahoma" w:hAnsi="Tahoma" w:cs="Tahoma"/>
              </w:rPr>
            </w:pPr>
            <w:r w:rsidRPr="00FA37C1">
              <w:br w:type="page"/>
            </w:r>
            <w:r w:rsidRPr="00FA37C1">
              <w:rPr>
                <w:rFonts w:ascii="Tahoma" w:hAnsi="Tahoma" w:cs="Tahoma"/>
                <w:sz w:val="18"/>
              </w:rPr>
              <w:br w:type="page"/>
            </w:r>
          </w:p>
        </w:tc>
        <w:tc>
          <w:tcPr>
            <w:tcW w:w="7268" w:type="dxa"/>
            <w:tcBorders>
              <w:top w:val="single" w:sz="4" w:space="0" w:color="auto"/>
              <w:left w:val="nil"/>
              <w:bottom w:val="single" w:sz="4" w:space="0" w:color="auto"/>
            </w:tcBorders>
          </w:tcPr>
          <w:p w:rsidR="00560372" w:rsidRPr="00FA37C1" w:rsidRDefault="00F9514C" w:rsidP="009768B4">
            <w:pPr>
              <w:keepNext/>
              <w:keepLines/>
              <w:jc w:val="both"/>
              <w:rPr>
                <w:rFonts w:ascii="Tahoma" w:hAnsi="Tahoma" w:cs="Tahoma"/>
              </w:rPr>
            </w:pPr>
            <w:r w:rsidRPr="00FA37C1">
              <w:rPr>
                <w:rFonts w:ascii="Tahoma" w:hAnsi="Tahoma" w:cs="Tahoma"/>
              </w:rPr>
              <w:t>SEZNAM PODIZVAJALCEV IN ZAHTEVA ZA NEPOSREDNO PLAČILO</w:t>
            </w:r>
          </w:p>
        </w:tc>
        <w:tc>
          <w:tcPr>
            <w:tcW w:w="912" w:type="dxa"/>
            <w:tcBorders>
              <w:top w:val="single" w:sz="4" w:space="0" w:color="auto"/>
              <w:bottom w:val="single" w:sz="4" w:space="0" w:color="auto"/>
              <w:right w:val="nil"/>
            </w:tcBorders>
          </w:tcPr>
          <w:p w:rsidR="00560372" w:rsidRPr="00FA37C1" w:rsidRDefault="00560372" w:rsidP="009768B4">
            <w:pPr>
              <w:keepNext/>
              <w:keepLines/>
              <w:jc w:val="right"/>
              <w:rPr>
                <w:rFonts w:ascii="Tahoma" w:hAnsi="Tahoma" w:cs="Tahoma"/>
                <w:b/>
              </w:rPr>
            </w:pPr>
            <w:r w:rsidRPr="00FA37C1">
              <w:rPr>
                <w:rFonts w:ascii="Tahoma" w:hAnsi="Tahoma" w:cs="Tahoma"/>
                <w:b/>
                <w:i/>
              </w:rPr>
              <w:t xml:space="preserve">Priloga </w:t>
            </w:r>
          </w:p>
        </w:tc>
        <w:tc>
          <w:tcPr>
            <w:tcW w:w="551" w:type="dxa"/>
            <w:tcBorders>
              <w:top w:val="single" w:sz="4" w:space="0" w:color="auto"/>
              <w:left w:val="nil"/>
              <w:bottom w:val="single" w:sz="4" w:space="0" w:color="auto"/>
            </w:tcBorders>
          </w:tcPr>
          <w:p w:rsidR="00560372" w:rsidRPr="00FA37C1" w:rsidRDefault="00560372" w:rsidP="009768B4">
            <w:pPr>
              <w:keepNext/>
              <w:keepLines/>
              <w:rPr>
                <w:rFonts w:ascii="Tahoma" w:hAnsi="Tahoma" w:cs="Tahoma"/>
                <w:b/>
                <w:i/>
              </w:rPr>
            </w:pPr>
            <w:r w:rsidRPr="00FA37C1">
              <w:rPr>
                <w:rFonts w:ascii="Tahoma" w:hAnsi="Tahoma" w:cs="Tahoma"/>
                <w:b/>
                <w:i/>
              </w:rPr>
              <w:t>4/1</w:t>
            </w:r>
          </w:p>
        </w:tc>
      </w:tr>
    </w:tbl>
    <w:p w:rsidR="00560372" w:rsidRPr="00FA37C1" w:rsidRDefault="00560372" w:rsidP="009768B4">
      <w:pPr>
        <w:keepNext/>
        <w:keepLines/>
        <w:jc w:val="both"/>
        <w:rPr>
          <w:rFonts w:ascii="Tahoma" w:hAnsi="Tahoma" w:cs="Tahoma"/>
        </w:rPr>
      </w:pPr>
    </w:p>
    <w:p w:rsidR="00F9514C" w:rsidRPr="00FA37C1" w:rsidRDefault="00F9514C" w:rsidP="009768B4">
      <w:pPr>
        <w:keepNext/>
        <w:keepLines/>
        <w:jc w:val="both"/>
        <w:rPr>
          <w:rFonts w:ascii="Tahoma" w:eastAsia="Calibri" w:hAnsi="Tahoma" w:cs="Tahoma"/>
        </w:rPr>
      </w:pPr>
      <w:r w:rsidRPr="00FA37C1">
        <w:rPr>
          <w:rFonts w:ascii="Tahoma" w:hAnsi="Tahoma" w:cs="Tahoma"/>
        </w:rPr>
        <w:t xml:space="preserve">V kolikor ponudnik namerava izvesti javno naročilo s podizvajalci, mora ravnati v skladu s 94. členom ZJN-3 ter </w:t>
      </w:r>
      <w:r w:rsidRPr="00FA37C1">
        <w:rPr>
          <w:rFonts w:ascii="Tahoma" w:eastAsia="Calibri" w:hAnsi="Tahoma" w:cs="Tahoma"/>
        </w:rPr>
        <w:t xml:space="preserve">za vse navedene podizvajalce predložiti izpolnjeno, podpisani in žigosano Prilogo 4. </w:t>
      </w:r>
      <w:r w:rsidRPr="00FA37C1">
        <w:rPr>
          <w:rFonts w:ascii="Tahoma" w:hAnsi="Tahoma" w:cs="Tahoma"/>
        </w:rPr>
        <w:t xml:space="preserve">Kadar namerava ponudnik izvesti javno naročilo </w:t>
      </w:r>
      <w:r w:rsidRPr="00FA37C1">
        <w:rPr>
          <w:rFonts w:ascii="Tahoma" w:hAnsi="Tahoma" w:cs="Tahoma"/>
          <w:u w:val="single"/>
        </w:rPr>
        <w:t>s podizvajalcem, ki zahteva neposredno plačilo</w:t>
      </w:r>
      <w:r w:rsidRPr="00FA37C1">
        <w:rPr>
          <w:rFonts w:ascii="Tahoma" w:hAnsi="Tahoma" w:cs="Tahoma"/>
        </w:rPr>
        <w:t xml:space="preserve"> v skladu s 94. členom ZJN-3, mora k ponudbi priložiti vse Obrazce k Prilogi 4.</w:t>
      </w:r>
    </w:p>
    <w:p w:rsidR="00F9514C" w:rsidRPr="00FA37C1" w:rsidRDefault="00F9514C" w:rsidP="009768B4">
      <w:pPr>
        <w:keepNext/>
        <w:keepLines/>
        <w:jc w:val="both"/>
        <w:rPr>
          <w:rFonts w:ascii="Tahoma" w:hAnsi="Tahoma" w:cs="Tahoma"/>
          <w:sz w:val="12"/>
          <w:szCs w:val="12"/>
        </w:rPr>
      </w:pPr>
    </w:p>
    <w:p w:rsidR="00F9514C" w:rsidRPr="00FA37C1" w:rsidRDefault="00F9514C" w:rsidP="009768B4">
      <w:pPr>
        <w:keepNext/>
        <w:keepLines/>
        <w:jc w:val="both"/>
        <w:rPr>
          <w:rFonts w:ascii="Tahoma" w:hAnsi="Tahoma" w:cs="Tahoma"/>
          <w:u w:val="single"/>
        </w:rPr>
      </w:pPr>
      <w:r w:rsidRPr="00FA37C1">
        <w:rPr>
          <w:rFonts w:ascii="Tahoma" w:hAnsi="Tahoma" w:cs="Tahoma"/>
        </w:rPr>
        <w:t>Priloge ni potrebno priložiti v kolikor podizvajalci v ponudbi niso nominirani.</w:t>
      </w:r>
      <w:r w:rsidRPr="00FA37C1">
        <w:rPr>
          <w:rFonts w:ascii="Tahoma" w:hAnsi="Tahoma" w:cs="Tahoma"/>
          <w:u w:val="single"/>
        </w:rPr>
        <w:t xml:space="preserve"> </w:t>
      </w:r>
    </w:p>
    <w:p w:rsidR="00560372" w:rsidRPr="00FA37C1" w:rsidRDefault="00560372" w:rsidP="009768B4">
      <w:pPr>
        <w:keepNext/>
        <w:keepLines/>
        <w:jc w:val="both"/>
        <w:rPr>
          <w:rFonts w:ascii="Tahoma" w:hAnsi="Tahoma" w:cs="Tahoma"/>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560372" w:rsidRPr="00FA37C1" w:rsidTr="00A31432">
        <w:tc>
          <w:tcPr>
            <w:tcW w:w="599" w:type="dxa"/>
            <w:tcBorders>
              <w:top w:val="single" w:sz="4" w:space="0" w:color="auto"/>
              <w:bottom w:val="single" w:sz="4" w:space="0" w:color="auto"/>
              <w:right w:val="nil"/>
            </w:tcBorders>
          </w:tcPr>
          <w:p w:rsidR="00560372" w:rsidRPr="00FA37C1" w:rsidRDefault="00560372" w:rsidP="009768B4">
            <w:pPr>
              <w:keepNext/>
              <w:keepLines/>
              <w:jc w:val="right"/>
              <w:rPr>
                <w:rFonts w:ascii="Tahoma" w:hAnsi="Tahoma" w:cs="Tahoma"/>
              </w:rPr>
            </w:pPr>
            <w:r w:rsidRPr="00FA37C1">
              <w:br w:type="page"/>
            </w:r>
            <w:r w:rsidRPr="00FA37C1">
              <w:rPr>
                <w:rFonts w:ascii="Tahoma" w:hAnsi="Tahoma" w:cs="Tahoma"/>
                <w:sz w:val="18"/>
              </w:rPr>
              <w:br w:type="page"/>
            </w:r>
          </w:p>
        </w:tc>
        <w:tc>
          <w:tcPr>
            <w:tcW w:w="7268" w:type="dxa"/>
            <w:tcBorders>
              <w:top w:val="single" w:sz="4" w:space="0" w:color="auto"/>
              <w:left w:val="nil"/>
              <w:bottom w:val="single" w:sz="4" w:space="0" w:color="auto"/>
            </w:tcBorders>
          </w:tcPr>
          <w:p w:rsidR="00560372" w:rsidRPr="00FA37C1" w:rsidRDefault="00560372" w:rsidP="009768B4">
            <w:pPr>
              <w:keepNext/>
              <w:keepLines/>
              <w:jc w:val="both"/>
              <w:rPr>
                <w:rFonts w:ascii="Tahoma" w:hAnsi="Tahoma" w:cs="Tahoma"/>
              </w:rPr>
            </w:pPr>
            <w:r w:rsidRPr="00FA37C1">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560372" w:rsidRPr="00FA37C1" w:rsidRDefault="00560372" w:rsidP="009768B4">
            <w:pPr>
              <w:keepNext/>
              <w:keepLines/>
              <w:jc w:val="right"/>
              <w:rPr>
                <w:rFonts w:ascii="Tahoma" w:hAnsi="Tahoma" w:cs="Tahoma"/>
                <w:b/>
              </w:rPr>
            </w:pPr>
            <w:r w:rsidRPr="00FA37C1">
              <w:rPr>
                <w:rFonts w:ascii="Tahoma" w:hAnsi="Tahoma" w:cs="Tahoma"/>
                <w:b/>
                <w:i/>
              </w:rPr>
              <w:t xml:space="preserve">Priloga </w:t>
            </w:r>
          </w:p>
        </w:tc>
        <w:tc>
          <w:tcPr>
            <w:tcW w:w="551" w:type="dxa"/>
            <w:tcBorders>
              <w:top w:val="single" w:sz="4" w:space="0" w:color="auto"/>
              <w:left w:val="nil"/>
              <w:bottom w:val="single" w:sz="4" w:space="0" w:color="auto"/>
            </w:tcBorders>
          </w:tcPr>
          <w:p w:rsidR="00560372" w:rsidRPr="00FA37C1" w:rsidRDefault="00560372" w:rsidP="009768B4">
            <w:pPr>
              <w:keepNext/>
              <w:keepLines/>
              <w:rPr>
                <w:rFonts w:ascii="Tahoma" w:hAnsi="Tahoma" w:cs="Tahoma"/>
                <w:b/>
                <w:i/>
              </w:rPr>
            </w:pPr>
            <w:r w:rsidRPr="00FA37C1">
              <w:rPr>
                <w:rFonts w:ascii="Tahoma" w:hAnsi="Tahoma" w:cs="Tahoma"/>
                <w:b/>
                <w:i/>
              </w:rPr>
              <w:t>4/2</w:t>
            </w:r>
          </w:p>
        </w:tc>
      </w:tr>
    </w:tbl>
    <w:p w:rsidR="00560372" w:rsidRPr="00FA37C1" w:rsidRDefault="00560372" w:rsidP="009768B4">
      <w:pPr>
        <w:keepNext/>
        <w:keepLines/>
        <w:jc w:val="both"/>
        <w:rPr>
          <w:rFonts w:ascii="Tahoma" w:hAnsi="Tahoma" w:cs="Tahoma"/>
        </w:rPr>
      </w:pPr>
    </w:p>
    <w:p w:rsidR="00560372" w:rsidRPr="00FA37C1" w:rsidRDefault="00560372" w:rsidP="009768B4">
      <w:pPr>
        <w:keepNext/>
        <w:keepLines/>
        <w:jc w:val="both"/>
        <w:rPr>
          <w:rFonts w:ascii="Tahoma" w:hAnsi="Tahoma" w:cs="Tahoma"/>
        </w:rPr>
      </w:pPr>
      <w:r w:rsidRPr="00FA37C1">
        <w:rPr>
          <w:rFonts w:ascii="Tahoma" w:hAnsi="Tahoma" w:cs="Tahoma"/>
        </w:rPr>
        <w:t xml:space="preserve">Ponudnik mora prilogo izpolniti, v kolikor uporabi zmogljivost drugih subjektov, </w:t>
      </w:r>
      <w:r w:rsidRPr="00FA37C1">
        <w:rPr>
          <w:rFonts w:ascii="Tahoma" w:hAnsi="Tahoma" w:cs="Tahoma"/>
          <w:u w:val="single"/>
        </w:rPr>
        <w:t>ki niso partner/ji v primeru skupne ponudbe in v ponudbi niso navedeni kot podizvajalec/ci</w:t>
      </w:r>
      <w:r w:rsidRPr="00FA37C1">
        <w:rPr>
          <w:rFonts w:ascii="Tahoma" w:hAnsi="Tahoma" w:cs="Tahoma"/>
        </w:rPr>
        <w:t>.</w:t>
      </w:r>
    </w:p>
    <w:p w:rsidR="00560372" w:rsidRPr="00FA37C1" w:rsidRDefault="00560372" w:rsidP="009768B4">
      <w:pPr>
        <w:keepNext/>
        <w:keepLines/>
        <w:jc w:val="both"/>
        <w:rPr>
          <w:rFonts w:ascii="Tahoma" w:hAnsi="Tahoma" w:cs="Tahoma"/>
          <w:sz w:val="12"/>
          <w:szCs w:val="12"/>
        </w:rPr>
      </w:pPr>
    </w:p>
    <w:p w:rsidR="00560372" w:rsidRPr="00FA37C1" w:rsidRDefault="00560372" w:rsidP="009768B4">
      <w:pPr>
        <w:keepNext/>
        <w:keepLines/>
        <w:jc w:val="both"/>
        <w:rPr>
          <w:rFonts w:ascii="Tahoma" w:hAnsi="Tahoma" w:cs="Tahoma"/>
          <w:u w:val="single"/>
        </w:rPr>
      </w:pPr>
      <w:r w:rsidRPr="00FA37C1">
        <w:rPr>
          <w:rFonts w:ascii="Tahoma" w:hAnsi="Tahoma" w:cs="Tahoma"/>
        </w:rPr>
        <w:t xml:space="preserve">Ponudnik razmnoži potrebno število izvodov vseh obrazcev. </w:t>
      </w:r>
      <w:r w:rsidRPr="00FA37C1">
        <w:rPr>
          <w:rFonts w:ascii="Tahoma" w:hAnsi="Tahoma" w:cs="Tahoma"/>
          <w:u w:val="single"/>
        </w:rPr>
        <w:t>V kolikor ponudnik ne bo uporabil zmogljivosti drugih subjektov, priloge ni potrebno izpolniti.</w:t>
      </w:r>
    </w:p>
    <w:p w:rsidR="00F6349D" w:rsidRPr="00FA37C1" w:rsidRDefault="00F6349D" w:rsidP="009768B4">
      <w:pPr>
        <w:keepNext/>
        <w:keepLines/>
        <w:autoSpaceDE w:val="0"/>
        <w:autoSpaceDN w:val="0"/>
        <w:adjustRightInd w:val="0"/>
        <w:jc w:val="both"/>
        <w:rPr>
          <w:rFonts w:ascii="Tahoma" w:eastAsia="Calibri" w:hAnsi="Tahoma" w:cs="Tahoma"/>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A41E90" w:rsidRPr="00FA37C1" w:rsidTr="00E35DDA">
        <w:tc>
          <w:tcPr>
            <w:tcW w:w="599" w:type="dxa"/>
            <w:tcBorders>
              <w:top w:val="single" w:sz="4" w:space="0" w:color="auto"/>
              <w:bottom w:val="single" w:sz="4" w:space="0" w:color="auto"/>
              <w:right w:val="nil"/>
            </w:tcBorders>
          </w:tcPr>
          <w:p w:rsidR="00A41E90" w:rsidRPr="00FA37C1" w:rsidRDefault="00A41E90" w:rsidP="009768B4">
            <w:pPr>
              <w:keepNext/>
              <w:keepLines/>
              <w:jc w:val="right"/>
              <w:rPr>
                <w:rFonts w:ascii="Tahoma" w:hAnsi="Tahoma" w:cs="Tahoma"/>
              </w:rPr>
            </w:pPr>
            <w:r w:rsidRPr="00FA37C1">
              <w:br w:type="page"/>
            </w:r>
            <w:r w:rsidRPr="00FA37C1">
              <w:rPr>
                <w:rFonts w:ascii="Tahoma" w:hAnsi="Tahoma" w:cs="Tahoma"/>
                <w:sz w:val="18"/>
              </w:rPr>
              <w:br w:type="page"/>
            </w:r>
          </w:p>
        </w:tc>
        <w:tc>
          <w:tcPr>
            <w:tcW w:w="7268" w:type="dxa"/>
            <w:tcBorders>
              <w:top w:val="single" w:sz="4" w:space="0" w:color="auto"/>
              <w:left w:val="nil"/>
              <w:bottom w:val="single" w:sz="4" w:space="0" w:color="auto"/>
            </w:tcBorders>
          </w:tcPr>
          <w:p w:rsidR="00A41E90" w:rsidRPr="00FA37C1" w:rsidRDefault="00A41E90" w:rsidP="009768B4">
            <w:pPr>
              <w:keepNext/>
              <w:keepLines/>
              <w:jc w:val="both"/>
              <w:rPr>
                <w:rFonts w:ascii="Tahoma" w:hAnsi="Tahoma" w:cs="Tahoma"/>
              </w:rPr>
            </w:pPr>
            <w:r w:rsidRPr="00FA37C1">
              <w:rPr>
                <w:rFonts w:ascii="Tahoma" w:hAnsi="Tahoma" w:cs="Tahoma"/>
              </w:rPr>
              <w:t xml:space="preserve">POTRDITEV REFERENC S STRANI POSAMEZNIH NAROČNIKOV </w:t>
            </w:r>
          </w:p>
        </w:tc>
        <w:tc>
          <w:tcPr>
            <w:tcW w:w="912" w:type="dxa"/>
            <w:tcBorders>
              <w:top w:val="single" w:sz="4" w:space="0" w:color="auto"/>
              <w:bottom w:val="single" w:sz="4" w:space="0" w:color="auto"/>
              <w:right w:val="nil"/>
            </w:tcBorders>
          </w:tcPr>
          <w:p w:rsidR="00A41E90" w:rsidRPr="00FA37C1" w:rsidRDefault="001E7EEC" w:rsidP="009768B4">
            <w:pPr>
              <w:keepNext/>
              <w:keepLines/>
              <w:jc w:val="right"/>
              <w:rPr>
                <w:rFonts w:ascii="Tahoma" w:hAnsi="Tahoma" w:cs="Tahoma"/>
                <w:b/>
              </w:rPr>
            </w:pPr>
            <w:r w:rsidRPr="00FA37C1">
              <w:rPr>
                <w:rFonts w:ascii="Tahoma" w:hAnsi="Tahoma" w:cs="Tahoma"/>
                <w:b/>
                <w:i/>
              </w:rPr>
              <w:t>P</w:t>
            </w:r>
            <w:r w:rsidR="00A41E90" w:rsidRPr="00FA37C1">
              <w:rPr>
                <w:rFonts w:ascii="Tahoma" w:hAnsi="Tahoma" w:cs="Tahoma"/>
                <w:b/>
                <w:i/>
              </w:rPr>
              <w:t xml:space="preserve">riloga </w:t>
            </w:r>
          </w:p>
        </w:tc>
        <w:tc>
          <w:tcPr>
            <w:tcW w:w="551" w:type="dxa"/>
            <w:tcBorders>
              <w:top w:val="single" w:sz="4" w:space="0" w:color="auto"/>
              <w:left w:val="nil"/>
              <w:bottom w:val="single" w:sz="4" w:space="0" w:color="auto"/>
            </w:tcBorders>
          </w:tcPr>
          <w:p w:rsidR="00A41E90" w:rsidRPr="00FA37C1" w:rsidRDefault="00FC7D9A" w:rsidP="009768B4">
            <w:pPr>
              <w:keepNext/>
              <w:keepLines/>
              <w:rPr>
                <w:rFonts w:ascii="Tahoma" w:hAnsi="Tahoma" w:cs="Tahoma"/>
                <w:b/>
                <w:i/>
              </w:rPr>
            </w:pPr>
            <w:r w:rsidRPr="00FA37C1">
              <w:rPr>
                <w:rFonts w:ascii="Tahoma" w:hAnsi="Tahoma" w:cs="Tahoma"/>
                <w:b/>
                <w:i/>
              </w:rPr>
              <w:t>5</w:t>
            </w:r>
          </w:p>
        </w:tc>
      </w:tr>
    </w:tbl>
    <w:p w:rsidR="009B6E0A" w:rsidRPr="00FA37C1" w:rsidRDefault="009B6E0A" w:rsidP="009768B4">
      <w:pPr>
        <w:keepNext/>
        <w:keepLines/>
        <w:autoSpaceDE w:val="0"/>
        <w:autoSpaceDN w:val="0"/>
        <w:adjustRightInd w:val="0"/>
        <w:jc w:val="both"/>
        <w:rPr>
          <w:rFonts w:ascii="Tahoma" w:eastAsia="Calibri" w:hAnsi="Tahoma" w:cs="Tahoma"/>
        </w:rPr>
      </w:pPr>
    </w:p>
    <w:p w:rsidR="002D3620" w:rsidRPr="00FA37C1" w:rsidRDefault="002D3620" w:rsidP="009768B4">
      <w:pPr>
        <w:keepNext/>
        <w:keepLines/>
        <w:autoSpaceDE w:val="0"/>
        <w:autoSpaceDN w:val="0"/>
        <w:adjustRightInd w:val="0"/>
        <w:jc w:val="both"/>
        <w:rPr>
          <w:rFonts w:ascii="Tahoma" w:eastAsia="Calibri" w:hAnsi="Tahoma" w:cs="Tahoma"/>
        </w:rPr>
      </w:pPr>
      <w:r w:rsidRPr="00FA37C1">
        <w:rPr>
          <w:rFonts w:ascii="Tahoma" w:eastAsia="Calibri" w:hAnsi="Tahoma" w:cs="Tahoma"/>
        </w:rPr>
        <w:t xml:space="preserve">Ponudnik za to stranjo </w:t>
      </w:r>
      <w:r w:rsidR="00FB1657" w:rsidRPr="00FA37C1">
        <w:rPr>
          <w:rFonts w:ascii="Tahoma" w:eastAsia="Calibri" w:hAnsi="Tahoma" w:cs="Tahoma"/>
        </w:rPr>
        <w:t xml:space="preserve">priloži ustrezno število </w:t>
      </w:r>
      <w:r w:rsidRPr="00FA37C1">
        <w:rPr>
          <w:rFonts w:ascii="Tahoma" w:eastAsia="Calibri" w:hAnsi="Tahoma" w:cs="Tahoma"/>
        </w:rPr>
        <w:t>potr</w:t>
      </w:r>
      <w:r w:rsidR="00FB1657" w:rsidRPr="00FA37C1">
        <w:rPr>
          <w:rFonts w:ascii="Tahoma" w:eastAsia="Calibri" w:hAnsi="Tahoma" w:cs="Tahoma"/>
        </w:rPr>
        <w:t>jenih</w:t>
      </w:r>
      <w:r w:rsidRPr="00FA37C1">
        <w:rPr>
          <w:rFonts w:ascii="Tahoma" w:eastAsia="Calibri" w:hAnsi="Tahoma" w:cs="Tahoma"/>
        </w:rPr>
        <w:t xml:space="preserve"> referenc za sklop/e, za katere je oddal ponudbo.</w:t>
      </w:r>
    </w:p>
    <w:p w:rsidR="00793FE2" w:rsidRPr="00FA37C1" w:rsidRDefault="00793FE2" w:rsidP="009768B4">
      <w:pPr>
        <w:keepNext/>
        <w:keepLines/>
        <w:jc w:val="both"/>
        <w:rPr>
          <w:rFonts w:ascii="Tahoma" w:hAnsi="Tahoma" w:cs="Tahoma"/>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7C70A1" w:rsidRPr="00FA37C1" w:rsidTr="00E35DDA">
        <w:tc>
          <w:tcPr>
            <w:tcW w:w="599" w:type="dxa"/>
            <w:tcBorders>
              <w:right w:val="nil"/>
            </w:tcBorders>
          </w:tcPr>
          <w:p w:rsidR="007C70A1" w:rsidRPr="00FA37C1" w:rsidRDefault="007C70A1" w:rsidP="009768B4">
            <w:pPr>
              <w:keepNext/>
              <w:keepLines/>
              <w:jc w:val="both"/>
              <w:rPr>
                <w:rFonts w:ascii="Tahoma" w:hAnsi="Tahoma" w:cs="Tahoma"/>
              </w:rPr>
            </w:pPr>
          </w:p>
        </w:tc>
        <w:tc>
          <w:tcPr>
            <w:tcW w:w="7268" w:type="dxa"/>
            <w:tcBorders>
              <w:left w:val="nil"/>
            </w:tcBorders>
          </w:tcPr>
          <w:p w:rsidR="007C70A1" w:rsidRPr="00FA37C1" w:rsidRDefault="00A45060" w:rsidP="009768B4">
            <w:pPr>
              <w:keepNext/>
              <w:keepLines/>
              <w:jc w:val="both"/>
              <w:rPr>
                <w:rFonts w:ascii="Tahoma" w:hAnsi="Tahoma" w:cs="Tahoma"/>
              </w:rPr>
            </w:pPr>
            <w:r w:rsidRPr="00FA37C1">
              <w:rPr>
                <w:rFonts w:ascii="Tahoma" w:hAnsi="Tahoma" w:cs="Tahoma"/>
              </w:rPr>
              <w:t>VZOREC</w:t>
            </w:r>
            <w:r w:rsidR="007C70A1" w:rsidRPr="00FA37C1">
              <w:rPr>
                <w:rFonts w:ascii="Tahoma" w:hAnsi="Tahoma" w:cs="Tahoma"/>
              </w:rPr>
              <w:t xml:space="preserve"> </w:t>
            </w:r>
            <w:r w:rsidR="002D3620" w:rsidRPr="00FA37C1">
              <w:rPr>
                <w:rFonts w:ascii="Tahoma" w:hAnsi="Tahoma" w:cs="Tahoma"/>
              </w:rPr>
              <w:t>OKVIRNEGA SPORAZUMA</w:t>
            </w:r>
          </w:p>
        </w:tc>
        <w:tc>
          <w:tcPr>
            <w:tcW w:w="912" w:type="dxa"/>
            <w:tcBorders>
              <w:right w:val="nil"/>
            </w:tcBorders>
          </w:tcPr>
          <w:p w:rsidR="007C70A1" w:rsidRPr="00FA37C1" w:rsidRDefault="00E35DDA" w:rsidP="009768B4">
            <w:pPr>
              <w:keepNext/>
              <w:keepLines/>
              <w:ind w:left="-455" w:firstLine="455"/>
              <w:jc w:val="both"/>
              <w:rPr>
                <w:rFonts w:ascii="Tahoma" w:hAnsi="Tahoma" w:cs="Tahoma"/>
                <w:b/>
              </w:rPr>
            </w:pPr>
            <w:r w:rsidRPr="00FA37C1">
              <w:rPr>
                <w:rFonts w:ascii="Tahoma" w:hAnsi="Tahoma" w:cs="Tahoma"/>
                <w:b/>
                <w:i/>
              </w:rPr>
              <w:t>P</w:t>
            </w:r>
            <w:r w:rsidR="007C70A1" w:rsidRPr="00FA37C1">
              <w:rPr>
                <w:rFonts w:ascii="Tahoma" w:hAnsi="Tahoma" w:cs="Tahoma"/>
                <w:b/>
                <w:i/>
              </w:rPr>
              <w:t xml:space="preserve">riloga </w:t>
            </w:r>
          </w:p>
        </w:tc>
        <w:tc>
          <w:tcPr>
            <w:tcW w:w="551" w:type="dxa"/>
            <w:tcBorders>
              <w:left w:val="nil"/>
            </w:tcBorders>
          </w:tcPr>
          <w:p w:rsidR="007C70A1" w:rsidRPr="00FA37C1" w:rsidRDefault="00B85F8B" w:rsidP="009768B4">
            <w:pPr>
              <w:keepNext/>
              <w:keepLines/>
              <w:jc w:val="both"/>
              <w:rPr>
                <w:rFonts w:ascii="Tahoma" w:hAnsi="Tahoma" w:cs="Tahoma"/>
                <w:b/>
                <w:i/>
              </w:rPr>
            </w:pPr>
            <w:r w:rsidRPr="00FA37C1">
              <w:rPr>
                <w:rFonts w:ascii="Tahoma" w:hAnsi="Tahoma" w:cs="Tahoma"/>
                <w:b/>
                <w:i/>
              </w:rPr>
              <w:t>6</w:t>
            </w:r>
          </w:p>
        </w:tc>
      </w:tr>
    </w:tbl>
    <w:p w:rsidR="009768B4" w:rsidRDefault="009768B4" w:rsidP="009768B4">
      <w:pPr>
        <w:keepNext/>
        <w:keepLines/>
        <w:jc w:val="both"/>
        <w:rPr>
          <w:rFonts w:ascii="Tahoma" w:hAnsi="Tahoma" w:cs="Tahoma"/>
        </w:rPr>
      </w:pPr>
    </w:p>
    <w:p w:rsidR="00551B3C" w:rsidRPr="00FA37C1" w:rsidRDefault="00A41E90" w:rsidP="009768B4">
      <w:pPr>
        <w:keepNext/>
        <w:keepLines/>
        <w:jc w:val="both"/>
        <w:rPr>
          <w:rFonts w:ascii="Tahoma" w:hAnsi="Tahoma" w:cs="Tahoma"/>
        </w:rPr>
      </w:pPr>
      <w:r w:rsidRPr="00FA37C1">
        <w:rPr>
          <w:rFonts w:ascii="Tahoma" w:hAnsi="Tahoma" w:cs="Tahoma"/>
        </w:rPr>
        <w:t xml:space="preserve">Ponudnik </w:t>
      </w:r>
      <w:r w:rsidR="00560372" w:rsidRPr="00FA37C1">
        <w:rPr>
          <w:rFonts w:ascii="Tahoma" w:hAnsi="Tahoma" w:cs="Tahoma"/>
        </w:rPr>
        <w:t>predloži osnutek okvirnega sporazuma k ponudbeni dokumentaciji</w:t>
      </w:r>
      <w:r w:rsidRPr="00FA37C1">
        <w:rPr>
          <w:rFonts w:ascii="Tahoma" w:hAnsi="Tahoma" w:cs="Tahoma"/>
        </w:rPr>
        <w:t xml:space="preserve">. </w:t>
      </w:r>
    </w:p>
    <w:p w:rsidR="00B85F8B" w:rsidRPr="00FA37C1" w:rsidRDefault="00B85F8B" w:rsidP="009768B4">
      <w:pPr>
        <w:keepNext/>
        <w:keepLines/>
        <w:jc w:val="both"/>
        <w:rPr>
          <w:rFonts w:ascii="Tahoma" w:hAnsi="Tahoma" w:cs="Tahoma"/>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560372" w:rsidRPr="00FA37C1" w:rsidTr="00A31432">
        <w:tc>
          <w:tcPr>
            <w:tcW w:w="599" w:type="dxa"/>
            <w:tcBorders>
              <w:right w:val="nil"/>
            </w:tcBorders>
          </w:tcPr>
          <w:p w:rsidR="00560372" w:rsidRPr="00FA37C1" w:rsidRDefault="00560372" w:rsidP="009768B4">
            <w:pPr>
              <w:keepNext/>
              <w:keepLines/>
              <w:jc w:val="both"/>
              <w:rPr>
                <w:rFonts w:ascii="Tahoma" w:hAnsi="Tahoma" w:cs="Tahoma"/>
              </w:rPr>
            </w:pPr>
          </w:p>
        </w:tc>
        <w:tc>
          <w:tcPr>
            <w:tcW w:w="7268" w:type="dxa"/>
            <w:tcBorders>
              <w:left w:val="nil"/>
            </w:tcBorders>
          </w:tcPr>
          <w:p w:rsidR="00560372" w:rsidRPr="00FA37C1" w:rsidRDefault="00560372" w:rsidP="009768B4">
            <w:pPr>
              <w:keepNext/>
              <w:keepLines/>
              <w:jc w:val="both"/>
              <w:rPr>
                <w:rFonts w:ascii="Tahoma" w:hAnsi="Tahoma" w:cs="Tahoma"/>
              </w:rPr>
            </w:pPr>
            <w:r w:rsidRPr="00FA37C1">
              <w:rPr>
                <w:rFonts w:ascii="Tahoma" w:hAnsi="Tahoma" w:cs="Tahoma"/>
              </w:rPr>
              <w:t>VZOREC MENIČNE IZJAVE ZA ZAVAROVANJE DOBRE IZVEDBE OBVEZNOSTI IZ OKVIRNEGA SPORAZUMA</w:t>
            </w:r>
          </w:p>
        </w:tc>
        <w:tc>
          <w:tcPr>
            <w:tcW w:w="912" w:type="dxa"/>
            <w:tcBorders>
              <w:right w:val="nil"/>
            </w:tcBorders>
          </w:tcPr>
          <w:p w:rsidR="00560372" w:rsidRPr="00FA37C1" w:rsidRDefault="00560372" w:rsidP="009768B4">
            <w:pPr>
              <w:keepNext/>
              <w:keepLines/>
              <w:ind w:left="-455" w:firstLine="455"/>
              <w:jc w:val="both"/>
              <w:rPr>
                <w:rFonts w:ascii="Tahoma" w:hAnsi="Tahoma" w:cs="Tahoma"/>
                <w:b/>
              </w:rPr>
            </w:pPr>
            <w:r w:rsidRPr="00FA37C1">
              <w:rPr>
                <w:rFonts w:ascii="Tahoma" w:hAnsi="Tahoma" w:cs="Tahoma"/>
                <w:b/>
                <w:i/>
              </w:rPr>
              <w:t xml:space="preserve">Priloga </w:t>
            </w:r>
          </w:p>
        </w:tc>
        <w:tc>
          <w:tcPr>
            <w:tcW w:w="551" w:type="dxa"/>
            <w:tcBorders>
              <w:left w:val="nil"/>
            </w:tcBorders>
          </w:tcPr>
          <w:p w:rsidR="00560372" w:rsidRPr="00FA37C1" w:rsidRDefault="00560372" w:rsidP="009768B4">
            <w:pPr>
              <w:keepNext/>
              <w:keepLines/>
              <w:jc w:val="both"/>
              <w:rPr>
                <w:rFonts w:ascii="Tahoma" w:hAnsi="Tahoma" w:cs="Tahoma"/>
                <w:b/>
                <w:i/>
              </w:rPr>
            </w:pPr>
            <w:r w:rsidRPr="00FA37C1">
              <w:rPr>
                <w:rFonts w:ascii="Tahoma" w:hAnsi="Tahoma" w:cs="Tahoma"/>
                <w:b/>
                <w:i/>
              </w:rPr>
              <w:t>7</w:t>
            </w:r>
          </w:p>
        </w:tc>
      </w:tr>
    </w:tbl>
    <w:p w:rsidR="009A73D3" w:rsidRPr="00FA37C1" w:rsidRDefault="009A73D3" w:rsidP="009768B4">
      <w:pPr>
        <w:keepNext/>
        <w:keepLines/>
        <w:jc w:val="both"/>
        <w:rPr>
          <w:rFonts w:ascii="Tahoma" w:hAnsi="Tahoma" w:cs="Tahoma"/>
        </w:rPr>
      </w:pPr>
    </w:p>
    <w:p w:rsidR="009A73D3" w:rsidRPr="00FA37C1" w:rsidRDefault="009A73D3" w:rsidP="009768B4">
      <w:pPr>
        <w:keepNext/>
        <w:keepLines/>
        <w:jc w:val="both"/>
        <w:rPr>
          <w:rFonts w:ascii="Tahoma" w:hAnsi="Tahoma" w:cs="Tahoma"/>
        </w:rPr>
      </w:pPr>
      <w:r w:rsidRPr="00FA37C1">
        <w:rPr>
          <w:rFonts w:ascii="Tahoma" w:hAnsi="Tahoma" w:cs="Tahoma"/>
        </w:rPr>
        <w:t>Razpisni dokumentaciji je priložen vzorec zavarovanja. Vzorca ni treba prilagati ponudbi.</w:t>
      </w:r>
    </w:p>
    <w:p w:rsidR="009A73D3" w:rsidRPr="00FA37C1" w:rsidRDefault="009A73D3" w:rsidP="009768B4">
      <w:pPr>
        <w:keepNext/>
        <w:keepLines/>
        <w:jc w:val="both"/>
        <w:rPr>
          <w:rFonts w:ascii="Tahoma" w:hAnsi="Tahoma" w:cs="Tahoma"/>
        </w:rPr>
      </w:pPr>
    </w:p>
    <w:p w:rsidR="008342AC" w:rsidRPr="00FA37C1" w:rsidRDefault="008342AC" w:rsidP="009768B4">
      <w:pPr>
        <w:keepNext/>
        <w:keepLines/>
        <w:jc w:val="both"/>
        <w:rPr>
          <w:rFonts w:ascii="Tahoma" w:hAnsi="Tahoma" w:cs="Tahoma"/>
        </w:rPr>
      </w:pPr>
    </w:p>
    <w:p w:rsidR="008342AC" w:rsidRPr="00FA37C1" w:rsidRDefault="008342AC" w:rsidP="009768B4">
      <w:pPr>
        <w:keepNext/>
        <w:keepLines/>
        <w:jc w:val="both"/>
        <w:rPr>
          <w:rFonts w:ascii="Tahoma" w:hAnsi="Tahoma" w:cs="Tahoma"/>
        </w:rPr>
      </w:pPr>
    </w:p>
    <w:p w:rsidR="008342AC" w:rsidRPr="00FA37C1" w:rsidRDefault="008342AC" w:rsidP="009768B4">
      <w:pPr>
        <w:keepNext/>
        <w:keepLines/>
        <w:jc w:val="both"/>
        <w:rPr>
          <w:rFonts w:ascii="Tahoma" w:hAnsi="Tahoma" w:cs="Tahoma"/>
        </w:rPr>
      </w:pPr>
    </w:p>
    <w:p w:rsidR="008342AC" w:rsidRPr="00FA37C1" w:rsidRDefault="008342AC" w:rsidP="009768B4">
      <w:pPr>
        <w:keepNext/>
        <w:keepLines/>
        <w:jc w:val="both"/>
        <w:rPr>
          <w:rFonts w:ascii="Tahoma" w:hAnsi="Tahoma" w:cs="Tahoma"/>
        </w:rPr>
      </w:pPr>
    </w:p>
    <w:p w:rsidR="00BA79F7" w:rsidRDefault="00BA79F7" w:rsidP="009768B4">
      <w:pPr>
        <w:keepNext/>
        <w:keepLines/>
        <w:rPr>
          <w:rFonts w:ascii="Tahoma" w:hAnsi="Tahoma" w:cs="Tahoma"/>
        </w:rPr>
      </w:pPr>
      <w:r>
        <w:rPr>
          <w:rFonts w:ascii="Tahoma" w:hAnsi="Tahoma" w:cs="Tahoma"/>
        </w:rPr>
        <w:br w:type="page"/>
      </w:r>
    </w:p>
    <w:p w:rsidR="009A73D3" w:rsidRPr="00FA37C1" w:rsidRDefault="009A73D3" w:rsidP="009768B4">
      <w:pPr>
        <w:keepNext/>
        <w:keepLines/>
        <w:jc w:val="both"/>
        <w:rPr>
          <w:rFonts w:ascii="Tahoma" w:hAnsi="Tahoma" w:cs="Tahoma"/>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9B6E0A" w:rsidRPr="00FA37C1" w:rsidTr="00A31432">
        <w:tc>
          <w:tcPr>
            <w:tcW w:w="741" w:type="dxa"/>
            <w:tcBorders>
              <w:right w:val="nil"/>
            </w:tcBorders>
          </w:tcPr>
          <w:p w:rsidR="009B6E0A" w:rsidRPr="00FA37C1" w:rsidRDefault="009B6E0A" w:rsidP="009768B4">
            <w:pPr>
              <w:keepNext/>
              <w:keepLines/>
              <w:jc w:val="both"/>
              <w:rPr>
                <w:rFonts w:ascii="Tahoma" w:hAnsi="Tahoma" w:cs="Tahoma"/>
              </w:rPr>
            </w:pPr>
            <w:r w:rsidRPr="00FA37C1">
              <w:rPr>
                <w:rFonts w:ascii="Tahoma" w:hAnsi="Tahoma" w:cs="Tahoma"/>
              </w:rPr>
              <w:br w:type="page"/>
            </w:r>
          </w:p>
        </w:tc>
        <w:tc>
          <w:tcPr>
            <w:tcW w:w="7623" w:type="dxa"/>
            <w:tcBorders>
              <w:left w:val="nil"/>
            </w:tcBorders>
            <w:vAlign w:val="bottom"/>
          </w:tcPr>
          <w:p w:rsidR="009B6E0A" w:rsidRPr="00FA37C1" w:rsidRDefault="009B6E0A" w:rsidP="009768B4">
            <w:pPr>
              <w:keepNext/>
              <w:keepLines/>
              <w:jc w:val="both"/>
              <w:rPr>
                <w:rFonts w:ascii="Tahoma" w:hAnsi="Tahoma" w:cs="Tahoma"/>
                <w:b/>
              </w:rPr>
            </w:pPr>
            <w:r w:rsidRPr="00FA37C1">
              <w:rPr>
                <w:rFonts w:ascii="Tahoma" w:hAnsi="Tahoma" w:cs="Tahoma"/>
                <w:b/>
              </w:rPr>
              <w:t>P R E D R A Č U N</w:t>
            </w:r>
          </w:p>
        </w:tc>
        <w:tc>
          <w:tcPr>
            <w:tcW w:w="850" w:type="dxa"/>
            <w:tcBorders>
              <w:right w:val="nil"/>
            </w:tcBorders>
          </w:tcPr>
          <w:p w:rsidR="009B6E0A" w:rsidRPr="00FA37C1" w:rsidRDefault="009B6E0A" w:rsidP="009768B4">
            <w:pPr>
              <w:keepNext/>
              <w:keepLines/>
              <w:jc w:val="both"/>
              <w:rPr>
                <w:rFonts w:ascii="Tahoma" w:hAnsi="Tahoma" w:cs="Tahoma"/>
                <w:b/>
              </w:rPr>
            </w:pPr>
            <w:r w:rsidRPr="00FA37C1">
              <w:rPr>
                <w:rFonts w:ascii="Tahoma" w:hAnsi="Tahoma" w:cs="Tahoma"/>
                <w:b/>
                <w:i/>
              </w:rPr>
              <w:t xml:space="preserve"> </w:t>
            </w:r>
          </w:p>
        </w:tc>
        <w:tc>
          <w:tcPr>
            <w:tcW w:w="426" w:type="dxa"/>
            <w:tcBorders>
              <w:left w:val="nil"/>
            </w:tcBorders>
          </w:tcPr>
          <w:p w:rsidR="009B6E0A" w:rsidRPr="00FA37C1" w:rsidRDefault="009B6E0A" w:rsidP="009768B4">
            <w:pPr>
              <w:keepNext/>
              <w:keepLines/>
              <w:jc w:val="both"/>
              <w:rPr>
                <w:rFonts w:ascii="Tahoma" w:hAnsi="Tahoma" w:cs="Tahoma"/>
                <w:b/>
                <w:i/>
              </w:rPr>
            </w:pPr>
          </w:p>
        </w:tc>
      </w:tr>
    </w:tbl>
    <w:p w:rsidR="009B6E0A" w:rsidRPr="00FA37C1" w:rsidRDefault="009B6E0A" w:rsidP="009768B4">
      <w:pPr>
        <w:keepNext/>
        <w:keepLines/>
        <w:jc w:val="both"/>
        <w:rPr>
          <w:rFonts w:ascii="Tahoma" w:hAnsi="Tahoma" w:cs="Tahoma"/>
          <w:b/>
        </w:rPr>
      </w:pPr>
    </w:p>
    <w:p w:rsidR="009B6E0A" w:rsidRPr="00FA37C1" w:rsidRDefault="009B6E0A" w:rsidP="009768B4">
      <w:pPr>
        <w:keepNext/>
        <w:keepLines/>
        <w:spacing w:line="312" w:lineRule="auto"/>
        <w:jc w:val="both"/>
        <w:rPr>
          <w:rFonts w:ascii="Tahoma" w:hAnsi="Tahoma" w:cs="Tahoma"/>
        </w:rPr>
      </w:pPr>
      <w:r w:rsidRPr="00FA37C1">
        <w:rPr>
          <w:rFonts w:ascii="Tahoma" w:hAnsi="Tahoma" w:cs="Tahoma"/>
        </w:rPr>
        <w:t xml:space="preserve">Ponudnik: _______________________________________________________________, </w:t>
      </w:r>
    </w:p>
    <w:p w:rsidR="009B6E0A" w:rsidRPr="00FA37C1" w:rsidRDefault="009B6E0A" w:rsidP="009768B4">
      <w:pPr>
        <w:keepNext/>
        <w:keepLines/>
        <w:jc w:val="both"/>
        <w:rPr>
          <w:rFonts w:ascii="Tahoma" w:hAnsi="Tahoma" w:cs="Tahoma"/>
        </w:rPr>
      </w:pPr>
      <w:r w:rsidRPr="00FA37C1">
        <w:rPr>
          <w:rFonts w:ascii="Tahoma" w:hAnsi="Tahoma" w:cs="Tahoma"/>
        </w:rPr>
        <w:t>ki oddajamo ponudbo za Javno naročilo:</w:t>
      </w:r>
      <w:r w:rsidRPr="00FA37C1">
        <w:t xml:space="preserve"> </w:t>
      </w:r>
      <w:r w:rsidRPr="00FA37C1">
        <w:rPr>
          <w:rFonts w:ascii="Tahoma" w:hAnsi="Tahoma" w:cs="Tahoma"/>
          <w:b/>
        </w:rPr>
        <w:t>JHL-25/21 Nakup pisarniškega materiala</w:t>
      </w:r>
      <w:r w:rsidRPr="00FA37C1">
        <w:rPr>
          <w:rFonts w:ascii="Tahoma" w:hAnsi="Tahoma" w:cs="Tahoma"/>
        </w:rPr>
        <w:t>, prilagamo predračun z naslednjimi ponudbenimi vrednosti za posamezni sklop predmeta javnega naročila, za katerega oddajamo ponudbo:</w:t>
      </w:r>
    </w:p>
    <w:p w:rsidR="009B6E0A" w:rsidRPr="00FA37C1" w:rsidRDefault="009B6E0A" w:rsidP="009768B4">
      <w:pPr>
        <w:keepNext/>
        <w:keepLines/>
        <w:jc w:val="both"/>
        <w:rPr>
          <w:rFonts w:ascii="Tahoma" w:hAnsi="Tahoma" w:cs="Tahoma"/>
          <w:sz w:val="24"/>
          <w:szCs w:val="24"/>
        </w:rPr>
      </w:pPr>
    </w:p>
    <w:p w:rsidR="009B6E0A" w:rsidRPr="00FA37C1" w:rsidRDefault="009B6E0A" w:rsidP="009768B4">
      <w:pPr>
        <w:keepNext/>
        <w:keepLines/>
        <w:ind w:left="1080" w:hanging="1080"/>
        <w:jc w:val="both"/>
        <w:rPr>
          <w:rFonts w:ascii="Tahoma" w:hAnsi="Tahoma" w:cs="Tahoma"/>
          <w:b/>
        </w:rPr>
      </w:pPr>
      <w:r w:rsidRPr="00FA37C1">
        <w:rPr>
          <w:rFonts w:ascii="Tahoma" w:hAnsi="Tahoma" w:cs="Tahoma"/>
        </w:rPr>
        <w:t>Ponudbo oddajamo (označi)</w:t>
      </w:r>
    </w:p>
    <w:tbl>
      <w:tblPr>
        <w:tblW w:w="0" w:type="auto"/>
        <w:tblInd w:w="108" w:type="dxa"/>
        <w:tblLook w:val="04A0" w:firstRow="1" w:lastRow="0" w:firstColumn="1" w:lastColumn="0" w:noHBand="0" w:noVBand="1"/>
      </w:tblPr>
      <w:tblGrid>
        <w:gridCol w:w="1688"/>
        <w:gridCol w:w="2507"/>
        <w:gridCol w:w="2184"/>
        <w:gridCol w:w="2605"/>
      </w:tblGrid>
      <w:tr w:rsidR="009B6E0A" w:rsidRPr="00FA37C1" w:rsidTr="00A31432">
        <w:tc>
          <w:tcPr>
            <w:tcW w:w="1688" w:type="dxa"/>
          </w:tcPr>
          <w:p w:rsidR="009B6E0A" w:rsidRPr="00FA37C1" w:rsidRDefault="009B6E0A" w:rsidP="009768B4">
            <w:pPr>
              <w:keepNext/>
              <w:keepLines/>
              <w:numPr>
                <w:ilvl w:val="0"/>
                <w:numId w:val="9"/>
              </w:numPr>
              <w:ind w:left="318" w:hanging="426"/>
              <w:jc w:val="both"/>
              <w:rPr>
                <w:rFonts w:ascii="Tahoma" w:hAnsi="Tahoma" w:cs="Tahoma"/>
                <w:b/>
                <w:sz w:val="18"/>
                <w:szCs w:val="18"/>
              </w:rPr>
            </w:pPr>
            <w:r w:rsidRPr="00FA37C1">
              <w:rPr>
                <w:rFonts w:ascii="Tahoma" w:hAnsi="Tahoma" w:cs="Tahoma"/>
                <w:sz w:val="18"/>
                <w:szCs w:val="18"/>
              </w:rPr>
              <w:t>samostojno</w:t>
            </w:r>
          </w:p>
        </w:tc>
        <w:tc>
          <w:tcPr>
            <w:tcW w:w="2507" w:type="dxa"/>
          </w:tcPr>
          <w:p w:rsidR="009B6E0A" w:rsidRPr="00FA37C1" w:rsidRDefault="009B6E0A" w:rsidP="009768B4">
            <w:pPr>
              <w:keepNext/>
              <w:keepLines/>
              <w:numPr>
                <w:ilvl w:val="0"/>
                <w:numId w:val="9"/>
              </w:numPr>
              <w:ind w:left="601" w:hanging="425"/>
              <w:jc w:val="both"/>
              <w:rPr>
                <w:rFonts w:ascii="Tahoma" w:hAnsi="Tahoma" w:cs="Tahoma"/>
                <w:b/>
                <w:sz w:val="18"/>
                <w:szCs w:val="18"/>
              </w:rPr>
            </w:pPr>
            <w:r w:rsidRPr="00FA37C1">
              <w:rPr>
                <w:rFonts w:ascii="Tahoma" w:hAnsi="Tahoma" w:cs="Tahoma"/>
                <w:sz w:val="18"/>
                <w:szCs w:val="18"/>
              </w:rPr>
              <w:t>skupna ponudba</w:t>
            </w:r>
          </w:p>
        </w:tc>
        <w:tc>
          <w:tcPr>
            <w:tcW w:w="2184" w:type="dxa"/>
          </w:tcPr>
          <w:p w:rsidR="009B6E0A" w:rsidRPr="00FA37C1" w:rsidRDefault="009B6E0A" w:rsidP="009768B4">
            <w:pPr>
              <w:keepNext/>
              <w:keepLines/>
              <w:numPr>
                <w:ilvl w:val="0"/>
                <w:numId w:val="9"/>
              </w:numPr>
              <w:ind w:left="601" w:hanging="426"/>
              <w:jc w:val="both"/>
              <w:rPr>
                <w:rFonts w:ascii="Tahoma" w:hAnsi="Tahoma" w:cs="Tahoma"/>
                <w:b/>
                <w:sz w:val="18"/>
                <w:szCs w:val="18"/>
              </w:rPr>
            </w:pPr>
            <w:r w:rsidRPr="00FA37C1">
              <w:rPr>
                <w:rFonts w:ascii="Tahoma" w:hAnsi="Tahoma" w:cs="Tahoma"/>
                <w:sz w:val="18"/>
                <w:szCs w:val="18"/>
              </w:rPr>
              <w:t>s podizvajalci</w:t>
            </w:r>
          </w:p>
        </w:tc>
        <w:tc>
          <w:tcPr>
            <w:tcW w:w="2605" w:type="dxa"/>
          </w:tcPr>
          <w:p w:rsidR="009B6E0A" w:rsidRPr="00FA37C1" w:rsidRDefault="009B6E0A" w:rsidP="009768B4">
            <w:pPr>
              <w:keepNext/>
              <w:keepLines/>
              <w:numPr>
                <w:ilvl w:val="0"/>
                <w:numId w:val="9"/>
              </w:numPr>
              <w:ind w:left="601" w:hanging="426"/>
              <w:jc w:val="both"/>
              <w:rPr>
                <w:rFonts w:ascii="Tahoma" w:hAnsi="Tahoma" w:cs="Tahoma"/>
                <w:sz w:val="18"/>
                <w:szCs w:val="18"/>
              </w:rPr>
            </w:pPr>
            <w:r w:rsidRPr="00FA37C1">
              <w:rPr>
                <w:rFonts w:ascii="Tahoma" w:hAnsi="Tahoma" w:cs="Tahoma"/>
                <w:sz w:val="18"/>
                <w:szCs w:val="18"/>
              </w:rPr>
              <w:t>Uporaba zmogljivosti drugih subjektov</w:t>
            </w:r>
          </w:p>
        </w:tc>
      </w:tr>
    </w:tbl>
    <w:p w:rsidR="009B6E0A" w:rsidRPr="00FA37C1" w:rsidRDefault="009B6E0A" w:rsidP="009768B4">
      <w:pPr>
        <w:keepNext/>
        <w:keepLines/>
        <w:jc w:val="both"/>
        <w:rPr>
          <w:rFonts w:ascii="Tahoma" w:hAnsi="Tahoma" w:cs="Tahoma"/>
          <w:b/>
          <w:sz w:val="16"/>
          <w:szCs w:val="16"/>
        </w:rPr>
      </w:pPr>
    </w:p>
    <w:p w:rsidR="009B6E0A" w:rsidRPr="00FA37C1" w:rsidRDefault="009B6E0A" w:rsidP="009768B4">
      <w:pPr>
        <w:keepNext/>
        <w:keepLines/>
        <w:jc w:val="both"/>
        <w:rPr>
          <w:rFonts w:ascii="Tahoma" w:eastAsia="Calibri" w:hAnsi="Tahoma" w:cs="Tahoma"/>
          <w:b/>
          <w:lang w:eastAsia="en-US"/>
        </w:rPr>
      </w:pPr>
    </w:p>
    <w:p w:rsidR="009B6E0A" w:rsidRPr="00FA37C1" w:rsidRDefault="009B6E0A" w:rsidP="009768B4">
      <w:pPr>
        <w:keepNext/>
        <w:keepLines/>
        <w:jc w:val="both"/>
        <w:rPr>
          <w:rFonts w:ascii="Tahoma" w:hAnsi="Tahoma" w:cs="Tahoma"/>
          <w:sz w:val="24"/>
          <w:szCs w:val="24"/>
        </w:rPr>
      </w:pPr>
      <w:r w:rsidRPr="00FA37C1">
        <w:rPr>
          <w:rFonts w:ascii="Tahoma" w:eastAsia="Calibri" w:hAnsi="Tahoma" w:cs="Tahoma"/>
          <w:b/>
          <w:lang w:eastAsia="en-US"/>
        </w:rPr>
        <w:t>PONUDBENA CENA ZA OBDOBJE 48 mesecev brez DDV v EUR</w:t>
      </w:r>
    </w:p>
    <w:p w:rsidR="009B6E0A" w:rsidRPr="00FA37C1" w:rsidRDefault="009B6E0A" w:rsidP="009768B4">
      <w:pPr>
        <w:keepNext/>
        <w:keepLines/>
        <w:jc w:val="both"/>
        <w:rPr>
          <w:rFonts w:ascii="Tahoma" w:hAnsi="Tahoma" w:cs="Tahoma"/>
          <w:b/>
          <w:sz w:val="16"/>
          <w:szCs w:val="16"/>
        </w:rPr>
      </w:pPr>
    </w:p>
    <w:p w:rsidR="009B6E0A" w:rsidRPr="00FA37C1" w:rsidRDefault="009B6E0A" w:rsidP="009768B4">
      <w:pPr>
        <w:keepNext/>
        <w:keepLines/>
        <w:jc w:val="both"/>
        <w:rPr>
          <w:rFonts w:ascii="Tahoma" w:hAnsi="Tahoma" w:cs="Tahoma"/>
          <w:b/>
        </w:rPr>
      </w:pPr>
    </w:p>
    <w:tbl>
      <w:tblPr>
        <w:tblStyle w:val="Tabela-mrea1"/>
        <w:tblW w:w="9493" w:type="dxa"/>
        <w:tblLayout w:type="fixed"/>
        <w:tblCellMar>
          <w:left w:w="57" w:type="dxa"/>
          <w:right w:w="57" w:type="dxa"/>
        </w:tblCellMar>
        <w:tblLook w:val="04A0" w:firstRow="1" w:lastRow="0" w:firstColumn="1" w:lastColumn="0" w:noHBand="0" w:noVBand="1"/>
      </w:tblPr>
      <w:tblGrid>
        <w:gridCol w:w="3823"/>
        <w:gridCol w:w="1701"/>
        <w:gridCol w:w="1842"/>
        <w:gridCol w:w="2127"/>
      </w:tblGrid>
      <w:tr w:rsidR="009B6E0A" w:rsidRPr="00FA37C1" w:rsidTr="009B6E0A">
        <w:trPr>
          <w:trHeight w:val="880"/>
        </w:trPr>
        <w:tc>
          <w:tcPr>
            <w:tcW w:w="3823" w:type="dxa"/>
            <w:vAlign w:val="center"/>
          </w:tcPr>
          <w:p w:rsidR="009B6E0A" w:rsidRPr="00FA37C1" w:rsidRDefault="009B6E0A" w:rsidP="009768B4">
            <w:pPr>
              <w:keepNext/>
              <w:keepLines/>
              <w:spacing w:line="276" w:lineRule="auto"/>
              <w:jc w:val="center"/>
              <w:rPr>
                <w:rFonts w:ascii="Tahoma" w:hAnsi="Tahoma" w:cs="Tahoma"/>
                <w:b/>
              </w:rPr>
            </w:pPr>
          </w:p>
        </w:tc>
        <w:tc>
          <w:tcPr>
            <w:tcW w:w="1701" w:type="dxa"/>
          </w:tcPr>
          <w:p w:rsidR="009B6E0A" w:rsidRPr="00FA37C1" w:rsidRDefault="009B6E0A" w:rsidP="009768B4">
            <w:pPr>
              <w:keepNext/>
              <w:keepLines/>
              <w:jc w:val="center"/>
              <w:rPr>
                <w:rFonts w:ascii="Tahoma" w:hAnsi="Tahoma" w:cs="Tahoma"/>
                <w:b/>
              </w:rPr>
            </w:pPr>
            <w:r w:rsidRPr="00FA37C1">
              <w:rPr>
                <w:rFonts w:ascii="Tahoma" w:hAnsi="Tahoma" w:cs="Tahoma"/>
              </w:rPr>
              <w:t>Sklop št. 1: Splošni pisarniški material</w:t>
            </w:r>
          </w:p>
        </w:tc>
        <w:tc>
          <w:tcPr>
            <w:tcW w:w="1842" w:type="dxa"/>
          </w:tcPr>
          <w:p w:rsidR="009B6E0A" w:rsidRPr="00FA37C1" w:rsidRDefault="009B6E0A" w:rsidP="009768B4">
            <w:pPr>
              <w:keepNext/>
              <w:keepLines/>
              <w:jc w:val="center"/>
              <w:rPr>
                <w:rFonts w:ascii="Tahoma" w:hAnsi="Tahoma" w:cs="Tahoma"/>
              </w:rPr>
            </w:pPr>
            <w:r w:rsidRPr="00FA37C1">
              <w:rPr>
                <w:rFonts w:ascii="Tahoma" w:hAnsi="Tahoma" w:cs="Tahoma"/>
              </w:rPr>
              <w:t>Sklop št. 2:</w:t>
            </w:r>
          </w:p>
          <w:p w:rsidR="009B6E0A" w:rsidRPr="00FA37C1" w:rsidRDefault="009B6E0A" w:rsidP="009768B4">
            <w:pPr>
              <w:keepNext/>
              <w:keepLines/>
              <w:jc w:val="center"/>
              <w:rPr>
                <w:rFonts w:ascii="Tahoma" w:hAnsi="Tahoma" w:cs="Tahoma"/>
              </w:rPr>
            </w:pPr>
            <w:r w:rsidRPr="00FA37C1">
              <w:rPr>
                <w:rFonts w:ascii="Tahoma" w:hAnsi="Tahoma" w:cs="Tahoma"/>
              </w:rPr>
              <w:t>Kartuše in tonerji</w:t>
            </w:r>
          </w:p>
        </w:tc>
        <w:tc>
          <w:tcPr>
            <w:tcW w:w="2127" w:type="dxa"/>
          </w:tcPr>
          <w:p w:rsidR="009B6E0A" w:rsidRPr="00FA37C1" w:rsidRDefault="009B6E0A" w:rsidP="009768B4">
            <w:pPr>
              <w:keepNext/>
              <w:keepLines/>
              <w:jc w:val="center"/>
              <w:rPr>
                <w:rFonts w:ascii="Tahoma" w:eastAsia="Calibri" w:hAnsi="Tahoma" w:cs="Tahoma"/>
                <w:lang w:eastAsia="en-US"/>
              </w:rPr>
            </w:pPr>
            <w:r w:rsidRPr="00FA37C1">
              <w:rPr>
                <w:rFonts w:ascii="Tahoma" w:hAnsi="Tahoma" w:cs="Tahoma"/>
              </w:rPr>
              <w:t>Sklop št. 3: Kopirni papir</w:t>
            </w:r>
          </w:p>
        </w:tc>
      </w:tr>
      <w:tr w:rsidR="009B6E0A" w:rsidRPr="00FA37C1" w:rsidTr="009B6E0A">
        <w:trPr>
          <w:trHeight w:val="669"/>
        </w:trPr>
        <w:tc>
          <w:tcPr>
            <w:tcW w:w="3823" w:type="dxa"/>
            <w:vAlign w:val="center"/>
          </w:tcPr>
          <w:p w:rsidR="009B6E0A" w:rsidRPr="00FA37C1" w:rsidRDefault="009B6E0A" w:rsidP="009768B4">
            <w:pPr>
              <w:keepNext/>
              <w:keepLines/>
              <w:jc w:val="both"/>
              <w:rPr>
                <w:rFonts w:ascii="Tahoma" w:eastAsia="Calibri" w:hAnsi="Tahoma" w:cs="Tahoma"/>
                <w:lang w:eastAsia="en-US"/>
              </w:rPr>
            </w:pPr>
            <w:r w:rsidRPr="00FA37C1">
              <w:rPr>
                <w:rFonts w:ascii="Tahoma" w:eastAsia="Calibri" w:hAnsi="Tahoma" w:cs="Tahoma"/>
                <w:lang w:eastAsia="en-US"/>
              </w:rPr>
              <w:t>PONUDBO ODDAJAMO ZA SKLOP (ustrezno obkrožite)</w:t>
            </w:r>
          </w:p>
        </w:tc>
        <w:tc>
          <w:tcPr>
            <w:tcW w:w="1701" w:type="dxa"/>
            <w:vAlign w:val="center"/>
          </w:tcPr>
          <w:p w:rsidR="009B6E0A" w:rsidRPr="00FA37C1" w:rsidRDefault="009B6E0A" w:rsidP="009768B4">
            <w:pPr>
              <w:keepNext/>
              <w:keepLines/>
              <w:jc w:val="center"/>
              <w:rPr>
                <w:rFonts w:ascii="Tahoma" w:hAnsi="Tahoma" w:cs="Tahoma"/>
                <w:b/>
              </w:rPr>
            </w:pPr>
            <w:r w:rsidRPr="00FA37C1">
              <w:rPr>
                <w:rFonts w:ascii="Tahoma" w:eastAsia="Calibri" w:hAnsi="Tahoma" w:cs="Tahoma"/>
                <w:lang w:eastAsia="en-US"/>
              </w:rPr>
              <w:t>DA  /  NE</w:t>
            </w:r>
          </w:p>
        </w:tc>
        <w:tc>
          <w:tcPr>
            <w:tcW w:w="1842" w:type="dxa"/>
            <w:vAlign w:val="center"/>
          </w:tcPr>
          <w:p w:rsidR="009B6E0A" w:rsidRPr="00FA37C1" w:rsidRDefault="009B6E0A" w:rsidP="009768B4">
            <w:pPr>
              <w:keepNext/>
              <w:keepLines/>
              <w:jc w:val="center"/>
              <w:rPr>
                <w:rFonts w:ascii="Tahoma" w:hAnsi="Tahoma" w:cs="Tahoma"/>
                <w:b/>
              </w:rPr>
            </w:pPr>
            <w:r w:rsidRPr="00FA37C1">
              <w:rPr>
                <w:rFonts w:ascii="Tahoma" w:eastAsia="Calibri" w:hAnsi="Tahoma" w:cs="Tahoma"/>
                <w:lang w:eastAsia="en-US"/>
              </w:rPr>
              <w:t>DA  /  NE</w:t>
            </w:r>
          </w:p>
        </w:tc>
        <w:tc>
          <w:tcPr>
            <w:tcW w:w="2127" w:type="dxa"/>
            <w:vAlign w:val="center"/>
          </w:tcPr>
          <w:p w:rsidR="009B6E0A" w:rsidRPr="00FA37C1" w:rsidRDefault="009B6E0A" w:rsidP="009768B4">
            <w:pPr>
              <w:keepNext/>
              <w:keepLines/>
              <w:jc w:val="center"/>
              <w:rPr>
                <w:rFonts w:ascii="Tahoma" w:hAnsi="Tahoma" w:cs="Tahoma"/>
                <w:b/>
              </w:rPr>
            </w:pPr>
            <w:r w:rsidRPr="00FA37C1">
              <w:rPr>
                <w:rFonts w:ascii="Tahoma" w:eastAsia="Calibri" w:hAnsi="Tahoma" w:cs="Tahoma"/>
                <w:lang w:eastAsia="en-US"/>
              </w:rPr>
              <w:t>DA  /  NE</w:t>
            </w:r>
          </w:p>
        </w:tc>
      </w:tr>
      <w:tr w:rsidR="009B6E0A" w:rsidRPr="00FA37C1" w:rsidTr="009B6E0A">
        <w:trPr>
          <w:trHeight w:val="706"/>
        </w:trPr>
        <w:tc>
          <w:tcPr>
            <w:tcW w:w="3823" w:type="dxa"/>
            <w:vAlign w:val="center"/>
          </w:tcPr>
          <w:p w:rsidR="009B6E0A" w:rsidRPr="00FA37C1" w:rsidRDefault="009B6E0A" w:rsidP="009768B4">
            <w:pPr>
              <w:keepNext/>
              <w:keepLines/>
              <w:tabs>
                <w:tab w:val="num" w:pos="3552"/>
              </w:tabs>
              <w:rPr>
                <w:rFonts w:ascii="Tahoma" w:hAnsi="Tahoma" w:cs="Tahoma"/>
              </w:rPr>
            </w:pPr>
            <w:r w:rsidRPr="00FA37C1">
              <w:rPr>
                <w:rFonts w:ascii="Tahoma" w:eastAsia="Calibri" w:hAnsi="Tahoma" w:cs="Tahoma"/>
                <w:lang w:eastAsia="en-US"/>
              </w:rPr>
              <w:t>PONUDBENA CENA V EUR brez DDV</w:t>
            </w:r>
          </w:p>
        </w:tc>
        <w:tc>
          <w:tcPr>
            <w:tcW w:w="1701" w:type="dxa"/>
            <w:vAlign w:val="center"/>
          </w:tcPr>
          <w:p w:rsidR="009B6E0A" w:rsidRPr="00FA37C1" w:rsidRDefault="009B6E0A" w:rsidP="009768B4">
            <w:pPr>
              <w:keepNext/>
              <w:keepLines/>
              <w:jc w:val="center"/>
              <w:rPr>
                <w:rFonts w:ascii="Tahoma" w:hAnsi="Tahoma" w:cs="Tahoma"/>
              </w:rPr>
            </w:pPr>
          </w:p>
        </w:tc>
        <w:tc>
          <w:tcPr>
            <w:tcW w:w="1842" w:type="dxa"/>
            <w:vAlign w:val="center"/>
          </w:tcPr>
          <w:p w:rsidR="009B6E0A" w:rsidRPr="00FA37C1" w:rsidRDefault="009B6E0A" w:rsidP="009768B4">
            <w:pPr>
              <w:keepNext/>
              <w:keepLines/>
              <w:jc w:val="center"/>
              <w:rPr>
                <w:rFonts w:ascii="Tahoma" w:hAnsi="Tahoma" w:cs="Tahoma"/>
              </w:rPr>
            </w:pPr>
          </w:p>
        </w:tc>
        <w:tc>
          <w:tcPr>
            <w:tcW w:w="2127" w:type="dxa"/>
            <w:vAlign w:val="center"/>
          </w:tcPr>
          <w:p w:rsidR="009B6E0A" w:rsidRPr="00FA37C1" w:rsidRDefault="009B6E0A" w:rsidP="009768B4">
            <w:pPr>
              <w:keepNext/>
              <w:keepLines/>
              <w:jc w:val="center"/>
              <w:rPr>
                <w:rFonts w:ascii="Tahoma" w:hAnsi="Tahoma" w:cs="Tahoma"/>
              </w:rPr>
            </w:pPr>
          </w:p>
        </w:tc>
      </w:tr>
    </w:tbl>
    <w:p w:rsidR="009B6E0A" w:rsidRPr="00FA37C1" w:rsidRDefault="009B6E0A" w:rsidP="009768B4">
      <w:pPr>
        <w:keepNext/>
        <w:keepLines/>
        <w:jc w:val="both"/>
        <w:rPr>
          <w:rFonts w:ascii="Tahoma" w:hAnsi="Tahoma" w:cs="Tahoma"/>
          <w:b/>
        </w:rPr>
      </w:pPr>
    </w:p>
    <w:p w:rsidR="009B6E0A" w:rsidRPr="00FA37C1" w:rsidRDefault="009B6E0A" w:rsidP="009768B4">
      <w:pPr>
        <w:keepNext/>
        <w:keepLines/>
        <w:jc w:val="both"/>
        <w:rPr>
          <w:rFonts w:ascii="Tahoma" w:hAnsi="Tahoma" w:cs="Tahoma"/>
          <w:b/>
        </w:rPr>
      </w:pPr>
    </w:p>
    <w:p w:rsidR="009B6E0A" w:rsidRPr="00FA37C1" w:rsidRDefault="009B6E0A" w:rsidP="009768B4">
      <w:pPr>
        <w:keepNext/>
        <w:keepLines/>
        <w:jc w:val="both"/>
        <w:rPr>
          <w:rFonts w:ascii="Tahoma" w:hAnsi="Tahoma" w:cs="Tahoma"/>
          <w:b/>
        </w:rPr>
      </w:pPr>
    </w:p>
    <w:p w:rsidR="009B6E0A" w:rsidRPr="00FA37C1" w:rsidRDefault="009B6E0A" w:rsidP="009768B4">
      <w:pPr>
        <w:keepNext/>
        <w:keepLines/>
      </w:pPr>
    </w:p>
    <w:p w:rsidR="009B6E0A" w:rsidRPr="00FA37C1" w:rsidRDefault="009B6E0A" w:rsidP="009768B4">
      <w:pPr>
        <w:keepNext/>
        <w:keepLines/>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9B6E0A" w:rsidRPr="00FA37C1" w:rsidTr="00A31432">
        <w:tc>
          <w:tcPr>
            <w:tcW w:w="3189" w:type="dxa"/>
            <w:tcBorders>
              <w:top w:val="single" w:sz="4" w:space="0" w:color="auto"/>
            </w:tcBorders>
            <w:vAlign w:val="bottom"/>
          </w:tcPr>
          <w:p w:rsidR="009B6E0A" w:rsidRPr="00FA37C1" w:rsidRDefault="009B6E0A" w:rsidP="009768B4">
            <w:pPr>
              <w:keepNext/>
              <w:keepLines/>
              <w:tabs>
                <w:tab w:val="left" w:pos="567"/>
                <w:tab w:val="num" w:pos="851"/>
                <w:tab w:val="left" w:pos="993"/>
              </w:tabs>
              <w:jc w:val="center"/>
              <w:rPr>
                <w:rFonts w:ascii="Tahoma" w:hAnsi="Tahoma" w:cs="Tahoma"/>
              </w:rPr>
            </w:pPr>
            <w:r w:rsidRPr="00FA37C1">
              <w:rPr>
                <w:rFonts w:ascii="Tahoma" w:hAnsi="Tahoma" w:cs="Tahoma"/>
              </w:rPr>
              <w:t>Kraj, datum</w:t>
            </w:r>
          </w:p>
        </w:tc>
        <w:tc>
          <w:tcPr>
            <w:tcW w:w="2268" w:type="dxa"/>
          </w:tcPr>
          <w:p w:rsidR="009B6E0A" w:rsidRPr="00FA37C1" w:rsidRDefault="009B6E0A" w:rsidP="009768B4">
            <w:pPr>
              <w:keepNext/>
              <w:keepLines/>
              <w:tabs>
                <w:tab w:val="left" w:pos="567"/>
                <w:tab w:val="num" w:pos="851"/>
                <w:tab w:val="left" w:pos="993"/>
              </w:tabs>
              <w:jc w:val="center"/>
              <w:rPr>
                <w:rFonts w:ascii="Tahoma" w:hAnsi="Tahoma" w:cs="Tahoma"/>
              </w:rPr>
            </w:pPr>
            <w:r w:rsidRPr="00FA37C1">
              <w:rPr>
                <w:rFonts w:ascii="Tahoma" w:hAnsi="Tahoma" w:cs="Tahoma"/>
              </w:rPr>
              <w:t>žig</w:t>
            </w:r>
          </w:p>
        </w:tc>
        <w:tc>
          <w:tcPr>
            <w:tcW w:w="4111" w:type="dxa"/>
            <w:tcBorders>
              <w:top w:val="single" w:sz="4" w:space="0" w:color="auto"/>
            </w:tcBorders>
          </w:tcPr>
          <w:p w:rsidR="009B6E0A" w:rsidRPr="00FA37C1" w:rsidRDefault="009B6E0A" w:rsidP="009768B4">
            <w:pPr>
              <w:keepNext/>
              <w:keepLines/>
              <w:tabs>
                <w:tab w:val="left" w:pos="567"/>
                <w:tab w:val="num" w:pos="851"/>
                <w:tab w:val="left" w:pos="993"/>
              </w:tabs>
              <w:jc w:val="center"/>
              <w:rPr>
                <w:rFonts w:ascii="Tahoma" w:hAnsi="Tahoma" w:cs="Tahoma"/>
              </w:rPr>
            </w:pPr>
            <w:r w:rsidRPr="00FA37C1">
              <w:rPr>
                <w:rFonts w:ascii="Tahoma" w:hAnsi="Tahoma" w:cs="Tahoma"/>
              </w:rPr>
              <w:t>(Ime in priimek ter podpis ponudnika)</w:t>
            </w:r>
          </w:p>
        </w:tc>
      </w:tr>
    </w:tbl>
    <w:p w:rsidR="009B6E0A" w:rsidRPr="00FA37C1" w:rsidRDefault="009B6E0A" w:rsidP="009768B4">
      <w:pPr>
        <w:keepNext/>
        <w:keepLines/>
        <w:spacing w:before="120"/>
        <w:jc w:val="both"/>
        <w:rPr>
          <w:rFonts w:ascii="Tahoma" w:hAnsi="Tahoma" w:cs="Tahoma"/>
        </w:rPr>
      </w:pPr>
    </w:p>
    <w:p w:rsidR="009B6E0A" w:rsidRPr="00FA37C1" w:rsidRDefault="009B6E0A" w:rsidP="009768B4">
      <w:pPr>
        <w:keepNext/>
        <w:keepLines/>
        <w:spacing w:before="120"/>
        <w:jc w:val="both"/>
        <w:rPr>
          <w:rFonts w:ascii="Tahoma" w:hAnsi="Tahoma" w:cs="Tahoma"/>
        </w:rPr>
      </w:pPr>
    </w:p>
    <w:p w:rsidR="009B6E0A" w:rsidRPr="00FA37C1" w:rsidRDefault="009B6E0A" w:rsidP="009768B4">
      <w:pPr>
        <w:keepNext/>
        <w:keepLines/>
        <w:spacing w:before="120"/>
        <w:jc w:val="both"/>
        <w:rPr>
          <w:rFonts w:ascii="Tahoma" w:hAnsi="Tahoma" w:cs="Tahoma"/>
        </w:rPr>
      </w:pPr>
    </w:p>
    <w:p w:rsidR="009B6E0A" w:rsidRPr="00FA37C1" w:rsidRDefault="009B6E0A" w:rsidP="009768B4">
      <w:pPr>
        <w:keepNext/>
        <w:keepLines/>
        <w:rPr>
          <w:rFonts w:ascii="Tahoma" w:hAnsi="Tahoma" w:cs="Tahoma"/>
        </w:rPr>
      </w:pPr>
      <w:r w:rsidRPr="00FA37C1">
        <w:rPr>
          <w:rFonts w:ascii="Tahoma" w:hAnsi="Tahoma" w:cs="Tahoma"/>
        </w:rPr>
        <w:br w:type="page"/>
      </w:r>
    </w:p>
    <w:tbl>
      <w:tblPr>
        <w:tblW w:w="9497"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513"/>
        <w:gridCol w:w="850"/>
        <w:gridCol w:w="567"/>
      </w:tblGrid>
      <w:tr w:rsidR="007C70A1" w:rsidRPr="00FA37C1" w:rsidTr="00E35DDA">
        <w:tc>
          <w:tcPr>
            <w:tcW w:w="567" w:type="dxa"/>
            <w:tcBorders>
              <w:right w:val="nil"/>
            </w:tcBorders>
          </w:tcPr>
          <w:p w:rsidR="007C70A1" w:rsidRPr="00FA37C1" w:rsidRDefault="005853DD" w:rsidP="009768B4">
            <w:pPr>
              <w:keepNext/>
              <w:keepLines/>
              <w:jc w:val="both"/>
              <w:rPr>
                <w:rFonts w:ascii="Tahoma" w:hAnsi="Tahoma" w:cs="Tahoma"/>
              </w:rPr>
            </w:pPr>
            <w:r w:rsidRPr="00FA37C1">
              <w:rPr>
                <w:rFonts w:ascii="Tahoma" w:hAnsi="Tahoma" w:cs="Tahoma"/>
              </w:rPr>
              <w:lastRenderedPageBreak/>
              <w:br w:type="page"/>
            </w:r>
          </w:p>
        </w:tc>
        <w:tc>
          <w:tcPr>
            <w:tcW w:w="7513" w:type="dxa"/>
            <w:tcBorders>
              <w:left w:val="nil"/>
            </w:tcBorders>
            <w:vAlign w:val="bottom"/>
          </w:tcPr>
          <w:p w:rsidR="007C70A1" w:rsidRPr="00FA37C1" w:rsidRDefault="007C70A1" w:rsidP="009768B4">
            <w:pPr>
              <w:keepNext/>
              <w:keepLines/>
              <w:jc w:val="both"/>
              <w:rPr>
                <w:rFonts w:ascii="Tahoma" w:hAnsi="Tahoma" w:cs="Tahoma"/>
              </w:rPr>
            </w:pPr>
            <w:r w:rsidRPr="00FA37C1">
              <w:rPr>
                <w:rFonts w:ascii="Tahoma" w:hAnsi="Tahoma" w:cs="Tahoma"/>
              </w:rPr>
              <w:t xml:space="preserve">PODATKI O PONUDNIKU </w:t>
            </w:r>
          </w:p>
        </w:tc>
        <w:tc>
          <w:tcPr>
            <w:tcW w:w="850" w:type="dxa"/>
            <w:tcBorders>
              <w:right w:val="nil"/>
            </w:tcBorders>
          </w:tcPr>
          <w:p w:rsidR="007C70A1" w:rsidRPr="00FA37C1" w:rsidRDefault="001E7EEC" w:rsidP="009768B4">
            <w:pPr>
              <w:keepNext/>
              <w:keepLines/>
              <w:jc w:val="both"/>
              <w:rPr>
                <w:rFonts w:ascii="Tahoma" w:hAnsi="Tahoma" w:cs="Tahoma"/>
                <w:b/>
              </w:rPr>
            </w:pPr>
            <w:r w:rsidRPr="00FA37C1">
              <w:rPr>
                <w:rFonts w:ascii="Tahoma" w:hAnsi="Tahoma" w:cs="Tahoma"/>
                <w:b/>
                <w:i/>
              </w:rPr>
              <w:t>P</w:t>
            </w:r>
            <w:r w:rsidR="007C70A1" w:rsidRPr="00FA37C1">
              <w:rPr>
                <w:rFonts w:ascii="Tahoma" w:hAnsi="Tahoma" w:cs="Tahoma"/>
                <w:b/>
                <w:i/>
              </w:rPr>
              <w:t xml:space="preserve">riloga </w:t>
            </w:r>
          </w:p>
        </w:tc>
        <w:tc>
          <w:tcPr>
            <w:tcW w:w="567" w:type="dxa"/>
            <w:tcBorders>
              <w:left w:val="nil"/>
            </w:tcBorders>
          </w:tcPr>
          <w:p w:rsidR="007C70A1" w:rsidRPr="00FA37C1" w:rsidRDefault="007C70A1" w:rsidP="009768B4">
            <w:pPr>
              <w:keepNext/>
              <w:keepLines/>
              <w:jc w:val="both"/>
              <w:rPr>
                <w:rFonts w:ascii="Tahoma" w:hAnsi="Tahoma" w:cs="Tahoma"/>
                <w:b/>
                <w:i/>
              </w:rPr>
            </w:pPr>
            <w:r w:rsidRPr="00FA37C1">
              <w:rPr>
                <w:rFonts w:ascii="Tahoma" w:hAnsi="Tahoma" w:cs="Tahoma"/>
                <w:b/>
                <w:i/>
              </w:rPr>
              <w:t>1</w:t>
            </w:r>
          </w:p>
        </w:tc>
      </w:tr>
    </w:tbl>
    <w:p w:rsidR="006F6B20" w:rsidRPr="00FA37C1" w:rsidRDefault="006F6B20" w:rsidP="009768B4">
      <w:pPr>
        <w:keepNext/>
        <w:keepLines/>
        <w:jc w:val="both"/>
        <w:rPr>
          <w:rFonts w:ascii="Tahoma" w:hAnsi="Tahoma" w:cs="Tahoma"/>
          <w:b/>
        </w:rPr>
      </w:pPr>
    </w:p>
    <w:p w:rsidR="00545BD7" w:rsidRPr="00FA37C1" w:rsidRDefault="002275C0" w:rsidP="009768B4">
      <w:pPr>
        <w:keepNext/>
        <w:keepLines/>
        <w:jc w:val="both"/>
        <w:rPr>
          <w:rFonts w:ascii="Tahoma" w:hAnsi="Tahoma" w:cs="Tahoma"/>
        </w:rPr>
      </w:pPr>
      <w:r w:rsidRPr="00FA37C1">
        <w:rPr>
          <w:rFonts w:ascii="Tahoma" w:hAnsi="Tahoma" w:cs="Tahoma"/>
          <w:b/>
        </w:rPr>
        <w:t>JHL-25/21</w:t>
      </w:r>
      <w:r w:rsidR="006F6B20" w:rsidRPr="00FA37C1">
        <w:rPr>
          <w:rFonts w:ascii="Tahoma" w:hAnsi="Tahoma" w:cs="Tahoma"/>
          <w:b/>
        </w:rPr>
        <w:t xml:space="preserve"> </w:t>
      </w:r>
      <w:r w:rsidR="00E57015" w:rsidRPr="00FA37C1">
        <w:rPr>
          <w:rFonts w:ascii="Tahoma" w:hAnsi="Tahoma" w:cs="Tahoma"/>
          <w:b/>
        </w:rPr>
        <w:t>Nakup pisarniškega materiala</w:t>
      </w:r>
    </w:p>
    <w:p w:rsidR="006A3C69" w:rsidRPr="00FA37C1" w:rsidRDefault="006A3C69" w:rsidP="009768B4">
      <w:pPr>
        <w:keepNext/>
        <w:keepLines/>
        <w:jc w:val="both"/>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6A3C69" w:rsidRPr="00FA37C1" w:rsidTr="00E43035">
        <w:tc>
          <w:tcPr>
            <w:tcW w:w="2622" w:type="dxa"/>
            <w:tcBorders>
              <w:top w:val="nil"/>
              <w:left w:val="nil"/>
              <w:bottom w:val="nil"/>
              <w:right w:val="nil"/>
            </w:tcBorders>
            <w:vAlign w:val="bottom"/>
          </w:tcPr>
          <w:p w:rsidR="006A3C69" w:rsidRPr="00FA37C1" w:rsidRDefault="006A3C69" w:rsidP="009768B4">
            <w:pPr>
              <w:keepNext/>
              <w:keepLines/>
              <w:tabs>
                <w:tab w:val="left" w:pos="567"/>
                <w:tab w:val="num" w:pos="851"/>
                <w:tab w:val="left" w:pos="993"/>
              </w:tabs>
              <w:jc w:val="both"/>
              <w:rPr>
                <w:rFonts w:ascii="Tahoma" w:hAnsi="Tahoma" w:cs="Tahoma"/>
                <w:sz w:val="24"/>
              </w:rPr>
            </w:pPr>
            <w:r w:rsidRPr="00FA37C1">
              <w:rPr>
                <w:rFonts w:ascii="Tahoma" w:hAnsi="Tahoma" w:cs="Tahoma"/>
              </w:rPr>
              <w:t>Naziv ponudnika</w:t>
            </w:r>
          </w:p>
        </w:tc>
        <w:tc>
          <w:tcPr>
            <w:tcW w:w="7014" w:type="dxa"/>
            <w:tcBorders>
              <w:top w:val="nil"/>
              <w:left w:val="nil"/>
              <w:right w:val="nil"/>
            </w:tcBorders>
          </w:tcPr>
          <w:p w:rsidR="006A3C69" w:rsidRPr="00FA37C1" w:rsidRDefault="006A3C69" w:rsidP="009768B4">
            <w:pPr>
              <w:keepNext/>
              <w:keepLines/>
              <w:tabs>
                <w:tab w:val="left" w:pos="567"/>
                <w:tab w:val="num" w:pos="851"/>
                <w:tab w:val="left" w:pos="993"/>
              </w:tabs>
              <w:jc w:val="both"/>
              <w:rPr>
                <w:rFonts w:ascii="Tahoma" w:hAnsi="Tahoma" w:cs="Tahoma"/>
                <w:sz w:val="28"/>
              </w:rPr>
            </w:pPr>
          </w:p>
        </w:tc>
      </w:tr>
      <w:tr w:rsidR="006A3C69" w:rsidRPr="00FA37C1" w:rsidTr="00E43035">
        <w:tc>
          <w:tcPr>
            <w:tcW w:w="2622" w:type="dxa"/>
            <w:tcBorders>
              <w:top w:val="nil"/>
              <w:left w:val="nil"/>
              <w:bottom w:val="nil"/>
              <w:right w:val="nil"/>
            </w:tcBorders>
          </w:tcPr>
          <w:p w:rsidR="006A3C69" w:rsidRPr="00FA37C1" w:rsidRDefault="006A3C69" w:rsidP="009768B4">
            <w:pPr>
              <w:keepNext/>
              <w:keepLines/>
              <w:tabs>
                <w:tab w:val="left" w:pos="567"/>
                <w:tab w:val="num" w:pos="851"/>
                <w:tab w:val="left" w:pos="993"/>
              </w:tabs>
              <w:jc w:val="both"/>
              <w:rPr>
                <w:rFonts w:ascii="Tahoma" w:hAnsi="Tahoma" w:cs="Tahoma"/>
                <w:sz w:val="28"/>
              </w:rPr>
            </w:pPr>
            <w:r w:rsidRPr="00FA37C1">
              <w:rPr>
                <w:rFonts w:ascii="Tahoma" w:hAnsi="Tahoma" w:cs="Tahoma"/>
              </w:rPr>
              <w:t>in naslov ponudnika</w:t>
            </w:r>
          </w:p>
        </w:tc>
        <w:tc>
          <w:tcPr>
            <w:tcW w:w="7014" w:type="dxa"/>
            <w:tcBorders>
              <w:left w:val="nil"/>
              <w:right w:val="nil"/>
            </w:tcBorders>
          </w:tcPr>
          <w:p w:rsidR="006A3C69" w:rsidRPr="00FA37C1" w:rsidRDefault="006A3C69" w:rsidP="009768B4">
            <w:pPr>
              <w:keepNext/>
              <w:keepLines/>
              <w:tabs>
                <w:tab w:val="left" w:pos="567"/>
                <w:tab w:val="num" w:pos="851"/>
                <w:tab w:val="left" w:pos="993"/>
              </w:tabs>
              <w:jc w:val="both"/>
              <w:rPr>
                <w:rFonts w:ascii="Tahoma" w:hAnsi="Tahoma" w:cs="Tahoma"/>
                <w:sz w:val="28"/>
              </w:rPr>
            </w:pPr>
          </w:p>
        </w:tc>
      </w:tr>
    </w:tbl>
    <w:p w:rsidR="006A3C69" w:rsidRPr="00FA37C1" w:rsidRDefault="006A3C69" w:rsidP="009768B4">
      <w:pPr>
        <w:keepNext/>
        <w:keepLines/>
        <w:tabs>
          <w:tab w:val="left" w:pos="567"/>
          <w:tab w:val="num" w:pos="851"/>
          <w:tab w:val="left" w:pos="993"/>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6A3C69" w:rsidRPr="00FA37C1" w:rsidTr="00E43035">
        <w:tc>
          <w:tcPr>
            <w:tcW w:w="2622" w:type="dxa"/>
            <w:tcBorders>
              <w:top w:val="nil"/>
              <w:left w:val="nil"/>
              <w:bottom w:val="nil"/>
              <w:right w:val="nil"/>
            </w:tcBorders>
            <w:vAlign w:val="bottom"/>
          </w:tcPr>
          <w:p w:rsidR="006A3C69" w:rsidRPr="00FA37C1" w:rsidRDefault="006A3C69" w:rsidP="009768B4">
            <w:pPr>
              <w:keepNext/>
              <w:keepLines/>
              <w:tabs>
                <w:tab w:val="left" w:pos="567"/>
                <w:tab w:val="num" w:pos="851"/>
                <w:tab w:val="left" w:pos="993"/>
              </w:tabs>
              <w:jc w:val="both"/>
              <w:rPr>
                <w:rFonts w:ascii="Tahoma" w:hAnsi="Tahoma" w:cs="Tahoma"/>
                <w:sz w:val="24"/>
              </w:rPr>
            </w:pPr>
            <w:r w:rsidRPr="00FA37C1">
              <w:rPr>
                <w:rFonts w:ascii="Tahoma" w:hAnsi="Tahoma" w:cs="Tahoma"/>
              </w:rPr>
              <w:t>Ponudnik je MSP*</w:t>
            </w:r>
          </w:p>
        </w:tc>
        <w:tc>
          <w:tcPr>
            <w:tcW w:w="1417" w:type="dxa"/>
            <w:tcBorders>
              <w:top w:val="nil"/>
              <w:left w:val="nil"/>
              <w:bottom w:val="nil"/>
              <w:right w:val="nil"/>
            </w:tcBorders>
          </w:tcPr>
          <w:p w:rsidR="006A3C69" w:rsidRPr="00FA37C1" w:rsidRDefault="006A3C69" w:rsidP="009768B4">
            <w:pPr>
              <w:keepNext/>
              <w:keepLines/>
              <w:numPr>
                <w:ilvl w:val="0"/>
                <w:numId w:val="16"/>
              </w:numPr>
              <w:tabs>
                <w:tab w:val="left" w:pos="567"/>
                <w:tab w:val="num" w:pos="851"/>
                <w:tab w:val="left" w:pos="993"/>
              </w:tabs>
              <w:jc w:val="both"/>
              <w:rPr>
                <w:rFonts w:ascii="Tahoma" w:hAnsi="Tahoma" w:cs="Tahoma"/>
              </w:rPr>
            </w:pPr>
            <w:r w:rsidRPr="00FA37C1">
              <w:rPr>
                <w:rFonts w:ascii="Tahoma" w:hAnsi="Tahoma" w:cs="Tahoma"/>
              </w:rPr>
              <w:t xml:space="preserve">Da                  </w:t>
            </w:r>
          </w:p>
        </w:tc>
        <w:tc>
          <w:tcPr>
            <w:tcW w:w="1417" w:type="dxa"/>
            <w:tcBorders>
              <w:top w:val="nil"/>
              <w:left w:val="nil"/>
              <w:bottom w:val="nil"/>
              <w:right w:val="nil"/>
            </w:tcBorders>
          </w:tcPr>
          <w:p w:rsidR="006A3C69" w:rsidRPr="00FA37C1" w:rsidRDefault="006A3C69" w:rsidP="009768B4">
            <w:pPr>
              <w:keepNext/>
              <w:keepLines/>
              <w:numPr>
                <w:ilvl w:val="0"/>
                <w:numId w:val="16"/>
              </w:numPr>
              <w:jc w:val="both"/>
              <w:rPr>
                <w:rFonts w:ascii="Tahoma" w:hAnsi="Tahoma" w:cs="Tahoma"/>
              </w:rPr>
            </w:pPr>
            <w:r w:rsidRPr="00FA37C1">
              <w:rPr>
                <w:rFonts w:ascii="Tahoma" w:hAnsi="Tahoma" w:cs="Tahoma"/>
              </w:rPr>
              <w:t xml:space="preserve">Ne                  </w:t>
            </w:r>
          </w:p>
        </w:tc>
      </w:tr>
    </w:tbl>
    <w:p w:rsidR="006A3C69" w:rsidRPr="00FA37C1" w:rsidRDefault="006A3C69" w:rsidP="009768B4">
      <w:pPr>
        <w:keepNext/>
        <w:keepLines/>
        <w:tabs>
          <w:tab w:val="left" w:pos="2835"/>
        </w:tabs>
        <w:ind w:left="284"/>
        <w:jc w:val="both"/>
        <w:rPr>
          <w:rFonts w:ascii="Tahoma" w:hAnsi="Tahoma" w:cs="Tahoma"/>
        </w:rPr>
      </w:pPr>
    </w:p>
    <w:p w:rsidR="006A3C69" w:rsidRPr="00FA37C1" w:rsidRDefault="006A3C69" w:rsidP="009768B4">
      <w:pPr>
        <w:keepNext/>
        <w:keepLines/>
        <w:tabs>
          <w:tab w:val="left" w:pos="2835"/>
        </w:tabs>
        <w:jc w:val="both"/>
        <w:rPr>
          <w:rFonts w:ascii="Tahoma" w:hAnsi="Tahoma" w:cs="Tahoma"/>
          <w:sz w:val="18"/>
          <w:szCs w:val="18"/>
        </w:rPr>
      </w:pPr>
      <w:r w:rsidRPr="00FA37C1">
        <w:rPr>
          <w:rFonts w:ascii="Tahoma" w:hAnsi="Tahoma" w:cs="Tahoma"/>
          <w:sz w:val="18"/>
          <w:szCs w:val="18"/>
        </w:rPr>
        <w:t>*MSP: mikro, mala in srednje velika podjetja kot so opredeljena v Priporočilu Komisije 2003/361/ES.</w:t>
      </w:r>
    </w:p>
    <w:p w:rsidR="006A3C69" w:rsidRPr="00FA37C1" w:rsidRDefault="006A3C69" w:rsidP="009768B4">
      <w:pPr>
        <w:keepNext/>
        <w:keepLines/>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6A3C69" w:rsidRPr="00FA37C1" w:rsidTr="00E43035">
        <w:tc>
          <w:tcPr>
            <w:tcW w:w="2622" w:type="dxa"/>
            <w:tcBorders>
              <w:top w:val="nil"/>
              <w:left w:val="nil"/>
              <w:bottom w:val="nil"/>
              <w:right w:val="nil"/>
            </w:tcBorders>
            <w:vAlign w:val="bottom"/>
          </w:tcPr>
          <w:p w:rsidR="006A3C69" w:rsidRPr="00FA37C1" w:rsidRDefault="006A3C69" w:rsidP="009768B4">
            <w:pPr>
              <w:keepNext/>
              <w:keepLines/>
              <w:tabs>
                <w:tab w:val="left" w:pos="567"/>
                <w:tab w:val="num" w:pos="851"/>
                <w:tab w:val="left" w:pos="993"/>
              </w:tabs>
              <w:jc w:val="both"/>
              <w:rPr>
                <w:rFonts w:ascii="Tahoma" w:hAnsi="Tahoma" w:cs="Tahoma"/>
              </w:rPr>
            </w:pPr>
            <w:r w:rsidRPr="00FA37C1">
              <w:rPr>
                <w:rFonts w:ascii="Tahoma" w:hAnsi="Tahoma" w:cs="Tahoma"/>
              </w:rPr>
              <w:t>Odgovorna oseba</w:t>
            </w:r>
          </w:p>
          <w:p w:rsidR="006A3C69" w:rsidRPr="00FA37C1" w:rsidRDefault="006A3C69" w:rsidP="009768B4">
            <w:pPr>
              <w:keepNext/>
              <w:keepLines/>
              <w:tabs>
                <w:tab w:val="left" w:pos="567"/>
                <w:tab w:val="num" w:pos="851"/>
                <w:tab w:val="left" w:pos="993"/>
              </w:tabs>
              <w:jc w:val="both"/>
              <w:rPr>
                <w:rFonts w:ascii="Tahoma" w:hAnsi="Tahoma" w:cs="Tahoma"/>
              </w:rPr>
            </w:pPr>
            <w:r w:rsidRPr="00FA37C1">
              <w:rPr>
                <w:rFonts w:ascii="Tahoma" w:hAnsi="Tahoma" w:cs="Tahoma"/>
              </w:rPr>
              <w:t>(podpisnik pogodbe)</w:t>
            </w:r>
          </w:p>
        </w:tc>
        <w:tc>
          <w:tcPr>
            <w:tcW w:w="7014" w:type="dxa"/>
            <w:tcBorders>
              <w:top w:val="nil"/>
              <w:left w:val="nil"/>
              <w:right w:val="nil"/>
            </w:tcBorders>
          </w:tcPr>
          <w:p w:rsidR="006A3C69" w:rsidRPr="00FA37C1" w:rsidRDefault="006A3C69" w:rsidP="009768B4">
            <w:pPr>
              <w:keepNext/>
              <w:keepLines/>
              <w:tabs>
                <w:tab w:val="left" w:pos="567"/>
                <w:tab w:val="num" w:pos="851"/>
                <w:tab w:val="left" w:pos="993"/>
              </w:tabs>
              <w:jc w:val="both"/>
              <w:rPr>
                <w:rFonts w:ascii="Tahoma" w:hAnsi="Tahoma" w:cs="Tahoma"/>
                <w:sz w:val="28"/>
              </w:rPr>
            </w:pPr>
          </w:p>
        </w:tc>
      </w:tr>
      <w:tr w:rsidR="006A3C69" w:rsidRPr="00FA37C1" w:rsidTr="00E43035">
        <w:tc>
          <w:tcPr>
            <w:tcW w:w="2622" w:type="dxa"/>
            <w:tcBorders>
              <w:top w:val="nil"/>
              <w:left w:val="nil"/>
              <w:bottom w:val="nil"/>
              <w:right w:val="nil"/>
            </w:tcBorders>
            <w:vAlign w:val="bottom"/>
          </w:tcPr>
          <w:p w:rsidR="006A3C69" w:rsidRPr="00FA37C1" w:rsidRDefault="006A3C69" w:rsidP="009768B4">
            <w:pPr>
              <w:keepNext/>
              <w:keepLines/>
              <w:numPr>
                <w:ilvl w:val="0"/>
                <w:numId w:val="3"/>
              </w:numPr>
              <w:tabs>
                <w:tab w:val="clear" w:pos="360"/>
                <w:tab w:val="left" w:pos="567"/>
                <w:tab w:val="left" w:pos="993"/>
              </w:tabs>
              <w:jc w:val="both"/>
              <w:rPr>
                <w:rFonts w:ascii="Tahoma" w:hAnsi="Tahoma" w:cs="Tahoma"/>
              </w:rPr>
            </w:pPr>
            <w:r w:rsidRPr="00FA37C1">
              <w:rPr>
                <w:rFonts w:ascii="Tahoma" w:hAnsi="Tahoma" w:cs="Tahoma"/>
              </w:rPr>
              <w:t>funkcija</w:t>
            </w:r>
          </w:p>
        </w:tc>
        <w:tc>
          <w:tcPr>
            <w:tcW w:w="7014" w:type="dxa"/>
            <w:tcBorders>
              <w:left w:val="nil"/>
              <w:right w:val="nil"/>
            </w:tcBorders>
          </w:tcPr>
          <w:p w:rsidR="006A3C69" w:rsidRPr="00FA37C1" w:rsidRDefault="006A3C69" w:rsidP="009768B4">
            <w:pPr>
              <w:keepNext/>
              <w:keepLines/>
              <w:tabs>
                <w:tab w:val="left" w:pos="567"/>
                <w:tab w:val="num" w:pos="851"/>
                <w:tab w:val="left" w:pos="993"/>
              </w:tabs>
              <w:jc w:val="both"/>
              <w:rPr>
                <w:rFonts w:ascii="Tahoma" w:hAnsi="Tahoma" w:cs="Tahoma"/>
                <w:sz w:val="28"/>
              </w:rPr>
            </w:pPr>
          </w:p>
        </w:tc>
      </w:tr>
      <w:tr w:rsidR="006A3C69" w:rsidRPr="00FA37C1" w:rsidTr="00E43035">
        <w:tc>
          <w:tcPr>
            <w:tcW w:w="2622" w:type="dxa"/>
            <w:tcBorders>
              <w:top w:val="nil"/>
              <w:left w:val="nil"/>
              <w:bottom w:val="nil"/>
              <w:right w:val="nil"/>
            </w:tcBorders>
            <w:vAlign w:val="bottom"/>
          </w:tcPr>
          <w:p w:rsidR="006A3C69" w:rsidRPr="00FA37C1" w:rsidRDefault="006A3C69" w:rsidP="009768B4">
            <w:pPr>
              <w:keepNext/>
              <w:keepLines/>
              <w:numPr>
                <w:ilvl w:val="0"/>
                <w:numId w:val="3"/>
              </w:numPr>
              <w:tabs>
                <w:tab w:val="clear" w:pos="360"/>
                <w:tab w:val="left" w:pos="567"/>
                <w:tab w:val="left" w:pos="993"/>
              </w:tabs>
              <w:jc w:val="both"/>
              <w:rPr>
                <w:rFonts w:ascii="Tahoma" w:hAnsi="Tahoma" w:cs="Tahoma"/>
              </w:rPr>
            </w:pPr>
            <w:r w:rsidRPr="00FA37C1">
              <w:rPr>
                <w:rFonts w:ascii="Tahoma" w:hAnsi="Tahoma" w:cs="Tahoma"/>
              </w:rPr>
              <w:t>telefon</w:t>
            </w:r>
          </w:p>
        </w:tc>
        <w:tc>
          <w:tcPr>
            <w:tcW w:w="7014" w:type="dxa"/>
            <w:tcBorders>
              <w:left w:val="nil"/>
              <w:right w:val="nil"/>
            </w:tcBorders>
          </w:tcPr>
          <w:p w:rsidR="006A3C69" w:rsidRPr="00FA37C1" w:rsidRDefault="006A3C69" w:rsidP="009768B4">
            <w:pPr>
              <w:keepNext/>
              <w:keepLines/>
              <w:tabs>
                <w:tab w:val="left" w:pos="567"/>
                <w:tab w:val="num" w:pos="851"/>
                <w:tab w:val="left" w:pos="993"/>
              </w:tabs>
              <w:jc w:val="both"/>
              <w:rPr>
                <w:rFonts w:ascii="Tahoma" w:hAnsi="Tahoma" w:cs="Tahoma"/>
                <w:sz w:val="28"/>
              </w:rPr>
            </w:pPr>
          </w:p>
        </w:tc>
      </w:tr>
      <w:tr w:rsidR="006A3C69" w:rsidRPr="00FA37C1" w:rsidTr="00E43035">
        <w:tc>
          <w:tcPr>
            <w:tcW w:w="2622" w:type="dxa"/>
            <w:tcBorders>
              <w:top w:val="nil"/>
              <w:left w:val="nil"/>
              <w:bottom w:val="nil"/>
              <w:right w:val="nil"/>
            </w:tcBorders>
            <w:vAlign w:val="bottom"/>
          </w:tcPr>
          <w:p w:rsidR="006A3C69" w:rsidRPr="00FA37C1" w:rsidRDefault="006A3C69" w:rsidP="009768B4">
            <w:pPr>
              <w:keepNext/>
              <w:keepLines/>
              <w:numPr>
                <w:ilvl w:val="0"/>
                <w:numId w:val="3"/>
              </w:numPr>
              <w:tabs>
                <w:tab w:val="clear" w:pos="360"/>
                <w:tab w:val="left" w:pos="567"/>
                <w:tab w:val="left" w:pos="993"/>
              </w:tabs>
              <w:jc w:val="both"/>
              <w:rPr>
                <w:rFonts w:ascii="Tahoma" w:hAnsi="Tahoma" w:cs="Tahoma"/>
              </w:rPr>
            </w:pPr>
            <w:r w:rsidRPr="00FA37C1">
              <w:rPr>
                <w:rFonts w:ascii="Tahoma" w:hAnsi="Tahoma" w:cs="Tahoma"/>
              </w:rPr>
              <w:t>telefax</w:t>
            </w:r>
          </w:p>
        </w:tc>
        <w:tc>
          <w:tcPr>
            <w:tcW w:w="7014" w:type="dxa"/>
            <w:tcBorders>
              <w:left w:val="nil"/>
              <w:right w:val="nil"/>
            </w:tcBorders>
          </w:tcPr>
          <w:p w:rsidR="006A3C69" w:rsidRPr="00FA37C1" w:rsidRDefault="006A3C69" w:rsidP="009768B4">
            <w:pPr>
              <w:keepNext/>
              <w:keepLines/>
              <w:tabs>
                <w:tab w:val="left" w:pos="567"/>
                <w:tab w:val="num" w:pos="851"/>
                <w:tab w:val="left" w:pos="993"/>
              </w:tabs>
              <w:jc w:val="both"/>
              <w:rPr>
                <w:rFonts w:ascii="Tahoma" w:hAnsi="Tahoma" w:cs="Tahoma"/>
                <w:sz w:val="28"/>
              </w:rPr>
            </w:pPr>
          </w:p>
        </w:tc>
      </w:tr>
      <w:tr w:rsidR="006A3C69" w:rsidRPr="00FA37C1" w:rsidTr="00E43035">
        <w:tc>
          <w:tcPr>
            <w:tcW w:w="2622" w:type="dxa"/>
            <w:tcBorders>
              <w:top w:val="nil"/>
              <w:left w:val="nil"/>
              <w:bottom w:val="nil"/>
              <w:right w:val="nil"/>
            </w:tcBorders>
            <w:vAlign w:val="bottom"/>
          </w:tcPr>
          <w:p w:rsidR="006A3C69" w:rsidRPr="00FA37C1" w:rsidRDefault="006A3C69" w:rsidP="009768B4">
            <w:pPr>
              <w:keepNext/>
              <w:keepLines/>
              <w:numPr>
                <w:ilvl w:val="0"/>
                <w:numId w:val="3"/>
              </w:numPr>
              <w:tabs>
                <w:tab w:val="clear" w:pos="360"/>
                <w:tab w:val="left" w:pos="567"/>
                <w:tab w:val="left" w:pos="993"/>
              </w:tabs>
              <w:jc w:val="both"/>
              <w:rPr>
                <w:rFonts w:ascii="Tahoma" w:hAnsi="Tahoma" w:cs="Tahoma"/>
              </w:rPr>
            </w:pPr>
            <w:r w:rsidRPr="00FA37C1">
              <w:rPr>
                <w:rFonts w:ascii="Tahoma" w:hAnsi="Tahoma" w:cs="Tahoma"/>
              </w:rPr>
              <w:t>e-mail</w:t>
            </w:r>
          </w:p>
        </w:tc>
        <w:tc>
          <w:tcPr>
            <w:tcW w:w="7014" w:type="dxa"/>
            <w:tcBorders>
              <w:left w:val="nil"/>
              <w:right w:val="nil"/>
            </w:tcBorders>
          </w:tcPr>
          <w:p w:rsidR="006A3C69" w:rsidRPr="00FA37C1" w:rsidRDefault="006A3C69" w:rsidP="009768B4">
            <w:pPr>
              <w:keepNext/>
              <w:keepLines/>
              <w:tabs>
                <w:tab w:val="left" w:pos="567"/>
                <w:tab w:val="num" w:pos="851"/>
                <w:tab w:val="left" w:pos="993"/>
              </w:tabs>
              <w:jc w:val="both"/>
              <w:rPr>
                <w:rFonts w:ascii="Tahoma" w:hAnsi="Tahoma" w:cs="Tahoma"/>
                <w:sz w:val="28"/>
              </w:rPr>
            </w:pPr>
          </w:p>
        </w:tc>
      </w:tr>
    </w:tbl>
    <w:p w:rsidR="006A3C69" w:rsidRPr="00FA37C1" w:rsidRDefault="006A3C69" w:rsidP="009768B4">
      <w:pPr>
        <w:keepNext/>
        <w:keepLines/>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6A3C69" w:rsidRPr="00FA37C1" w:rsidTr="00E43035">
        <w:tc>
          <w:tcPr>
            <w:tcW w:w="2622" w:type="dxa"/>
            <w:tcBorders>
              <w:top w:val="nil"/>
              <w:left w:val="nil"/>
              <w:bottom w:val="nil"/>
              <w:right w:val="nil"/>
            </w:tcBorders>
            <w:vAlign w:val="bottom"/>
          </w:tcPr>
          <w:p w:rsidR="006A3C69" w:rsidRPr="00FA37C1" w:rsidRDefault="006A3C69" w:rsidP="009768B4">
            <w:pPr>
              <w:keepNext/>
              <w:keepLines/>
              <w:tabs>
                <w:tab w:val="left" w:pos="567"/>
                <w:tab w:val="num" w:pos="851"/>
                <w:tab w:val="left" w:pos="993"/>
              </w:tabs>
              <w:jc w:val="both"/>
              <w:rPr>
                <w:rFonts w:ascii="Tahoma" w:hAnsi="Tahoma" w:cs="Tahoma"/>
                <w:sz w:val="24"/>
              </w:rPr>
            </w:pPr>
            <w:r w:rsidRPr="00FA37C1">
              <w:rPr>
                <w:rFonts w:ascii="Tahoma" w:hAnsi="Tahoma" w:cs="Tahoma"/>
              </w:rPr>
              <w:t>Kontaktna oseba</w:t>
            </w:r>
          </w:p>
        </w:tc>
        <w:tc>
          <w:tcPr>
            <w:tcW w:w="7014" w:type="dxa"/>
            <w:tcBorders>
              <w:top w:val="nil"/>
              <w:left w:val="nil"/>
              <w:right w:val="nil"/>
            </w:tcBorders>
          </w:tcPr>
          <w:p w:rsidR="006A3C69" w:rsidRPr="00FA37C1" w:rsidRDefault="006A3C69" w:rsidP="009768B4">
            <w:pPr>
              <w:keepNext/>
              <w:keepLines/>
              <w:tabs>
                <w:tab w:val="left" w:pos="567"/>
                <w:tab w:val="num" w:pos="851"/>
                <w:tab w:val="left" w:pos="993"/>
              </w:tabs>
              <w:jc w:val="both"/>
              <w:rPr>
                <w:rFonts w:ascii="Tahoma" w:hAnsi="Tahoma" w:cs="Tahoma"/>
                <w:sz w:val="28"/>
              </w:rPr>
            </w:pPr>
          </w:p>
        </w:tc>
      </w:tr>
      <w:tr w:rsidR="006A3C69" w:rsidRPr="00FA37C1" w:rsidTr="00E43035">
        <w:tc>
          <w:tcPr>
            <w:tcW w:w="2622" w:type="dxa"/>
            <w:tcBorders>
              <w:top w:val="nil"/>
              <w:left w:val="nil"/>
              <w:bottom w:val="nil"/>
              <w:right w:val="nil"/>
            </w:tcBorders>
            <w:vAlign w:val="bottom"/>
          </w:tcPr>
          <w:p w:rsidR="006A3C69" w:rsidRPr="00FA37C1" w:rsidRDefault="006A3C69" w:rsidP="009768B4">
            <w:pPr>
              <w:keepNext/>
              <w:keepLines/>
              <w:numPr>
                <w:ilvl w:val="0"/>
                <w:numId w:val="3"/>
              </w:numPr>
              <w:tabs>
                <w:tab w:val="clear" w:pos="360"/>
                <w:tab w:val="left" w:pos="567"/>
                <w:tab w:val="left" w:pos="993"/>
              </w:tabs>
              <w:jc w:val="both"/>
              <w:rPr>
                <w:rFonts w:ascii="Tahoma" w:hAnsi="Tahoma" w:cs="Tahoma"/>
              </w:rPr>
            </w:pPr>
            <w:r w:rsidRPr="00FA37C1">
              <w:rPr>
                <w:rFonts w:ascii="Tahoma" w:hAnsi="Tahoma" w:cs="Tahoma"/>
              </w:rPr>
              <w:t>funkcija</w:t>
            </w:r>
          </w:p>
        </w:tc>
        <w:tc>
          <w:tcPr>
            <w:tcW w:w="7014" w:type="dxa"/>
            <w:tcBorders>
              <w:left w:val="nil"/>
              <w:right w:val="nil"/>
            </w:tcBorders>
          </w:tcPr>
          <w:p w:rsidR="006A3C69" w:rsidRPr="00FA37C1" w:rsidRDefault="006A3C69" w:rsidP="009768B4">
            <w:pPr>
              <w:keepNext/>
              <w:keepLines/>
              <w:tabs>
                <w:tab w:val="left" w:pos="567"/>
                <w:tab w:val="num" w:pos="851"/>
                <w:tab w:val="left" w:pos="993"/>
              </w:tabs>
              <w:jc w:val="both"/>
              <w:rPr>
                <w:rFonts w:ascii="Tahoma" w:hAnsi="Tahoma" w:cs="Tahoma"/>
                <w:sz w:val="28"/>
              </w:rPr>
            </w:pPr>
          </w:p>
        </w:tc>
      </w:tr>
      <w:tr w:rsidR="006A3C69" w:rsidRPr="00FA37C1" w:rsidTr="00E43035">
        <w:tc>
          <w:tcPr>
            <w:tcW w:w="2622" w:type="dxa"/>
            <w:tcBorders>
              <w:top w:val="nil"/>
              <w:left w:val="nil"/>
              <w:bottom w:val="nil"/>
              <w:right w:val="nil"/>
            </w:tcBorders>
            <w:vAlign w:val="bottom"/>
          </w:tcPr>
          <w:p w:rsidR="006A3C69" w:rsidRPr="00FA37C1" w:rsidRDefault="006A3C69" w:rsidP="009768B4">
            <w:pPr>
              <w:keepNext/>
              <w:keepLines/>
              <w:numPr>
                <w:ilvl w:val="0"/>
                <w:numId w:val="3"/>
              </w:numPr>
              <w:tabs>
                <w:tab w:val="clear" w:pos="360"/>
                <w:tab w:val="left" w:pos="567"/>
                <w:tab w:val="left" w:pos="993"/>
              </w:tabs>
              <w:jc w:val="both"/>
              <w:rPr>
                <w:rFonts w:ascii="Tahoma" w:hAnsi="Tahoma" w:cs="Tahoma"/>
              </w:rPr>
            </w:pPr>
            <w:r w:rsidRPr="00FA37C1">
              <w:rPr>
                <w:rFonts w:ascii="Tahoma" w:hAnsi="Tahoma" w:cs="Tahoma"/>
              </w:rPr>
              <w:t>telefon</w:t>
            </w:r>
          </w:p>
        </w:tc>
        <w:tc>
          <w:tcPr>
            <w:tcW w:w="7014" w:type="dxa"/>
            <w:tcBorders>
              <w:left w:val="nil"/>
              <w:right w:val="nil"/>
            </w:tcBorders>
          </w:tcPr>
          <w:p w:rsidR="006A3C69" w:rsidRPr="00FA37C1" w:rsidRDefault="006A3C69" w:rsidP="009768B4">
            <w:pPr>
              <w:keepNext/>
              <w:keepLines/>
              <w:tabs>
                <w:tab w:val="left" w:pos="567"/>
                <w:tab w:val="num" w:pos="851"/>
                <w:tab w:val="left" w:pos="993"/>
              </w:tabs>
              <w:jc w:val="both"/>
              <w:rPr>
                <w:rFonts w:ascii="Tahoma" w:hAnsi="Tahoma" w:cs="Tahoma"/>
                <w:sz w:val="28"/>
              </w:rPr>
            </w:pPr>
          </w:p>
        </w:tc>
      </w:tr>
      <w:tr w:rsidR="006A3C69" w:rsidRPr="00FA37C1" w:rsidTr="00E43035">
        <w:tc>
          <w:tcPr>
            <w:tcW w:w="2622" w:type="dxa"/>
            <w:tcBorders>
              <w:top w:val="nil"/>
              <w:left w:val="nil"/>
              <w:bottom w:val="nil"/>
              <w:right w:val="nil"/>
            </w:tcBorders>
            <w:vAlign w:val="bottom"/>
          </w:tcPr>
          <w:p w:rsidR="006A3C69" w:rsidRPr="00FA37C1" w:rsidRDefault="006A3C69" w:rsidP="009768B4">
            <w:pPr>
              <w:keepNext/>
              <w:keepLines/>
              <w:numPr>
                <w:ilvl w:val="0"/>
                <w:numId w:val="3"/>
              </w:numPr>
              <w:tabs>
                <w:tab w:val="clear" w:pos="360"/>
                <w:tab w:val="left" w:pos="567"/>
                <w:tab w:val="left" w:pos="993"/>
              </w:tabs>
              <w:jc w:val="both"/>
              <w:rPr>
                <w:rFonts w:ascii="Tahoma" w:hAnsi="Tahoma" w:cs="Tahoma"/>
              </w:rPr>
            </w:pPr>
            <w:r w:rsidRPr="00FA37C1">
              <w:rPr>
                <w:rFonts w:ascii="Tahoma" w:hAnsi="Tahoma" w:cs="Tahoma"/>
              </w:rPr>
              <w:t>telefax</w:t>
            </w:r>
          </w:p>
        </w:tc>
        <w:tc>
          <w:tcPr>
            <w:tcW w:w="7014" w:type="dxa"/>
            <w:tcBorders>
              <w:left w:val="nil"/>
              <w:right w:val="nil"/>
            </w:tcBorders>
          </w:tcPr>
          <w:p w:rsidR="006A3C69" w:rsidRPr="00FA37C1" w:rsidRDefault="006A3C69" w:rsidP="009768B4">
            <w:pPr>
              <w:keepNext/>
              <w:keepLines/>
              <w:tabs>
                <w:tab w:val="left" w:pos="567"/>
                <w:tab w:val="num" w:pos="851"/>
                <w:tab w:val="left" w:pos="993"/>
              </w:tabs>
              <w:jc w:val="both"/>
              <w:rPr>
                <w:rFonts w:ascii="Tahoma" w:hAnsi="Tahoma" w:cs="Tahoma"/>
                <w:sz w:val="28"/>
              </w:rPr>
            </w:pPr>
          </w:p>
        </w:tc>
      </w:tr>
      <w:tr w:rsidR="006A3C69" w:rsidRPr="00FA37C1" w:rsidTr="00E43035">
        <w:tc>
          <w:tcPr>
            <w:tcW w:w="2622" w:type="dxa"/>
            <w:tcBorders>
              <w:top w:val="nil"/>
              <w:left w:val="nil"/>
              <w:bottom w:val="nil"/>
              <w:right w:val="nil"/>
            </w:tcBorders>
            <w:vAlign w:val="bottom"/>
          </w:tcPr>
          <w:p w:rsidR="006A3C69" w:rsidRPr="00FA37C1" w:rsidRDefault="006A3C69" w:rsidP="009768B4">
            <w:pPr>
              <w:keepNext/>
              <w:keepLines/>
              <w:numPr>
                <w:ilvl w:val="0"/>
                <w:numId w:val="3"/>
              </w:numPr>
              <w:tabs>
                <w:tab w:val="clear" w:pos="360"/>
                <w:tab w:val="left" w:pos="567"/>
                <w:tab w:val="left" w:pos="993"/>
              </w:tabs>
              <w:jc w:val="both"/>
              <w:rPr>
                <w:rFonts w:ascii="Tahoma" w:hAnsi="Tahoma" w:cs="Tahoma"/>
              </w:rPr>
            </w:pPr>
            <w:r w:rsidRPr="00FA37C1">
              <w:rPr>
                <w:rFonts w:ascii="Tahoma" w:hAnsi="Tahoma" w:cs="Tahoma"/>
              </w:rPr>
              <w:t>e-mail</w:t>
            </w:r>
          </w:p>
        </w:tc>
        <w:tc>
          <w:tcPr>
            <w:tcW w:w="7014" w:type="dxa"/>
            <w:tcBorders>
              <w:left w:val="nil"/>
              <w:right w:val="nil"/>
            </w:tcBorders>
          </w:tcPr>
          <w:p w:rsidR="006A3C69" w:rsidRPr="00FA37C1" w:rsidRDefault="006A3C69" w:rsidP="009768B4">
            <w:pPr>
              <w:keepNext/>
              <w:keepLines/>
              <w:tabs>
                <w:tab w:val="left" w:pos="567"/>
                <w:tab w:val="num" w:pos="851"/>
                <w:tab w:val="left" w:pos="993"/>
              </w:tabs>
              <w:jc w:val="both"/>
              <w:rPr>
                <w:rFonts w:ascii="Tahoma" w:hAnsi="Tahoma" w:cs="Tahoma"/>
                <w:sz w:val="28"/>
              </w:rPr>
            </w:pPr>
          </w:p>
        </w:tc>
      </w:tr>
    </w:tbl>
    <w:p w:rsidR="006A3C69" w:rsidRPr="00FA37C1" w:rsidRDefault="006A3C69" w:rsidP="009768B4">
      <w:pPr>
        <w:keepNext/>
        <w:keepLines/>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6A3C69" w:rsidRPr="00FA37C1" w:rsidTr="00E43035">
        <w:tc>
          <w:tcPr>
            <w:tcW w:w="2552" w:type="dxa"/>
            <w:tcBorders>
              <w:top w:val="nil"/>
              <w:left w:val="nil"/>
              <w:bottom w:val="nil"/>
              <w:right w:val="nil"/>
            </w:tcBorders>
            <w:vAlign w:val="bottom"/>
          </w:tcPr>
          <w:p w:rsidR="006A3C69" w:rsidRPr="00FA37C1" w:rsidRDefault="006A3C69" w:rsidP="009768B4">
            <w:pPr>
              <w:keepNext/>
              <w:keepLines/>
              <w:tabs>
                <w:tab w:val="left" w:pos="567"/>
                <w:tab w:val="num" w:pos="851"/>
                <w:tab w:val="left" w:pos="993"/>
              </w:tabs>
              <w:jc w:val="both"/>
              <w:rPr>
                <w:rFonts w:ascii="Tahoma" w:hAnsi="Tahoma" w:cs="Tahoma"/>
                <w:sz w:val="24"/>
              </w:rPr>
            </w:pPr>
            <w:r w:rsidRPr="00FA37C1">
              <w:rPr>
                <w:rFonts w:ascii="Tahoma" w:hAnsi="Tahoma" w:cs="Tahoma"/>
              </w:rPr>
              <w:t>Transakcijski račun</w:t>
            </w:r>
          </w:p>
        </w:tc>
        <w:tc>
          <w:tcPr>
            <w:tcW w:w="7087" w:type="dxa"/>
            <w:tcBorders>
              <w:top w:val="nil"/>
              <w:left w:val="nil"/>
              <w:right w:val="nil"/>
            </w:tcBorders>
          </w:tcPr>
          <w:p w:rsidR="006A3C69" w:rsidRPr="00FA37C1" w:rsidRDefault="006A3C69" w:rsidP="009768B4">
            <w:pPr>
              <w:keepNext/>
              <w:keepLines/>
              <w:tabs>
                <w:tab w:val="left" w:pos="567"/>
                <w:tab w:val="num" w:pos="851"/>
                <w:tab w:val="left" w:pos="993"/>
              </w:tabs>
              <w:jc w:val="both"/>
              <w:rPr>
                <w:rFonts w:ascii="Tahoma" w:hAnsi="Tahoma" w:cs="Tahoma"/>
                <w:sz w:val="28"/>
              </w:rPr>
            </w:pPr>
          </w:p>
        </w:tc>
      </w:tr>
      <w:tr w:rsidR="006A3C69" w:rsidRPr="00FA37C1" w:rsidTr="00E43035">
        <w:tc>
          <w:tcPr>
            <w:tcW w:w="2552" w:type="dxa"/>
            <w:tcBorders>
              <w:top w:val="nil"/>
              <w:left w:val="nil"/>
              <w:bottom w:val="nil"/>
              <w:right w:val="nil"/>
            </w:tcBorders>
            <w:vAlign w:val="bottom"/>
          </w:tcPr>
          <w:p w:rsidR="006A3C69" w:rsidRPr="00FA37C1" w:rsidRDefault="006A3C69" w:rsidP="009768B4">
            <w:pPr>
              <w:keepNext/>
              <w:keepLines/>
              <w:tabs>
                <w:tab w:val="left" w:pos="567"/>
                <w:tab w:val="left" w:pos="993"/>
              </w:tabs>
              <w:jc w:val="both"/>
              <w:rPr>
                <w:rFonts w:ascii="Tahoma" w:hAnsi="Tahoma" w:cs="Tahoma"/>
              </w:rPr>
            </w:pPr>
            <w:r w:rsidRPr="00FA37C1">
              <w:rPr>
                <w:rFonts w:ascii="Tahoma" w:hAnsi="Tahoma" w:cs="Tahoma"/>
              </w:rPr>
              <w:t>Matična banka</w:t>
            </w:r>
          </w:p>
        </w:tc>
        <w:tc>
          <w:tcPr>
            <w:tcW w:w="7087" w:type="dxa"/>
            <w:tcBorders>
              <w:left w:val="nil"/>
              <w:right w:val="nil"/>
            </w:tcBorders>
          </w:tcPr>
          <w:p w:rsidR="006A3C69" w:rsidRPr="00FA37C1" w:rsidRDefault="006A3C69" w:rsidP="009768B4">
            <w:pPr>
              <w:keepNext/>
              <w:keepLines/>
              <w:tabs>
                <w:tab w:val="left" w:pos="567"/>
                <w:tab w:val="num" w:pos="851"/>
                <w:tab w:val="left" w:pos="993"/>
              </w:tabs>
              <w:jc w:val="both"/>
              <w:rPr>
                <w:rFonts w:ascii="Tahoma" w:hAnsi="Tahoma" w:cs="Tahoma"/>
                <w:sz w:val="28"/>
              </w:rPr>
            </w:pPr>
          </w:p>
        </w:tc>
      </w:tr>
      <w:tr w:rsidR="006A3C69" w:rsidRPr="00FA37C1" w:rsidTr="00E43035">
        <w:tc>
          <w:tcPr>
            <w:tcW w:w="2552" w:type="dxa"/>
            <w:tcBorders>
              <w:top w:val="nil"/>
              <w:left w:val="nil"/>
              <w:bottom w:val="nil"/>
              <w:right w:val="nil"/>
            </w:tcBorders>
            <w:vAlign w:val="bottom"/>
          </w:tcPr>
          <w:p w:rsidR="006A3C69" w:rsidRPr="00FA37C1" w:rsidRDefault="006A3C69" w:rsidP="009768B4">
            <w:pPr>
              <w:keepNext/>
              <w:keepLines/>
              <w:tabs>
                <w:tab w:val="left" w:pos="567"/>
                <w:tab w:val="left" w:pos="993"/>
              </w:tabs>
              <w:jc w:val="both"/>
              <w:rPr>
                <w:rFonts w:ascii="Tahoma" w:hAnsi="Tahoma" w:cs="Tahoma"/>
              </w:rPr>
            </w:pPr>
            <w:r w:rsidRPr="00FA37C1">
              <w:rPr>
                <w:rFonts w:ascii="Tahoma" w:hAnsi="Tahoma" w:cs="Tahoma"/>
              </w:rPr>
              <w:t>ID številka za DDV</w:t>
            </w:r>
          </w:p>
        </w:tc>
        <w:tc>
          <w:tcPr>
            <w:tcW w:w="7087" w:type="dxa"/>
            <w:tcBorders>
              <w:left w:val="nil"/>
              <w:right w:val="nil"/>
            </w:tcBorders>
          </w:tcPr>
          <w:p w:rsidR="006A3C69" w:rsidRPr="00FA37C1" w:rsidRDefault="006A3C69" w:rsidP="009768B4">
            <w:pPr>
              <w:keepNext/>
              <w:keepLines/>
              <w:tabs>
                <w:tab w:val="left" w:pos="567"/>
                <w:tab w:val="num" w:pos="851"/>
                <w:tab w:val="left" w:pos="993"/>
              </w:tabs>
              <w:jc w:val="both"/>
              <w:rPr>
                <w:rFonts w:ascii="Tahoma" w:hAnsi="Tahoma" w:cs="Tahoma"/>
                <w:sz w:val="28"/>
              </w:rPr>
            </w:pPr>
          </w:p>
        </w:tc>
      </w:tr>
      <w:tr w:rsidR="006A3C69" w:rsidRPr="00FA37C1" w:rsidTr="00E43035">
        <w:tc>
          <w:tcPr>
            <w:tcW w:w="2552" w:type="dxa"/>
            <w:tcBorders>
              <w:top w:val="nil"/>
              <w:left w:val="nil"/>
              <w:bottom w:val="nil"/>
              <w:right w:val="nil"/>
            </w:tcBorders>
            <w:vAlign w:val="bottom"/>
          </w:tcPr>
          <w:p w:rsidR="006A3C69" w:rsidRPr="00FA37C1" w:rsidRDefault="006A3C69" w:rsidP="009768B4">
            <w:pPr>
              <w:keepNext/>
              <w:keepLines/>
              <w:tabs>
                <w:tab w:val="left" w:pos="567"/>
                <w:tab w:val="left" w:pos="993"/>
              </w:tabs>
              <w:jc w:val="both"/>
              <w:rPr>
                <w:rFonts w:ascii="Tahoma" w:hAnsi="Tahoma" w:cs="Tahoma"/>
              </w:rPr>
            </w:pPr>
            <w:r w:rsidRPr="00FA37C1">
              <w:rPr>
                <w:rFonts w:ascii="Tahoma" w:hAnsi="Tahoma" w:cs="Tahoma"/>
              </w:rPr>
              <w:t>Finančni urad</w:t>
            </w:r>
          </w:p>
        </w:tc>
        <w:tc>
          <w:tcPr>
            <w:tcW w:w="7087" w:type="dxa"/>
            <w:tcBorders>
              <w:left w:val="nil"/>
              <w:right w:val="nil"/>
            </w:tcBorders>
          </w:tcPr>
          <w:p w:rsidR="006A3C69" w:rsidRPr="00FA37C1" w:rsidRDefault="006A3C69" w:rsidP="009768B4">
            <w:pPr>
              <w:keepNext/>
              <w:keepLines/>
              <w:tabs>
                <w:tab w:val="left" w:pos="567"/>
                <w:tab w:val="num" w:pos="851"/>
                <w:tab w:val="left" w:pos="993"/>
              </w:tabs>
              <w:jc w:val="both"/>
              <w:rPr>
                <w:rFonts w:ascii="Tahoma" w:hAnsi="Tahoma" w:cs="Tahoma"/>
                <w:sz w:val="28"/>
              </w:rPr>
            </w:pPr>
          </w:p>
        </w:tc>
      </w:tr>
      <w:tr w:rsidR="006A3C69" w:rsidRPr="00FA37C1" w:rsidTr="00E43035">
        <w:tc>
          <w:tcPr>
            <w:tcW w:w="2552" w:type="dxa"/>
            <w:tcBorders>
              <w:top w:val="nil"/>
              <w:left w:val="nil"/>
              <w:bottom w:val="nil"/>
              <w:right w:val="nil"/>
            </w:tcBorders>
            <w:vAlign w:val="bottom"/>
          </w:tcPr>
          <w:p w:rsidR="006A3C69" w:rsidRPr="00FA37C1" w:rsidRDefault="006A3C69" w:rsidP="009768B4">
            <w:pPr>
              <w:keepNext/>
              <w:keepLines/>
              <w:tabs>
                <w:tab w:val="left" w:pos="567"/>
                <w:tab w:val="left" w:pos="993"/>
              </w:tabs>
              <w:jc w:val="both"/>
              <w:rPr>
                <w:rFonts w:ascii="Tahoma" w:hAnsi="Tahoma" w:cs="Tahoma"/>
              </w:rPr>
            </w:pPr>
            <w:r w:rsidRPr="00FA37C1">
              <w:rPr>
                <w:rFonts w:ascii="Tahoma" w:hAnsi="Tahoma" w:cs="Tahoma"/>
              </w:rPr>
              <w:t>Matična številka</w:t>
            </w:r>
          </w:p>
        </w:tc>
        <w:tc>
          <w:tcPr>
            <w:tcW w:w="7087" w:type="dxa"/>
            <w:tcBorders>
              <w:left w:val="nil"/>
              <w:right w:val="nil"/>
            </w:tcBorders>
          </w:tcPr>
          <w:p w:rsidR="006A3C69" w:rsidRPr="00FA37C1" w:rsidRDefault="006A3C69" w:rsidP="009768B4">
            <w:pPr>
              <w:keepNext/>
              <w:keepLines/>
              <w:tabs>
                <w:tab w:val="left" w:pos="567"/>
                <w:tab w:val="num" w:pos="851"/>
                <w:tab w:val="left" w:pos="993"/>
              </w:tabs>
              <w:jc w:val="both"/>
              <w:rPr>
                <w:rFonts w:ascii="Tahoma" w:hAnsi="Tahoma" w:cs="Tahoma"/>
                <w:sz w:val="28"/>
              </w:rPr>
            </w:pPr>
          </w:p>
        </w:tc>
      </w:tr>
    </w:tbl>
    <w:p w:rsidR="006A3C69" w:rsidRPr="00FA37C1" w:rsidRDefault="006A3C69" w:rsidP="009768B4">
      <w:pPr>
        <w:keepNext/>
        <w:keepLines/>
        <w:tabs>
          <w:tab w:val="left" w:pos="2835"/>
        </w:tabs>
        <w:ind w:left="284" w:hanging="284"/>
        <w:jc w:val="both"/>
        <w:rPr>
          <w:rFonts w:ascii="Tahoma" w:hAnsi="Tahoma" w:cs="Tahoma"/>
        </w:rPr>
      </w:pPr>
    </w:p>
    <w:p w:rsidR="006A3C69" w:rsidRPr="00FA37C1" w:rsidRDefault="006A3C69" w:rsidP="009768B4">
      <w:pPr>
        <w:keepNext/>
        <w:keepLines/>
        <w:tabs>
          <w:tab w:val="left" w:pos="2835"/>
        </w:tabs>
        <w:ind w:left="284" w:hanging="284"/>
        <w:jc w:val="both"/>
        <w:rPr>
          <w:rFonts w:ascii="Tahoma" w:hAnsi="Tahoma" w:cs="Tahoma"/>
        </w:rPr>
      </w:pPr>
    </w:p>
    <w:p w:rsidR="006A3C69" w:rsidRPr="00FA37C1" w:rsidRDefault="006A3C69" w:rsidP="009768B4">
      <w:pPr>
        <w:keepNext/>
        <w:keepLines/>
        <w:tabs>
          <w:tab w:val="left" w:pos="2835"/>
        </w:tabs>
        <w:ind w:left="284" w:hanging="284"/>
        <w:jc w:val="both"/>
        <w:rPr>
          <w:rFonts w:ascii="Tahoma" w:hAnsi="Tahoma" w:cs="Tahoma"/>
        </w:rPr>
      </w:pPr>
    </w:p>
    <w:p w:rsidR="006A3C69" w:rsidRPr="00FA37C1" w:rsidRDefault="006A3C69" w:rsidP="009768B4">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6A3C69" w:rsidRPr="00FA37C1" w:rsidTr="00E43035">
        <w:tc>
          <w:tcPr>
            <w:tcW w:w="3189" w:type="dxa"/>
            <w:tcBorders>
              <w:top w:val="single" w:sz="4" w:space="0" w:color="auto"/>
            </w:tcBorders>
            <w:vAlign w:val="bottom"/>
          </w:tcPr>
          <w:p w:rsidR="006A3C69" w:rsidRPr="00FA37C1" w:rsidRDefault="006A3C69" w:rsidP="009768B4">
            <w:pPr>
              <w:keepNext/>
              <w:keepLines/>
              <w:tabs>
                <w:tab w:val="left" w:pos="567"/>
                <w:tab w:val="num" w:pos="851"/>
                <w:tab w:val="left" w:pos="993"/>
              </w:tabs>
              <w:jc w:val="center"/>
              <w:rPr>
                <w:rFonts w:ascii="Tahoma" w:hAnsi="Tahoma" w:cs="Tahoma"/>
              </w:rPr>
            </w:pPr>
            <w:r w:rsidRPr="00FA37C1">
              <w:rPr>
                <w:rFonts w:ascii="Tahoma" w:hAnsi="Tahoma" w:cs="Tahoma"/>
              </w:rPr>
              <w:t>Kraj, datum</w:t>
            </w:r>
          </w:p>
        </w:tc>
        <w:tc>
          <w:tcPr>
            <w:tcW w:w="2268" w:type="dxa"/>
          </w:tcPr>
          <w:p w:rsidR="006A3C69" w:rsidRPr="00FA37C1" w:rsidRDefault="006A3C69" w:rsidP="009768B4">
            <w:pPr>
              <w:keepNext/>
              <w:keepLines/>
              <w:tabs>
                <w:tab w:val="left" w:pos="567"/>
                <w:tab w:val="num" w:pos="851"/>
                <w:tab w:val="left" w:pos="993"/>
              </w:tabs>
              <w:jc w:val="center"/>
              <w:rPr>
                <w:rFonts w:ascii="Tahoma" w:hAnsi="Tahoma" w:cs="Tahoma"/>
              </w:rPr>
            </w:pPr>
            <w:r w:rsidRPr="00FA37C1">
              <w:rPr>
                <w:rFonts w:ascii="Tahoma" w:hAnsi="Tahoma" w:cs="Tahoma"/>
              </w:rPr>
              <w:t>žig</w:t>
            </w:r>
          </w:p>
        </w:tc>
        <w:tc>
          <w:tcPr>
            <w:tcW w:w="4111" w:type="dxa"/>
            <w:tcBorders>
              <w:top w:val="single" w:sz="4" w:space="0" w:color="auto"/>
            </w:tcBorders>
          </w:tcPr>
          <w:p w:rsidR="006A3C69" w:rsidRPr="00FA37C1" w:rsidRDefault="006A3C69" w:rsidP="009768B4">
            <w:pPr>
              <w:keepNext/>
              <w:keepLines/>
              <w:tabs>
                <w:tab w:val="left" w:pos="567"/>
                <w:tab w:val="num" w:pos="851"/>
                <w:tab w:val="left" w:pos="993"/>
              </w:tabs>
              <w:jc w:val="center"/>
              <w:rPr>
                <w:rFonts w:ascii="Tahoma" w:hAnsi="Tahoma" w:cs="Tahoma"/>
              </w:rPr>
            </w:pPr>
            <w:r w:rsidRPr="00FA37C1">
              <w:rPr>
                <w:rFonts w:ascii="Tahoma" w:hAnsi="Tahoma" w:cs="Tahoma"/>
              </w:rPr>
              <w:t>(Podpis odgovorne osebe)</w:t>
            </w:r>
          </w:p>
        </w:tc>
      </w:tr>
    </w:tbl>
    <w:p w:rsidR="006A3C69" w:rsidRPr="00FA37C1" w:rsidRDefault="006A3C69" w:rsidP="009768B4">
      <w:pPr>
        <w:keepNext/>
        <w:keepLines/>
        <w:ind w:left="284" w:hanging="284"/>
        <w:jc w:val="both"/>
        <w:rPr>
          <w:rFonts w:ascii="Tahoma" w:hAnsi="Tahoma" w:cs="Tahoma"/>
        </w:rPr>
      </w:pPr>
    </w:p>
    <w:p w:rsidR="00CB0547" w:rsidRPr="00FA37C1" w:rsidRDefault="00CB0547" w:rsidP="009768B4">
      <w:pPr>
        <w:keepNext/>
        <w:keepLines/>
        <w:tabs>
          <w:tab w:val="left" w:pos="567"/>
          <w:tab w:val="num" w:pos="851"/>
          <w:tab w:val="left" w:pos="993"/>
        </w:tabs>
        <w:jc w:val="both"/>
        <w:rPr>
          <w:rFonts w:ascii="Tahoma" w:hAnsi="Tahoma" w:cs="Tahoma"/>
          <w:b/>
          <w:i/>
          <w:sz w:val="18"/>
          <w:szCs w:val="18"/>
        </w:rPr>
      </w:pPr>
    </w:p>
    <w:p w:rsidR="00206B90" w:rsidRPr="00FA37C1" w:rsidRDefault="00CB0547" w:rsidP="009768B4">
      <w:pPr>
        <w:keepNext/>
        <w:keepLines/>
        <w:tabs>
          <w:tab w:val="left" w:pos="567"/>
          <w:tab w:val="num" w:pos="851"/>
          <w:tab w:val="left" w:pos="993"/>
        </w:tabs>
        <w:jc w:val="both"/>
        <w:rPr>
          <w:rFonts w:ascii="Tahoma" w:hAnsi="Tahoma" w:cs="Tahoma"/>
          <w:i/>
          <w:sz w:val="16"/>
          <w:szCs w:val="18"/>
        </w:rPr>
      </w:pPr>
      <w:r w:rsidRPr="00FA37C1">
        <w:rPr>
          <w:rFonts w:ascii="Tahoma" w:hAnsi="Tahoma" w:cs="Tahoma"/>
          <w:b/>
          <w:i/>
          <w:sz w:val="18"/>
          <w:szCs w:val="18"/>
        </w:rPr>
        <w:t xml:space="preserve">Navodilo: </w:t>
      </w:r>
      <w:r w:rsidRPr="00FA37C1">
        <w:rPr>
          <w:rFonts w:ascii="Tahoma" w:hAnsi="Tahoma" w:cs="Tahoma"/>
          <w:i/>
          <w:sz w:val="16"/>
          <w:szCs w:val="18"/>
        </w:rPr>
        <w:t xml:space="preserve">V primeru, da odda več ponudnikov skupno ponudbo, morajo razmnožen obrazec </w:t>
      </w:r>
      <w:r w:rsidR="00172798" w:rsidRPr="00FA37C1">
        <w:rPr>
          <w:rFonts w:ascii="Tahoma" w:hAnsi="Tahoma" w:cs="Tahoma"/>
          <w:i/>
          <w:sz w:val="16"/>
          <w:szCs w:val="18"/>
        </w:rPr>
        <w:t>P</w:t>
      </w:r>
      <w:r w:rsidRPr="00FA37C1">
        <w:rPr>
          <w:rFonts w:ascii="Tahoma" w:hAnsi="Tahoma" w:cs="Tahoma"/>
          <w:i/>
          <w:sz w:val="16"/>
          <w:szCs w:val="18"/>
        </w:rPr>
        <w:t>riloge 1 izpolniti vsi ponudniki – partnerji. V primeru skupne ponudbe ponudniki za to stranjo priložijo pravni akt o skupni izvedbi naročila, podpisan in žigosan s strani vseh ponudnikov, ki sodelujejo pri izvedbi naročila.</w:t>
      </w:r>
    </w:p>
    <w:p w:rsidR="00ED2D43" w:rsidRPr="00FA37C1" w:rsidRDefault="00ED2D43" w:rsidP="009768B4">
      <w:pPr>
        <w:keepNext/>
        <w:keepLines/>
        <w:tabs>
          <w:tab w:val="left" w:pos="567"/>
          <w:tab w:val="num" w:pos="851"/>
          <w:tab w:val="left" w:pos="993"/>
        </w:tabs>
        <w:jc w:val="both"/>
        <w:rPr>
          <w:rFonts w:ascii="Tahoma" w:hAnsi="Tahoma" w:cs="Tahoma"/>
          <w:i/>
          <w:sz w:val="16"/>
          <w:szCs w:val="18"/>
        </w:rPr>
      </w:pPr>
    </w:p>
    <w:p w:rsidR="00B85F8B" w:rsidRPr="00FA37C1" w:rsidRDefault="00B85F8B" w:rsidP="009768B4">
      <w:pPr>
        <w:keepNext/>
        <w:keepLines/>
        <w:tabs>
          <w:tab w:val="left" w:pos="567"/>
          <w:tab w:val="num" w:pos="851"/>
          <w:tab w:val="left" w:pos="993"/>
        </w:tabs>
        <w:jc w:val="right"/>
        <w:rPr>
          <w:rFonts w:ascii="Tahoma" w:hAnsi="Tahoma" w:cs="Tahoma"/>
          <w:b/>
        </w:rPr>
      </w:pPr>
    </w:p>
    <w:p w:rsidR="00F80306" w:rsidRPr="00FA37C1" w:rsidRDefault="00F80306" w:rsidP="009768B4">
      <w:pPr>
        <w:keepNext/>
        <w:keepLines/>
        <w:tabs>
          <w:tab w:val="left" w:pos="567"/>
          <w:tab w:val="num" w:pos="851"/>
          <w:tab w:val="left" w:pos="993"/>
        </w:tabs>
        <w:jc w:val="right"/>
        <w:rPr>
          <w:rFonts w:ascii="Tahoma" w:hAnsi="Tahoma" w:cs="Tahoma"/>
          <w:b/>
        </w:rPr>
      </w:pPr>
    </w:p>
    <w:p w:rsidR="00F80306" w:rsidRPr="00FA37C1" w:rsidRDefault="00F80306" w:rsidP="009768B4">
      <w:pPr>
        <w:keepNext/>
        <w:keepLines/>
        <w:tabs>
          <w:tab w:val="left" w:pos="567"/>
          <w:tab w:val="num" w:pos="851"/>
          <w:tab w:val="left" w:pos="993"/>
        </w:tabs>
        <w:jc w:val="right"/>
        <w:rPr>
          <w:rFonts w:ascii="Tahoma" w:hAnsi="Tahoma" w:cs="Tahoma"/>
          <w:b/>
        </w:rPr>
      </w:pPr>
    </w:p>
    <w:p w:rsidR="009B6E0A" w:rsidRPr="00FA37C1" w:rsidRDefault="009B6E0A" w:rsidP="009768B4">
      <w:pPr>
        <w:keepNext/>
        <w:keepLines/>
        <w:tabs>
          <w:tab w:val="left" w:pos="567"/>
          <w:tab w:val="num" w:pos="851"/>
          <w:tab w:val="left" w:pos="993"/>
        </w:tabs>
        <w:jc w:val="right"/>
        <w:rPr>
          <w:rFonts w:ascii="Tahoma" w:hAnsi="Tahoma" w:cs="Tahoma"/>
          <w:b/>
        </w:rPr>
      </w:pPr>
    </w:p>
    <w:p w:rsidR="009B6E0A" w:rsidRPr="00FA37C1" w:rsidRDefault="009B6E0A" w:rsidP="009768B4">
      <w:pPr>
        <w:keepNext/>
        <w:keepLines/>
        <w:rPr>
          <w:rFonts w:ascii="Tahoma" w:hAnsi="Tahoma" w:cs="Tahoma"/>
          <w:b/>
        </w:rPr>
      </w:pPr>
      <w:r w:rsidRPr="00FA37C1">
        <w:rPr>
          <w:rFonts w:ascii="Tahoma" w:hAnsi="Tahoma" w:cs="Tahoma"/>
          <w:b/>
        </w:rPr>
        <w:br w:type="page"/>
      </w:r>
    </w:p>
    <w:p w:rsidR="00ED2D43" w:rsidRPr="00FA37C1" w:rsidRDefault="00ED2D43" w:rsidP="009768B4">
      <w:pPr>
        <w:keepNext/>
        <w:keepLines/>
        <w:tabs>
          <w:tab w:val="left" w:pos="567"/>
          <w:tab w:val="num" w:pos="851"/>
          <w:tab w:val="left" w:pos="993"/>
        </w:tabs>
        <w:jc w:val="right"/>
        <w:rPr>
          <w:rFonts w:ascii="Tahoma" w:hAnsi="Tahoma" w:cs="Tahoma"/>
          <w:b/>
        </w:rPr>
      </w:pPr>
      <w:r w:rsidRPr="00FA37C1">
        <w:rPr>
          <w:rFonts w:ascii="Tahoma" w:hAnsi="Tahoma" w:cs="Tahoma"/>
          <w:b/>
        </w:rPr>
        <w:lastRenderedPageBreak/>
        <w:t xml:space="preserve">Obrazec k prilogi 1 </w:t>
      </w:r>
    </w:p>
    <w:p w:rsidR="00ED2D43" w:rsidRPr="00FA37C1" w:rsidRDefault="00ED2D43" w:rsidP="009768B4">
      <w:pPr>
        <w:keepNext/>
        <w:keepLines/>
        <w:jc w:val="both"/>
        <w:rPr>
          <w:rFonts w:ascii="Tahoma" w:hAnsi="Tahoma" w:cs="Tahoma"/>
        </w:rPr>
      </w:pPr>
    </w:p>
    <w:p w:rsidR="00ED2D43" w:rsidRPr="00FA37C1" w:rsidRDefault="00ED2D43" w:rsidP="009768B4">
      <w:pPr>
        <w:keepNext/>
        <w:keepLines/>
        <w:jc w:val="both"/>
        <w:rPr>
          <w:rFonts w:ascii="Tahoma" w:hAnsi="Tahoma" w:cs="Tahoma"/>
        </w:rPr>
      </w:pPr>
    </w:p>
    <w:p w:rsidR="00ED2D43" w:rsidRPr="00FA37C1" w:rsidRDefault="00ED2D43" w:rsidP="009768B4">
      <w:pPr>
        <w:keepNext/>
        <w:keepLines/>
        <w:jc w:val="center"/>
        <w:rPr>
          <w:rFonts w:ascii="Tahoma" w:hAnsi="Tahoma" w:cs="Tahoma"/>
          <w:b/>
          <w:sz w:val="22"/>
          <w:szCs w:val="22"/>
        </w:rPr>
      </w:pPr>
      <w:r w:rsidRPr="00FA37C1">
        <w:rPr>
          <w:rFonts w:ascii="Tahoma" w:hAnsi="Tahoma" w:cs="Tahoma"/>
          <w:b/>
          <w:sz w:val="22"/>
          <w:szCs w:val="22"/>
        </w:rPr>
        <w:t>PRAVNI AKT O SKUPNI IZVEDBI NAROČILA</w:t>
      </w:r>
    </w:p>
    <w:p w:rsidR="00ED2D43" w:rsidRPr="00FA37C1" w:rsidRDefault="00ED2D43" w:rsidP="009768B4">
      <w:pPr>
        <w:keepNext/>
        <w:keepLines/>
        <w:jc w:val="both"/>
        <w:rPr>
          <w:rFonts w:ascii="Tahoma" w:hAnsi="Tahoma" w:cs="Tahoma"/>
        </w:rPr>
      </w:pPr>
    </w:p>
    <w:p w:rsidR="00ED2D43" w:rsidRPr="00585463" w:rsidRDefault="00ED2D43" w:rsidP="009768B4">
      <w:pPr>
        <w:keepNext/>
        <w:keepLines/>
        <w:jc w:val="both"/>
        <w:rPr>
          <w:rFonts w:ascii="Tahoma" w:hAnsi="Tahoma" w:cs="Tahoma"/>
        </w:rPr>
      </w:pPr>
      <w:r w:rsidRPr="00FA37C1">
        <w:rPr>
          <w:rFonts w:ascii="Tahoma" w:hAnsi="Tahoma" w:cs="Tahoma"/>
        </w:rPr>
        <w:t>Za Obrazcem k prilogi 1 se priloži pravni akt o skupni izvedbi naročila, podpisan in žigosan s strani vseh ponudnikov, ki sodelujejo pri izvedbi naročila.</w:t>
      </w:r>
    </w:p>
    <w:p w:rsidR="00ED2D43" w:rsidRDefault="00ED2D43" w:rsidP="009768B4">
      <w:pPr>
        <w:keepNext/>
        <w:keepLines/>
        <w:tabs>
          <w:tab w:val="left" w:pos="567"/>
          <w:tab w:val="num" w:pos="851"/>
          <w:tab w:val="left" w:pos="993"/>
        </w:tabs>
        <w:jc w:val="both"/>
        <w:rPr>
          <w:rFonts w:ascii="Tahoma" w:hAnsi="Tahoma" w:cs="Tahoma"/>
          <w:i/>
          <w:sz w:val="16"/>
          <w:szCs w:val="18"/>
        </w:rPr>
      </w:pPr>
    </w:p>
    <w:p w:rsidR="00ED2D43" w:rsidRDefault="00ED2D43" w:rsidP="009768B4">
      <w:pPr>
        <w:keepNext/>
        <w:keepLines/>
        <w:tabs>
          <w:tab w:val="left" w:pos="567"/>
          <w:tab w:val="num" w:pos="851"/>
          <w:tab w:val="left" w:pos="993"/>
        </w:tabs>
        <w:jc w:val="both"/>
        <w:rPr>
          <w:rFonts w:ascii="Tahoma" w:hAnsi="Tahoma" w:cs="Tahoma"/>
          <w:i/>
          <w:sz w:val="16"/>
          <w:szCs w:val="18"/>
        </w:rPr>
      </w:pPr>
    </w:p>
    <w:p w:rsidR="00ED2D43" w:rsidRDefault="00ED2D43" w:rsidP="009768B4">
      <w:pPr>
        <w:keepNext/>
        <w:keepLines/>
        <w:tabs>
          <w:tab w:val="left" w:pos="567"/>
          <w:tab w:val="num" w:pos="851"/>
          <w:tab w:val="left" w:pos="993"/>
        </w:tabs>
        <w:jc w:val="both"/>
        <w:rPr>
          <w:rFonts w:ascii="Tahoma" w:hAnsi="Tahoma" w:cs="Tahoma"/>
          <w:i/>
          <w:sz w:val="16"/>
          <w:szCs w:val="18"/>
        </w:rPr>
      </w:pPr>
    </w:p>
    <w:p w:rsidR="00ED2D43" w:rsidRDefault="00ED2D43" w:rsidP="009768B4">
      <w:pPr>
        <w:keepNext/>
        <w:keepLines/>
        <w:tabs>
          <w:tab w:val="left" w:pos="567"/>
          <w:tab w:val="num" w:pos="851"/>
          <w:tab w:val="left" w:pos="993"/>
        </w:tabs>
        <w:jc w:val="both"/>
        <w:rPr>
          <w:rFonts w:ascii="Tahoma" w:hAnsi="Tahoma" w:cs="Tahoma"/>
          <w:i/>
          <w:sz w:val="16"/>
          <w:szCs w:val="18"/>
        </w:rPr>
      </w:pPr>
    </w:p>
    <w:p w:rsidR="00ED2D43" w:rsidRDefault="00ED2D43" w:rsidP="009768B4">
      <w:pPr>
        <w:keepNext/>
        <w:keepLines/>
        <w:tabs>
          <w:tab w:val="left" w:pos="567"/>
          <w:tab w:val="num" w:pos="851"/>
          <w:tab w:val="left" w:pos="993"/>
        </w:tabs>
        <w:jc w:val="both"/>
        <w:rPr>
          <w:rFonts w:ascii="Tahoma" w:hAnsi="Tahoma" w:cs="Tahoma"/>
          <w:i/>
          <w:sz w:val="16"/>
          <w:szCs w:val="18"/>
        </w:rPr>
      </w:pPr>
    </w:p>
    <w:p w:rsidR="00ED2D43" w:rsidRDefault="00ED25F9" w:rsidP="009768B4">
      <w:pPr>
        <w:keepNext/>
        <w:keepLines/>
        <w:tabs>
          <w:tab w:val="left" w:pos="567"/>
          <w:tab w:val="num" w:pos="851"/>
          <w:tab w:val="left" w:pos="993"/>
        </w:tabs>
        <w:jc w:val="both"/>
        <w:rPr>
          <w:rFonts w:ascii="Tahoma" w:hAnsi="Tahoma" w:cs="Tahoma"/>
          <w:i/>
          <w:sz w:val="16"/>
          <w:szCs w:val="18"/>
        </w:rPr>
      </w:pPr>
      <w:r>
        <w:rPr>
          <w:rFonts w:ascii="Tahoma" w:hAnsi="Tahoma" w:cs="Tahoma"/>
          <w:i/>
          <w:sz w:val="16"/>
          <w:szCs w:val="18"/>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339"/>
        <w:gridCol w:w="993"/>
        <w:gridCol w:w="567"/>
      </w:tblGrid>
      <w:tr w:rsidR="009F35FE" w:rsidRPr="008E192F" w:rsidTr="00545BD7">
        <w:tc>
          <w:tcPr>
            <w:tcW w:w="599" w:type="dxa"/>
            <w:tcBorders>
              <w:right w:val="nil"/>
            </w:tcBorders>
          </w:tcPr>
          <w:p w:rsidR="009F35FE" w:rsidRPr="008E192F" w:rsidRDefault="009F35FE" w:rsidP="009768B4">
            <w:pPr>
              <w:keepNext/>
              <w:keepLines/>
              <w:jc w:val="both"/>
              <w:rPr>
                <w:rFonts w:ascii="Tahoma" w:hAnsi="Tahoma" w:cs="Tahoma"/>
              </w:rPr>
            </w:pPr>
            <w:r w:rsidRPr="008E192F">
              <w:rPr>
                <w:rFonts w:ascii="Tahoma" w:hAnsi="Tahoma" w:cs="Tahoma"/>
              </w:rPr>
              <w:lastRenderedPageBreak/>
              <w:br w:type="page"/>
            </w:r>
            <w:r w:rsidRPr="008E192F">
              <w:rPr>
                <w:rFonts w:ascii="Tahoma" w:hAnsi="Tahoma" w:cs="Tahoma"/>
              </w:rPr>
              <w:br w:type="page"/>
            </w:r>
            <w:r w:rsidRPr="008E192F">
              <w:rPr>
                <w:rFonts w:ascii="Tahoma" w:hAnsi="Tahoma" w:cs="Tahoma"/>
              </w:rPr>
              <w:br w:type="page"/>
            </w:r>
            <w:r w:rsidRPr="008E192F">
              <w:rPr>
                <w:rFonts w:ascii="Tahoma" w:hAnsi="Tahoma" w:cs="Tahoma"/>
              </w:rPr>
              <w:br w:type="page"/>
            </w:r>
            <w:r w:rsidRPr="008E192F">
              <w:br w:type="page"/>
            </w:r>
            <w:r w:rsidRPr="008E192F">
              <w:br w:type="page"/>
            </w:r>
            <w:r w:rsidRPr="008E192F">
              <w:br w:type="page"/>
            </w:r>
          </w:p>
        </w:tc>
        <w:tc>
          <w:tcPr>
            <w:tcW w:w="7339" w:type="dxa"/>
            <w:tcBorders>
              <w:left w:val="nil"/>
            </w:tcBorders>
            <w:vAlign w:val="bottom"/>
          </w:tcPr>
          <w:p w:rsidR="009F35FE" w:rsidRPr="008E192F" w:rsidRDefault="009F35FE" w:rsidP="009768B4">
            <w:pPr>
              <w:keepNext/>
              <w:keepLines/>
              <w:jc w:val="both"/>
              <w:rPr>
                <w:rFonts w:ascii="Tahoma" w:hAnsi="Tahoma" w:cs="Tahoma"/>
              </w:rPr>
            </w:pPr>
            <w:r w:rsidRPr="008E192F">
              <w:rPr>
                <w:rFonts w:ascii="Tahoma" w:hAnsi="Tahoma" w:cs="Tahoma"/>
              </w:rPr>
              <w:t>PONUDBA</w:t>
            </w:r>
            <w:r w:rsidR="006F6B20">
              <w:rPr>
                <w:rFonts w:ascii="Tahoma" w:hAnsi="Tahoma" w:cs="Tahoma"/>
              </w:rPr>
              <w:t xml:space="preserve"> </w:t>
            </w:r>
          </w:p>
        </w:tc>
        <w:tc>
          <w:tcPr>
            <w:tcW w:w="993" w:type="dxa"/>
            <w:tcBorders>
              <w:right w:val="nil"/>
            </w:tcBorders>
          </w:tcPr>
          <w:p w:rsidR="009F35FE" w:rsidRPr="008E192F" w:rsidRDefault="00C851F0" w:rsidP="009768B4">
            <w:pPr>
              <w:keepNext/>
              <w:keepLines/>
              <w:jc w:val="both"/>
              <w:rPr>
                <w:rFonts w:ascii="Tahoma" w:hAnsi="Tahoma" w:cs="Tahoma"/>
                <w:b/>
              </w:rPr>
            </w:pPr>
            <w:r w:rsidRPr="008E192F">
              <w:rPr>
                <w:rFonts w:ascii="Tahoma" w:hAnsi="Tahoma" w:cs="Tahoma"/>
                <w:b/>
                <w:i/>
              </w:rPr>
              <w:t>P</w:t>
            </w:r>
            <w:r w:rsidR="009F35FE" w:rsidRPr="008E192F">
              <w:rPr>
                <w:rFonts w:ascii="Tahoma" w:hAnsi="Tahoma" w:cs="Tahoma"/>
                <w:b/>
                <w:i/>
              </w:rPr>
              <w:t xml:space="preserve">riloga </w:t>
            </w:r>
          </w:p>
        </w:tc>
        <w:tc>
          <w:tcPr>
            <w:tcW w:w="567" w:type="dxa"/>
            <w:tcBorders>
              <w:left w:val="nil"/>
            </w:tcBorders>
          </w:tcPr>
          <w:p w:rsidR="009F35FE" w:rsidRPr="008E192F" w:rsidRDefault="006F6B20" w:rsidP="009768B4">
            <w:pPr>
              <w:keepNext/>
              <w:keepLines/>
              <w:ind w:left="-70" w:right="-70"/>
              <w:jc w:val="both"/>
              <w:rPr>
                <w:rFonts w:ascii="Tahoma" w:hAnsi="Tahoma" w:cs="Tahoma"/>
                <w:b/>
                <w:i/>
              </w:rPr>
            </w:pPr>
            <w:r>
              <w:rPr>
                <w:rFonts w:ascii="Tahoma" w:hAnsi="Tahoma" w:cs="Tahoma"/>
                <w:b/>
                <w:i/>
              </w:rPr>
              <w:t>2</w:t>
            </w:r>
          </w:p>
        </w:tc>
      </w:tr>
    </w:tbl>
    <w:p w:rsidR="00E35DDA" w:rsidRDefault="00E35DDA" w:rsidP="009768B4">
      <w:pPr>
        <w:keepNext/>
        <w:keepLines/>
        <w:jc w:val="both"/>
        <w:rPr>
          <w:rFonts w:ascii="Tahoma" w:hAnsi="Tahoma" w:cs="Tahoma"/>
        </w:rPr>
      </w:pPr>
    </w:p>
    <w:p w:rsidR="006F6B20" w:rsidRDefault="006F6B20" w:rsidP="009768B4">
      <w:pPr>
        <w:keepNext/>
        <w:keepLines/>
        <w:spacing w:after="120"/>
        <w:jc w:val="both"/>
        <w:rPr>
          <w:rFonts w:ascii="Tahoma" w:hAnsi="Tahoma" w:cs="Tahoma"/>
          <w:b/>
        </w:rPr>
      </w:pPr>
      <w:r w:rsidRPr="0013381C">
        <w:rPr>
          <w:rFonts w:ascii="Tahoma" w:hAnsi="Tahoma" w:cs="Tahoma"/>
        </w:rPr>
        <w:t>PONUDBA št.</w:t>
      </w:r>
      <w:r>
        <w:rPr>
          <w:rFonts w:ascii="Tahoma" w:hAnsi="Tahoma" w:cs="Tahoma"/>
        </w:rPr>
        <w:t>:  _________</w:t>
      </w:r>
      <w:r w:rsidRPr="0013381C">
        <w:rPr>
          <w:rFonts w:ascii="Tahoma" w:hAnsi="Tahoma" w:cs="Tahoma"/>
        </w:rPr>
        <w:t xml:space="preserve"> za </w:t>
      </w:r>
      <w:r w:rsidRPr="00D112A4">
        <w:rPr>
          <w:rFonts w:ascii="Tahoma" w:hAnsi="Tahoma" w:cs="Tahoma"/>
        </w:rPr>
        <w:t>javno na</w:t>
      </w:r>
      <w:r>
        <w:rPr>
          <w:rFonts w:ascii="Tahoma" w:hAnsi="Tahoma" w:cs="Tahoma"/>
        </w:rPr>
        <w:t xml:space="preserve">ročilo št. </w:t>
      </w:r>
      <w:r w:rsidR="002275C0">
        <w:rPr>
          <w:rFonts w:ascii="Tahoma" w:hAnsi="Tahoma" w:cs="Tahoma"/>
          <w:b/>
        </w:rPr>
        <w:t>JHL-25/21</w:t>
      </w:r>
      <w:r>
        <w:rPr>
          <w:rFonts w:ascii="Tahoma" w:hAnsi="Tahoma" w:cs="Tahoma"/>
          <w:b/>
        </w:rPr>
        <w:t xml:space="preserve"> Nakup pisarniškega materiala </w:t>
      </w:r>
    </w:p>
    <w:p w:rsidR="006F6B20" w:rsidRDefault="006F6B20" w:rsidP="009768B4">
      <w:pPr>
        <w:keepNext/>
        <w:keepLines/>
        <w:spacing w:after="240"/>
        <w:jc w:val="both"/>
        <w:rPr>
          <w:rFonts w:ascii="Tahoma" w:hAnsi="Tahoma" w:cs="Tahoma"/>
          <w:b/>
        </w:rPr>
      </w:pPr>
      <w:r>
        <w:rPr>
          <w:rFonts w:ascii="Tahoma" w:hAnsi="Tahoma" w:cs="Tahoma"/>
          <w:b/>
        </w:rPr>
        <w:t>za sklop št. __: _____________</w:t>
      </w:r>
    </w:p>
    <w:p w:rsidR="006F6B20" w:rsidRDefault="006F6B20" w:rsidP="009768B4">
      <w:pPr>
        <w:keepNext/>
        <w:keepLines/>
        <w:jc w:val="both"/>
        <w:rPr>
          <w:rFonts w:ascii="Tahoma" w:hAnsi="Tahoma" w:cs="Tahoma"/>
        </w:rPr>
      </w:pPr>
    </w:p>
    <w:p w:rsidR="006F6B20" w:rsidRDefault="006F6B20" w:rsidP="009768B4">
      <w:pPr>
        <w:keepNext/>
        <w:keepLines/>
        <w:ind w:left="1080" w:hanging="1080"/>
        <w:jc w:val="both"/>
        <w:rPr>
          <w:rFonts w:ascii="Tahoma" w:hAnsi="Tahoma" w:cs="Tahoma"/>
          <w:b/>
        </w:rPr>
      </w:pPr>
      <w:r w:rsidRPr="00500578">
        <w:rPr>
          <w:rFonts w:ascii="Tahoma" w:hAnsi="Tahoma" w:cs="Tahoma"/>
        </w:rPr>
        <w:t>Ponudbo oddajamo (označi):</w:t>
      </w:r>
      <w:r w:rsidRPr="00B803F6">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6F6B20" w:rsidRPr="005D654E" w:rsidTr="00A54A13">
        <w:tc>
          <w:tcPr>
            <w:tcW w:w="1688" w:type="dxa"/>
          </w:tcPr>
          <w:p w:rsidR="006F6B20" w:rsidRPr="005D654E" w:rsidRDefault="006F6B20" w:rsidP="009768B4">
            <w:pPr>
              <w:keepNext/>
              <w:keepLines/>
              <w:numPr>
                <w:ilvl w:val="0"/>
                <w:numId w:val="9"/>
              </w:numPr>
              <w:ind w:left="318" w:hanging="426"/>
              <w:jc w:val="both"/>
              <w:rPr>
                <w:rFonts w:ascii="Tahoma" w:hAnsi="Tahoma" w:cs="Tahoma"/>
                <w:b/>
                <w:sz w:val="18"/>
                <w:szCs w:val="18"/>
              </w:rPr>
            </w:pPr>
            <w:r w:rsidRPr="005D654E">
              <w:rPr>
                <w:rFonts w:ascii="Tahoma" w:hAnsi="Tahoma" w:cs="Tahoma"/>
                <w:sz w:val="18"/>
                <w:szCs w:val="18"/>
              </w:rPr>
              <w:t>samostojno</w:t>
            </w:r>
          </w:p>
        </w:tc>
        <w:tc>
          <w:tcPr>
            <w:tcW w:w="2507" w:type="dxa"/>
          </w:tcPr>
          <w:p w:rsidR="006F6B20" w:rsidRPr="005D654E" w:rsidRDefault="006F6B20" w:rsidP="009768B4">
            <w:pPr>
              <w:keepNext/>
              <w:keepLines/>
              <w:numPr>
                <w:ilvl w:val="0"/>
                <w:numId w:val="9"/>
              </w:numPr>
              <w:ind w:left="601" w:hanging="425"/>
              <w:jc w:val="both"/>
              <w:rPr>
                <w:rFonts w:ascii="Tahoma" w:hAnsi="Tahoma" w:cs="Tahoma"/>
                <w:b/>
                <w:sz w:val="18"/>
                <w:szCs w:val="18"/>
              </w:rPr>
            </w:pPr>
            <w:r w:rsidRPr="005D654E">
              <w:rPr>
                <w:rFonts w:ascii="Tahoma" w:hAnsi="Tahoma" w:cs="Tahoma"/>
                <w:sz w:val="18"/>
                <w:szCs w:val="18"/>
              </w:rPr>
              <w:t>skupna ponudba</w:t>
            </w:r>
          </w:p>
        </w:tc>
        <w:tc>
          <w:tcPr>
            <w:tcW w:w="2184" w:type="dxa"/>
          </w:tcPr>
          <w:p w:rsidR="006F6B20" w:rsidRPr="005D654E" w:rsidRDefault="006F6B20" w:rsidP="009768B4">
            <w:pPr>
              <w:keepNext/>
              <w:keepLines/>
              <w:numPr>
                <w:ilvl w:val="0"/>
                <w:numId w:val="9"/>
              </w:numPr>
              <w:ind w:left="601" w:hanging="426"/>
              <w:jc w:val="both"/>
              <w:rPr>
                <w:rFonts w:ascii="Tahoma" w:hAnsi="Tahoma" w:cs="Tahoma"/>
                <w:b/>
                <w:sz w:val="18"/>
                <w:szCs w:val="18"/>
              </w:rPr>
            </w:pPr>
            <w:r w:rsidRPr="005D654E">
              <w:rPr>
                <w:rFonts w:ascii="Tahoma" w:hAnsi="Tahoma" w:cs="Tahoma"/>
                <w:sz w:val="18"/>
                <w:szCs w:val="18"/>
              </w:rPr>
              <w:t>s podizvajalci</w:t>
            </w:r>
          </w:p>
        </w:tc>
        <w:tc>
          <w:tcPr>
            <w:tcW w:w="2605" w:type="dxa"/>
          </w:tcPr>
          <w:p w:rsidR="006F6B20" w:rsidRPr="005D654E" w:rsidRDefault="006F6B20" w:rsidP="009768B4">
            <w:pPr>
              <w:keepNext/>
              <w:keepLines/>
              <w:numPr>
                <w:ilvl w:val="0"/>
                <w:numId w:val="9"/>
              </w:numPr>
              <w:ind w:left="601" w:hanging="426"/>
              <w:jc w:val="both"/>
              <w:rPr>
                <w:rFonts w:ascii="Tahoma" w:hAnsi="Tahoma" w:cs="Tahoma"/>
                <w:sz w:val="18"/>
                <w:szCs w:val="18"/>
              </w:rPr>
            </w:pPr>
            <w:r w:rsidRPr="005D654E">
              <w:rPr>
                <w:rFonts w:ascii="Tahoma" w:hAnsi="Tahoma" w:cs="Tahoma"/>
                <w:sz w:val="18"/>
                <w:szCs w:val="18"/>
              </w:rPr>
              <w:t>Uporaba zmogljivosti drugih subjektov</w:t>
            </w:r>
          </w:p>
        </w:tc>
      </w:tr>
    </w:tbl>
    <w:p w:rsidR="006F6B20" w:rsidRDefault="006F6B20" w:rsidP="009768B4">
      <w:pPr>
        <w:keepNext/>
        <w:keepLines/>
        <w:jc w:val="both"/>
        <w:rPr>
          <w:rFonts w:ascii="Tahoma" w:hAnsi="Tahoma" w:cs="Tahoma"/>
        </w:rPr>
      </w:pPr>
    </w:p>
    <w:p w:rsidR="006F6B20" w:rsidRDefault="006F6B20" w:rsidP="009768B4">
      <w:pPr>
        <w:keepNext/>
        <w:keepLines/>
        <w:jc w:val="both"/>
        <w:rPr>
          <w:rFonts w:ascii="Tahoma" w:hAnsi="Tahoma" w:cs="Tahoma"/>
          <w:b/>
          <w:highlight w:val="yellow"/>
        </w:rPr>
      </w:pPr>
    </w:p>
    <w:p w:rsidR="006F6B20" w:rsidRPr="00CE1BAD" w:rsidRDefault="006F6B20" w:rsidP="009768B4">
      <w:pPr>
        <w:keepNext/>
        <w:keepLines/>
        <w:numPr>
          <w:ilvl w:val="0"/>
          <w:numId w:val="4"/>
        </w:numPr>
        <w:tabs>
          <w:tab w:val="clear" w:pos="360"/>
        </w:tabs>
        <w:ind w:left="426" w:hanging="426"/>
        <w:rPr>
          <w:rFonts w:ascii="Tahoma" w:hAnsi="Tahoma" w:cs="Tahoma"/>
          <w:b/>
        </w:rPr>
      </w:pPr>
      <w:r w:rsidRPr="00CE1BAD">
        <w:rPr>
          <w:rFonts w:ascii="Tahoma" w:hAnsi="Tahoma" w:cs="Tahoma"/>
          <w:b/>
        </w:rPr>
        <w:t>PONUDBENA CENA</w:t>
      </w:r>
      <w:r w:rsidR="009B6E0A">
        <w:rPr>
          <w:rFonts w:ascii="Tahoma" w:hAnsi="Tahoma" w:cs="Tahoma"/>
          <w:b/>
        </w:rPr>
        <w:t xml:space="preserve"> za obdobje 48 mesecev</w:t>
      </w:r>
    </w:p>
    <w:p w:rsidR="006F6B20" w:rsidRPr="00CE1BAD" w:rsidRDefault="006F6B20" w:rsidP="009768B4">
      <w:pPr>
        <w:keepNext/>
        <w:keepLines/>
        <w:rPr>
          <w:rFonts w:ascii="Tahoma" w:hAnsi="Tahoma" w:cs="Tahoma"/>
        </w:rPr>
      </w:pPr>
    </w:p>
    <w:tbl>
      <w:tblPr>
        <w:tblW w:w="9072" w:type="dxa"/>
        <w:tblInd w:w="496" w:type="dxa"/>
        <w:tblCellMar>
          <w:left w:w="70" w:type="dxa"/>
          <w:right w:w="70" w:type="dxa"/>
        </w:tblCellMar>
        <w:tblLook w:val="0000" w:firstRow="0" w:lastRow="0" w:firstColumn="0" w:lastColumn="0" w:noHBand="0" w:noVBand="0"/>
      </w:tblPr>
      <w:tblGrid>
        <w:gridCol w:w="5245"/>
        <w:gridCol w:w="3827"/>
      </w:tblGrid>
      <w:tr w:rsidR="006F6B20" w:rsidRPr="00DE0D08" w:rsidTr="00A54A13">
        <w:tc>
          <w:tcPr>
            <w:tcW w:w="5245" w:type="dxa"/>
          </w:tcPr>
          <w:p w:rsidR="006F6B20" w:rsidRPr="00525E69" w:rsidRDefault="006F6B20" w:rsidP="009768B4">
            <w:pPr>
              <w:keepNext/>
              <w:keepLines/>
              <w:ind w:left="-70"/>
              <w:rPr>
                <w:rFonts w:ascii="Tahoma" w:hAnsi="Tahoma" w:cs="Tahoma"/>
              </w:rPr>
            </w:pPr>
            <w:r w:rsidRPr="00525E69">
              <w:rPr>
                <w:rFonts w:ascii="Tahoma" w:hAnsi="Tahoma" w:cs="Tahoma"/>
              </w:rPr>
              <w:t>PONUDBENA</w:t>
            </w:r>
            <w:r>
              <w:rPr>
                <w:rFonts w:ascii="Tahoma" w:hAnsi="Tahoma" w:cs="Tahoma"/>
              </w:rPr>
              <w:t xml:space="preserve"> CENA brez DDV</w:t>
            </w:r>
          </w:p>
        </w:tc>
        <w:tc>
          <w:tcPr>
            <w:tcW w:w="3827" w:type="dxa"/>
            <w:tcBorders>
              <w:bottom w:val="single" w:sz="4" w:space="0" w:color="auto"/>
            </w:tcBorders>
            <w:vAlign w:val="bottom"/>
          </w:tcPr>
          <w:p w:rsidR="006F6B20" w:rsidRPr="00DE0D08" w:rsidRDefault="006F6B20" w:rsidP="009768B4">
            <w:pPr>
              <w:keepNext/>
              <w:keepLines/>
              <w:jc w:val="right"/>
              <w:rPr>
                <w:rFonts w:ascii="Tahoma" w:hAnsi="Tahoma" w:cs="Tahoma"/>
              </w:rPr>
            </w:pPr>
            <w:r w:rsidRPr="00DE0D08">
              <w:rPr>
                <w:rFonts w:ascii="Tahoma" w:hAnsi="Tahoma" w:cs="Tahoma"/>
              </w:rPr>
              <w:t>EUR</w:t>
            </w:r>
          </w:p>
        </w:tc>
      </w:tr>
      <w:tr w:rsidR="006F6B20" w:rsidRPr="00CE1BAD" w:rsidTr="00A54A13">
        <w:tc>
          <w:tcPr>
            <w:tcW w:w="5245" w:type="dxa"/>
          </w:tcPr>
          <w:p w:rsidR="006F6B20" w:rsidRDefault="006F6B20" w:rsidP="009768B4">
            <w:pPr>
              <w:keepNext/>
              <w:keepLines/>
              <w:rPr>
                <w:rFonts w:ascii="Tahoma" w:hAnsi="Tahoma" w:cs="Tahoma"/>
              </w:rPr>
            </w:pPr>
          </w:p>
          <w:p w:rsidR="006F6B20" w:rsidRDefault="006F6B20" w:rsidP="009768B4">
            <w:pPr>
              <w:keepNext/>
              <w:keepLines/>
              <w:ind w:left="-70"/>
              <w:rPr>
                <w:rFonts w:ascii="Tahoma" w:hAnsi="Tahoma" w:cs="Tahoma"/>
              </w:rPr>
            </w:pPr>
            <w:r>
              <w:rPr>
                <w:rFonts w:ascii="Tahoma" w:hAnsi="Tahoma" w:cs="Tahoma"/>
              </w:rPr>
              <w:t>DDV ( ______ %)</w:t>
            </w:r>
          </w:p>
        </w:tc>
        <w:tc>
          <w:tcPr>
            <w:tcW w:w="3827" w:type="dxa"/>
            <w:tcBorders>
              <w:top w:val="single" w:sz="4" w:space="0" w:color="auto"/>
              <w:bottom w:val="single" w:sz="4" w:space="0" w:color="auto"/>
            </w:tcBorders>
            <w:vAlign w:val="bottom"/>
          </w:tcPr>
          <w:p w:rsidR="006F6B20" w:rsidRDefault="006F6B20" w:rsidP="009768B4">
            <w:pPr>
              <w:keepNext/>
              <w:keepLines/>
              <w:jc w:val="right"/>
              <w:rPr>
                <w:rFonts w:ascii="Tahoma" w:hAnsi="Tahoma" w:cs="Tahoma"/>
              </w:rPr>
            </w:pPr>
            <w:r w:rsidRPr="00DE0D08">
              <w:rPr>
                <w:rFonts w:ascii="Tahoma" w:hAnsi="Tahoma" w:cs="Tahoma"/>
              </w:rPr>
              <w:t>EUR</w:t>
            </w:r>
          </w:p>
        </w:tc>
      </w:tr>
      <w:tr w:rsidR="006F6B20" w:rsidRPr="000F49F2" w:rsidTr="00A54A13">
        <w:tc>
          <w:tcPr>
            <w:tcW w:w="5245" w:type="dxa"/>
            <w:vAlign w:val="center"/>
          </w:tcPr>
          <w:p w:rsidR="006F6B20" w:rsidRPr="000F49F2" w:rsidRDefault="006F6B20" w:rsidP="009768B4">
            <w:pPr>
              <w:keepNext/>
              <w:keepLines/>
              <w:rPr>
                <w:rFonts w:ascii="Tahoma" w:hAnsi="Tahoma" w:cs="Tahoma"/>
              </w:rPr>
            </w:pPr>
          </w:p>
          <w:p w:rsidR="006F6B20" w:rsidRPr="000F49F2" w:rsidRDefault="006F6B20" w:rsidP="009768B4">
            <w:pPr>
              <w:keepNext/>
              <w:keepLines/>
              <w:ind w:left="-70"/>
              <w:rPr>
                <w:rFonts w:ascii="Tahoma" w:hAnsi="Tahoma" w:cs="Tahoma"/>
              </w:rPr>
            </w:pPr>
            <w:r>
              <w:rPr>
                <w:rFonts w:ascii="Tahoma" w:hAnsi="Tahoma" w:cs="Tahoma"/>
              </w:rPr>
              <w:t>PONUDBENA VREDNOST z DDV</w:t>
            </w:r>
          </w:p>
        </w:tc>
        <w:tc>
          <w:tcPr>
            <w:tcW w:w="3827" w:type="dxa"/>
            <w:tcBorders>
              <w:top w:val="single" w:sz="4" w:space="0" w:color="auto"/>
              <w:bottom w:val="single" w:sz="4" w:space="0" w:color="auto"/>
            </w:tcBorders>
            <w:vAlign w:val="bottom"/>
          </w:tcPr>
          <w:p w:rsidR="006F6B20" w:rsidRPr="000F49F2" w:rsidRDefault="006F6B20" w:rsidP="009768B4">
            <w:pPr>
              <w:keepNext/>
              <w:keepLines/>
              <w:jc w:val="right"/>
              <w:rPr>
                <w:rFonts w:ascii="Tahoma" w:hAnsi="Tahoma" w:cs="Tahoma"/>
              </w:rPr>
            </w:pPr>
            <w:r w:rsidRPr="000F49F2">
              <w:rPr>
                <w:rFonts w:ascii="Tahoma" w:hAnsi="Tahoma" w:cs="Tahoma"/>
              </w:rPr>
              <w:t>EUR</w:t>
            </w:r>
          </w:p>
        </w:tc>
      </w:tr>
    </w:tbl>
    <w:p w:rsidR="006F6B20" w:rsidRDefault="006F6B20" w:rsidP="009768B4">
      <w:pPr>
        <w:keepNext/>
        <w:keepLines/>
        <w:ind w:left="284"/>
        <w:jc w:val="both"/>
        <w:rPr>
          <w:rFonts w:ascii="Tahoma" w:hAnsi="Tahoma" w:cs="Tahoma"/>
        </w:rPr>
      </w:pPr>
    </w:p>
    <w:p w:rsidR="006F6B20" w:rsidRDefault="006F6B20" w:rsidP="009768B4">
      <w:pPr>
        <w:keepNext/>
        <w:keepLines/>
        <w:ind w:left="360"/>
        <w:rPr>
          <w:rFonts w:ascii="Tahoma" w:hAnsi="Tahoma" w:cs="Tahoma"/>
        </w:rPr>
      </w:pPr>
    </w:p>
    <w:p w:rsidR="006F6B20" w:rsidRPr="00D005CA" w:rsidRDefault="006F6B20" w:rsidP="009768B4">
      <w:pPr>
        <w:keepNext/>
        <w:keepLines/>
        <w:rPr>
          <w:rFonts w:ascii="Tahoma" w:hAnsi="Tahoma" w:cs="Tahoma"/>
          <w:b/>
        </w:rPr>
      </w:pPr>
    </w:p>
    <w:p w:rsidR="006F6B20" w:rsidRPr="00D005CA" w:rsidRDefault="006F6B20" w:rsidP="009768B4">
      <w:pPr>
        <w:keepNext/>
        <w:keepLines/>
        <w:numPr>
          <w:ilvl w:val="0"/>
          <w:numId w:val="4"/>
        </w:numPr>
        <w:tabs>
          <w:tab w:val="clear" w:pos="360"/>
        </w:tabs>
        <w:ind w:left="426" w:hanging="426"/>
        <w:rPr>
          <w:rFonts w:ascii="Tahoma" w:hAnsi="Tahoma" w:cs="Tahoma"/>
          <w:b/>
        </w:rPr>
      </w:pPr>
      <w:r w:rsidRPr="00D005CA">
        <w:rPr>
          <w:rFonts w:ascii="Tahoma" w:hAnsi="Tahoma" w:cs="Tahoma"/>
          <w:b/>
        </w:rPr>
        <w:t>VELJAVNOST PONUDBE</w:t>
      </w:r>
    </w:p>
    <w:p w:rsidR="006F6B20" w:rsidRDefault="006F6B20" w:rsidP="009768B4">
      <w:pPr>
        <w:keepNext/>
        <w:keepLines/>
        <w:jc w:val="both"/>
        <w:rPr>
          <w:rFonts w:ascii="Tahoma" w:hAnsi="Tahoma" w:cs="Tahoma"/>
          <w:highlight w:val="yellow"/>
        </w:rPr>
      </w:pPr>
    </w:p>
    <w:p w:rsidR="006F6B20" w:rsidRPr="00D005CA" w:rsidRDefault="006F6B20" w:rsidP="009768B4">
      <w:pPr>
        <w:keepNext/>
        <w:keepLines/>
        <w:jc w:val="both"/>
        <w:rPr>
          <w:rFonts w:ascii="Tahoma" w:hAnsi="Tahoma" w:cs="Tahoma"/>
          <w:highlight w:val="yellow"/>
        </w:rPr>
      </w:pPr>
      <w:r w:rsidRPr="00D005CA">
        <w:rPr>
          <w:rFonts w:ascii="Tahoma" w:hAnsi="Tahoma" w:cs="Tahoma"/>
        </w:rPr>
        <w:t xml:space="preserve">Veljavnost ponudbe je </w:t>
      </w:r>
      <w:r w:rsidR="00384C11">
        <w:rPr>
          <w:rFonts w:ascii="Tahoma" w:hAnsi="Tahoma" w:cs="Tahoma"/>
        </w:rPr>
        <w:t xml:space="preserve">do </w:t>
      </w:r>
      <w:r w:rsidRPr="00D005CA">
        <w:rPr>
          <w:rFonts w:ascii="Tahoma" w:hAnsi="Tahoma" w:cs="Tahoma"/>
          <w:snapToGrid w:val="0"/>
          <w:color w:val="000000"/>
          <w:sz w:val="28"/>
        </w:rPr>
        <w:t>________</w:t>
      </w:r>
      <w:r w:rsidR="00384C11">
        <w:rPr>
          <w:rFonts w:ascii="Tahoma" w:hAnsi="Tahoma" w:cs="Tahoma"/>
          <w:snapToGrid w:val="0"/>
          <w:color w:val="000000"/>
          <w:sz w:val="28"/>
        </w:rPr>
        <w:t>_____</w:t>
      </w:r>
      <w:r w:rsidRPr="00D005CA">
        <w:rPr>
          <w:rFonts w:ascii="Tahoma" w:hAnsi="Tahoma" w:cs="Tahoma"/>
          <w:snapToGrid w:val="0"/>
          <w:color w:val="000000"/>
          <w:sz w:val="28"/>
        </w:rPr>
        <w:t xml:space="preserve"> </w:t>
      </w:r>
      <w:r w:rsidRPr="00D005CA">
        <w:rPr>
          <w:rFonts w:ascii="Tahoma" w:hAnsi="Tahoma" w:cs="Tahoma"/>
          <w:snapToGrid w:val="0"/>
        </w:rPr>
        <w:t xml:space="preserve"> (</w:t>
      </w:r>
      <w:r w:rsidR="008145AE">
        <w:rPr>
          <w:rFonts w:ascii="Tahoma" w:hAnsi="Tahoma" w:cs="Tahoma"/>
          <w:snapToGrid w:val="0"/>
        </w:rPr>
        <w:t>najmanj do 31.</w:t>
      </w:r>
      <w:r w:rsidR="009B6E0A">
        <w:rPr>
          <w:rFonts w:ascii="Tahoma" w:hAnsi="Tahoma" w:cs="Tahoma"/>
          <w:snapToGrid w:val="0"/>
        </w:rPr>
        <w:t xml:space="preserve"> </w:t>
      </w:r>
      <w:r w:rsidR="008145AE">
        <w:rPr>
          <w:rFonts w:ascii="Tahoma" w:hAnsi="Tahoma" w:cs="Tahoma"/>
          <w:snapToGrid w:val="0"/>
        </w:rPr>
        <w:t>3.</w:t>
      </w:r>
      <w:r w:rsidR="009B6E0A">
        <w:rPr>
          <w:rFonts w:ascii="Tahoma" w:hAnsi="Tahoma" w:cs="Tahoma"/>
          <w:snapToGrid w:val="0"/>
        </w:rPr>
        <w:t xml:space="preserve"> </w:t>
      </w:r>
      <w:r w:rsidR="008145AE">
        <w:rPr>
          <w:rFonts w:ascii="Tahoma" w:hAnsi="Tahoma" w:cs="Tahoma"/>
          <w:snapToGrid w:val="0"/>
        </w:rPr>
        <w:t>2022</w:t>
      </w:r>
      <w:r>
        <w:rPr>
          <w:rFonts w:ascii="Tahoma" w:hAnsi="Tahoma" w:cs="Tahoma"/>
          <w:snapToGrid w:val="0"/>
        </w:rPr>
        <w:t>).</w:t>
      </w:r>
    </w:p>
    <w:p w:rsidR="006F6B20" w:rsidRDefault="006F6B20" w:rsidP="009768B4">
      <w:pPr>
        <w:keepNext/>
        <w:keepLines/>
        <w:jc w:val="both"/>
        <w:rPr>
          <w:rFonts w:ascii="Tahoma" w:hAnsi="Tahoma" w:cs="Tahoma"/>
        </w:rPr>
      </w:pPr>
    </w:p>
    <w:p w:rsidR="006F6B20" w:rsidRDefault="006F6B20" w:rsidP="009768B4">
      <w:pPr>
        <w:keepNext/>
        <w:keepLines/>
        <w:jc w:val="both"/>
        <w:rPr>
          <w:rFonts w:ascii="Tahoma" w:hAnsi="Tahoma" w:cs="Tahoma"/>
        </w:rPr>
      </w:pPr>
    </w:p>
    <w:p w:rsidR="006F6B20" w:rsidRDefault="006F6B20" w:rsidP="009768B4">
      <w:pPr>
        <w:keepNext/>
        <w:keepLine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2835"/>
        <w:gridCol w:w="2694"/>
        <w:gridCol w:w="3969"/>
      </w:tblGrid>
      <w:tr w:rsidR="006F6B20" w:rsidRPr="00CE1BAD" w:rsidTr="00A54A13">
        <w:trPr>
          <w:trHeight w:val="235"/>
        </w:trPr>
        <w:tc>
          <w:tcPr>
            <w:tcW w:w="2835" w:type="dxa"/>
            <w:tcBorders>
              <w:bottom w:val="single" w:sz="4" w:space="0" w:color="auto"/>
            </w:tcBorders>
          </w:tcPr>
          <w:p w:rsidR="006F6B20" w:rsidRPr="00CE1BAD" w:rsidRDefault="006F6B20" w:rsidP="009768B4">
            <w:pPr>
              <w:keepNext/>
              <w:keepLines/>
              <w:jc w:val="both"/>
              <w:rPr>
                <w:rFonts w:ascii="Tahoma" w:hAnsi="Tahoma" w:cs="Tahoma"/>
                <w:snapToGrid w:val="0"/>
                <w:color w:val="000000"/>
              </w:rPr>
            </w:pPr>
          </w:p>
        </w:tc>
        <w:tc>
          <w:tcPr>
            <w:tcW w:w="2694" w:type="dxa"/>
          </w:tcPr>
          <w:p w:rsidR="006F6B20" w:rsidRPr="00CE1BAD" w:rsidRDefault="006F6B20" w:rsidP="009768B4">
            <w:pPr>
              <w:keepNext/>
              <w:keepLines/>
              <w:jc w:val="center"/>
              <w:rPr>
                <w:rFonts w:ascii="Tahoma" w:hAnsi="Tahoma" w:cs="Tahoma"/>
                <w:snapToGrid w:val="0"/>
                <w:color w:val="000000"/>
              </w:rPr>
            </w:pPr>
          </w:p>
        </w:tc>
        <w:tc>
          <w:tcPr>
            <w:tcW w:w="3969" w:type="dxa"/>
            <w:tcBorders>
              <w:bottom w:val="single" w:sz="4" w:space="0" w:color="auto"/>
            </w:tcBorders>
          </w:tcPr>
          <w:p w:rsidR="006F6B20" w:rsidRPr="00CE1BAD" w:rsidRDefault="006F6B20" w:rsidP="009768B4">
            <w:pPr>
              <w:keepNext/>
              <w:keepLines/>
              <w:jc w:val="both"/>
              <w:rPr>
                <w:rFonts w:ascii="Tahoma" w:hAnsi="Tahoma" w:cs="Tahoma"/>
                <w:snapToGrid w:val="0"/>
                <w:color w:val="000000"/>
                <w:sz w:val="28"/>
              </w:rPr>
            </w:pPr>
          </w:p>
        </w:tc>
      </w:tr>
      <w:tr w:rsidR="006F6B20" w:rsidRPr="00CE1BAD" w:rsidTr="00A54A13">
        <w:trPr>
          <w:trHeight w:val="235"/>
        </w:trPr>
        <w:tc>
          <w:tcPr>
            <w:tcW w:w="2835" w:type="dxa"/>
            <w:tcBorders>
              <w:top w:val="single" w:sz="4" w:space="0" w:color="auto"/>
            </w:tcBorders>
          </w:tcPr>
          <w:p w:rsidR="006F6B20" w:rsidRPr="00CE1BAD" w:rsidRDefault="006F6B20" w:rsidP="009768B4">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694" w:type="dxa"/>
          </w:tcPr>
          <w:p w:rsidR="006F6B20" w:rsidRPr="00CE1BAD" w:rsidRDefault="006F6B20" w:rsidP="009768B4">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969" w:type="dxa"/>
            <w:tcBorders>
              <w:top w:val="single" w:sz="4" w:space="0" w:color="auto"/>
            </w:tcBorders>
          </w:tcPr>
          <w:p w:rsidR="006F6B20" w:rsidRPr="00CE1BAD" w:rsidRDefault="006F6B20" w:rsidP="009768B4">
            <w:pPr>
              <w:keepNext/>
              <w:keepLines/>
              <w:jc w:val="center"/>
              <w:rPr>
                <w:rFonts w:ascii="Tahoma" w:hAnsi="Tahoma" w:cs="Tahoma"/>
                <w:snapToGrid w:val="0"/>
                <w:color w:val="000000"/>
              </w:rPr>
            </w:pPr>
            <w:r w:rsidRPr="00CE1BAD">
              <w:rPr>
                <w:rFonts w:ascii="Tahoma" w:hAnsi="Tahoma" w:cs="Tahoma"/>
                <w:snapToGrid w:val="0"/>
                <w:color w:val="000000"/>
              </w:rPr>
              <w:t>(naziv ponudnika, podpis odgovorne osebe)</w:t>
            </w:r>
          </w:p>
        </w:tc>
      </w:tr>
    </w:tbl>
    <w:p w:rsidR="006F6B20" w:rsidRDefault="006F6B20" w:rsidP="009768B4">
      <w:pPr>
        <w:keepNext/>
        <w:keepLines/>
      </w:pPr>
    </w:p>
    <w:p w:rsidR="006F6B20" w:rsidRDefault="006F6B20" w:rsidP="009768B4">
      <w:pPr>
        <w:keepNext/>
        <w:keepLines/>
      </w:pPr>
    </w:p>
    <w:p w:rsidR="006F6B20" w:rsidRDefault="006F6B20" w:rsidP="009768B4">
      <w:pPr>
        <w:keepNext/>
        <w:keepLines/>
      </w:pPr>
    </w:p>
    <w:p w:rsidR="006F6B20" w:rsidRPr="00D005CA" w:rsidRDefault="006F6B20" w:rsidP="009768B4">
      <w:pPr>
        <w:keepNext/>
        <w:keepLines/>
        <w:spacing w:after="120"/>
        <w:rPr>
          <w:rFonts w:ascii="Tahoma" w:hAnsi="Tahoma" w:cs="Tahoma"/>
          <w:b/>
        </w:rPr>
      </w:pPr>
      <w:r w:rsidRPr="00D005CA">
        <w:rPr>
          <w:rFonts w:ascii="Tahoma" w:hAnsi="Tahoma" w:cs="Tahoma"/>
          <w:b/>
        </w:rPr>
        <w:t>PRILOGE:</w:t>
      </w:r>
    </w:p>
    <w:p w:rsidR="00560372" w:rsidRPr="00560372" w:rsidRDefault="00560372" w:rsidP="009768B4">
      <w:pPr>
        <w:keepNext/>
        <w:keepLines/>
        <w:numPr>
          <w:ilvl w:val="0"/>
          <w:numId w:val="6"/>
        </w:numPr>
        <w:tabs>
          <w:tab w:val="left" w:pos="284"/>
        </w:tabs>
        <w:jc w:val="both"/>
        <w:rPr>
          <w:rFonts w:ascii="Tahoma" w:hAnsi="Tahoma" w:cs="Tahoma"/>
        </w:rPr>
      </w:pPr>
      <w:r>
        <w:rPr>
          <w:rFonts w:ascii="Tahoma" w:hAnsi="Tahoma" w:cs="Tahoma"/>
        </w:rPr>
        <w:t>S.BON s katerim ponudnik izkazuje finančno sposobnost,</w:t>
      </w:r>
    </w:p>
    <w:p w:rsidR="00560372" w:rsidRPr="00560372" w:rsidRDefault="006F6B20" w:rsidP="009768B4">
      <w:pPr>
        <w:keepNext/>
        <w:keepLines/>
        <w:numPr>
          <w:ilvl w:val="0"/>
          <w:numId w:val="6"/>
        </w:numPr>
        <w:ind w:left="714" w:hanging="357"/>
        <w:jc w:val="both"/>
      </w:pPr>
      <w:r w:rsidRPr="00892047">
        <w:rPr>
          <w:rFonts w:ascii="Tahoma" w:hAnsi="Tahoma" w:cs="Tahoma"/>
        </w:rPr>
        <w:t xml:space="preserve">Ponudbeni predračun </w:t>
      </w:r>
      <w:r w:rsidR="0077341A">
        <w:rPr>
          <w:rFonts w:ascii="Tahoma" w:hAnsi="Tahoma" w:cs="Tahoma"/>
        </w:rPr>
        <w:t xml:space="preserve">za sklop za katerega ponudnik oddaja ponudbo, </w:t>
      </w:r>
    </w:p>
    <w:p w:rsidR="0060015D" w:rsidRDefault="0060015D" w:rsidP="009768B4">
      <w:pPr>
        <w:keepNext/>
        <w:keepLines/>
        <w:numPr>
          <w:ilvl w:val="0"/>
          <w:numId w:val="6"/>
        </w:numPr>
        <w:spacing w:after="40"/>
        <w:ind w:left="714" w:hanging="357"/>
        <w:jc w:val="both"/>
        <w:rPr>
          <w:rFonts w:ascii="Tahoma" w:hAnsi="Tahoma" w:cs="Tahoma"/>
        </w:rPr>
      </w:pPr>
      <w:r w:rsidRPr="00EE7E2F">
        <w:rPr>
          <w:rFonts w:ascii="Tahoma" w:hAnsi="Tahoma" w:cs="Tahoma"/>
        </w:rPr>
        <w:t>Izjava proizvajalca kartuš in tonerjev v primeru, če ponudnik ne ponuja originalnih kartuš in tonerjev</w:t>
      </w:r>
      <w:r>
        <w:rPr>
          <w:rFonts w:ascii="Tahoma" w:hAnsi="Tahoma" w:cs="Tahoma"/>
        </w:rPr>
        <w:t xml:space="preserve"> (velja za sklop št. 2)</w:t>
      </w:r>
      <w:r w:rsidR="007E6FDD">
        <w:rPr>
          <w:rFonts w:ascii="Tahoma" w:hAnsi="Tahoma" w:cs="Tahoma"/>
        </w:rPr>
        <w:t>,</w:t>
      </w:r>
    </w:p>
    <w:p w:rsidR="00560372" w:rsidRPr="00560372" w:rsidRDefault="00560372" w:rsidP="009768B4">
      <w:pPr>
        <w:keepNext/>
        <w:keepLines/>
        <w:numPr>
          <w:ilvl w:val="0"/>
          <w:numId w:val="6"/>
        </w:numPr>
        <w:ind w:left="714" w:hanging="357"/>
        <w:jc w:val="both"/>
      </w:pPr>
      <w:r>
        <w:rPr>
          <w:rFonts w:ascii="Tahoma" w:hAnsi="Tahoma" w:cs="Tahoma"/>
        </w:rPr>
        <w:t>dokazila iz 2.2.4. točke razpisne dokumentacije (velja za sklop št. 3: Kopirni papir)</w:t>
      </w:r>
    </w:p>
    <w:p w:rsidR="00384C11" w:rsidRDefault="00384C11" w:rsidP="009768B4">
      <w:pPr>
        <w:keepNext/>
        <w:keepLines/>
        <w:tabs>
          <w:tab w:val="left" w:pos="284"/>
        </w:tabs>
        <w:ind w:left="720"/>
        <w:jc w:val="both"/>
        <w:rPr>
          <w:rFonts w:ascii="Tahoma" w:hAnsi="Tahoma" w:cs="Tahoma"/>
        </w:rPr>
      </w:pPr>
    </w:p>
    <w:p w:rsidR="007E6FDD" w:rsidRDefault="007E6FDD" w:rsidP="009768B4">
      <w:pPr>
        <w:keepNext/>
        <w:keepLines/>
      </w:pPr>
    </w:p>
    <w:p w:rsidR="007E6FDD" w:rsidRDefault="007E6FDD" w:rsidP="009768B4">
      <w:pPr>
        <w:keepNext/>
        <w:keepLines/>
        <w:jc w:val="right"/>
        <w:rPr>
          <w:rFonts w:ascii="Tahoma" w:hAnsi="Tahoma" w:cs="Tahoma"/>
          <w:b/>
        </w:rPr>
      </w:pPr>
    </w:p>
    <w:p w:rsidR="008145AE" w:rsidRDefault="008145AE" w:rsidP="009768B4">
      <w:pPr>
        <w:keepNext/>
        <w:keepLines/>
        <w:rPr>
          <w:rFonts w:ascii="Tahoma" w:hAnsi="Tahoma" w:cs="Tahoma"/>
          <w:b/>
        </w:rPr>
      </w:pPr>
      <w:r>
        <w:rPr>
          <w:rFonts w:ascii="Tahoma" w:hAnsi="Tahoma" w:cs="Tahoma"/>
          <w:b/>
        </w:rPr>
        <w:br w:type="page"/>
      </w:r>
    </w:p>
    <w:p w:rsidR="008145AE" w:rsidRDefault="007E6FDD" w:rsidP="009768B4">
      <w:pPr>
        <w:keepNext/>
        <w:keepLines/>
        <w:jc w:val="right"/>
        <w:rPr>
          <w:rFonts w:ascii="Tahoma" w:hAnsi="Tahoma" w:cs="Tahoma"/>
          <w:b/>
        </w:rPr>
      </w:pPr>
      <w:r w:rsidRPr="007E6FDD">
        <w:rPr>
          <w:rFonts w:ascii="Tahoma" w:hAnsi="Tahoma" w:cs="Tahoma"/>
          <w:b/>
        </w:rPr>
        <w:lastRenderedPageBreak/>
        <w:t>Priloga k ponudbi</w:t>
      </w:r>
      <w:r w:rsidR="008145AE">
        <w:rPr>
          <w:rFonts w:ascii="Tahoma" w:hAnsi="Tahoma" w:cs="Tahoma"/>
          <w:b/>
        </w:rPr>
        <w:t xml:space="preserve"> za sklop št. 2: Kartuše in tonerji</w:t>
      </w:r>
    </w:p>
    <w:p w:rsidR="008145AE" w:rsidRDefault="008145AE" w:rsidP="009768B4">
      <w:pPr>
        <w:keepNext/>
        <w:keepLines/>
        <w:jc w:val="right"/>
        <w:rPr>
          <w:rFonts w:ascii="Tahoma" w:hAnsi="Tahoma" w:cs="Tahoma"/>
          <w:b/>
        </w:rPr>
      </w:pPr>
    </w:p>
    <w:p w:rsidR="008145AE" w:rsidRDefault="008145AE" w:rsidP="009768B4">
      <w:pPr>
        <w:keepNext/>
        <w:keepLines/>
        <w:jc w:val="right"/>
        <w:rPr>
          <w:rFonts w:ascii="Tahoma" w:hAnsi="Tahoma" w:cs="Tahoma"/>
          <w:b/>
          <w:sz w:val="22"/>
          <w:szCs w:val="22"/>
        </w:rPr>
      </w:pPr>
    </w:p>
    <w:p w:rsidR="0060015D" w:rsidRPr="00DB1882" w:rsidRDefault="0060015D" w:rsidP="009768B4">
      <w:pPr>
        <w:keepNext/>
        <w:keepLines/>
        <w:jc w:val="center"/>
        <w:rPr>
          <w:rFonts w:ascii="Tahoma" w:hAnsi="Tahoma" w:cs="Tahoma"/>
          <w:b/>
        </w:rPr>
      </w:pPr>
      <w:r w:rsidRPr="0060015D">
        <w:rPr>
          <w:rFonts w:ascii="Tahoma" w:hAnsi="Tahoma" w:cs="Tahoma"/>
          <w:b/>
          <w:sz w:val="22"/>
          <w:szCs w:val="22"/>
        </w:rPr>
        <w:t>IZJAVA PROIZVAJALCA KARTUŠ IN TONERJEV, KI JIH PONUJA PONUDNIK</w:t>
      </w:r>
    </w:p>
    <w:p w:rsidR="0060015D" w:rsidRDefault="00DB1882" w:rsidP="009768B4">
      <w:pPr>
        <w:keepNext/>
        <w:keepLines/>
        <w:jc w:val="center"/>
        <w:rPr>
          <w:rFonts w:ascii="Tahoma" w:hAnsi="Tahoma" w:cs="Tahoma"/>
          <w:b/>
          <w:sz w:val="22"/>
          <w:szCs w:val="22"/>
        </w:rPr>
      </w:pPr>
      <w:r>
        <w:rPr>
          <w:rFonts w:ascii="Tahoma" w:hAnsi="Tahoma" w:cs="Tahoma"/>
          <w:b/>
          <w:sz w:val="22"/>
          <w:szCs w:val="22"/>
        </w:rPr>
        <w:t xml:space="preserve">(za </w:t>
      </w:r>
      <w:r w:rsidRPr="00BB5881">
        <w:rPr>
          <w:rFonts w:ascii="Tahoma" w:hAnsi="Tahoma" w:cs="Tahoma"/>
          <w:b/>
          <w:sz w:val="22"/>
          <w:szCs w:val="22"/>
        </w:rPr>
        <w:t>nadomestni</w:t>
      </w:r>
      <w:r>
        <w:rPr>
          <w:rFonts w:ascii="Tahoma" w:hAnsi="Tahoma" w:cs="Tahoma"/>
          <w:b/>
          <w:sz w:val="22"/>
          <w:szCs w:val="22"/>
        </w:rPr>
        <w:t>-</w:t>
      </w:r>
      <w:r w:rsidRPr="00BB5881">
        <w:rPr>
          <w:rFonts w:ascii="Tahoma" w:hAnsi="Tahoma" w:cs="Tahoma"/>
          <w:b/>
          <w:sz w:val="22"/>
          <w:szCs w:val="22"/>
        </w:rPr>
        <w:t>kompatibilni material za tiskanje</w:t>
      </w:r>
      <w:r>
        <w:rPr>
          <w:rFonts w:ascii="Tahoma" w:hAnsi="Tahoma" w:cs="Tahoma"/>
          <w:b/>
          <w:sz w:val="22"/>
          <w:szCs w:val="22"/>
        </w:rPr>
        <w:t>)</w:t>
      </w:r>
    </w:p>
    <w:p w:rsidR="00DB1882" w:rsidRDefault="00DB1882" w:rsidP="009768B4">
      <w:pPr>
        <w:keepNext/>
        <w:keepLines/>
        <w:jc w:val="center"/>
        <w:rPr>
          <w:rFonts w:ascii="Tahoma" w:hAnsi="Tahoma" w:cs="Tahoma"/>
          <w:b/>
          <w:sz w:val="22"/>
          <w:szCs w:val="22"/>
        </w:rPr>
      </w:pPr>
    </w:p>
    <w:p w:rsidR="00DB1882" w:rsidRDefault="00DB1882" w:rsidP="009768B4">
      <w:pPr>
        <w:keepNext/>
        <w:keepLines/>
        <w:jc w:val="center"/>
        <w:rPr>
          <w:rFonts w:ascii="Tahoma" w:hAnsi="Tahoma" w:cs="Tahoma"/>
          <w:b/>
          <w:sz w:val="22"/>
          <w:szCs w:val="22"/>
        </w:rPr>
      </w:pPr>
    </w:p>
    <w:p w:rsidR="00DB1882" w:rsidRPr="0060015D" w:rsidRDefault="00DB1882" w:rsidP="009768B4">
      <w:pPr>
        <w:keepNext/>
        <w:keepLines/>
        <w:jc w:val="center"/>
        <w:rPr>
          <w:rFonts w:ascii="Tahoma" w:hAnsi="Tahoma" w:cs="Tahoma"/>
          <w:b/>
          <w:sz w:val="22"/>
          <w:szCs w:val="22"/>
        </w:rPr>
      </w:pPr>
    </w:p>
    <w:p w:rsidR="0060015D" w:rsidRPr="0060015D" w:rsidRDefault="0060015D" w:rsidP="009768B4">
      <w:pPr>
        <w:keepNext/>
        <w:keepLines/>
        <w:spacing w:after="120"/>
        <w:rPr>
          <w:rFonts w:ascii="Tahoma" w:hAnsi="Tahoma" w:cs="Tahoma"/>
        </w:rPr>
      </w:pPr>
      <w:r w:rsidRPr="0060015D">
        <w:rPr>
          <w:rFonts w:ascii="Tahoma" w:hAnsi="Tahoma" w:cs="Tahoma"/>
        </w:rPr>
        <w:t>Proizvajalec tonerjev in kartuš: ____________________________________________</w:t>
      </w:r>
    </w:p>
    <w:p w:rsidR="0060015D" w:rsidRPr="0060015D" w:rsidRDefault="0060015D" w:rsidP="009768B4">
      <w:pPr>
        <w:keepNext/>
        <w:keepLines/>
        <w:spacing w:after="120"/>
        <w:rPr>
          <w:rFonts w:ascii="Tahoma" w:hAnsi="Tahoma" w:cs="Tahoma"/>
        </w:rPr>
      </w:pPr>
      <w:r w:rsidRPr="0060015D">
        <w:rPr>
          <w:rFonts w:ascii="Tahoma" w:hAnsi="Tahoma" w:cs="Tahoma"/>
        </w:rPr>
        <w:t>Polni naslov proizvajalca: _______________________________________________</w:t>
      </w:r>
    </w:p>
    <w:p w:rsidR="0060015D" w:rsidRPr="0060015D" w:rsidRDefault="0060015D" w:rsidP="009768B4">
      <w:pPr>
        <w:keepNext/>
        <w:keepLines/>
        <w:spacing w:after="120"/>
        <w:rPr>
          <w:rFonts w:ascii="Tahoma" w:hAnsi="Tahoma" w:cs="Tahoma"/>
        </w:rPr>
      </w:pPr>
      <w:r w:rsidRPr="0060015D">
        <w:rPr>
          <w:rFonts w:ascii="Tahoma" w:hAnsi="Tahoma" w:cs="Tahoma"/>
        </w:rPr>
        <w:t>Kontaktna oseba:____________________________</w:t>
      </w:r>
    </w:p>
    <w:p w:rsidR="0060015D" w:rsidRPr="0060015D" w:rsidRDefault="0060015D" w:rsidP="009768B4">
      <w:pPr>
        <w:keepNext/>
        <w:keepLines/>
        <w:rPr>
          <w:rFonts w:ascii="Tahoma" w:hAnsi="Tahoma" w:cs="Tahoma"/>
        </w:rPr>
      </w:pPr>
      <w:r w:rsidRPr="0060015D">
        <w:rPr>
          <w:rFonts w:ascii="Tahoma" w:hAnsi="Tahoma" w:cs="Tahoma"/>
        </w:rPr>
        <w:t>Telefonska številka: _____________________</w:t>
      </w:r>
    </w:p>
    <w:p w:rsidR="0060015D" w:rsidRPr="0060015D" w:rsidRDefault="0060015D" w:rsidP="009768B4">
      <w:pPr>
        <w:keepNext/>
        <w:keepLines/>
        <w:tabs>
          <w:tab w:val="left" w:pos="284"/>
        </w:tabs>
        <w:suppressAutoHyphens/>
        <w:jc w:val="center"/>
        <w:rPr>
          <w:rFonts w:ascii="Tahoma" w:eastAsia="Lucida Sans Unicode" w:hAnsi="Tahoma" w:cs="Tahoma"/>
          <w:b/>
          <w:lang w:bidi="sl-SI"/>
        </w:rPr>
      </w:pPr>
    </w:p>
    <w:p w:rsidR="0060015D" w:rsidRPr="0060015D" w:rsidRDefault="0060015D" w:rsidP="009768B4">
      <w:pPr>
        <w:keepNext/>
        <w:keepLines/>
        <w:tabs>
          <w:tab w:val="left" w:pos="284"/>
        </w:tabs>
        <w:suppressAutoHyphens/>
        <w:jc w:val="center"/>
        <w:rPr>
          <w:rFonts w:ascii="Tahoma" w:eastAsia="Lucida Sans Unicode" w:hAnsi="Tahoma" w:cs="Tahoma"/>
          <w:b/>
          <w:lang w:bidi="sl-SI"/>
        </w:rPr>
      </w:pPr>
    </w:p>
    <w:p w:rsidR="0060015D" w:rsidRPr="0060015D" w:rsidRDefault="0060015D" w:rsidP="009768B4">
      <w:pPr>
        <w:keepNext/>
        <w:keepLines/>
        <w:tabs>
          <w:tab w:val="left" w:pos="46"/>
        </w:tabs>
        <w:suppressAutoHyphens/>
        <w:spacing w:after="120"/>
        <w:jc w:val="both"/>
        <w:rPr>
          <w:rFonts w:ascii="Tahoma" w:eastAsia="Lucida Sans Unicode" w:hAnsi="Tahoma" w:cs="Tahoma"/>
          <w:lang w:bidi="sl-SI"/>
        </w:rPr>
      </w:pPr>
      <w:r w:rsidRPr="0060015D">
        <w:rPr>
          <w:rFonts w:ascii="Tahoma" w:eastAsia="Lucida Sans Unicode" w:hAnsi="Tahoma" w:cs="Tahoma"/>
          <w:lang w:bidi="sl-SI"/>
        </w:rPr>
        <w:t>Pod kazensko in materialno odgovornostjo izjavljamo, da ponujene tonerji in kartuše, ki jih v ponudbi navaja ponudnik in smo v tej ponudbi (posamezni postavki ponudbenega predračuna) navedeni kot proizvajalec kartuše ali tonerja, ustreza naslednjim zahtevam naročnika:</w:t>
      </w:r>
    </w:p>
    <w:p w:rsidR="0060015D" w:rsidRPr="0060015D" w:rsidRDefault="0060015D" w:rsidP="009768B4">
      <w:pPr>
        <w:keepNext/>
        <w:keepLines/>
        <w:numPr>
          <w:ilvl w:val="0"/>
          <w:numId w:val="6"/>
        </w:numPr>
        <w:ind w:left="641" w:hanging="357"/>
        <w:rPr>
          <w:rFonts w:ascii="Tahoma" w:hAnsi="Tahoma" w:cs="Tahoma"/>
        </w:rPr>
      </w:pPr>
      <w:r w:rsidRPr="0060015D">
        <w:rPr>
          <w:rFonts w:ascii="Tahoma" w:hAnsi="Tahoma" w:cs="Tahoma"/>
        </w:rPr>
        <w:t xml:space="preserve">ponujene nadomestne kartuše in tonerji so novi, </w:t>
      </w:r>
      <w:r w:rsidRPr="0060015D">
        <w:rPr>
          <w:rFonts w:ascii="Tahoma" w:hAnsi="Tahoma" w:cs="Tahoma"/>
          <w:bCs/>
        </w:rPr>
        <w:t>enakovredni originalnim kartušam in tonerjem, so popolnoma novi proizvodi, originalno zapakirani, ki niso bili nikoli obnovljeni, že uporabljeni ali ponovno polnjeni ter so po kakovosti in številu izpisanih strani enakovredni originalnim tonerjem in kartušam,</w:t>
      </w:r>
    </w:p>
    <w:p w:rsidR="0060015D" w:rsidRPr="0060015D" w:rsidRDefault="0060015D" w:rsidP="009768B4">
      <w:pPr>
        <w:keepNext/>
        <w:keepLines/>
        <w:numPr>
          <w:ilvl w:val="0"/>
          <w:numId w:val="6"/>
        </w:numPr>
        <w:ind w:left="641" w:hanging="357"/>
        <w:rPr>
          <w:rFonts w:ascii="Tahoma" w:hAnsi="Tahoma" w:cs="Tahoma"/>
        </w:rPr>
      </w:pPr>
      <w:r w:rsidRPr="0060015D">
        <w:rPr>
          <w:rFonts w:ascii="Tahoma" w:hAnsi="Tahoma" w:cs="Tahoma"/>
        </w:rPr>
        <w:t>ponujene nadomestne kartuše in tonerji so izdelane po enaki proizvodni specifikaciji kot originalen material za tiskanje, kar pomeni, da je nadomestni (kompatibilen) material za tiskanje visoko kvaliteten in je enakovreden nadomestek za originalni material za tiskanje (od originalnega materiala za tiskanje se razlikuje v tem, da blagovna znamka materiala za tiskanje ni enaka blagovni znamki proizvajalca strojev ali naprav za tiskanje,</w:t>
      </w:r>
    </w:p>
    <w:p w:rsidR="0060015D" w:rsidRDefault="0060015D" w:rsidP="009768B4">
      <w:pPr>
        <w:keepNext/>
        <w:keepLines/>
        <w:numPr>
          <w:ilvl w:val="0"/>
          <w:numId w:val="6"/>
        </w:numPr>
        <w:ind w:left="641" w:hanging="357"/>
        <w:rPr>
          <w:rFonts w:ascii="Tahoma" w:hAnsi="Tahoma" w:cs="Tahoma"/>
        </w:rPr>
      </w:pPr>
      <w:r w:rsidRPr="0060015D">
        <w:rPr>
          <w:rFonts w:ascii="Tahoma" w:hAnsi="Tahoma" w:cs="Tahoma"/>
        </w:rPr>
        <w:t>ponujene nadomestne kartuše in tonerji ustrezajo vsem zahtevam naročnika iz 2.2.1. točke razpisne dokumentacije, za katere ponudnik p</w:t>
      </w:r>
      <w:r w:rsidR="007E6FDD">
        <w:rPr>
          <w:rFonts w:ascii="Tahoma" w:hAnsi="Tahoma" w:cs="Tahoma"/>
        </w:rPr>
        <w:t>rilaga dokazila v skladu z 2.2.1</w:t>
      </w:r>
      <w:r w:rsidR="00CA4652">
        <w:rPr>
          <w:rFonts w:ascii="Tahoma" w:hAnsi="Tahoma" w:cs="Tahoma"/>
        </w:rPr>
        <w:t>. točko razpisne dokumentacije,</w:t>
      </w:r>
    </w:p>
    <w:p w:rsidR="00CA4652" w:rsidRPr="0060015D" w:rsidRDefault="00CA4652" w:rsidP="009768B4">
      <w:pPr>
        <w:keepNext/>
        <w:keepLines/>
        <w:numPr>
          <w:ilvl w:val="0"/>
          <w:numId w:val="6"/>
        </w:numPr>
        <w:ind w:left="641" w:hanging="357"/>
        <w:rPr>
          <w:rFonts w:ascii="Tahoma" w:hAnsi="Tahoma" w:cs="Tahoma"/>
        </w:rPr>
      </w:pPr>
      <w:r>
        <w:rPr>
          <w:rFonts w:ascii="Tahoma" w:hAnsi="Tahoma" w:cs="Tahoma"/>
        </w:rPr>
        <w:t>imamo pridobljen standard</w:t>
      </w:r>
      <w:r w:rsidRPr="00CA4652">
        <w:rPr>
          <w:rFonts w:ascii="Tahoma" w:hAnsi="Tahoma" w:cs="Tahoma"/>
        </w:rPr>
        <w:t xml:space="preserve"> </w:t>
      </w:r>
      <w:r w:rsidRPr="00C72682">
        <w:rPr>
          <w:rFonts w:ascii="Tahoma" w:hAnsi="Tahoma" w:cs="Tahoma"/>
        </w:rPr>
        <w:t>ISO 14001</w:t>
      </w:r>
      <w:r>
        <w:rPr>
          <w:rFonts w:ascii="Tahoma" w:hAnsi="Tahoma" w:cs="Tahoma"/>
        </w:rPr>
        <w:t xml:space="preserve"> in </w:t>
      </w:r>
      <w:r w:rsidRPr="00C72682">
        <w:rPr>
          <w:rFonts w:ascii="Tahoma" w:hAnsi="Tahoma" w:cs="Tahoma"/>
        </w:rPr>
        <w:t>OHSAS 18001</w:t>
      </w:r>
      <w:r>
        <w:rPr>
          <w:rFonts w:ascii="Tahoma" w:hAnsi="Tahoma" w:cs="Tahoma"/>
        </w:rPr>
        <w:t>. Navedena standarda sta priložena k tej izjavi.</w:t>
      </w:r>
    </w:p>
    <w:p w:rsidR="00CA4652" w:rsidRDefault="00CA4652" w:rsidP="009768B4">
      <w:pPr>
        <w:keepNext/>
        <w:keepLines/>
        <w:spacing w:after="120" w:line="288" w:lineRule="auto"/>
        <w:jc w:val="both"/>
        <w:rPr>
          <w:rFonts w:ascii="Tahoma" w:hAnsi="Tahoma" w:cs="Tahoma"/>
          <w:b/>
        </w:rPr>
      </w:pPr>
    </w:p>
    <w:p w:rsidR="0060015D" w:rsidRPr="0060015D" w:rsidRDefault="0060015D" w:rsidP="009768B4">
      <w:pPr>
        <w:keepNext/>
        <w:keepLines/>
        <w:spacing w:after="120" w:line="288" w:lineRule="auto"/>
        <w:jc w:val="both"/>
        <w:rPr>
          <w:rFonts w:ascii="Tahoma" w:hAnsi="Tahoma" w:cs="Tahoma"/>
          <w:b/>
        </w:rPr>
      </w:pPr>
      <w:r w:rsidRPr="0060015D">
        <w:rPr>
          <w:rFonts w:ascii="Tahoma" w:hAnsi="Tahoma" w:cs="Tahoma"/>
          <w:b/>
        </w:rPr>
        <w:t xml:space="preserve">Izjavo podajamo za dokazovanje ustreznosti ponujenih kartuš in tonerjev, ki jih v svoji ponudbi (ponudbenem predračunu) ponuja ponudnik (naziv in polni naslov ponudnika): _________________________________________ za javno naročilo št. </w:t>
      </w:r>
      <w:r w:rsidR="00C17C5B">
        <w:rPr>
          <w:rFonts w:ascii="Tahoma" w:hAnsi="Tahoma" w:cs="Tahoma"/>
          <w:b/>
        </w:rPr>
        <w:t>JHL-25/21</w:t>
      </w:r>
      <w:r>
        <w:rPr>
          <w:rFonts w:ascii="Tahoma" w:hAnsi="Tahoma" w:cs="Tahoma"/>
          <w:b/>
        </w:rPr>
        <w:t>, Sk</w:t>
      </w:r>
      <w:r w:rsidR="00DB1882">
        <w:rPr>
          <w:rFonts w:ascii="Tahoma" w:hAnsi="Tahoma" w:cs="Tahoma"/>
          <w:b/>
        </w:rPr>
        <w:t>l</w:t>
      </w:r>
      <w:r>
        <w:rPr>
          <w:rFonts w:ascii="Tahoma" w:hAnsi="Tahoma" w:cs="Tahoma"/>
          <w:b/>
        </w:rPr>
        <w:t>op št. 2:</w:t>
      </w:r>
      <w:r w:rsidRPr="0060015D">
        <w:rPr>
          <w:rFonts w:ascii="Tahoma" w:hAnsi="Tahoma" w:cs="Tahoma"/>
          <w:b/>
        </w:rPr>
        <w:t xml:space="preserve"> </w:t>
      </w:r>
      <w:r>
        <w:rPr>
          <w:rFonts w:ascii="Tahoma" w:hAnsi="Tahoma" w:cs="Tahoma"/>
          <w:b/>
        </w:rPr>
        <w:t>Kartuše in tonerji.</w:t>
      </w:r>
    </w:p>
    <w:p w:rsidR="0060015D" w:rsidRPr="0060015D" w:rsidRDefault="0060015D" w:rsidP="009768B4">
      <w:pPr>
        <w:keepNext/>
        <w:keepLines/>
        <w:rPr>
          <w:rFonts w:ascii="Tahoma" w:hAnsi="Tahoma" w:cs="Tahoma"/>
          <w:b/>
        </w:rPr>
      </w:pPr>
    </w:p>
    <w:p w:rsidR="0060015D" w:rsidRPr="0060015D" w:rsidRDefault="0060015D" w:rsidP="009768B4">
      <w:pPr>
        <w:keepNext/>
        <w:keepLines/>
        <w:rPr>
          <w:rFonts w:ascii="Tahoma" w:hAnsi="Tahoma" w:cs="Tahoma"/>
        </w:rPr>
      </w:pPr>
      <w:r w:rsidRPr="0060015D">
        <w:rPr>
          <w:rFonts w:ascii="Tahoma" w:hAnsi="Tahoma" w:cs="Tahoma"/>
        </w:rPr>
        <w:t>____________________________                Žig                        ___________________________</w:t>
      </w:r>
    </w:p>
    <w:p w:rsidR="0060015D" w:rsidRPr="0060015D" w:rsidRDefault="0060015D" w:rsidP="009768B4">
      <w:pPr>
        <w:keepNext/>
        <w:keepLines/>
        <w:rPr>
          <w:rFonts w:ascii="Tahoma" w:hAnsi="Tahoma" w:cs="Tahoma"/>
        </w:rPr>
      </w:pPr>
      <w:r w:rsidRPr="0060015D">
        <w:rPr>
          <w:rFonts w:ascii="Tahoma" w:hAnsi="Tahoma" w:cs="Tahoma"/>
        </w:rPr>
        <w:t>(Kraj in datum)                                                                    (Podpis odgovorne osebe proizvajalca)</w:t>
      </w:r>
    </w:p>
    <w:p w:rsidR="0060015D" w:rsidRPr="0060015D" w:rsidRDefault="0060015D" w:rsidP="009768B4">
      <w:pPr>
        <w:keepNext/>
        <w:keepLines/>
        <w:rPr>
          <w:rFonts w:ascii="Tahoma" w:hAnsi="Tahoma" w:cs="Tahoma"/>
          <w:b/>
        </w:rPr>
      </w:pPr>
    </w:p>
    <w:p w:rsidR="0060015D" w:rsidRPr="0060015D" w:rsidRDefault="0060015D" w:rsidP="009768B4">
      <w:pPr>
        <w:keepNext/>
        <w:keepLines/>
        <w:rPr>
          <w:rFonts w:ascii="Tahoma" w:hAnsi="Tahoma" w:cs="Tahoma"/>
          <w:b/>
        </w:rPr>
      </w:pPr>
    </w:p>
    <w:p w:rsidR="0060015D" w:rsidRPr="0060015D" w:rsidRDefault="0060015D" w:rsidP="009768B4">
      <w:pPr>
        <w:keepNext/>
        <w:keepLines/>
        <w:rPr>
          <w:rFonts w:ascii="Tahoma" w:hAnsi="Tahoma" w:cs="Tahoma"/>
          <w:b/>
        </w:rPr>
      </w:pPr>
      <w:r w:rsidRPr="0060015D">
        <w:rPr>
          <w:rFonts w:ascii="Tahoma" w:hAnsi="Tahoma" w:cs="Tahoma"/>
          <w:b/>
        </w:rPr>
        <w:t>Opomba:</w:t>
      </w:r>
    </w:p>
    <w:p w:rsidR="0060015D" w:rsidRPr="0060015D" w:rsidRDefault="0060015D" w:rsidP="009768B4">
      <w:pPr>
        <w:keepNext/>
        <w:keepLines/>
        <w:jc w:val="both"/>
        <w:rPr>
          <w:rFonts w:ascii="Tahoma" w:hAnsi="Tahoma" w:cs="Tahoma"/>
        </w:rPr>
      </w:pPr>
      <w:r w:rsidRPr="0060015D">
        <w:rPr>
          <w:rFonts w:ascii="Tahoma" w:hAnsi="Tahoma" w:cs="Tahoma"/>
        </w:rPr>
        <w:t xml:space="preserve">Izjavo morajo podati vsi proizvajalci kartuš in tonerjev, ki jih v ponudbenem predračunu navaja ponudnik, ki oddaja ponudbo za tonerje in kartuše. </w:t>
      </w:r>
    </w:p>
    <w:p w:rsidR="0060015D" w:rsidRPr="0060015D" w:rsidRDefault="0060015D" w:rsidP="009768B4">
      <w:pPr>
        <w:keepNext/>
        <w:keepLines/>
        <w:rPr>
          <w:rFonts w:ascii="Tahoma" w:hAnsi="Tahoma" w:cs="Tahoma"/>
        </w:rPr>
      </w:pPr>
    </w:p>
    <w:p w:rsidR="0060015D" w:rsidRPr="0060015D" w:rsidRDefault="0060015D" w:rsidP="009768B4">
      <w:pPr>
        <w:keepNext/>
        <w:keepLines/>
        <w:jc w:val="both"/>
        <w:rPr>
          <w:rFonts w:ascii="Tahoma" w:hAnsi="Tahoma" w:cs="Tahoma"/>
        </w:rPr>
      </w:pPr>
      <w:r w:rsidRPr="0060015D">
        <w:rPr>
          <w:rFonts w:ascii="Tahoma" w:hAnsi="Tahoma" w:cs="Tahoma"/>
        </w:rPr>
        <w:t>Izjave se lahko priložijo za vsako posamezno postavko ponudbenega predračuna, ločeno za kartuše in tonerje, glede na š</w:t>
      </w:r>
      <w:r w:rsidR="005148A1">
        <w:rPr>
          <w:rFonts w:ascii="Tahoma" w:hAnsi="Tahoma" w:cs="Tahoma"/>
        </w:rPr>
        <w:t xml:space="preserve">tevilo navedenih proizvajalcev </w:t>
      </w:r>
      <w:r w:rsidRPr="0060015D">
        <w:rPr>
          <w:rFonts w:ascii="Tahoma" w:hAnsi="Tahoma" w:cs="Tahoma"/>
        </w:rPr>
        <w:t>nadomestnih kartuš in tonerjev.</w:t>
      </w:r>
    </w:p>
    <w:p w:rsidR="00CA4652" w:rsidRDefault="00CA4652" w:rsidP="009768B4">
      <w:pPr>
        <w:keepNext/>
        <w:keepLines/>
      </w:pPr>
    </w:p>
    <w:p w:rsidR="008145AE" w:rsidRDefault="00CA4652" w:rsidP="009768B4">
      <w:pPr>
        <w:keepNext/>
        <w:keepLines/>
        <w:jc w:val="both"/>
        <w:rPr>
          <w:rFonts w:ascii="Tahoma" w:hAnsi="Tahoma" w:cs="Tahoma"/>
        </w:rPr>
      </w:pPr>
      <w:r w:rsidRPr="00CA4652">
        <w:rPr>
          <w:rFonts w:ascii="Tahoma" w:hAnsi="Tahoma" w:cs="Tahoma"/>
        </w:rPr>
        <w:t xml:space="preserve">Proizvajalec k izjavi priloži fotokopijo standarda </w:t>
      </w:r>
      <w:r w:rsidRPr="00C72682">
        <w:rPr>
          <w:rFonts w:ascii="Tahoma" w:hAnsi="Tahoma" w:cs="Tahoma"/>
        </w:rPr>
        <w:t>ISO 14001</w:t>
      </w:r>
      <w:r>
        <w:rPr>
          <w:rFonts w:ascii="Tahoma" w:hAnsi="Tahoma" w:cs="Tahoma"/>
        </w:rPr>
        <w:t xml:space="preserve"> in </w:t>
      </w:r>
      <w:r w:rsidRPr="00C72682">
        <w:rPr>
          <w:rFonts w:ascii="Tahoma" w:hAnsi="Tahoma" w:cs="Tahoma"/>
        </w:rPr>
        <w:t>OHSAS 18001</w:t>
      </w:r>
      <w:r>
        <w:rPr>
          <w:rFonts w:ascii="Tahoma" w:hAnsi="Tahoma" w:cs="Tahoma"/>
        </w:rPr>
        <w:t>.</w:t>
      </w:r>
    </w:p>
    <w:p w:rsidR="008145AE" w:rsidRDefault="008145AE" w:rsidP="009768B4">
      <w:pPr>
        <w:keepNext/>
        <w:keepLines/>
        <w:jc w:val="both"/>
        <w:rPr>
          <w:rFonts w:ascii="Tahoma" w:hAnsi="Tahoma" w:cs="Tahoma"/>
        </w:rPr>
      </w:pPr>
    </w:p>
    <w:p w:rsidR="008145AE" w:rsidRDefault="008145AE" w:rsidP="009768B4">
      <w:pPr>
        <w:keepNext/>
        <w:keepLines/>
        <w:jc w:val="both"/>
        <w:rPr>
          <w:rFonts w:ascii="Tahoma" w:hAnsi="Tahoma" w:cs="Tahoma"/>
        </w:rPr>
      </w:pPr>
    </w:p>
    <w:p w:rsidR="008145AE" w:rsidRDefault="008145AE" w:rsidP="009768B4">
      <w:pPr>
        <w:keepNext/>
        <w:keepLines/>
        <w:jc w:val="right"/>
        <w:rPr>
          <w:rFonts w:ascii="Tahoma" w:hAnsi="Tahoma" w:cs="Tahoma"/>
          <w:b/>
        </w:rPr>
      </w:pPr>
      <w:r w:rsidRPr="007E6FDD">
        <w:rPr>
          <w:rFonts w:ascii="Tahoma" w:hAnsi="Tahoma" w:cs="Tahoma"/>
          <w:b/>
        </w:rPr>
        <w:lastRenderedPageBreak/>
        <w:t>Priloga k ponudbi</w:t>
      </w:r>
      <w:r>
        <w:rPr>
          <w:rFonts w:ascii="Tahoma" w:hAnsi="Tahoma" w:cs="Tahoma"/>
          <w:b/>
        </w:rPr>
        <w:t xml:space="preserve"> za sklop št. 3: Kopirni papir</w:t>
      </w:r>
    </w:p>
    <w:p w:rsidR="008145AE" w:rsidRDefault="008145AE" w:rsidP="009768B4">
      <w:pPr>
        <w:keepNext/>
        <w:keepLines/>
        <w:jc w:val="both"/>
        <w:rPr>
          <w:rFonts w:ascii="Tahoma" w:hAnsi="Tahoma" w:cs="Tahoma"/>
        </w:rPr>
      </w:pPr>
    </w:p>
    <w:p w:rsidR="008145AE" w:rsidRDefault="008145AE" w:rsidP="009768B4">
      <w:pPr>
        <w:keepNext/>
        <w:keepLines/>
        <w:jc w:val="both"/>
        <w:rPr>
          <w:rFonts w:ascii="Tahoma" w:hAnsi="Tahoma" w:cs="Tahoma"/>
        </w:rPr>
      </w:pPr>
    </w:p>
    <w:p w:rsidR="008145AE" w:rsidRDefault="008145AE" w:rsidP="009768B4">
      <w:pPr>
        <w:keepNext/>
        <w:keepLines/>
        <w:jc w:val="both"/>
        <w:rPr>
          <w:rFonts w:ascii="Tahoma" w:hAnsi="Tahoma" w:cs="Tahoma"/>
        </w:rPr>
      </w:pPr>
    </w:p>
    <w:p w:rsidR="008145AE" w:rsidRPr="008145AE" w:rsidRDefault="008145AE" w:rsidP="009768B4">
      <w:pPr>
        <w:keepNext/>
        <w:keepLines/>
        <w:jc w:val="center"/>
        <w:rPr>
          <w:rFonts w:ascii="Tahoma" w:hAnsi="Tahoma" w:cs="Tahoma"/>
          <w:b/>
        </w:rPr>
      </w:pPr>
      <w:r w:rsidRPr="008145AE">
        <w:rPr>
          <w:rFonts w:ascii="Tahoma" w:hAnsi="Tahoma" w:cs="Tahoma"/>
          <w:b/>
        </w:rPr>
        <w:t xml:space="preserve">PONUDNIK </w:t>
      </w:r>
      <w:r w:rsidR="005148A1">
        <w:rPr>
          <w:rFonts w:ascii="Tahoma" w:hAnsi="Tahoma" w:cs="Tahoma"/>
          <w:b/>
        </w:rPr>
        <w:t xml:space="preserve">V PRILOGI PREDLOŽI DOKAZILA IZ </w:t>
      </w:r>
      <w:r w:rsidRPr="008145AE">
        <w:rPr>
          <w:rFonts w:ascii="Tahoma" w:hAnsi="Tahoma" w:cs="Tahoma"/>
          <w:b/>
        </w:rPr>
        <w:t xml:space="preserve">2.2.4. TOČKE RAZPISNE DOKUMENTACIJE  - </w:t>
      </w:r>
      <w:r w:rsidR="00BA79F7">
        <w:rPr>
          <w:rFonts w:ascii="Tahoma" w:hAnsi="Tahoma" w:cs="Tahoma"/>
          <w:b/>
        </w:rPr>
        <w:t>IZPOLNJEVANJE OKOLJSKIH ZAHTEV</w:t>
      </w:r>
    </w:p>
    <w:p w:rsidR="008145AE" w:rsidRDefault="008145AE" w:rsidP="009768B4">
      <w:pPr>
        <w:keepNext/>
        <w:keepLines/>
        <w:jc w:val="both"/>
        <w:rPr>
          <w:rFonts w:ascii="Tahoma" w:hAnsi="Tahoma" w:cs="Tahoma"/>
        </w:rPr>
      </w:pPr>
    </w:p>
    <w:p w:rsidR="008145AE" w:rsidRDefault="008145AE" w:rsidP="009768B4">
      <w:pPr>
        <w:keepNext/>
        <w:keepLines/>
        <w:jc w:val="both"/>
        <w:rPr>
          <w:rFonts w:ascii="Tahoma" w:hAnsi="Tahoma" w:cs="Tahoma"/>
        </w:rPr>
      </w:pPr>
    </w:p>
    <w:p w:rsidR="009B6E0A" w:rsidRPr="00BD5845" w:rsidRDefault="009B6E0A" w:rsidP="009768B4">
      <w:pPr>
        <w:keepNext/>
        <w:keepLines/>
        <w:jc w:val="both"/>
        <w:rPr>
          <w:rFonts w:ascii="Tahoma" w:hAnsi="Tahoma" w:cs="Tahoma"/>
        </w:rPr>
      </w:pPr>
      <w:r w:rsidRPr="00BA79F7">
        <w:rPr>
          <w:rFonts w:ascii="Tahoma" w:hAnsi="Tahoma" w:cs="Tahoma"/>
        </w:rPr>
        <w:t>Ponudniki morajo vsa navedena dokazila priložiti za vsako posamezno postavko ponudbenega predračuna. Ponudniki morajo v ponudbenem predračunu navesti ali ponujen pisarniški papir izpolnjuje zahteve naročnika in ta dokazila priložiti Prilogi.</w:t>
      </w:r>
      <w:r w:rsidRPr="00BD5845">
        <w:rPr>
          <w:rFonts w:ascii="Tahoma" w:hAnsi="Tahoma" w:cs="Tahoma"/>
        </w:rPr>
        <w:t xml:space="preserve"> </w:t>
      </w:r>
    </w:p>
    <w:p w:rsidR="008145AE" w:rsidRDefault="008145AE" w:rsidP="009768B4">
      <w:pPr>
        <w:keepNext/>
        <w:keepLines/>
        <w:jc w:val="both"/>
      </w:pPr>
    </w:p>
    <w:p w:rsidR="008145AE" w:rsidRDefault="008145AE" w:rsidP="009768B4">
      <w:pPr>
        <w:keepNext/>
        <w:keepLines/>
      </w:pPr>
      <w:r>
        <w:br w:type="page"/>
      </w:r>
    </w:p>
    <w:p w:rsidR="008145AE" w:rsidRDefault="008145AE" w:rsidP="009768B4">
      <w:pPr>
        <w:keepNext/>
        <w:keepLines/>
        <w:jc w:val="both"/>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D61C9" w:rsidRPr="00CD61C9" w:rsidTr="00A31432">
        <w:tc>
          <w:tcPr>
            <w:tcW w:w="599" w:type="dxa"/>
            <w:tcBorders>
              <w:right w:val="nil"/>
            </w:tcBorders>
          </w:tcPr>
          <w:p w:rsidR="00CD61C9" w:rsidRPr="00CD61C9" w:rsidRDefault="00CD61C9" w:rsidP="009768B4">
            <w:pPr>
              <w:keepNext/>
              <w:keepLines/>
              <w:jc w:val="both"/>
              <w:rPr>
                <w:rFonts w:ascii="Tahoma" w:hAnsi="Tahoma" w:cs="Tahoma"/>
              </w:rPr>
            </w:pPr>
          </w:p>
        </w:tc>
        <w:tc>
          <w:tcPr>
            <w:tcW w:w="7653" w:type="dxa"/>
            <w:tcBorders>
              <w:left w:val="nil"/>
            </w:tcBorders>
          </w:tcPr>
          <w:p w:rsidR="00CD61C9" w:rsidRPr="00CD61C9" w:rsidRDefault="00CD61C9" w:rsidP="009768B4">
            <w:pPr>
              <w:keepNext/>
              <w:keepLines/>
              <w:jc w:val="both"/>
              <w:rPr>
                <w:rFonts w:ascii="Tahoma" w:hAnsi="Tahoma" w:cs="Tahoma"/>
              </w:rPr>
            </w:pPr>
            <w:r w:rsidRPr="00CD61C9">
              <w:rPr>
                <w:rFonts w:ascii="Tahoma" w:hAnsi="Tahoma" w:cs="Tahoma"/>
              </w:rPr>
              <w:t>ESPD za vse gospodarske subjekte v ponudbi</w:t>
            </w:r>
          </w:p>
        </w:tc>
        <w:tc>
          <w:tcPr>
            <w:tcW w:w="912" w:type="dxa"/>
            <w:tcBorders>
              <w:right w:val="nil"/>
            </w:tcBorders>
          </w:tcPr>
          <w:p w:rsidR="00CD61C9" w:rsidRPr="00CD61C9" w:rsidRDefault="00CD61C9" w:rsidP="009768B4">
            <w:pPr>
              <w:keepNext/>
              <w:keepLines/>
              <w:jc w:val="both"/>
              <w:rPr>
                <w:rFonts w:ascii="Tahoma" w:hAnsi="Tahoma" w:cs="Tahoma"/>
                <w:b/>
              </w:rPr>
            </w:pPr>
            <w:r w:rsidRPr="00CD61C9">
              <w:rPr>
                <w:rFonts w:ascii="Tahoma" w:hAnsi="Tahoma" w:cs="Tahoma"/>
                <w:b/>
                <w:i/>
              </w:rPr>
              <w:t xml:space="preserve">Priloga </w:t>
            </w:r>
          </w:p>
        </w:tc>
        <w:tc>
          <w:tcPr>
            <w:tcW w:w="551" w:type="dxa"/>
            <w:tcBorders>
              <w:left w:val="nil"/>
            </w:tcBorders>
          </w:tcPr>
          <w:p w:rsidR="00CD61C9" w:rsidRPr="00CD61C9" w:rsidRDefault="00CD61C9" w:rsidP="009768B4">
            <w:pPr>
              <w:keepNext/>
              <w:keepLines/>
              <w:jc w:val="both"/>
              <w:rPr>
                <w:rFonts w:ascii="Tahoma" w:hAnsi="Tahoma" w:cs="Tahoma"/>
                <w:b/>
                <w:i/>
              </w:rPr>
            </w:pPr>
            <w:r w:rsidRPr="00CD61C9">
              <w:rPr>
                <w:rFonts w:ascii="Tahoma" w:hAnsi="Tahoma" w:cs="Tahoma"/>
                <w:b/>
                <w:i/>
              </w:rPr>
              <w:t>3</w:t>
            </w:r>
          </w:p>
        </w:tc>
      </w:tr>
    </w:tbl>
    <w:p w:rsidR="00CD61C9" w:rsidRDefault="00CD61C9" w:rsidP="009768B4">
      <w:pPr>
        <w:keepNext/>
        <w:keepLines/>
        <w:jc w:val="both"/>
        <w:rPr>
          <w:rFonts w:ascii="Tahoma" w:hAnsi="Tahoma" w:cs="Tahoma"/>
          <w:bCs/>
        </w:rPr>
      </w:pPr>
    </w:p>
    <w:p w:rsidR="00CD61C9" w:rsidRPr="00CD61C9" w:rsidRDefault="00CD61C9" w:rsidP="009768B4">
      <w:pPr>
        <w:keepNext/>
        <w:keepLines/>
        <w:jc w:val="both"/>
        <w:rPr>
          <w:rFonts w:ascii="Tahoma" w:hAnsi="Tahoma" w:cs="Tahoma"/>
          <w:bCs/>
        </w:rPr>
      </w:pPr>
      <w:r w:rsidRPr="00CD61C9">
        <w:rPr>
          <w:rFonts w:ascii="Tahoma" w:hAnsi="Tahoma" w:cs="Tahoma"/>
          <w:bCs/>
        </w:rPr>
        <w:t>Ponudnik, ki v sistemu e-JN oddaja ponudbo, naloži svoj ESPD v razdelek »ESPD – ponudnik«, ESPD ostalih sodelujočih pa naloži v del »ESPD – ostali sodelujoči«. Ponudnik, ki v sistemu e-JN oddaja ponudbo, naloži elektronsko podpisan ESPD v xml. formatu ali nepodpisan ESPD v xml. formatu, pri čemer se v slednjem primeru v skladu Splošnimi pogoji uporabe informacijskega sistema e-JN šteje, da je oddan pravno zavezujoč dokument, ki ima enako veljavnost kot podpisan.</w:t>
      </w:r>
    </w:p>
    <w:p w:rsidR="00CD61C9" w:rsidRPr="00CD61C9" w:rsidRDefault="00CD61C9" w:rsidP="009768B4">
      <w:pPr>
        <w:keepNext/>
        <w:keepLines/>
        <w:jc w:val="both"/>
        <w:rPr>
          <w:rFonts w:ascii="Tahoma" w:hAnsi="Tahoma" w:cs="Tahoma"/>
          <w:bCs/>
        </w:rPr>
      </w:pPr>
      <w:r w:rsidRPr="00CD61C9">
        <w:rPr>
          <w:rFonts w:ascii="Tahoma" w:hAnsi="Tahoma" w:cs="Tahoma"/>
          <w:bCs/>
        </w:rPr>
        <w:t xml:space="preserve"> </w:t>
      </w:r>
    </w:p>
    <w:p w:rsidR="00CD61C9" w:rsidRPr="00CD61C9" w:rsidRDefault="00CD61C9" w:rsidP="009768B4">
      <w:pPr>
        <w:keepNext/>
        <w:keepLines/>
        <w:jc w:val="both"/>
        <w:rPr>
          <w:rFonts w:ascii="Tahoma" w:hAnsi="Tahoma" w:cs="Tahoma"/>
          <w:bCs/>
        </w:rPr>
      </w:pPr>
      <w:r w:rsidRPr="00CD61C9">
        <w:rPr>
          <w:rFonts w:ascii="Tahoma" w:hAnsi="Tahoma" w:cs="Tahoma"/>
          <w:bCs/>
        </w:rPr>
        <w:t>Za ostale sodelujoče ponudnik v del »ESPD – ostali sodelujoči« priloži podpisane ESPD v pdf. formatu, ali v elektronski obliki podpisan xml.</w:t>
      </w:r>
    </w:p>
    <w:p w:rsidR="00CD61C9" w:rsidRDefault="00CD61C9" w:rsidP="009768B4">
      <w:pPr>
        <w:keepNext/>
        <w:keepLines/>
        <w:jc w:val="both"/>
        <w:rPr>
          <w:rFonts w:ascii="Tahoma" w:hAnsi="Tahoma" w:cs="Tahoma"/>
        </w:rPr>
      </w:pPr>
    </w:p>
    <w:p w:rsidR="00CD61C9" w:rsidRPr="00CD61C9" w:rsidRDefault="00CD61C9" w:rsidP="009768B4">
      <w:pPr>
        <w:keepNext/>
        <w:keepLines/>
        <w:jc w:val="both"/>
        <w:rPr>
          <w:rFonts w:ascii="Tahoma" w:hAnsi="Tahoma" w:cs="Tahoma"/>
        </w:rPr>
      </w:pPr>
      <w:r w:rsidRPr="00CD61C9">
        <w:rPr>
          <w:rFonts w:ascii="Tahoma" w:hAnsi="Tahoma" w:cs="Tahoma"/>
        </w:rPr>
        <w:t>Gospodarski subjekti predložijo ESPD v skladu z določili razpisne dokumentacije. Vsi gospodarski subjekti izpolnijo in podpišejo tudi vse Obrazce k Prilogi 3 ter jih v pdf. obliki priložijo k ponudbi, v Razdelek »Dokumenti«, del »Ostale priloge«.</w:t>
      </w:r>
    </w:p>
    <w:p w:rsidR="000F5850" w:rsidRDefault="000F5850" w:rsidP="009768B4">
      <w:pPr>
        <w:keepNext/>
        <w:keepLines/>
        <w:jc w:val="both"/>
        <w:rPr>
          <w:rFonts w:ascii="Tahoma" w:hAnsi="Tahoma" w:cs="Tahoma"/>
          <w:bCs/>
          <w:i/>
          <w:noProof/>
          <w:sz w:val="18"/>
          <w:szCs w:val="18"/>
        </w:rPr>
      </w:pPr>
    </w:p>
    <w:p w:rsidR="009F35FE" w:rsidRDefault="009F35FE" w:rsidP="009768B4">
      <w:pPr>
        <w:keepNext/>
        <w:keepLines/>
        <w:jc w:val="both"/>
        <w:rPr>
          <w:rFonts w:ascii="Tahoma" w:hAnsi="Tahoma" w:cs="Tahoma"/>
          <w:bCs/>
          <w:i/>
          <w:noProof/>
          <w:sz w:val="18"/>
          <w:szCs w:val="18"/>
        </w:rPr>
      </w:pPr>
    </w:p>
    <w:p w:rsidR="009F35FE" w:rsidRDefault="009F35FE" w:rsidP="009768B4">
      <w:pPr>
        <w:keepNext/>
        <w:keepLines/>
        <w:jc w:val="both"/>
        <w:rPr>
          <w:rFonts w:ascii="Tahoma" w:hAnsi="Tahoma" w:cs="Tahoma"/>
          <w:bCs/>
          <w:i/>
          <w:noProof/>
          <w:sz w:val="18"/>
          <w:szCs w:val="18"/>
        </w:rPr>
      </w:pPr>
    </w:p>
    <w:p w:rsidR="009F35FE" w:rsidRDefault="006F6B20" w:rsidP="009768B4">
      <w:pPr>
        <w:keepNext/>
        <w:keepLines/>
        <w:jc w:val="both"/>
        <w:rPr>
          <w:rFonts w:ascii="Tahoma" w:hAnsi="Tahoma" w:cs="Tahoma"/>
          <w:bCs/>
          <w:i/>
          <w:noProof/>
          <w:sz w:val="18"/>
          <w:szCs w:val="18"/>
        </w:rPr>
      </w:pPr>
      <w:r>
        <w:rPr>
          <w:rFonts w:ascii="Tahoma" w:hAnsi="Tahoma" w:cs="Tahoma"/>
          <w:bCs/>
          <w:i/>
          <w:noProof/>
          <w:sz w:val="18"/>
          <w:szCs w:val="18"/>
        </w:rPr>
        <w:br w:type="page"/>
      </w:r>
    </w:p>
    <w:p w:rsidR="009F35FE" w:rsidRPr="00AA184C" w:rsidRDefault="00AA184C" w:rsidP="009768B4">
      <w:pPr>
        <w:keepNext/>
        <w:keepLines/>
        <w:jc w:val="right"/>
        <w:rPr>
          <w:rFonts w:ascii="Tahoma" w:hAnsi="Tahoma" w:cs="Tahoma"/>
          <w:b/>
          <w:bCs/>
          <w:i/>
          <w:noProof/>
          <w:sz w:val="18"/>
          <w:szCs w:val="18"/>
        </w:rPr>
      </w:pPr>
      <w:r w:rsidRPr="00AA184C">
        <w:rPr>
          <w:rFonts w:ascii="Tahoma" w:hAnsi="Tahoma" w:cs="Tahoma"/>
          <w:b/>
          <w:bCs/>
          <w:i/>
          <w:noProof/>
          <w:sz w:val="18"/>
          <w:szCs w:val="18"/>
        </w:rPr>
        <w:lastRenderedPageBreak/>
        <w:t xml:space="preserve">Obrazec 1 k </w:t>
      </w:r>
      <w:r w:rsidR="001E7EEC">
        <w:rPr>
          <w:rFonts w:ascii="Tahoma" w:hAnsi="Tahoma" w:cs="Tahoma"/>
          <w:b/>
          <w:bCs/>
          <w:i/>
          <w:noProof/>
          <w:sz w:val="18"/>
          <w:szCs w:val="18"/>
        </w:rPr>
        <w:t>P</w:t>
      </w:r>
      <w:r w:rsidRPr="00AA184C">
        <w:rPr>
          <w:rFonts w:ascii="Tahoma" w:hAnsi="Tahoma" w:cs="Tahoma"/>
          <w:b/>
          <w:bCs/>
          <w:i/>
          <w:noProof/>
          <w:sz w:val="18"/>
          <w:szCs w:val="18"/>
        </w:rPr>
        <w:t>rilogi 3</w:t>
      </w:r>
    </w:p>
    <w:p w:rsidR="00AA184C" w:rsidRDefault="00AA184C" w:rsidP="009768B4">
      <w:pPr>
        <w:keepNext/>
        <w:keepLines/>
        <w:jc w:val="both"/>
        <w:rPr>
          <w:rFonts w:ascii="Tahoma" w:hAnsi="Tahoma" w:cs="Tahoma"/>
          <w:bCs/>
          <w:i/>
          <w:noProof/>
          <w:sz w:val="18"/>
          <w:szCs w:val="18"/>
        </w:rPr>
      </w:pPr>
    </w:p>
    <w:p w:rsidR="00AA184C" w:rsidRPr="00CE1BAD" w:rsidRDefault="00AA184C" w:rsidP="009768B4">
      <w:pPr>
        <w:keepNext/>
        <w:keepLines/>
        <w:jc w:val="center"/>
        <w:rPr>
          <w:rFonts w:ascii="Tahoma" w:hAnsi="Tahoma" w:cs="Tahoma"/>
          <w:b/>
          <w:sz w:val="22"/>
          <w:szCs w:val="22"/>
        </w:rPr>
      </w:pPr>
      <w:r w:rsidRPr="00CE1BAD">
        <w:rPr>
          <w:rFonts w:ascii="Tahoma" w:hAnsi="Tahoma" w:cs="Tahoma"/>
          <w:b/>
          <w:sz w:val="22"/>
          <w:szCs w:val="22"/>
        </w:rPr>
        <w:t>POOBLASTILO ZA PRIDOBITEV POTRDILA IZ KAZENSKE EVIDENCE</w:t>
      </w:r>
      <w:r>
        <w:rPr>
          <w:rFonts w:ascii="Tahoma" w:hAnsi="Tahoma" w:cs="Tahoma"/>
          <w:b/>
          <w:sz w:val="22"/>
          <w:szCs w:val="22"/>
        </w:rPr>
        <w:t xml:space="preserve"> </w:t>
      </w:r>
      <w:r w:rsidRPr="00CE1BAD">
        <w:rPr>
          <w:rFonts w:ascii="Tahoma" w:hAnsi="Tahoma" w:cs="Tahoma"/>
          <w:b/>
          <w:sz w:val="22"/>
          <w:szCs w:val="22"/>
        </w:rPr>
        <w:t>– ZA PRAVNE OSEBE</w:t>
      </w:r>
    </w:p>
    <w:p w:rsidR="00AA184C" w:rsidRPr="00CE1BAD" w:rsidRDefault="00AA184C" w:rsidP="009768B4">
      <w:pPr>
        <w:keepNext/>
        <w:keepLines/>
        <w:rPr>
          <w:rFonts w:ascii="Tahoma" w:hAnsi="Tahoma" w:cs="Tahoma"/>
          <w:sz w:val="22"/>
          <w:szCs w:val="22"/>
        </w:rPr>
      </w:pPr>
    </w:p>
    <w:p w:rsidR="00AA184C" w:rsidRPr="00CE1BAD" w:rsidRDefault="00AA184C" w:rsidP="009768B4">
      <w:pPr>
        <w:keepNext/>
        <w:keepLines/>
        <w:rPr>
          <w:rFonts w:ascii="Tahoma" w:hAnsi="Tahoma" w:cs="Tahoma"/>
          <w:sz w:val="22"/>
          <w:szCs w:val="22"/>
        </w:rPr>
      </w:pPr>
    </w:p>
    <w:p w:rsidR="00AA184C" w:rsidRPr="00CE1BAD" w:rsidRDefault="00AA184C" w:rsidP="009768B4">
      <w:pPr>
        <w:keepNext/>
        <w:keepLines/>
        <w:rPr>
          <w:rFonts w:ascii="Tahoma" w:hAnsi="Tahoma" w:cs="Tahoma"/>
          <w:sz w:val="22"/>
          <w:szCs w:val="22"/>
        </w:rPr>
      </w:pPr>
    </w:p>
    <w:p w:rsidR="00AA184C" w:rsidRPr="00AA184C" w:rsidRDefault="00AA184C" w:rsidP="009768B4">
      <w:pPr>
        <w:keepNext/>
        <w:keepLines/>
        <w:jc w:val="both"/>
        <w:rPr>
          <w:rFonts w:ascii="Tahoma" w:hAnsi="Tahoma" w:cs="Tahoma"/>
        </w:rPr>
      </w:pPr>
      <w:r w:rsidRPr="00CE1BAD">
        <w:rPr>
          <w:rFonts w:ascii="Tahoma" w:hAnsi="Tahoma" w:cs="Tahoma"/>
          <w:b/>
        </w:rPr>
        <w:t>__________________________</w:t>
      </w:r>
      <w:r w:rsidRPr="00CE1BAD">
        <w:rPr>
          <w:rFonts w:ascii="Tahoma" w:hAnsi="Tahoma" w:cs="Tahoma"/>
        </w:rPr>
        <w:t xml:space="preserve">(naziv pooblastitelja) pooblaščam </w:t>
      </w:r>
      <w:r>
        <w:rPr>
          <w:rFonts w:ascii="Tahoma" w:hAnsi="Tahoma" w:cs="Tahoma"/>
        </w:rPr>
        <w:t>JAVNI HOLDING Ljubljana, d.o.o.</w:t>
      </w:r>
      <w:r w:rsidRPr="00CE1BAD">
        <w:rPr>
          <w:rFonts w:ascii="Tahoma" w:hAnsi="Tahoma" w:cs="Tahoma"/>
        </w:rPr>
        <w:t xml:space="preserve">, </w:t>
      </w:r>
      <w:r>
        <w:rPr>
          <w:rFonts w:ascii="Tahoma" w:hAnsi="Tahoma" w:cs="Tahoma"/>
        </w:rPr>
        <w:t>Verovškova ulica 70, 1000 Ljubljana</w:t>
      </w:r>
      <w:r w:rsidRPr="00CE1BAD">
        <w:rPr>
          <w:rFonts w:ascii="Tahoma" w:hAnsi="Tahoma" w:cs="Tahoma"/>
        </w:rPr>
        <w:t xml:space="preserve">, da za potrebe preverjanja izpolnjevanja pogojev v postopku oddaje javnega naročila z oznako </w:t>
      </w:r>
      <w:r w:rsidR="002275C0">
        <w:rPr>
          <w:rFonts w:ascii="Tahoma" w:hAnsi="Tahoma" w:cs="Tahoma"/>
          <w:b/>
        </w:rPr>
        <w:t>JHL-25/21</w:t>
      </w:r>
      <w:r w:rsidR="006F6B20">
        <w:rPr>
          <w:rFonts w:ascii="Tahoma" w:hAnsi="Tahoma" w:cs="Tahoma"/>
          <w:b/>
        </w:rPr>
        <w:t xml:space="preserve"> </w:t>
      </w:r>
      <w:r w:rsidR="00E57015">
        <w:rPr>
          <w:rFonts w:ascii="Tahoma" w:hAnsi="Tahoma" w:cs="Tahoma"/>
          <w:b/>
        </w:rPr>
        <w:t>Nakup pisarniškega materiala</w:t>
      </w:r>
      <w:r w:rsidRPr="00CE1BAD">
        <w:rPr>
          <w:rFonts w:ascii="Tahoma" w:hAnsi="Tahoma" w:cs="Tahoma"/>
        </w:rPr>
        <w:t>, od Ministrstva za pravosodje pridobi potrdilo iz kazenske evidence.</w:t>
      </w:r>
    </w:p>
    <w:p w:rsidR="00AA184C" w:rsidRPr="00CE1BAD" w:rsidRDefault="00AA184C" w:rsidP="009768B4">
      <w:pPr>
        <w:keepNext/>
        <w:keepLines/>
        <w:rPr>
          <w:rFonts w:ascii="Tahoma" w:hAnsi="Tahoma" w:cs="Tahoma"/>
        </w:rPr>
      </w:pPr>
    </w:p>
    <w:p w:rsidR="00AA184C" w:rsidRPr="00CE1BAD" w:rsidRDefault="00AA184C" w:rsidP="009768B4">
      <w:pPr>
        <w:keepNext/>
        <w:keepLines/>
        <w:rPr>
          <w:rFonts w:ascii="Tahoma" w:hAnsi="Tahoma" w:cs="Tahoma"/>
        </w:rPr>
      </w:pPr>
    </w:p>
    <w:p w:rsidR="00AA184C" w:rsidRPr="00CE1BAD" w:rsidRDefault="00AA184C" w:rsidP="009768B4">
      <w:pPr>
        <w:keepNext/>
        <w:keepLines/>
        <w:rPr>
          <w:rFonts w:ascii="Tahoma" w:hAnsi="Tahoma" w:cs="Tahoma"/>
        </w:rPr>
      </w:pPr>
    </w:p>
    <w:p w:rsidR="00AA184C" w:rsidRPr="00CE1BAD" w:rsidRDefault="00AA184C" w:rsidP="009768B4">
      <w:pPr>
        <w:keepNext/>
        <w:keepLines/>
        <w:rPr>
          <w:rFonts w:ascii="Tahoma" w:hAnsi="Tahoma" w:cs="Tahoma"/>
        </w:rPr>
      </w:pPr>
    </w:p>
    <w:p w:rsidR="00AA184C" w:rsidRPr="00CE1BAD" w:rsidRDefault="00AA184C" w:rsidP="009768B4">
      <w:pPr>
        <w:keepNext/>
        <w:keepLines/>
        <w:rPr>
          <w:rFonts w:ascii="Tahoma" w:hAnsi="Tahoma" w:cs="Tahoma"/>
        </w:rPr>
      </w:pPr>
      <w:r w:rsidRPr="00CE1BAD">
        <w:rPr>
          <w:rFonts w:ascii="Tahoma" w:hAnsi="Tahoma" w:cs="Tahoma"/>
        </w:rPr>
        <w:t>Podatki o pravni osebi:</w:t>
      </w:r>
    </w:p>
    <w:p w:rsidR="00AA184C" w:rsidRPr="00CE1BAD" w:rsidRDefault="00AA184C" w:rsidP="009768B4">
      <w:pPr>
        <w:keepNext/>
        <w:keepLines/>
        <w:spacing w:before="240" w:after="240"/>
        <w:rPr>
          <w:rFonts w:ascii="Tahoma" w:hAnsi="Tahoma" w:cs="Tahoma"/>
        </w:rPr>
      </w:pPr>
      <w:r w:rsidRPr="00CE1BAD">
        <w:rPr>
          <w:rFonts w:ascii="Tahoma" w:hAnsi="Tahoma" w:cs="Tahoma"/>
          <w:bCs/>
        </w:rPr>
        <w:t>Polno ime podjetja</w:t>
      </w:r>
      <w:r w:rsidRPr="00CE1BAD">
        <w:rPr>
          <w:rFonts w:ascii="Tahoma" w:hAnsi="Tahoma" w:cs="Tahoma"/>
        </w:rPr>
        <w:t>: _____________________________________________________________</w:t>
      </w:r>
    </w:p>
    <w:p w:rsidR="00AA184C" w:rsidRPr="00CE1BAD" w:rsidRDefault="00AA184C" w:rsidP="009768B4">
      <w:pPr>
        <w:keepNext/>
        <w:keepLines/>
        <w:spacing w:before="240" w:after="240"/>
        <w:rPr>
          <w:rFonts w:ascii="Tahoma" w:hAnsi="Tahoma" w:cs="Tahoma"/>
        </w:rPr>
      </w:pPr>
      <w:r w:rsidRPr="00CE1BAD">
        <w:rPr>
          <w:rFonts w:ascii="Tahoma" w:hAnsi="Tahoma" w:cs="Tahoma"/>
          <w:bCs/>
        </w:rPr>
        <w:t>Sedež podjetja</w:t>
      </w:r>
      <w:r w:rsidRPr="00CE1BAD">
        <w:rPr>
          <w:rFonts w:ascii="Tahoma" w:hAnsi="Tahoma" w:cs="Tahoma"/>
        </w:rPr>
        <w:t>: ________________________________________________________________</w:t>
      </w:r>
    </w:p>
    <w:p w:rsidR="00AA184C" w:rsidRPr="00CE1BAD" w:rsidRDefault="00AA184C" w:rsidP="009768B4">
      <w:pPr>
        <w:keepNext/>
        <w:keepLines/>
        <w:spacing w:before="240" w:after="240"/>
        <w:rPr>
          <w:rFonts w:ascii="Tahoma" w:hAnsi="Tahoma" w:cs="Tahoma"/>
        </w:rPr>
      </w:pPr>
      <w:r w:rsidRPr="00CE1BAD">
        <w:rPr>
          <w:rFonts w:ascii="Tahoma" w:hAnsi="Tahoma" w:cs="Tahoma"/>
          <w:bCs/>
        </w:rPr>
        <w:t>Občina sedeža podjetja</w:t>
      </w:r>
      <w:r w:rsidRPr="00CE1BAD">
        <w:rPr>
          <w:rFonts w:ascii="Tahoma" w:hAnsi="Tahoma" w:cs="Tahoma"/>
        </w:rPr>
        <w:t>: _________________________________________________________</w:t>
      </w:r>
    </w:p>
    <w:p w:rsidR="00AA184C" w:rsidRPr="00CE1BAD" w:rsidRDefault="00AA184C" w:rsidP="009768B4">
      <w:pPr>
        <w:keepNext/>
        <w:keepLines/>
        <w:spacing w:before="240" w:after="240"/>
        <w:rPr>
          <w:rFonts w:ascii="Tahoma" w:hAnsi="Tahoma" w:cs="Tahoma"/>
        </w:rPr>
      </w:pPr>
      <w:r w:rsidRPr="00CE1BAD">
        <w:rPr>
          <w:rFonts w:ascii="Tahoma" w:hAnsi="Tahoma" w:cs="Tahoma"/>
          <w:bCs/>
        </w:rPr>
        <w:t>Številka vpisa v sodni register (št. vložka)</w:t>
      </w:r>
      <w:r w:rsidRPr="00CE1BAD">
        <w:rPr>
          <w:rFonts w:ascii="Tahoma" w:hAnsi="Tahoma" w:cs="Tahoma"/>
        </w:rPr>
        <w:t>: ___________________________________________</w:t>
      </w:r>
    </w:p>
    <w:p w:rsidR="00AA184C" w:rsidRPr="00CE1BAD" w:rsidRDefault="00AA184C" w:rsidP="009768B4">
      <w:pPr>
        <w:keepNext/>
        <w:keepLines/>
        <w:spacing w:before="240" w:after="240"/>
        <w:rPr>
          <w:rFonts w:ascii="Tahoma" w:hAnsi="Tahoma" w:cs="Tahoma"/>
        </w:rPr>
      </w:pPr>
      <w:r w:rsidRPr="00CE1BAD">
        <w:rPr>
          <w:rFonts w:ascii="Tahoma" w:hAnsi="Tahoma" w:cs="Tahoma"/>
          <w:bCs/>
        </w:rPr>
        <w:t>Matična številka podjetja</w:t>
      </w:r>
      <w:r w:rsidRPr="00CE1BAD">
        <w:rPr>
          <w:rFonts w:ascii="Tahoma" w:hAnsi="Tahoma" w:cs="Tahoma"/>
        </w:rPr>
        <w:t>: _________________________________________________________</w:t>
      </w:r>
    </w:p>
    <w:p w:rsidR="00AA184C" w:rsidRPr="00CE1BAD" w:rsidRDefault="00AA184C" w:rsidP="009768B4">
      <w:pPr>
        <w:keepNext/>
        <w:keepLines/>
        <w:rPr>
          <w:rFonts w:ascii="Tahoma" w:hAnsi="Tahoma" w:cs="Tahoma"/>
        </w:rPr>
      </w:pPr>
    </w:p>
    <w:p w:rsidR="00AA184C" w:rsidRPr="00CE1BAD" w:rsidRDefault="00AA184C" w:rsidP="009768B4">
      <w:pPr>
        <w:keepNext/>
        <w:keepLines/>
        <w:rPr>
          <w:rFonts w:ascii="Tahoma" w:hAnsi="Tahoma" w:cs="Tahoma"/>
        </w:rPr>
      </w:pPr>
    </w:p>
    <w:p w:rsidR="00AA184C" w:rsidRPr="00CE1BAD" w:rsidRDefault="00AA184C" w:rsidP="009768B4">
      <w:pPr>
        <w:keepNext/>
        <w:keepLines/>
        <w:rPr>
          <w:rFonts w:ascii="Tahoma" w:hAnsi="Tahoma" w:cs="Tahoma"/>
        </w:rPr>
      </w:pPr>
    </w:p>
    <w:p w:rsidR="00AA184C" w:rsidRPr="00CE1BAD" w:rsidRDefault="00AA184C" w:rsidP="009768B4">
      <w:pPr>
        <w:keepNext/>
        <w:keepLines/>
        <w:rPr>
          <w:rFonts w:ascii="Tahoma" w:hAnsi="Tahoma" w:cs="Tahoma"/>
        </w:rPr>
      </w:pPr>
    </w:p>
    <w:p w:rsidR="00AA184C" w:rsidRPr="00CE1BAD" w:rsidRDefault="00AA184C" w:rsidP="009768B4">
      <w:pPr>
        <w:keepNext/>
        <w:keepLines/>
        <w:rPr>
          <w:rFonts w:ascii="Tahoma" w:hAnsi="Tahoma" w:cs="Tahoma"/>
        </w:rPr>
      </w:pPr>
    </w:p>
    <w:p w:rsidR="00AA184C" w:rsidRPr="00CE1BAD" w:rsidRDefault="00AA184C" w:rsidP="009768B4">
      <w:pPr>
        <w:keepNext/>
        <w:keepLines/>
        <w:tabs>
          <w:tab w:val="left" w:pos="284"/>
        </w:tab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AA184C" w:rsidRPr="00CE1BAD" w:rsidTr="00C24D6D">
        <w:trPr>
          <w:trHeight w:val="235"/>
        </w:trPr>
        <w:tc>
          <w:tcPr>
            <w:tcW w:w="3402" w:type="dxa"/>
            <w:tcBorders>
              <w:bottom w:val="single" w:sz="4" w:space="0" w:color="auto"/>
            </w:tcBorders>
          </w:tcPr>
          <w:p w:rsidR="00AA184C" w:rsidRPr="00CE1BAD" w:rsidRDefault="00AA184C" w:rsidP="009768B4">
            <w:pPr>
              <w:keepNext/>
              <w:keepLines/>
              <w:jc w:val="both"/>
              <w:rPr>
                <w:rFonts w:ascii="Tahoma" w:hAnsi="Tahoma" w:cs="Tahoma"/>
                <w:snapToGrid w:val="0"/>
                <w:color w:val="000000"/>
              </w:rPr>
            </w:pPr>
          </w:p>
        </w:tc>
        <w:tc>
          <w:tcPr>
            <w:tcW w:w="2977" w:type="dxa"/>
          </w:tcPr>
          <w:p w:rsidR="00AA184C" w:rsidRPr="00CE1BAD" w:rsidRDefault="00AA184C" w:rsidP="009768B4">
            <w:pPr>
              <w:keepNext/>
              <w:keepLines/>
              <w:jc w:val="center"/>
              <w:rPr>
                <w:rFonts w:ascii="Tahoma" w:hAnsi="Tahoma" w:cs="Tahoma"/>
                <w:snapToGrid w:val="0"/>
                <w:color w:val="000000"/>
              </w:rPr>
            </w:pPr>
          </w:p>
        </w:tc>
        <w:tc>
          <w:tcPr>
            <w:tcW w:w="3119" w:type="dxa"/>
            <w:tcBorders>
              <w:bottom w:val="single" w:sz="4" w:space="0" w:color="auto"/>
            </w:tcBorders>
          </w:tcPr>
          <w:p w:rsidR="00AA184C" w:rsidRPr="00CE1BAD" w:rsidRDefault="00AA184C" w:rsidP="009768B4">
            <w:pPr>
              <w:keepNext/>
              <w:keepLines/>
              <w:tabs>
                <w:tab w:val="left" w:pos="567"/>
                <w:tab w:val="num" w:pos="851"/>
                <w:tab w:val="left" w:pos="993"/>
              </w:tabs>
              <w:jc w:val="both"/>
              <w:rPr>
                <w:rFonts w:ascii="Tahoma" w:hAnsi="Tahoma" w:cs="Tahoma"/>
                <w:snapToGrid w:val="0"/>
                <w:color w:val="000000"/>
                <w:sz w:val="28"/>
              </w:rPr>
            </w:pPr>
          </w:p>
        </w:tc>
      </w:tr>
      <w:tr w:rsidR="00AA184C" w:rsidRPr="00CE1BAD" w:rsidTr="00C24D6D">
        <w:trPr>
          <w:trHeight w:val="235"/>
        </w:trPr>
        <w:tc>
          <w:tcPr>
            <w:tcW w:w="3402" w:type="dxa"/>
            <w:tcBorders>
              <w:top w:val="single" w:sz="4" w:space="0" w:color="auto"/>
            </w:tcBorders>
          </w:tcPr>
          <w:p w:rsidR="00AA184C" w:rsidRPr="00CE1BAD" w:rsidRDefault="00AA184C" w:rsidP="009768B4">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rsidR="00AA184C" w:rsidRPr="00CE1BAD" w:rsidRDefault="00AA184C" w:rsidP="009768B4">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19" w:type="dxa"/>
            <w:tcBorders>
              <w:top w:val="single" w:sz="4" w:space="0" w:color="auto"/>
            </w:tcBorders>
          </w:tcPr>
          <w:p w:rsidR="00AA184C" w:rsidRPr="00CE1BAD" w:rsidRDefault="00AA184C" w:rsidP="009768B4">
            <w:pPr>
              <w:keepNext/>
              <w:keepLines/>
              <w:jc w:val="center"/>
              <w:rPr>
                <w:rFonts w:ascii="Tahoma" w:hAnsi="Tahoma" w:cs="Tahoma"/>
                <w:snapToGrid w:val="0"/>
                <w:color w:val="000000"/>
              </w:rPr>
            </w:pPr>
            <w:r>
              <w:rPr>
                <w:rFonts w:ascii="Tahoma" w:hAnsi="Tahoma" w:cs="Tahoma"/>
                <w:snapToGrid w:val="0"/>
                <w:color w:val="000000"/>
              </w:rPr>
              <w:t>(</w:t>
            </w:r>
            <w:r w:rsidR="003F7FCC">
              <w:rPr>
                <w:rFonts w:ascii="Tahoma" w:hAnsi="Tahoma" w:cs="Tahoma"/>
                <w:snapToGrid w:val="0"/>
                <w:color w:val="000000"/>
              </w:rPr>
              <w:t>Naziv</w:t>
            </w:r>
            <w:r w:rsidR="003F7FCC" w:rsidRPr="003D15DD">
              <w:rPr>
                <w:rFonts w:ascii="Tahoma" w:hAnsi="Tahoma" w:cs="Tahoma"/>
                <w:snapToGrid w:val="0"/>
                <w:color w:val="000000"/>
              </w:rPr>
              <w:t xml:space="preserve"> </w:t>
            </w:r>
            <w:r w:rsidR="003F7FCC">
              <w:rPr>
                <w:rFonts w:ascii="Tahoma" w:hAnsi="Tahoma" w:cs="Tahoma"/>
                <w:snapToGrid w:val="0"/>
                <w:color w:val="000000"/>
              </w:rPr>
              <w:t>in</w:t>
            </w:r>
            <w:r w:rsidR="003F7FCC" w:rsidRPr="003D15DD">
              <w:rPr>
                <w:rFonts w:ascii="Tahoma" w:hAnsi="Tahoma" w:cs="Tahoma"/>
                <w:snapToGrid w:val="0"/>
                <w:color w:val="000000"/>
              </w:rPr>
              <w:t xml:space="preserve"> podpis </w:t>
            </w:r>
            <w:r w:rsidR="003F7FCC">
              <w:rPr>
                <w:rFonts w:ascii="Tahoma" w:hAnsi="Tahoma" w:cs="Tahoma"/>
                <w:snapToGrid w:val="0"/>
                <w:color w:val="000000"/>
              </w:rPr>
              <w:t>gospodarskega subjekta</w:t>
            </w:r>
            <w:r w:rsidRPr="00CE1BAD">
              <w:rPr>
                <w:rFonts w:ascii="Tahoma" w:hAnsi="Tahoma" w:cs="Tahoma"/>
                <w:snapToGrid w:val="0"/>
                <w:color w:val="000000"/>
              </w:rPr>
              <w:t>)</w:t>
            </w:r>
          </w:p>
        </w:tc>
      </w:tr>
    </w:tbl>
    <w:p w:rsidR="00AA184C" w:rsidRPr="00CE1BAD" w:rsidRDefault="00AA184C" w:rsidP="009768B4">
      <w:pPr>
        <w:keepNext/>
        <w:keepLines/>
        <w:tabs>
          <w:tab w:val="left" w:pos="284"/>
        </w:tabs>
        <w:jc w:val="both"/>
        <w:rPr>
          <w:rFonts w:ascii="Tahoma" w:hAnsi="Tahoma" w:cs="Tahoma"/>
        </w:rPr>
      </w:pPr>
    </w:p>
    <w:p w:rsidR="00AA184C" w:rsidRPr="00CE1BAD" w:rsidRDefault="00AA184C" w:rsidP="009768B4">
      <w:pPr>
        <w:keepNext/>
        <w:keepLines/>
        <w:tabs>
          <w:tab w:val="left" w:pos="284"/>
        </w:tabs>
        <w:jc w:val="both"/>
        <w:rPr>
          <w:rFonts w:ascii="Tahoma" w:hAnsi="Tahoma" w:cs="Tahoma"/>
        </w:rPr>
      </w:pPr>
    </w:p>
    <w:p w:rsidR="00AA184C" w:rsidRPr="00CE1BAD" w:rsidRDefault="00AA184C" w:rsidP="009768B4">
      <w:pPr>
        <w:keepNext/>
        <w:keepLines/>
        <w:tabs>
          <w:tab w:val="left" w:pos="284"/>
        </w:tabs>
        <w:jc w:val="both"/>
        <w:rPr>
          <w:rFonts w:ascii="Tahoma" w:hAnsi="Tahoma" w:cs="Tahoma"/>
        </w:rPr>
      </w:pPr>
    </w:p>
    <w:p w:rsidR="00AA184C" w:rsidRPr="00CE1BAD" w:rsidRDefault="00AA184C" w:rsidP="009768B4">
      <w:pPr>
        <w:keepNext/>
        <w:keepLines/>
        <w:tabs>
          <w:tab w:val="left" w:pos="284"/>
        </w:tabs>
        <w:jc w:val="both"/>
        <w:rPr>
          <w:rFonts w:ascii="Tahoma" w:hAnsi="Tahoma" w:cs="Tahoma"/>
        </w:rPr>
      </w:pPr>
    </w:p>
    <w:p w:rsidR="00AA184C" w:rsidRPr="00CE1BAD" w:rsidRDefault="00AA184C" w:rsidP="009768B4">
      <w:pPr>
        <w:keepNext/>
        <w:keepLines/>
        <w:tabs>
          <w:tab w:val="left" w:pos="284"/>
        </w:tabs>
        <w:jc w:val="both"/>
        <w:rPr>
          <w:rFonts w:ascii="Tahoma" w:hAnsi="Tahoma" w:cs="Tahoma"/>
        </w:rPr>
      </w:pPr>
    </w:p>
    <w:p w:rsidR="00AA184C" w:rsidRPr="00CE1BAD" w:rsidRDefault="00AA184C" w:rsidP="009768B4">
      <w:pPr>
        <w:keepNext/>
        <w:keepLines/>
        <w:tabs>
          <w:tab w:val="left" w:pos="284"/>
        </w:tabs>
        <w:jc w:val="both"/>
        <w:rPr>
          <w:rFonts w:ascii="Tahoma" w:hAnsi="Tahoma" w:cs="Tahoma"/>
        </w:rPr>
      </w:pPr>
    </w:p>
    <w:p w:rsidR="00AA184C" w:rsidRDefault="00AA184C" w:rsidP="009768B4">
      <w:pPr>
        <w:keepNext/>
        <w:keepLines/>
        <w:jc w:val="both"/>
        <w:rPr>
          <w:rFonts w:ascii="Tahoma" w:hAnsi="Tahoma" w:cs="Tahoma"/>
          <w:bCs/>
          <w:i/>
          <w:noProof/>
          <w:sz w:val="18"/>
          <w:szCs w:val="18"/>
        </w:rPr>
      </w:pPr>
    </w:p>
    <w:p w:rsidR="009F35FE" w:rsidRDefault="009F35FE" w:rsidP="009768B4">
      <w:pPr>
        <w:keepNext/>
        <w:keepLines/>
        <w:jc w:val="both"/>
        <w:rPr>
          <w:rFonts w:ascii="Tahoma" w:hAnsi="Tahoma" w:cs="Tahoma"/>
          <w:bCs/>
          <w:i/>
          <w:noProof/>
          <w:sz w:val="18"/>
          <w:szCs w:val="18"/>
        </w:rPr>
      </w:pPr>
    </w:p>
    <w:p w:rsidR="00AA184C" w:rsidRDefault="00172798" w:rsidP="009768B4">
      <w:pPr>
        <w:keepNext/>
        <w:keepLines/>
        <w:jc w:val="right"/>
        <w:rPr>
          <w:rFonts w:ascii="Tahoma" w:hAnsi="Tahoma" w:cs="Tahoma"/>
          <w:b/>
          <w:bCs/>
          <w:i/>
          <w:noProof/>
          <w:sz w:val="18"/>
          <w:szCs w:val="18"/>
        </w:rPr>
      </w:pPr>
      <w:r>
        <w:rPr>
          <w:rFonts w:ascii="Tahoma" w:hAnsi="Tahoma" w:cs="Tahoma"/>
          <w:bCs/>
          <w:i/>
          <w:noProof/>
          <w:sz w:val="18"/>
          <w:szCs w:val="18"/>
        </w:rPr>
        <w:br w:type="page"/>
      </w:r>
      <w:r w:rsidR="00AA184C" w:rsidRPr="00AA184C">
        <w:rPr>
          <w:rFonts w:ascii="Tahoma" w:hAnsi="Tahoma" w:cs="Tahoma"/>
          <w:b/>
          <w:bCs/>
          <w:i/>
          <w:noProof/>
          <w:sz w:val="18"/>
          <w:szCs w:val="18"/>
        </w:rPr>
        <w:lastRenderedPageBreak/>
        <w:t xml:space="preserve">Obrazec 2 k </w:t>
      </w:r>
      <w:r w:rsidR="001E7EEC">
        <w:rPr>
          <w:rFonts w:ascii="Tahoma" w:hAnsi="Tahoma" w:cs="Tahoma"/>
          <w:b/>
          <w:bCs/>
          <w:i/>
          <w:noProof/>
          <w:sz w:val="18"/>
          <w:szCs w:val="18"/>
        </w:rPr>
        <w:t>P</w:t>
      </w:r>
      <w:r w:rsidR="00AA184C" w:rsidRPr="00AA184C">
        <w:rPr>
          <w:rFonts w:ascii="Tahoma" w:hAnsi="Tahoma" w:cs="Tahoma"/>
          <w:b/>
          <w:bCs/>
          <w:i/>
          <w:noProof/>
          <w:sz w:val="18"/>
          <w:szCs w:val="18"/>
        </w:rPr>
        <w:t>rilogi 3</w:t>
      </w:r>
    </w:p>
    <w:p w:rsidR="00D6227E" w:rsidRDefault="00D6227E" w:rsidP="009768B4">
      <w:pPr>
        <w:keepNext/>
        <w:keepLines/>
        <w:jc w:val="center"/>
        <w:rPr>
          <w:rFonts w:ascii="Tahoma" w:hAnsi="Tahoma" w:cs="Tahoma"/>
          <w:b/>
          <w:sz w:val="22"/>
          <w:szCs w:val="22"/>
        </w:rPr>
      </w:pPr>
    </w:p>
    <w:p w:rsidR="00D6227E" w:rsidRPr="00B00630" w:rsidRDefault="00D6227E" w:rsidP="009768B4">
      <w:pPr>
        <w:keepNext/>
        <w:keepLines/>
        <w:jc w:val="center"/>
        <w:rPr>
          <w:rFonts w:ascii="Tahoma" w:hAnsi="Tahoma" w:cs="Tahoma"/>
          <w:b/>
          <w:sz w:val="22"/>
          <w:szCs w:val="22"/>
        </w:rPr>
      </w:pPr>
      <w:r w:rsidRPr="00B00630">
        <w:rPr>
          <w:rFonts w:ascii="Tahoma" w:hAnsi="Tahoma" w:cs="Tahoma"/>
          <w:b/>
          <w:sz w:val="22"/>
          <w:szCs w:val="22"/>
        </w:rPr>
        <w:t>POOBLASTILO ZA PRIDOBITEV POTRDILA IZ KAZENSKE EVIDENCE</w:t>
      </w:r>
      <w:r>
        <w:rPr>
          <w:rFonts w:ascii="Tahoma" w:hAnsi="Tahoma" w:cs="Tahoma"/>
          <w:b/>
          <w:sz w:val="22"/>
          <w:szCs w:val="22"/>
        </w:rPr>
        <w:t xml:space="preserve"> </w:t>
      </w:r>
      <w:r w:rsidRPr="00B00630">
        <w:rPr>
          <w:rFonts w:ascii="Tahoma" w:hAnsi="Tahoma" w:cs="Tahoma"/>
          <w:b/>
          <w:sz w:val="22"/>
          <w:szCs w:val="22"/>
        </w:rPr>
        <w:t>– ZA FIZIČNE OSEBE</w:t>
      </w:r>
    </w:p>
    <w:p w:rsidR="00D6227E" w:rsidRDefault="00D6227E" w:rsidP="009768B4">
      <w:pPr>
        <w:keepNext/>
        <w:keepLines/>
        <w:jc w:val="right"/>
        <w:rPr>
          <w:rFonts w:ascii="Tahoma" w:hAnsi="Tahoma" w:cs="Tahoma"/>
          <w:b/>
          <w:bCs/>
          <w:i/>
          <w:noProof/>
          <w:sz w:val="18"/>
          <w:szCs w:val="18"/>
        </w:rPr>
      </w:pPr>
    </w:p>
    <w:p w:rsidR="00D6227E" w:rsidRDefault="00D6227E" w:rsidP="009768B4">
      <w:pPr>
        <w:keepNext/>
        <w:keepLines/>
        <w:jc w:val="both"/>
        <w:rPr>
          <w:rFonts w:ascii="Tahoma" w:hAnsi="Tahoma" w:cs="Tahoma"/>
        </w:rPr>
      </w:pPr>
    </w:p>
    <w:p w:rsidR="00D6227E" w:rsidRDefault="00D6227E" w:rsidP="009768B4">
      <w:pPr>
        <w:keepNext/>
        <w:keepLines/>
        <w:jc w:val="both"/>
        <w:rPr>
          <w:rFonts w:ascii="Tahoma" w:hAnsi="Tahoma" w:cs="Tahoma"/>
        </w:rPr>
      </w:pPr>
    </w:p>
    <w:p w:rsidR="00D6227E" w:rsidRPr="002D7D24" w:rsidRDefault="00D6227E" w:rsidP="009768B4">
      <w:pPr>
        <w:keepNext/>
        <w:keepLines/>
        <w:jc w:val="both"/>
        <w:rPr>
          <w:rFonts w:ascii="Tahoma" w:hAnsi="Tahoma" w:cs="Tahoma"/>
          <w:b/>
          <w:color w:val="000000"/>
        </w:rPr>
      </w:pPr>
      <w:r w:rsidRPr="00CE1BAD">
        <w:rPr>
          <w:rFonts w:ascii="Tahoma" w:hAnsi="Tahoma" w:cs="Tahoma"/>
        </w:rPr>
        <w:t xml:space="preserve">Spodaj podpisani </w:t>
      </w:r>
      <w:r w:rsidRPr="00CE1BAD">
        <w:rPr>
          <w:rFonts w:ascii="Tahoma" w:hAnsi="Tahoma" w:cs="Tahoma"/>
          <w:b/>
        </w:rPr>
        <w:t>__________________________</w:t>
      </w:r>
      <w:r w:rsidRPr="00CE1BAD">
        <w:rPr>
          <w:rFonts w:ascii="Tahoma" w:hAnsi="Tahoma" w:cs="Tahoma"/>
        </w:rPr>
        <w:t xml:space="preserve"> (ime in priimek) pooblaščam </w:t>
      </w:r>
      <w:r>
        <w:rPr>
          <w:rFonts w:ascii="Tahoma" w:hAnsi="Tahoma" w:cs="Tahoma"/>
        </w:rPr>
        <w:t>JAVNI HOLDING Ljubljana, d.o.o.</w:t>
      </w:r>
      <w:r w:rsidRPr="00CE1BAD">
        <w:rPr>
          <w:rFonts w:ascii="Tahoma" w:hAnsi="Tahoma" w:cs="Tahoma"/>
        </w:rPr>
        <w:t xml:space="preserve">, </w:t>
      </w:r>
      <w:r>
        <w:rPr>
          <w:rFonts w:ascii="Tahoma" w:hAnsi="Tahoma" w:cs="Tahoma"/>
        </w:rPr>
        <w:t>Verovškova ulica 70</w:t>
      </w:r>
      <w:r w:rsidRPr="00CE1BAD">
        <w:rPr>
          <w:rFonts w:ascii="Tahoma" w:hAnsi="Tahoma" w:cs="Tahoma"/>
        </w:rPr>
        <w:t>, 100</w:t>
      </w:r>
      <w:r>
        <w:rPr>
          <w:rFonts w:ascii="Tahoma" w:hAnsi="Tahoma" w:cs="Tahoma"/>
        </w:rPr>
        <w:t>0 Ljubljana</w:t>
      </w:r>
      <w:r w:rsidRPr="00CE1BAD">
        <w:rPr>
          <w:rFonts w:ascii="Tahoma" w:hAnsi="Tahoma" w:cs="Tahoma"/>
        </w:rPr>
        <w:t xml:space="preserve">, da za potrebe preverjanja izpolnjevanja pogojev v postopku oddaje javnega naročila z oznako </w:t>
      </w:r>
      <w:r w:rsidR="002275C0">
        <w:rPr>
          <w:rFonts w:ascii="Tahoma" w:hAnsi="Tahoma" w:cs="Tahoma"/>
          <w:b/>
        </w:rPr>
        <w:t>JHL-25/21</w:t>
      </w:r>
      <w:r w:rsidR="00CD61C9">
        <w:rPr>
          <w:rFonts w:ascii="Tahoma" w:hAnsi="Tahoma" w:cs="Tahoma"/>
          <w:b/>
        </w:rPr>
        <w:t xml:space="preserve"> </w:t>
      </w:r>
      <w:r w:rsidR="00E57015">
        <w:rPr>
          <w:rFonts w:ascii="Tahoma" w:hAnsi="Tahoma" w:cs="Tahoma"/>
          <w:b/>
        </w:rPr>
        <w:t>Nakup pisarniškega materiala</w:t>
      </w:r>
      <w:r w:rsidRPr="00CE1BAD">
        <w:rPr>
          <w:rFonts w:ascii="Tahoma" w:hAnsi="Tahoma" w:cs="Tahoma"/>
        </w:rPr>
        <w:t>, od Ministrstva za pravosodje pridobi potrdilo iz kazenske evidence</w:t>
      </w:r>
      <w:r>
        <w:rPr>
          <w:rFonts w:ascii="Tahoma" w:hAnsi="Tahoma" w:cs="Tahoma"/>
        </w:rPr>
        <w:t xml:space="preserve"> </w:t>
      </w:r>
      <w:r w:rsidRPr="009F2A5D">
        <w:rPr>
          <w:rFonts w:ascii="Tahoma" w:hAnsi="Tahoma" w:cs="Tahoma"/>
          <w:bCs/>
        </w:rPr>
        <w:t>za fizične osebe</w:t>
      </w:r>
      <w:r w:rsidRPr="00CE1BAD">
        <w:rPr>
          <w:rFonts w:ascii="Tahoma" w:hAnsi="Tahoma" w:cs="Tahoma"/>
        </w:rPr>
        <w:t>.</w:t>
      </w:r>
    </w:p>
    <w:p w:rsidR="00D6227E" w:rsidRPr="00CE1BAD" w:rsidRDefault="00D6227E" w:rsidP="009768B4">
      <w:pPr>
        <w:keepNext/>
        <w:keepLines/>
        <w:rPr>
          <w:rFonts w:ascii="Tahoma" w:hAnsi="Tahoma" w:cs="Tahoma"/>
        </w:rPr>
      </w:pPr>
    </w:p>
    <w:p w:rsidR="00D6227E" w:rsidRPr="00CE1BAD" w:rsidRDefault="00D6227E" w:rsidP="009768B4">
      <w:pPr>
        <w:keepNext/>
        <w:keepLines/>
        <w:rPr>
          <w:rFonts w:ascii="Tahoma" w:hAnsi="Tahoma" w:cs="Tahoma"/>
        </w:rPr>
      </w:pPr>
      <w:r w:rsidRPr="00CE1BAD">
        <w:rPr>
          <w:rFonts w:ascii="Tahoma" w:hAnsi="Tahoma" w:cs="Tahoma"/>
        </w:rPr>
        <w:t>Moji osebni podatki so naslednji:</w:t>
      </w:r>
    </w:p>
    <w:p w:rsidR="00D6227E" w:rsidRPr="00CE1BAD" w:rsidRDefault="00D6227E" w:rsidP="009768B4">
      <w:pPr>
        <w:keepNext/>
        <w:keepLines/>
        <w:spacing w:before="240" w:after="240"/>
        <w:rPr>
          <w:rFonts w:ascii="Tahoma" w:hAnsi="Tahoma" w:cs="Tahoma"/>
        </w:rPr>
      </w:pPr>
      <w:r w:rsidRPr="00CE1BAD">
        <w:rPr>
          <w:rFonts w:ascii="Tahoma" w:hAnsi="Tahoma" w:cs="Tahoma"/>
        </w:rPr>
        <w:t>EMŠO</w:t>
      </w:r>
      <w:r>
        <w:rPr>
          <w:rFonts w:ascii="Tahoma" w:hAnsi="Tahoma" w:cs="Tahoma"/>
        </w:rPr>
        <w:t xml:space="preserve"> (obvezen podatek)</w:t>
      </w:r>
      <w:r w:rsidRPr="00CE1BAD">
        <w:rPr>
          <w:rFonts w:ascii="Tahoma" w:hAnsi="Tahoma" w:cs="Tahoma"/>
        </w:rPr>
        <w:t>:</w:t>
      </w:r>
      <w:r>
        <w:rPr>
          <w:rFonts w:ascii="Tahoma" w:hAnsi="Tahoma" w:cs="Tahoma"/>
        </w:rPr>
        <w:t xml:space="preserve"> </w:t>
      </w:r>
      <w:r w:rsidRPr="00CE1BAD">
        <w:rPr>
          <w:rFonts w:ascii="Tahoma" w:hAnsi="Tahoma" w:cs="Tahoma"/>
        </w:rPr>
        <w:t>________________________________________________________</w:t>
      </w:r>
    </w:p>
    <w:p w:rsidR="00D6227E" w:rsidRPr="00CE1BAD" w:rsidRDefault="00D6227E" w:rsidP="009768B4">
      <w:pPr>
        <w:keepNext/>
        <w:keepLines/>
        <w:spacing w:before="240" w:after="240"/>
        <w:rPr>
          <w:rFonts w:ascii="Tahoma" w:hAnsi="Tahoma" w:cs="Tahoma"/>
        </w:rPr>
      </w:pPr>
      <w:r w:rsidRPr="00CE1BAD">
        <w:rPr>
          <w:rFonts w:ascii="Tahoma" w:hAnsi="Tahoma" w:cs="Tahoma"/>
        </w:rPr>
        <w:t>DATUM ROJSTVA: _____________________________________</w:t>
      </w:r>
      <w:r w:rsidR="00E72838">
        <w:rPr>
          <w:rFonts w:ascii="Tahoma" w:hAnsi="Tahoma" w:cs="Tahoma"/>
        </w:rPr>
        <w:t>____________________________</w:t>
      </w:r>
    </w:p>
    <w:p w:rsidR="00D6227E" w:rsidRPr="00CE1BAD" w:rsidRDefault="00D6227E" w:rsidP="009768B4">
      <w:pPr>
        <w:keepNext/>
        <w:keepLines/>
        <w:spacing w:before="240" w:after="240"/>
        <w:rPr>
          <w:rFonts w:ascii="Tahoma" w:hAnsi="Tahoma" w:cs="Tahoma"/>
        </w:rPr>
      </w:pPr>
      <w:r>
        <w:rPr>
          <w:rFonts w:ascii="Tahoma" w:hAnsi="Tahoma" w:cs="Tahoma"/>
        </w:rPr>
        <w:t>KRAJ ROJSTVA:</w:t>
      </w:r>
      <w:r w:rsidRPr="00CE1BAD">
        <w:rPr>
          <w:rFonts w:ascii="Tahoma" w:hAnsi="Tahoma" w:cs="Tahoma"/>
        </w:rPr>
        <w:t xml:space="preserve"> __________________________________________</w:t>
      </w:r>
      <w:r w:rsidR="00E72838">
        <w:rPr>
          <w:rFonts w:ascii="Tahoma" w:hAnsi="Tahoma" w:cs="Tahoma"/>
        </w:rPr>
        <w:t>_________________________</w:t>
      </w:r>
    </w:p>
    <w:p w:rsidR="00D6227E" w:rsidRPr="00CE1BAD" w:rsidRDefault="00D6227E" w:rsidP="009768B4">
      <w:pPr>
        <w:keepNext/>
        <w:keepLines/>
        <w:spacing w:before="240" w:after="240"/>
        <w:rPr>
          <w:rFonts w:ascii="Tahoma" w:hAnsi="Tahoma" w:cs="Tahoma"/>
        </w:rPr>
      </w:pPr>
      <w:r>
        <w:rPr>
          <w:rFonts w:ascii="Tahoma" w:hAnsi="Tahoma" w:cs="Tahoma"/>
        </w:rPr>
        <w:t>OBČINA ROJSTVA:</w:t>
      </w:r>
      <w:r w:rsidRPr="00CE1BAD">
        <w:rPr>
          <w:rFonts w:ascii="Tahoma" w:hAnsi="Tahoma" w:cs="Tahoma"/>
        </w:rPr>
        <w:t xml:space="preserve"> ____________________________________</w:t>
      </w:r>
      <w:r w:rsidR="00E72838">
        <w:rPr>
          <w:rFonts w:ascii="Tahoma" w:hAnsi="Tahoma" w:cs="Tahoma"/>
        </w:rPr>
        <w:t>____________________________</w:t>
      </w:r>
    </w:p>
    <w:p w:rsidR="00D6227E" w:rsidRPr="00CE1BAD" w:rsidRDefault="00D6227E" w:rsidP="009768B4">
      <w:pPr>
        <w:keepNext/>
        <w:keepLines/>
        <w:spacing w:before="240" w:after="240"/>
        <w:rPr>
          <w:rFonts w:ascii="Tahoma" w:hAnsi="Tahoma" w:cs="Tahoma"/>
        </w:rPr>
      </w:pPr>
      <w:r w:rsidRPr="00CE1BAD">
        <w:rPr>
          <w:rFonts w:ascii="Tahoma" w:hAnsi="Tahoma" w:cs="Tahoma"/>
        </w:rPr>
        <w:t>DRŽAVA ROJSTVA: ____________________________________</w:t>
      </w:r>
      <w:r w:rsidR="00E72838">
        <w:rPr>
          <w:rFonts w:ascii="Tahoma" w:hAnsi="Tahoma" w:cs="Tahoma"/>
        </w:rPr>
        <w:t>___________________________</w:t>
      </w:r>
    </w:p>
    <w:p w:rsidR="00D6227E" w:rsidRPr="00CE1BAD" w:rsidRDefault="00D6227E" w:rsidP="009768B4">
      <w:pPr>
        <w:keepNext/>
        <w:keepLines/>
        <w:spacing w:before="240" w:after="240"/>
        <w:rPr>
          <w:rFonts w:ascii="Tahoma" w:hAnsi="Tahoma" w:cs="Tahoma"/>
        </w:rPr>
      </w:pPr>
      <w:r w:rsidRPr="00CE1BAD">
        <w:rPr>
          <w:rFonts w:ascii="Tahoma" w:hAnsi="Tahoma" w:cs="Tahoma"/>
        </w:rPr>
        <w:t>NASLOV STALNEGA/ZAČASNEGA BIVALIŠČA:</w:t>
      </w:r>
    </w:p>
    <w:p w:rsidR="00D6227E" w:rsidRPr="00CE1BAD" w:rsidRDefault="00D6227E" w:rsidP="009768B4">
      <w:pPr>
        <w:keepNext/>
        <w:keepLines/>
        <w:numPr>
          <w:ilvl w:val="0"/>
          <w:numId w:val="11"/>
        </w:numPr>
        <w:spacing w:before="240" w:after="240"/>
        <w:rPr>
          <w:rFonts w:ascii="Tahoma" w:hAnsi="Tahoma" w:cs="Tahoma"/>
        </w:rPr>
      </w:pPr>
      <w:r w:rsidRPr="00CE1BAD">
        <w:rPr>
          <w:rFonts w:ascii="Tahoma" w:hAnsi="Tahoma" w:cs="Tahoma"/>
        </w:rPr>
        <w:t>(ulica in hišna številka) ________________________________</w:t>
      </w:r>
    </w:p>
    <w:p w:rsidR="00D6227E" w:rsidRPr="00CE1BAD" w:rsidRDefault="00D6227E" w:rsidP="009768B4">
      <w:pPr>
        <w:keepNext/>
        <w:keepLines/>
        <w:numPr>
          <w:ilvl w:val="0"/>
          <w:numId w:val="11"/>
        </w:numPr>
        <w:spacing w:before="240" w:after="240"/>
        <w:rPr>
          <w:rFonts w:ascii="Tahoma" w:hAnsi="Tahoma" w:cs="Tahoma"/>
        </w:rPr>
      </w:pPr>
      <w:r w:rsidRPr="00CE1BAD">
        <w:rPr>
          <w:rFonts w:ascii="Tahoma" w:hAnsi="Tahoma" w:cs="Tahoma"/>
        </w:rPr>
        <w:t>(poštna številka in pošta) ______________________________</w:t>
      </w:r>
    </w:p>
    <w:p w:rsidR="00D6227E" w:rsidRPr="00CE1BAD" w:rsidRDefault="00D6227E" w:rsidP="009768B4">
      <w:pPr>
        <w:keepNext/>
        <w:keepLines/>
        <w:spacing w:before="240" w:after="240"/>
        <w:rPr>
          <w:rFonts w:ascii="Tahoma" w:hAnsi="Tahoma" w:cs="Tahoma"/>
        </w:rPr>
      </w:pPr>
      <w:r w:rsidRPr="00CE1BAD">
        <w:rPr>
          <w:rFonts w:ascii="Tahoma" w:hAnsi="Tahoma" w:cs="Tahoma"/>
        </w:rPr>
        <w:t>DRŽAVLJANSTVO: ____________________________________</w:t>
      </w:r>
      <w:r w:rsidR="002D3620">
        <w:rPr>
          <w:rFonts w:ascii="Tahoma" w:hAnsi="Tahoma" w:cs="Tahoma"/>
        </w:rPr>
        <w:t>_____________________________</w:t>
      </w:r>
    </w:p>
    <w:p w:rsidR="00D6227E" w:rsidRDefault="00D6227E" w:rsidP="009768B4">
      <w:pPr>
        <w:keepNext/>
        <w:keepLines/>
        <w:spacing w:before="240" w:after="240"/>
        <w:rPr>
          <w:rFonts w:ascii="Tahoma" w:hAnsi="Tahoma" w:cs="Tahoma"/>
        </w:rPr>
      </w:pPr>
      <w:r w:rsidRPr="00CE1BAD">
        <w:rPr>
          <w:rFonts w:ascii="Tahoma" w:hAnsi="Tahoma" w:cs="Tahoma"/>
        </w:rPr>
        <w:t>MOJ</w:t>
      </w:r>
      <w:r>
        <w:rPr>
          <w:rFonts w:ascii="Tahoma" w:hAnsi="Tahoma" w:cs="Tahoma"/>
        </w:rPr>
        <w:t xml:space="preserve"> PREJŠNJI PRIIMEK SE JE GLASIL:</w:t>
      </w:r>
      <w:r w:rsidRPr="00CE1BAD">
        <w:rPr>
          <w:rFonts w:ascii="Tahoma" w:hAnsi="Tahoma" w:cs="Tahoma"/>
        </w:rPr>
        <w:t xml:space="preserve"> ________________________________________</w:t>
      </w:r>
      <w:r w:rsidR="002D3620">
        <w:rPr>
          <w:rFonts w:ascii="Tahoma" w:hAnsi="Tahoma" w:cs="Tahoma"/>
        </w:rPr>
        <w:t>________</w:t>
      </w:r>
    </w:p>
    <w:p w:rsidR="00D6227E" w:rsidRPr="00CE1BAD" w:rsidRDefault="00D6227E" w:rsidP="009768B4">
      <w:pPr>
        <w:keepNext/>
        <w:keepLines/>
        <w:rPr>
          <w:rFonts w:ascii="Tahoma" w:hAnsi="Tahoma" w:cs="Tahoma"/>
        </w:rPr>
      </w:pPr>
    </w:p>
    <w:p w:rsidR="00D6227E" w:rsidRPr="00CE1BAD" w:rsidRDefault="00D6227E" w:rsidP="009768B4">
      <w:pPr>
        <w:keepNext/>
        <w:keepLines/>
        <w:rPr>
          <w:rFonts w:ascii="Tahoma" w:hAnsi="Tahoma" w:cs="Tahoma"/>
        </w:rPr>
      </w:pPr>
    </w:p>
    <w:p w:rsidR="00D6227E" w:rsidRPr="00CE1BAD" w:rsidRDefault="00D6227E" w:rsidP="009768B4">
      <w:pPr>
        <w:keepNext/>
        <w:keepLines/>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D6227E" w:rsidRPr="00CE1BAD" w:rsidTr="007C5C74">
        <w:trPr>
          <w:trHeight w:val="235"/>
        </w:trPr>
        <w:tc>
          <w:tcPr>
            <w:tcW w:w="3402" w:type="dxa"/>
            <w:tcBorders>
              <w:bottom w:val="single" w:sz="4" w:space="0" w:color="auto"/>
            </w:tcBorders>
          </w:tcPr>
          <w:p w:rsidR="00D6227E" w:rsidRPr="00CE1BAD" w:rsidRDefault="00D6227E" w:rsidP="009768B4">
            <w:pPr>
              <w:keepNext/>
              <w:keepLines/>
              <w:jc w:val="both"/>
              <w:rPr>
                <w:rFonts w:ascii="Tahoma" w:hAnsi="Tahoma" w:cs="Tahoma"/>
                <w:snapToGrid w:val="0"/>
                <w:color w:val="000000"/>
              </w:rPr>
            </w:pPr>
          </w:p>
        </w:tc>
        <w:tc>
          <w:tcPr>
            <w:tcW w:w="2977" w:type="dxa"/>
          </w:tcPr>
          <w:p w:rsidR="00D6227E" w:rsidRPr="00CE1BAD" w:rsidRDefault="00D6227E" w:rsidP="009768B4">
            <w:pPr>
              <w:keepNext/>
              <w:keepLines/>
              <w:jc w:val="center"/>
              <w:rPr>
                <w:rFonts w:ascii="Tahoma" w:hAnsi="Tahoma" w:cs="Tahoma"/>
                <w:snapToGrid w:val="0"/>
                <w:color w:val="000000"/>
              </w:rPr>
            </w:pPr>
          </w:p>
        </w:tc>
        <w:tc>
          <w:tcPr>
            <w:tcW w:w="3119" w:type="dxa"/>
            <w:tcBorders>
              <w:bottom w:val="single" w:sz="4" w:space="0" w:color="auto"/>
            </w:tcBorders>
          </w:tcPr>
          <w:p w:rsidR="00D6227E" w:rsidRPr="00CE1BAD" w:rsidRDefault="00D6227E" w:rsidP="009768B4">
            <w:pPr>
              <w:keepNext/>
              <w:keepLines/>
              <w:jc w:val="both"/>
              <w:rPr>
                <w:rFonts w:ascii="Tahoma" w:hAnsi="Tahoma" w:cs="Tahoma"/>
                <w:snapToGrid w:val="0"/>
                <w:color w:val="000000"/>
              </w:rPr>
            </w:pPr>
          </w:p>
        </w:tc>
      </w:tr>
      <w:tr w:rsidR="00D6227E" w:rsidRPr="00CE1BAD" w:rsidTr="007C5C74">
        <w:trPr>
          <w:trHeight w:val="235"/>
        </w:trPr>
        <w:tc>
          <w:tcPr>
            <w:tcW w:w="3402" w:type="dxa"/>
            <w:tcBorders>
              <w:top w:val="single" w:sz="4" w:space="0" w:color="auto"/>
            </w:tcBorders>
          </w:tcPr>
          <w:p w:rsidR="00D6227E" w:rsidRPr="00CE1BAD" w:rsidRDefault="00D6227E" w:rsidP="009768B4">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rsidR="00D6227E" w:rsidRPr="00CE1BAD" w:rsidRDefault="00D6227E" w:rsidP="009768B4">
            <w:pPr>
              <w:keepNext/>
              <w:keepLines/>
              <w:jc w:val="center"/>
              <w:rPr>
                <w:rFonts w:ascii="Tahoma" w:hAnsi="Tahoma" w:cs="Tahoma"/>
                <w:snapToGrid w:val="0"/>
                <w:color w:val="000000"/>
              </w:rPr>
            </w:pPr>
          </w:p>
        </w:tc>
        <w:tc>
          <w:tcPr>
            <w:tcW w:w="3119" w:type="dxa"/>
            <w:tcBorders>
              <w:top w:val="single" w:sz="4" w:space="0" w:color="auto"/>
            </w:tcBorders>
          </w:tcPr>
          <w:p w:rsidR="00D6227E" w:rsidRPr="00CE1BAD" w:rsidRDefault="00D6227E" w:rsidP="009768B4">
            <w:pPr>
              <w:keepNext/>
              <w:keepLines/>
              <w:jc w:val="center"/>
              <w:rPr>
                <w:rFonts w:ascii="Tahoma" w:hAnsi="Tahoma" w:cs="Tahoma"/>
                <w:snapToGrid w:val="0"/>
                <w:color w:val="000000"/>
              </w:rPr>
            </w:pPr>
            <w:r w:rsidRPr="00CE1BAD">
              <w:rPr>
                <w:rFonts w:ascii="Tahoma" w:hAnsi="Tahoma" w:cs="Tahoma"/>
                <w:snapToGrid w:val="0"/>
                <w:color w:val="000000"/>
              </w:rPr>
              <w:t>(podpis pooblastitelja)</w:t>
            </w:r>
          </w:p>
        </w:tc>
      </w:tr>
    </w:tbl>
    <w:p w:rsidR="00D6227E" w:rsidRPr="00CE1BAD" w:rsidRDefault="00D6227E" w:rsidP="009768B4">
      <w:pPr>
        <w:keepNext/>
        <w:keepLines/>
        <w:rPr>
          <w:rFonts w:ascii="Tahoma" w:hAnsi="Tahoma" w:cs="Tahoma"/>
        </w:rPr>
      </w:pPr>
      <w:r w:rsidRPr="00CE1BAD">
        <w:rPr>
          <w:rFonts w:ascii="Tahoma" w:hAnsi="Tahoma" w:cs="Tahoma"/>
        </w:rPr>
        <w:tab/>
      </w:r>
      <w:r w:rsidRPr="00CE1BAD">
        <w:rPr>
          <w:rFonts w:ascii="Tahoma" w:hAnsi="Tahoma" w:cs="Tahoma"/>
        </w:rPr>
        <w:tab/>
      </w:r>
      <w:r w:rsidRPr="00CE1BAD">
        <w:rPr>
          <w:rFonts w:ascii="Tahoma" w:hAnsi="Tahoma" w:cs="Tahoma"/>
        </w:rPr>
        <w:tab/>
      </w:r>
      <w:r w:rsidRPr="00CE1BAD">
        <w:rPr>
          <w:rFonts w:ascii="Tahoma" w:hAnsi="Tahoma" w:cs="Tahoma"/>
        </w:rPr>
        <w:tab/>
      </w:r>
      <w:r w:rsidRPr="00CE1BAD">
        <w:rPr>
          <w:rFonts w:ascii="Tahoma" w:hAnsi="Tahoma" w:cs="Tahoma"/>
        </w:rPr>
        <w:tab/>
      </w:r>
      <w:r w:rsidRPr="00CE1BAD">
        <w:rPr>
          <w:rFonts w:ascii="Tahoma" w:hAnsi="Tahoma" w:cs="Tahoma"/>
        </w:rPr>
        <w:tab/>
      </w:r>
      <w:r w:rsidRPr="00CE1BAD">
        <w:rPr>
          <w:rFonts w:ascii="Tahoma" w:hAnsi="Tahoma" w:cs="Tahoma"/>
        </w:rPr>
        <w:tab/>
      </w:r>
    </w:p>
    <w:p w:rsidR="00D6227E" w:rsidRPr="00CE1BAD" w:rsidRDefault="00D6227E" w:rsidP="009768B4">
      <w:pPr>
        <w:keepNext/>
        <w:keepLines/>
        <w:rPr>
          <w:rFonts w:ascii="Tahoma" w:hAnsi="Tahoma" w:cs="Tahoma"/>
        </w:rPr>
      </w:pPr>
    </w:p>
    <w:p w:rsidR="00D6227E" w:rsidRPr="005D5C08" w:rsidRDefault="00D6227E" w:rsidP="009768B4">
      <w:pPr>
        <w:keepNext/>
        <w:keepLines/>
        <w:tabs>
          <w:tab w:val="left" w:pos="284"/>
        </w:tabs>
        <w:jc w:val="both"/>
        <w:rPr>
          <w:rFonts w:ascii="Tahoma" w:hAnsi="Tahoma" w:cs="Tahoma"/>
        </w:rPr>
      </w:pPr>
    </w:p>
    <w:p w:rsidR="00D6227E" w:rsidRDefault="00D6227E" w:rsidP="009768B4">
      <w:pPr>
        <w:keepNext/>
        <w:keepLines/>
      </w:pPr>
    </w:p>
    <w:p w:rsidR="00D6227E" w:rsidRDefault="00D6227E" w:rsidP="009768B4">
      <w:pPr>
        <w:keepNext/>
        <w:keepLines/>
      </w:pPr>
    </w:p>
    <w:p w:rsidR="00D6227E" w:rsidRDefault="00D6227E" w:rsidP="009768B4">
      <w:pPr>
        <w:keepNext/>
        <w:keepLines/>
        <w:tabs>
          <w:tab w:val="left" w:pos="284"/>
        </w:tabs>
        <w:jc w:val="both"/>
      </w:pPr>
      <w:r>
        <w:rPr>
          <w:rFonts w:ascii="Tahoma" w:hAnsi="Tahoma" w:cs="Tahoma"/>
          <w:b/>
          <w:i/>
          <w:sz w:val="18"/>
          <w:szCs w:val="18"/>
        </w:rPr>
        <w:t>Navodilo</w:t>
      </w:r>
      <w:r w:rsidRPr="00E15BA9">
        <w:rPr>
          <w:rFonts w:ascii="Tahoma" w:hAnsi="Tahoma" w:cs="Tahoma"/>
          <w:b/>
          <w:i/>
          <w:sz w:val="18"/>
          <w:szCs w:val="18"/>
        </w:rPr>
        <w:t>:</w:t>
      </w:r>
      <w:r w:rsidRPr="00E15BA9">
        <w:rPr>
          <w:rFonts w:ascii="Tahoma" w:hAnsi="Tahoma" w:cs="Tahoma"/>
          <w:i/>
          <w:sz w:val="18"/>
          <w:szCs w:val="18"/>
        </w:rPr>
        <w:t xml:space="preserve"> </w:t>
      </w:r>
      <w:r>
        <w:rPr>
          <w:rFonts w:ascii="Tahoma" w:hAnsi="Tahoma" w:cs="Tahoma"/>
          <w:i/>
          <w:sz w:val="18"/>
          <w:szCs w:val="18"/>
        </w:rPr>
        <w:t xml:space="preserve">Obrazec pooblastila morajo izpolniti in podpisati </w:t>
      </w:r>
      <w:r w:rsidRPr="00B00630">
        <w:rPr>
          <w:rFonts w:ascii="Tahoma" w:hAnsi="Tahoma" w:cs="Tahoma"/>
          <w:i/>
          <w:sz w:val="18"/>
          <w:szCs w:val="18"/>
        </w:rPr>
        <w:t>osebe, ki so član upravnega, vodstvenega ali nadzornega organa tega gospodarskega subjekta</w:t>
      </w:r>
      <w:r>
        <w:rPr>
          <w:rFonts w:ascii="Tahoma" w:hAnsi="Tahoma" w:cs="Tahoma"/>
          <w:i/>
          <w:sz w:val="18"/>
          <w:szCs w:val="18"/>
        </w:rPr>
        <w:t xml:space="preserve"> s sedežem v Republiki Sloveniji</w:t>
      </w:r>
      <w:r w:rsidRPr="00B00630">
        <w:rPr>
          <w:rFonts w:ascii="Tahoma" w:hAnsi="Tahoma" w:cs="Tahoma"/>
          <w:i/>
          <w:sz w:val="18"/>
          <w:szCs w:val="18"/>
        </w:rPr>
        <w:t xml:space="preserve"> ali ki ima pooblastila za njegovo zastopanje ali odločanje ali nadzor v njem. </w:t>
      </w:r>
    </w:p>
    <w:p w:rsidR="00AA184C" w:rsidRDefault="00AA184C" w:rsidP="009768B4">
      <w:pPr>
        <w:keepNext/>
        <w:keepLines/>
        <w:jc w:val="both"/>
        <w:rPr>
          <w:rFonts w:ascii="Tahoma" w:hAnsi="Tahoma" w:cs="Tahoma"/>
          <w:bCs/>
          <w:i/>
          <w:noProof/>
          <w:sz w:val="18"/>
          <w:szCs w:val="18"/>
        </w:rPr>
      </w:pPr>
    </w:p>
    <w:p w:rsidR="009F35FE" w:rsidRDefault="009F35FE" w:rsidP="009768B4">
      <w:pPr>
        <w:keepNext/>
        <w:keepLines/>
        <w:jc w:val="both"/>
        <w:rPr>
          <w:rFonts w:ascii="Tahoma" w:hAnsi="Tahoma" w:cs="Tahoma"/>
          <w:bCs/>
          <w:i/>
          <w:noProof/>
          <w:sz w:val="18"/>
          <w:szCs w:val="18"/>
        </w:rPr>
      </w:pPr>
    </w:p>
    <w:p w:rsidR="009F35FE" w:rsidRDefault="009F35FE" w:rsidP="009768B4">
      <w:pPr>
        <w:keepNext/>
        <w:keepLines/>
        <w:jc w:val="both"/>
        <w:rPr>
          <w:rFonts w:ascii="Tahoma" w:hAnsi="Tahoma" w:cs="Tahoma"/>
          <w:bCs/>
          <w:i/>
          <w:noProof/>
          <w:sz w:val="18"/>
          <w:szCs w:val="18"/>
        </w:rPr>
      </w:pPr>
    </w:p>
    <w:p w:rsidR="00E72838" w:rsidRDefault="00E72838" w:rsidP="009768B4">
      <w:pPr>
        <w:keepNext/>
        <w:keepLines/>
        <w:jc w:val="right"/>
        <w:rPr>
          <w:rFonts w:ascii="Tahoma" w:hAnsi="Tahoma" w:cs="Tahoma"/>
          <w:b/>
          <w:bCs/>
          <w:i/>
          <w:noProof/>
          <w:sz w:val="18"/>
          <w:szCs w:val="18"/>
        </w:rPr>
      </w:pPr>
    </w:p>
    <w:p w:rsidR="00E72838" w:rsidRDefault="00E72838" w:rsidP="009768B4">
      <w:pPr>
        <w:keepNext/>
        <w:keepLines/>
        <w:jc w:val="right"/>
        <w:rPr>
          <w:rFonts w:ascii="Tahoma" w:hAnsi="Tahoma" w:cs="Tahoma"/>
          <w:b/>
          <w:bCs/>
          <w:i/>
          <w:noProof/>
          <w:sz w:val="18"/>
          <w:szCs w:val="18"/>
        </w:rPr>
      </w:pPr>
    </w:p>
    <w:p w:rsidR="00E72838" w:rsidRDefault="00E72838" w:rsidP="009768B4">
      <w:pPr>
        <w:keepNext/>
        <w:keepLines/>
        <w:jc w:val="right"/>
        <w:rPr>
          <w:rFonts w:ascii="Tahoma" w:hAnsi="Tahoma" w:cs="Tahoma"/>
          <w:b/>
          <w:bCs/>
          <w:i/>
          <w:noProof/>
          <w:sz w:val="18"/>
          <w:szCs w:val="18"/>
        </w:rPr>
      </w:pPr>
    </w:p>
    <w:p w:rsidR="00E72838" w:rsidRDefault="00E72838" w:rsidP="009768B4">
      <w:pPr>
        <w:keepNext/>
        <w:keepLines/>
        <w:jc w:val="right"/>
        <w:rPr>
          <w:rFonts w:ascii="Tahoma" w:hAnsi="Tahoma" w:cs="Tahoma"/>
          <w:b/>
          <w:bCs/>
          <w:i/>
          <w:noProof/>
          <w:sz w:val="18"/>
          <w:szCs w:val="18"/>
        </w:rPr>
      </w:pPr>
    </w:p>
    <w:p w:rsidR="00A539F0" w:rsidRPr="001008BC" w:rsidRDefault="00C1743E" w:rsidP="009768B4">
      <w:pPr>
        <w:keepNext/>
        <w:keepLines/>
        <w:jc w:val="right"/>
        <w:rPr>
          <w:rFonts w:ascii="Tahoma" w:hAnsi="Tahoma" w:cs="Tahoma"/>
          <w:b/>
          <w:bCs/>
          <w:i/>
          <w:noProof/>
          <w:sz w:val="18"/>
          <w:szCs w:val="18"/>
        </w:rPr>
      </w:pPr>
      <w:r>
        <w:rPr>
          <w:rFonts w:ascii="Tahoma" w:hAnsi="Tahoma" w:cs="Tahoma"/>
          <w:b/>
          <w:bCs/>
          <w:i/>
          <w:noProof/>
          <w:sz w:val="18"/>
          <w:szCs w:val="18"/>
        </w:rPr>
        <w:br w:type="page"/>
      </w:r>
      <w:r w:rsidR="00A539F0" w:rsidRPr="001008BC">
        <w:rPr>
          <w:rFonts w:ascii="Tahoma" w:hAnsi="Tahoma" w:cs="Tahoma"/>
          <w:b/>
          <w:bCs/>
          <w:i/>
          <w:noProof/>
          <w:sz w:val="18"/>
          <w:szCs w:val="18"/>
        </w:rPr>
        <w:lastRenderedPageBreak/>
        <w:t xml:space="preserve">Obrazec </w:t>
      </w:r>
      <w:r w:rsidR="00A539F0">
        <w:rPr>
          <w:rFonts w:ascii="Tahoma" w:hAnsi="Tahoma" w:cs="Tahoma"/>
          <w:b/>
          <w:bCs/>
          <w:i/>
          <w:noProof/>
          <w:sz w:val="18"/>
          <w:szCs w:val="18"/>
        </w:rPr>
        <w:t>3</w:t>
      </w:r>
      <w:r w:rsidR="00A539F0" w:rsidRPr="001008BC">
        <w:rPr>
          <w:rFonts w:ascii="Tahoma" w:hAnsi="Tahoma" w:cs="Tahoma"/>
          <w:b/>
          <w:bCs/>
          <w:i/>
          <w:noProof/>
          <w:sz w:val="18"/>
          <w:szCs w:val="18"/>
        </w:rPr>
        <w:t xml:space="preserve"> k </w:t>
      </w:r>
      <w:r w:rsidR="001E7EEC">
        <w:rPr>
          <w:rFonts w:ascii="Tahoma" w:hAnsi="Tahoma" w:cs="Tahoma"/>
          <w:b/>
          <w:bCs/>
          <w:i/>
          <w:noProof/>
          <w:sz w:val="18"/>
          <w:szCs w:val="18"/>
        </w:rPr>
        <w:t>P</w:t>
      </w:r>
      <w:r w:rsidR="00A539F0" w:rsidRPr="001008BC">
        <w:rPr>
          <w:rFonts w:ascii="Tahoma" w:hAnsi="Tahoma" w:cs="Tahoma"/>
          <w:b/>
          <w:bCs/>
          <w:i/>
          <w:noProof/>
          <w:sz w:val="18"/>
          <w:szCs w:val="18"/>
        </w:rPr>
        <w:t>rilogi 3</w:t>
      </w:r>
    </w:p>
    <w:p w:rsidR="00A539F0" w:rsidRDefault="00A539F0" w:rsidP="009768B4">
      <w:pPr>
        <w:keepNext/>
        <w:keepLines/>
        <w:jc w:val="both"/>
        <w:rPr>
          <w:rFonts w:ascii="Tahoma" w:hAnsi="Tahoma" w:cs="Tahoma"/>
          <w:bCs/>
          <w:i/>
          <w:noProof/>
          <w:sz w:val="18"/>
          <w:szCs w:val="18"/>
        </w:rPr>
      </w:pPr>
    </w:p>
    <w:p w:rsidR="00A539F0" w:rsidRPr="00F64F75" w:rsidRDefault="00A539F0" w:rsidP="009768B4">
      <w:pPr>
        <w:keepNext/>
        <w:keepLines/>
        <w:tabs>
          <w:tab w:val="left" w:pos="2694"/>
          <w:tab w:val="left" w:pos="2977"/>
        </w:tabs>
        <w:spacing w:line="276" w:lineRule="auto"/>
        <w:ind w:right="1"/>
        <w:jc w:val="center"/>
        <w:rPr>
          <w:rFonts w:ascii="Tahoma" w:hAnsi="Tahoma" w:cs="Tahoma"/>
          <w:b/>
        </w:rPr>
      </w:pPr>
      <w:r w:rsidRPr="00F64F75">
        <w:rPr>
          <w:rFonts w:ascii="Tahoma" w:hAnsi="Tahoma" w:cs="Tahoma"/>
          <w:b/>
        </w:rPr>
        <w:t>I Z J A V A</w:t>
      </w:r>
    </w:p>
    <w:p w:rsidR="00A539F0" w:rsidRPr="00F64F75" w:rsidRDefault="00A539F0" w:rsidP="009768B4">
      <w:pPr>
        <w:keepNext/>
        <w:keepLines/>
        <w:spacing w:line="276" w:lineRule="auto"/>
        <w:ind w:right="1"/>
        <w:jc w:val="center"/>
        <w:rPr>
          <w:rFonts w:ascii="Tahoma" w:hAnsi="Tahoma" w:cs="Tahoma"/>
          <w:b/>
        </w:rPr>
      </w:pPr>
      <w:r w:rsidRPr="00F64F75">
        <w:rPr>
          <w:rFonts w:ascii="Tahoma" w:hAnsi="Tahoma" w:cs="Tahoma"/>
          <w:b/>
        </w:rPr>
        <w:t xml:space="preserve">O UDELEŽBI FIZIČNIH IN PRAVNIH OSEB V LASTNIŠTVU </w:t>
      </w:r>
      <w:r w:rsidR="00D6227E">
        <w:rPr>
          <w:rFonts w:ascii="Tahoma" w:hAnsi="Tahoma" w:cs="Tahoma"/>
          <w:b/>
        </w:rPr>
        <w:t>GOSPODARSKEGA SUBJEKTA</w:t>
      </w:r>
      <w:r w:rsidR="00B35142">
        <w:rPr>
          <w:rStyle w:val="Sprotnaopomba-sklic"/>
          <w:rFonts w:ascii="Tahoma" w:hAnsi="Tahoma" w:cs="Tahoma"/>
          <w:b/>
        </w:rPr>
        <w:footnoteReference w:id="1"/>
      </w:r>
    </w:p>
    <w:p w:rsidR="00A539F0" w:rsidRPr="008227E0" w:rsidRDefault="00A539F0" w:rsidP="009768B4">
      <w:pPr>
        <w:keepNext/>
        <w:keepLines/>
        <w:tabs>
          <w:tab w:val="left" w:pos="284"/>
        </w:tabs>
        <w:rPr>
          <w:rFonts w:ascii="Tahoma" w:hAnsi="Tahoma" w:cs="Tahoma"/>
          <w:b/>
        </w:rPr>
      </w:pPr>
    </w:p>
    <w:p w:rsidR="00A539F0" w:rsidRDefault="00A539F0" w:rsidP="009768B4">
      <w:pPr>
        <w:keepNext/>
        <w:keepLines/>
        <w:tabs>
          <w:tab w:val="left" w:pos="284"/>
        </w:tabs>
        <w:jc w:val="both"/>
        <w:rPr>
          <w:rFonts w:ascii="Tahoma" w:hAnsi="Tahoma" w:cs="Tahoma"/>
        </w:rPr>
      </w:pPr>
    </w:p>
    <w:p w:rsidR="00A539F0" w:rsidRPr="00982243" w:rsidRDefault="00A539F0" w:rsidP="009768B4">
      <w:pPr>
        <w:keepNext/>
        <w:keepLines/>
        <w:ind w:right="1"/>
        <w:jc w:val="both"/>
        <w:rPr>
          <w:rFonts w:ascii="Tahoma" w:hAnsi="Tahoma" w:cs="Tahoma"/>
          <w:i/>
        </w:rPr>
      </w:pPr>
      <w:r w:rsidRPr="00982243">
        <w:rPr>
          <w:rFonts w:ascii="Tahoma" w:hAnsi="Tahoma" w:cs="Tahoma"/>
          <w:i/>
        </w:rPr>
        <w:t>Podatki o pravni osebi (</w:t>
      </w:r>
      <w:r w:rsidR="00D6227E">
        <w:rPr>
          <w:rFonts w:ascii="Tahoma" w:hAnsi="Tahoma" w:cs="Tahoma"/>
          <w:i/>
        </w:rPr>
        <w:t>gospodarskem subjektu</w:t>
      </w:r>
      <w:r w:rsidRPr="00982243">
        <w:rPr>
          <w:rFonts w:ascii="Tahoma" w:hAnsi="Tahoma" w:cs="Tahoma"/>
          <w:i/>
        </w:rPr>
        <w:t>):</w:t>
      </w:r>
    </w:p>
    <w:p w:rsidR="00A539F0" w:rsidRPr="00982243" w:rsidRDefault="00A539F0" w:rsidP="009768B4">
      <w:pPr>
        <w:keepNext/>
        <w:keepLines/>
        <w:spacing w:before="240" w:after="240"/>
        <w:ind w:right="1"/>
        <w:jc w:val="both"/>
        <w:rPr>
          <w:rFonts w:ascii="Tahoma" w:hAnsi="Tahoma" w:cs="Tahoma"/>
        </w:rPr>
      </w:pPr>
      <w:r w:rsidRPr="00982243">
        <w:rPr>
          <w:rFonts w:ascii="Tahoma" w:hAnsi="Tahoma" w:cs="Tahoma"/>
          <w:bCs/>
        </w:rPr>
        <w:t>Polno ime podjetja</w:t>
      </w:r>
      <w:r w:rsidRPr="00982243">
        <w:rPr>
          <w:rFonts w:ascii="Tahoma" w:hAnsi="Tahoma" w:cs="Tahoma"/>
        </w:rPr>
        <w:t>: ___________________________________________________________</w:t>
      </w:r>
      <w:r w:rsidR="002D3620">
        <w:rPr>
          <w:rFonts w:ascii="Tahoma" w:hAnsi="Tahoma" w:cs="Tahoma"/>
        </w:rPr>
        <w:t>_____</w:t>
      </w:r>
    </w:p>
    <w:p w:rsidR="00A539F0" w:rsidRPr="00982243" w:rsidRDefault="00A539F0" w:rsidP="009768B4">
      <w:pPr>
        <w:keepNext/>
        <w:keepLines/>
        <w:spacing w:before="240" w:after="240"/>
        <w:ind w:right="1"/>
        <w:jc w:val="both"/>
        <w:rPr>
          <w:rFonts w:ascii="Tahoma" w:hAnsi="Tahoma" w:cs="Tahoma"/>
        </w:rPr>
      </w:pPr>
      <w:r w:rsidRPr="00982243">
        <w:rPr>
          <w:rFonts w:ascii="Tahoma" w:hAnsi="Tahoma" w:cs="Tahoma"/>
          <w:bCs/>
        </w:rPr>
        <w:t>Sedež podjetja</w:t>
      </w:r>
      <w:r w:rsidRPr="00982243">
        <w:rPr>
          <w:rFonts w:ascii="Tahoma" w:hAnsi="Tahoma" w:cs="Tahoma"/>
        </w:rPr>
        <w:t>: ______________________________________________________________</w:t>
      </w:r>
      <w:r w:rsidR="002D3620">
        <w:rPr>
          <w:rFonts w:ascii="Tahoma" w:hAnsi="Tahoma" w:cs="Tahoma"/>
        </w:rPr>
        <w:t>_____</w:t>
      </w:r>
    </w:p>
    <w:p w:rsidR="00A539F0" w:rsidRPr="00982243" w:rsidRDefault="00A539F0" w:rsidP="009768B4">
      <w:pPr>
        <w:keepNext/>
        <w:keepLines/>
        <w:spacing w:before="240" w:after="240"/>
        <w:ind w:right="1"/>
        <w:jc w:val="both"/>
        <w:rPr>
          <w:rFonts w:ascii="Tahoma" w:hAnsi="Tahoma" w:cs="Tahoma"/>
        </w:rPr>
      </w:pPr>
      <w:r w:rsidRPr="00982243">
        <w:rPr>
          <w:rFonts w:ascii="Tahoma" w:hAnsi="Tahoma" w:cs="Tahoma"/>
          <w:bCs/>
        </w:rPr>
        <w:t>Občina sedeža podjetja</w:t>
      </w:r>
      <w:r w:rsidRPr="00982243">
        <w:rPr>
          <w:rFonts w:ascii="Tahoma" w:hAnsi="Tahoma" w:cs="Tahoma"/>
        </w:rPr>
        <w:t>:_______________________________________________________</w:t>
      </w:r>
      <w:r w:rsidR="002D3620">
        <w:rPr>
          <w:rFonts w:ascii="Tahoma" w:hAnsi="Tahoma" w:cs="Tahoma"/>
        </w:rPr>
        <w:t>______</w:t>
      </w:r>
    </w:p>
    <w:p w:rsidR="00A539F0" w:rsidRPr="00982243" w:rsidRDefault="00A539F0" w:rsidP="009768B4">
      <w:pPr>
        <w:keepNext/>
        <w:keepLines/>
        <w:spacing w:before="240" w:after="240"/>
        <w:ind w:right="1"/>
        <w:jc w:val="both"/>
        <w:rPr>
          <w:rFonts w:ascii="Tahoma" w:hAnsi="Tahoma" w:cs="Tahoma"/>
        </w:rPr>
      </w:pPr>
      <w:r w:rsidRPr="00982243">
        <w:rPr>
          <w:rFonts w:ascii="Tahoma" w:hAnsi="Tahoma" w:cs="Tahoma"/>
          <w:bCs/>
        </w:rPr>
        <w:t>Številka vpisa v sodni register (št. vložka)</w:t>
      </w:r>
      <w:r w:rsidRPr="00982243">
        <w:rPr>
          <w:rFonts w:ascii="Tahoma" w:hAnsi="Tahoma" w:cs="Tahoma"/>
        </w:rPr>
        <w:t>: __________________________________________</w:t>
      </w:r>
      <w:r w:rsidR="002D3620">
        <w:rPr>
          <w:rFonts w:ascii="Tahoma" w:hAnsi="Tahoma" w:cs="Tahoma"/>
        </w:rPr>
        <w:t>___</w:t>
      </w:r>
    </w:p>
    <w:p w:rsidR="00A539F0" w:rsidRPr="00982243" w:rsidRDefault="00A539F0" w:rsidP="009768B4">
      <w:pPr>
        <w:keepNext/>
        <w:keepLines/>
        <w:spacing w:before="240" w:after="240"/>
        <w:ind w:right="1"/>
        <w:jc w:val="both"/>
        <w:rPr>
          <w:rFonts w:ascii="Tahoma" w:hAnsi="Tahoma" w:cs="Tahoma"/>
        </w:rPr>
      </w:pPr>
      <w:r w:rsidRPr="00982243">
        <w:rPr>
          <w:rFonts w:ascii="Tahoma" w:hAnsi="Tahoma" w:cs="Tahoma"/>
          <w:bCs/>
        </w:rPr>
        <w:t>Matična številka podjetja</w:t>
      </w:r>
      <w:r w:rsidRPr="00982243">
        <w:rPr>
          <w:rFonts w:ascii="Tahoma" w:hAnsi="Tahoma" w:cs="Tahoma"/>
        </w:rPr>
        <w:t>: _________________________________________________________</w:t>
      </w:r>
      <w:r>
        <w:rPr>
          <w:rFonts w:ascii="Tahoma" w:hAnsi="Tahoma" w:cs="Tahoma"/>
        </w:rPr>
        <w:t>_</w:t>
      </w:r>
      <w:r w:rsidR="002D3620">
        <w:rPr>
          <w:rFonts w:ascii="Tahoma" w:hAnsi="Tahoma" w:cs="Tahoma"/>
        </w:rPr>
        <w:t>_</w:t>
      </w:r>
    </w:p>
    <w:p w:rsidR="00A539F0" w:rsidRDefault="00A539F0" w:rsidP="009768B4">
      <w:pPr>
        <w:keepNext/>
        <w:keepLines/>
        <w:spacing w:before="240" w:after="240"/>
        <w:ind w:right="1"/>
        <w:jc w:val="both"/>
        <w:rPr>
          <w:rFonts w:ascii="Tahoma" w:hAnsi="Tahoma" w:cs="Tahoma"/>
        </w:rPr>
      </w:pPr>
      <w:r w:rsidRPr="00982243">
        <w:rPr>
          <w:rFonts w:ascii="Tahoma" w:hAnsi="Tahoma" w:cs="Tahoma"/>
          <w:bCs/>
        </w:rPr>
        <w:t>ID ZA DDV:</w:t>
      </w:r>
      <w:r w:rsidRPr="00982243">
        <w:rPr>
          <w:rFonts w:ascii="Tahoma" w:hAnsi="Tahoma" w:cs="Tahoma"/>
        </w:rPr>
        <w:t>: _________________________________________________________</w:t>
      </w:r>
      <w:r w:rsidR="002D3620">
        <w:rPr>
          <w:rFonts w:ascii="Tahoma" w:hAnsi="Tahoma" w:cs="Tahoma"/>
        </w:rPr>
        <w:t>____________</w:t>
      </w:r>
    </w:p>
    <w:p w:rsidR="00A539F0" w:rsidRPr="00982243" w:rsidRDefault="00A539F0" w:rsidP="009768B4">
      <w:pPr>
        <w:keepNext/>
        <w:keepLines/>
        <w:ind w:right="1"/>
        <w:jc w:val="both"/>
        <w:rPr>
          <w:rFonts w:ascii="Tahoma" w:hAnsi="Tahoma" w:cs="Tahoma"/>
        </w:rPr>
      </w:pPr>
    </w:p>
    <w:p w:rsidR="00A539F0" w:rsidRPr="00F64F75" w:rsidRDefault="00A539F0" w:rsidP="009768B4">
      <w:pPr>
        <w:keepNext/>
        <w:keepLines/>
        <w:ind w:right="1"/>
        <w:jc w:val="both"/>
        <w:rPr>
          <w:rFonts w:ascii="Tahoma" w:hAnsi="Tahoma" w:cs="Tahoma"/>
        </w:rPr>
      </w:pPr>
      <w:r w:rsidRPr="00F64F75">
        <w:rPr>
          <w:rFonts w:ascii="Tahoma" w:hAnsi="Tahoma" w:cs="Tahoma"/>
        </w:rPr>
        <w:t xml:space="preserve">V zvezi z javnim naročilom </w:t>
      </w:r>
      <w:r w:rsidR="002275C0">
        <w:rPr>
          <w:rFonts w:ascii="Tahoma" w:hAnsi="Tahoma" w:cs="Tahoma"/>
          <w:b/>
        </w:rPr>
        <w:t>JHL-25/21</w:t>
      </w:r>
      <w:r w:rsidR="007F66FE">
        <w:rPr>
          <w:rFonts w:ascii="Tahoma" w:hAnsi="Tahoma" w:cs="Tahoma"/>
          <w:b/>
        </w:rPr>
        <w:t xml:space="preserve"> </w:t>
      </w:r>
      <w:r w:rsidR="00E57015">
        <w:rPr>
          <w:rFonts w:ascii="Tahoma" w:hAnsi="Tahoma" w:cs="Tahoma"/>
          <w:b/>
        </w:rPr>
        <w:t>Nakup pisarniškega materiala</w:t>
      </w:r>
      <w:r>
        <w:rPr>
          <w:rFonts w:ascii="Tahoma" w:hAnsi="Tahoma" w:cs="Tahoma"/>
        </w:rPr>
        <w:t xml:space="preserve"> posredujemo na osnovi</w:t>
      </w:r>
      <w:r w:rsidRPr="00F64F75">
        <w:rPr>
          <w:rFonts w:ascii="Tahoma" w:hAnsi="Tahoma" w:cs="Tahoma"/>
        </w:rPr>
        <w:t xml:space="preserve"> šestega odstavka 14. člena ZIntPK podatke o udeležbi fizičnih in pravnih oseb v lastništvu </w:t>
      </w:r>
      <w:r w:rsidR="00D6227E">
        <w:rPr>
          <w:rFonts w:ascii="Tahoma" w:hAnsi="Tahoma" w:cs="Tahoma"/>
        </w:rPr>
        <w:t>gospodarskega subjekta</w:t>
      </w:r>
      <w:r w:rsidRPr="00F64F75">
        <w:rPr>
          <w:rFonts w:ascii="Tahoma" w:hAnsi="Tahoma" w:cs="Tahoma"/>
        </w:rPr>
        <w:t>, vključno z udeležbo tihih družbenikov, ter gospodarskih subjektih, za katere se glede na določbe zakona, ki ureja gospodarske družbe šteje, da so povezane družbe s ponudnikom.</w:t>
      </w:r>
    </w:p>
    <w:p w:rsidR="00A539F0" w:rsidRDefault="00A539F0" w:rsidP="009768B4">
      <w:pPr>
        <w:keepNext/>
        <w:keepLines/>
        <w:jc w:val="both"/>
      </w:pPr>
    </w:p>
    <w:p w:rsidR="00A539F0" w:rsidRDefault="00A539F0" w:rsidP="009768B4">
      <w:pPr>
        <w:keepNext/>
        <w:keepLines/>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D6227E">
        <w:rPr>
          <w:rFonts w:ascii="Tahoma" w:hAnsi="Tahoma" w:cs="Tahoma"/>
        </w:rPr>
        <w:t>gospodarskega subjekta</w:t>
      </w:r>
      <w:r w:rsidR="00D6227E"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pravne osebe</w:t>
      </w:r>
      <w:r w:rsidRPr="00D07315">
        <w:rPr>
          <w:rFonts w:ascii="Tahoma" w:hAnsi="Tahoma" w:cs="Tahoma"/>
        </w:rPr>
        <w:t>, vključno z udeležbo tihih družbenikov:</w:t>
      </w:r>
    </w:p>
    <w:p w:rsidR="00A539F0" w:rsidRPr="00D07315" w:rsidRDefault="00A539F0" w:rsidP="009768B4">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A539F0" w:rsidRPr="00D07315" w:rsidTr="00A16DD0">
        <w:tc>
          <w:tcPr>
            <w:tcW w:w="533" w:type="dxa"/>
            <w:shd w:val="clear" w:color="auto" w:fill="auto"/>
          </w:tcPr>
          <w:p w:rsidR="00A539F0" w:rsidRPr="00D07315" w:rsidRDefault="00A539F0" w:rsidP="009768B4">
            <w:pPr>
              <w:keepNext/>
              <w:keepLines/>
              <w:jc w:val="both"/>
              <w:rPr>
                <w:rFonts w:ascii="Tahoma" w:hAnsi="Tahoma" w:cs="Tahoma"/>
                <w:b/>
              </w:rPr>
            </w:pPr>
            <w:r w:rsidRPr="00D07315">
              <w:rPr>
                <w:rFonts w:ascii="Tahoma" w:hAnsi="Tahoma" w:cs="Tahoma"/>
                <w:b/>
              </w:rPr>
              <w:t>Št.</w:t>
            </w:r>
          </w:p>
        </w:tc>
        <w:tc>
          <w:tcPr>
            <w:tcW w:w="3403" w:type="dxa"/>
            <w:shd w:val="clear" w:color="auto" w:fill="auto"/>
          </w:tcPr>
          <w:p w:rsidR="00A539F0" w:rsidRPr="00D07315" w:rsidRDefault="00A539F0" w:rsidP="009768B4">
            <w:pPr>
              <w:keepNext/>
              <w:keepLines/>
              <w:jc w:val="both"/>
              <w:rPr>
                <w:rFonts w:ascii="Tahoma" w:hAnsi="Tahoma" w:cs="Tahoma"/>
                <w:b/>
              </w:rPr>
            </w:pPr>
            <w:r w:rsidRPr="00D07315">
              <w:rPr>
                <w:rFonts w:ascii="Tahoma" w:hAnsi="Tahoma" w:cs="Tahoma"/>
                <w:b/>
              </w:rPr>
              <w:t>Naziv</w:t>
            </w:r>
          </w:p>
        </w:tc>
        <w:tc>
          <w:tcPr>
            <w:tcW w:w="3402" w:type="dxa"/>
          </w:tcPr>
          <w:p w:rsidR="00A539F0" w:rsidRPr="00D07315" w:rsidRDefault="00A539F0" w:rsidP="009768B4">
            <w:pPr>
              <w:keepNext/>
              <w:keepLines/>
              <w:jc w:val="both"/>
              <w:rPr>
                <w:rFonts w:ascii="Tahoma" w:hAnsi="Tahoma" w:cs="Tahoma"/>
                <w:b/>
              </w:rPr>
            </w:pPr>
            <w:r w:rsidRPr="002E4D5C">
              <w:rPr>
                <w:rFonts w:ascii="Tahoma" w:hAnsi="Tahoma" w:cs="Tahoma"/>
                <w:b/>
              </w:rPr>
              <w:t>Sedež</w:t>
            </w:r>
          </w:p>
        </w:tc>
        <w:tc>
          <w:tcPr>
            <w:tcW w:w="1843" w:type="dxa"/>
            <w:shd w:val="clear" w:color="auto" w:fill="auto"/>
          </w:tcPr>
          <w:p w:rsidR="00A539F0" w:rsidRPr="00D07315" w:rsidRDefault="00A539F0" w:rsidP="009768B4">
            <w:pPr>
              <w:keepNext/>
              <w:keepLines/>
              <w:jc w:val="both"/>
              <w:rPr>
                <w:rFonts w:ascii="Tahoma" w:hAnsi="Tahoma" w:cs="Tahoma"/>
                <w:b/>
              </w:rPr>
            </w:pPr>
            <w:r w:rsidRPr="002E4D5C">
              <w:rPr>
                <w:rFonts w:ascii="Tahoma" w:hAnsi="Tahoma" w:cs="Tahoma"/>
                <w:b/>
              </w:rPr>
              <w:t>Delež lastništva v %</w:t>
            </w:r>
          </w:p>
        </w:tc>
      </w:tr>
      <w:tr w:rsidR="00A539F0" w:rsidRPr="00D07315" w:rsidTr="00A16DD0">
        <w:tc>
          <w:tcPr>
            <w:tcW w:w="533" w:type="dxa"/>
            <w:shd w:val="clear" w:color="auto" w:fill="auto"/>
          </w:tcPr>
          <w:p w:rsidR="00A539F0" w:rsidRPr="00D07315" w:rsidRDefault="00A539F0" w:rsidP="009768B4">
            <w:pPr>
              <w:keepNext/>
              <w:keepLines/>
              <w:jc w:val="both"/>
              <w:rPr>
                <w:rFonts w:ascii="Tahoma" w:hAnsi="Tahoma" w:cs="Tahoma"/>
                <w:b/>
              </w:rPr>
            </w:pPr>
            <w:r w:rsidRPr="00D07315">
              <w:rPr>
                <w:rFonts w:ascii="Tahoma" w:hAnsi="Tahoma" w:cs="Tahoma"/>
                <w:b/>
              </w:rPr>
              <w:t>1.</w:t>
            </w:r>
          </w:p>
        </w:tc>
        <w:tc>
          <w:tcPr>
            <w:tcW w:w="3403" w:type="dxa"/>
            <w:shd w:val="clear" w:color="auto" w:fill="auto"/>
          </w:tcPr>
          <w:p w:rsidR="00A539F0" w:rsidRPr="00D07315" w:rsidRDefault="00A539F0" w:rsidP="009768B4">
            <w:pPr>
              <w:keepNext/>
              <w:keepLines/>
              <w:jc w:val="both"/>
              <w:rPr>
                <w:rFonts w:ascii="Tahoma" w:hAnsi="Tahoma" w:cs="Tahoma"/>
                <w:b/>
              </w:rPr>
            </w:pPr>
          </w:p>
        </w:tc>
        <w:tc>
          <w:tcPr>
            <w:tcW w:w="3402" w:type="dxa"/>
          </w:tcPr>
          <w:p w:rsidR="00A539F0" w:rsidRPr="00D07315" w:rsidRDefault="00A539F0" w:rsidP="009768B4">
            <w:pPr>
              <w:keepNext/>
              <w:keepLines/>
              <w:jc w:val="both"/>
              <w:rPr>
                <w:rFonts w:ascii="Tahoma" w:hAnsi="Tahoma" w:cs="Tahoma"/>
                <w:b/>
              </w:rPr>
            </w:pPr>
          </w:p>
        </w:tc>
        <w:tc>
          <w:tcPr>
            <w:tcW w:w="1843" w:type="dxa"/>
            <w:shd w:val="clear" w:color="auto" w:fill="auto"/>
          </w:tcPr>
          <w:p w:rsidR="00A539F0" w:rsidRPr="00D07315" w:rsidRDefault="00A539F0" w:rsidP="009768B4">
            <w:pPr>
              <w:keepNext/>
              <w:keepLines/>
              <w:jc w:val="both"/>
              <w:rPr>
                <w:rFonts w:ascii="Tahoma" w:hAnsi="Tahoma" w:cs="Tahoma"/>
                <w:b/>
              </w:rPr>
            </w:pPr>
          </w:p>
        </w:tc>
      </w:tr>
      <w:tr w:rsidR="00A539F0" w:rsidRPr="00D07315" w:rsidTr="00A16DD0">
        <w:tc>
          <w:tcPr>
            <w:tcW w:w="533" w:type="dxa"/>
            <w:shd w:val="clear" w:color="auto" w:fill="auto"/>
          </w:tcPr>
          <w:p w:rsidR="00A539F0" w:rsidRPr="00D07315" w:rsidRDefault="00A539F0" w:rsidP="009768B4">
            <w:pPr>
              <w:keepNext/>
              <w:keepLines/>
              <w:jc w:val="both"/>
              <w:rPr>
                <w:rFonts w:ascii="Tahoma" w:hAnsi="Tahoma" w:cs="Tahoma"/>
                <w:b/>
              </w:rPr>
            </w:pPr>
            <w:r w:rsidRPr="00D07315">
              <w:rPr>
                <w:rFonts w:ascii="Tahoma" w:hAnsi="Tahoma" w:cs="Tahoma"/>
                <w:b/>
              </w:rPr>
              <w:t>2.</w:t>
            </w:r>
          </w:p>
        </w:tc>
        <w:tc>
          <w:tcPr>
            <w:tcW w:w="3403" w:type="dxa"/>
            <w:shd w:val="clear" w:color="auto" w:fill="auto"/>
          </w:tcPr>
          <w:p w:rsidR="00A539F0" w:rsidRPr="00D07315" w:rsidRDefault="00A539F0" w:rsidP="009768B4">
            <w:pPr>
              <w:keepNext/>
              <w:keepLines/>
              <w:jc w:val="both"/>
              <w:rPr>
                <w:rFonts w:ascii="Tahoma" w:hAnsi="Tahoma" w:cs="Tahoma"/>
                <w:b/>
              </w:rPr>
            </w:pPr>
          </w:p>
        </w:tc>
        <w:tc>
          <w:tcPr>
            <w:tcW w:w="3402" w:type="dxa"/>
          </w:tcPr>
          <w:p w:rsidR="00A539F0" w:rsidRPr="00D07315" w:rsidRDefault="00A539F0" w:rsidP="009768B4">
            <w:pPr>
              <w:keepNext/>
              <w:keepLines/>
              <w:jc w:val="both"/>
              <w:rPr>
                <w:rFonts w:ascii="Tahoma" w:hAnsi="Tahoma" w:cs="Tahoma"/>
                <w:b/>
              </w:rPr>
            </w:pPr>
          </w:p>
        </w:tc>
        <w:tc>
          <w:tcPr>
            <w:tcW w:w="1843" w:type="dxa"/>
            <w:shd w:val="clear" w:color="auto" w:fill="auto"/>
          </w:tcPr>
          <w:p w:rsidR="00A539F0" w:rsidRPr="00D07315" w:rsidRDefault="00A539F0" w:rsidP="009768B4">
            <w:pPr>
              <w:keepNext/>
              <w:keepLines/>
              <w:jc w:val="both"/>
              <w:rPr>
                <w:rFonts w:ascii="Tahoma" w:hAnsi="Tahoma" w:cs="Tahoma"/>
                <w:b/>
              </w:rPr>
            </w:pPr>
          </w:p>
        </w:tc>
      </w:tr>
      <w:tr w:rsidR="00A539F0" w:rsidRPr="00D07315" w:rsidTr="00A16DD0">
        <w:tc>
          <w:tcPr>
            <w:tcW w:w="533" w:type="dxa"/>
            <w:shd w:val="clear" w:color="auto" w:fill="auto"/>
          </w:tcPr>
          <w:p w:rsidR="00A539F0" w:rsidRPr="00D07315" w:rsidRDefault="00A539F0" w:rsidP="009768B4">
            <w:pPr>
              <w:keepNext/>
              <w:keepLines/>
              <w:jc w:val="both"/>
              <w:rPr>
                <w:rFonts w:ascii="Tahoma" w:hAnsi="Tahoma" w:cs="Tahoma"/>
                <w:b/>
              </w:rPr>
            </w:pPr>
            <w:r w:rsidRPr="00D07315">
              <w:rPr>
                <w:rFonts w:ascii="Tahoma" w:hAnsi="Tahoma" w:cs="Tahoma"/>
                <w:b/>
              </w:rPr>
              <w:t>3.</w:t>
            </w:r>
          </w:p>
        </w:tc>
        <w:tc>
          <w:tcPr>
            <w:tcW w:w="3403" w:type="dxa"/>
            <w:shd w:val="clear" w:color="auto" w:fill="auto"/>
          </w:tcPr>
          <w:p w:rsidR="00A539F0" w:rsidRPr="00D07315" w:rsidRDefault="00A539F0" w:rsidP="009768B4">
            <w:pPr>
              <w:keepNext/>
              <w:keepLines/>
              <w:jc w:val="both"/>
              <w:rPr>
                <w:rFonts w:ascii="Tahoma" w:hAnsi="Tahoma" w:cs="Tahoma"/>
                <w:b/>
              </w:rPr>
            </w:pPr>
          </w:p>
        </w:tc>
        <w:tc>
          <w:tcPr>
            <w:tcW w:w="3402" w:type="dxa"/>
          </w:tcPr>
          <w:p w:rsidR="00A539F0" w:rsidRPr="00D07315" w:rsidRDefault="00A539F0" w:rsidP="009768B4">
            <w:pPr>
              <w:keepNext/>
              <w:keepLines/>
              <w:jc w:val="both"/>
              <w:rPr>
                <w:rFonts w:ascii="Tahoma" w:hAnsi="Tahoma" w:cs="Tahoma"/>
                <w:b/>
              </w:rPr>
            </w:pPr>
          </w:p>
        </w:tc>
        <w:tc>
          <w:tcPr>
            <w:tcW w:w="1843" w:type="dxa"/>
            <w:shd w:val="clear" w:color="auto" w:fill="auto"/>
          </w:tcPr>
          <w:p w:rsidR="00A539F0" w:rsidRPr="00D07315" w:rsidRDefault="00A539F0" w:rsidP="009768B4">
            <w:pPr>
              <w:keepNext/>
              <w:keepLines/>
              <w:jc w:val="both"/>
              <w:rPr>
                <w:rFonts w:ascii="Tahoma" w:hAnsi="Tahoma" w:cs="Tahoma"/>
                <w:b/>
              </w:rPr>
            </w:pPr>
          </w:p>
        </w:tc>
      </w:tr>
      <w:tr w:rsidR="00A539F0" w:rsidRPr="00D07315" w:rsidTr="00A16DD0">
        <w:tc>
          <w:tcPr>
            <w:tcW w:w="533" w:type="dxa"/>
            <w:shd w:val="clear" w:color="auto" w:fill="auto"/>
          </w:tcPr>
          <w:p w:rsidR="00A539F0" w:rsidRPr="00D07315" w:rsidRDefault="00A539F0" w:rsidP="009768B4">
            <w:pPr>
              <w:keepNext/>
              <w:keepLines/>
              <w:jc w:val="both"/>
              <w:rPr>
                <w:rFonts w:ascii="Tahoma" w:hAnsi="Tahoma" w:cs="Tahoma"/>
                <w:b/>
              </w:rPr>
            </w:pPr>
            <w:r w:rsidRPr="00D07315">
              <w:rPr>
                <w:rFonts w:ascii="Tahoma" w:hAnsi="Tahoma" w:cs="Tahoma"/>
                <w:b/>
              </w:rPr>
              <w:t>….</w:t>
            </w:r>
          </w:p>
        </w:tc>
        <w:tc>
          <w:tcPr>
            <w:tcW w:w="3403" w:type="dxa"/>
            <w:shd w:val="clear" w:color="auto" w:fill="auto"/>
          </w:tcPr>
          <w:p w:rsidR="00A539F0" w:rsidRPr="00D07315" w:rsidRDefault="00A539F0" w:rsidP="009768B4">
            <w:pPr>
              <w:keepNext/>
              <w:keepLines/>
              <w:jc w:val="both"/>
              <w:rPr>
                <w:rFonts w:ascii="Tahoma" w:hAnsi="Tahoma" w:cs="Tahoma"/>
                <w:b/>
              </w:rPr>
            </w:pPr>
          </w:p>
        </w:tc>
        <w:tc>
          <w:tcPr>
            <w:tcW w:w="3402" w:type="dxa"/>
          </w:tcPr>
          <w:p w:rsidR="00A539F0" w:rsidRPr="00D07315" w:rsidRDefault="00A539F0" w:rsidP="009768B4">
            <w:pPr>
              <w:keepNext/>
              <w:keepLines/>
              <w:jc w:val="both"/>
              <w:rPr>
                <w:rFonts w:ascii="Tahoma" w:hAnsi="Tahoma" w:cs="Tahoma"/>
                <w:b/>
              </w:rPr>
            </w:pPr>
          </w:p>
        </w:tc>
        <w:tc>
          <w:tcPr>
            <w:tcW w:w="1843" w:type="dxa"/>
            <w:shd w:val="clear" w:color="auto" w:fill="auto"/>
          </w:tcPr>
          <w:p w:rsidR="00A539F0" w:rsidRPr="00D07315" w:rsidRDefault="00A539F0" w:rsidP="009768B4">
            <w:pPr>
              <w:keepNext/>
              <w:keepLines/>
              <w:jc w:val="both"/>
              <w:rPr>
                <w:rFonts w:ascii="Tahoma" w:hAnsi="Tahoma" w:cs="Tahoma"/>
                <w:b/>
              </w:rPr>
            </w:pPr>
          </w:p>
        </w:tc>
      </w:tr>
    </w:tbl>
    <w:p w:rsidR="00A539F0" w:rsidRPr="00D07315" w:rsidRDefault="00A539F0" w:rsidP="009768B4">
      <w:pPr>
        <w:keepNext/>
        <w:keepLines/>
        <w:jc w:val="both"/>
        <w:rPr>
          <w:rFonts w:ascii="Tahoma" w:hAnsi="Tahoma" w:cs="Tahoma"/>
          <w:b/>
        </w:rPr>
      </w:pPr>
    </w:p>
    <w:p w:rsidR="00890C57" w:rsidRDefault="00890C57" w:rsidP="009768B4">
      <w:pPr>
        <w:keepNext/>
        <w:keepLines/>
        <w:jc w:val="both"/>
        <w:rPr>
          <w:rFonts w:ascii="Tahoma" w:hAnsi="Tahoma" w:cs="Tahoma"/>
          <w:b/>
        </w:rPr>
      </w:pPr>
    </w:p>
    <w:p w:rsidR="00A539F0" w:rsidRDefault="00A539F0" w:rsidP="009768B4">
      <w:pPr>
        <w:keepNext/>
        <w:keepLines/>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D6227E">
        <w:rPr>
          <w:rFonts w:ascii="Tahoma" w:hAnsi="Tahoma" w:cs="Tahoma"/>
        </w:rPr>
        <w:t>gospodarskega subjekta</w:t>
      </w:r>
      <w:r w:rsidR="00D6227E"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fizične osebe</w:t>
      </w:r>
      <w:r w:rsidRPr="00D07315">
        <w:rPr>
          <w:rFonts w:ascii="Tahoma" w:hAnsi="Tahoma" w:cs="Tahoma"/>
        </w:rPr>
        <w:t>, vključno z udeležbo tihih družbenikov:</w:t>
      </w:r>
    </w:p>
    <w:p w:rsidR="00A539F0" w:rsidRPr="00D07315" w:rsidRDefault="00A539F0" w:rsidP="009768B4">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05"/>
        <w:gridCol w:w="3581"/>
        <w:gridCol w:w="1785"/>
      </w:tblGrid>
      <w:tr w:rsidR="00A539F0" w:rsidRPr="00D07315" w:rsidTr="003C0E5D">
        <w:tc>
          <w:tcPr>
            <w:tcW w:w="534" w:type="dxa"/>
            <w:shd w:val="clear" w:color="auto" w:fill="auto"/>
          </w:tcPr>
          <w:p w:rsidR="00A539F0" w:rsidRPr="00D07315" w:rsidRDefault="00A539F0" w:rsidP="009768B4">
            <w:pPr>
              <w:keepNext/>
              <w:keepLines/>
              <w:jc w:val="both"/>
              <w:rPr>
                <w:rFonts w:ascii="Tahoma" w:hAnsi="Tahoma" w:cs="Tahoma"/>
                <w:b/>
              </w:rPr>
            </w:pPr>
            <w:r w:rsidRPr="00D07315">
              <w:rPr>
                <w:rFonts w:ascii="Tahoma" w:hAnsi="Tahoma" w:cs="Tahoma"/>
                <w:b/>
              </w:rPr>
              <w:t>Št.</w:t>
            </w:r>
          </w:p>
        </w:tc>
        <w:tc>
          <w:tcPr>
            <w:tcW w:w="3402" w:type="dxa"/>
            <w:shd w:val="clear" w:color="auto" w:fill="auto"/>
          </w:tcPr>
          <w:p w:rsidR="00A539F0" w:rsidRPr="00D07315" w:rsidRDefault="00A539F0" w:rsidP="009768B4">
            <w:pPr>
              <w:keepNext/>
              <w:keepLines/>
              <w:jc w:val="both"/>
              <w:rPr>
                <w:rFonts w:ascii="Tahoma" w:hAnsi="Tahoma" w:cs="Tahoma"/>
                <w:b/>
              </w:rPr>
            </w:pPr>
            <w:r w:rsidRPr="00D07315">
              <w:rPr>
                <w:rFonts w:ascii="Tahoma" w:hAnsi="Tahoma" w:cs="Tahoma"/>
                <w:b/>
              </w:rPr>
              <w:t>Ime in priimek</w:t>
            </w:r>
          </w:p>
        </w:tc>
        <w:tc>
          <w:tcPr>
            <w:tcW w:w="3685" w:type="dxa"/>
            <w:shd w:val="clear" w:color="auto" w:fill="auto"/>
          </w:tcPr>
          <w:p w:rsidR="00A539F0" w:rsidRPr="00D07315" w:rsidRDefault="00A539F0" w:rsidP="009768B4">
            <w:pPr>
              <w:keepNext/>
              <w:keepLines/>
              <w:jc w:val="both"/>
              <w:rPr>
                <w:rFonts w:ascii="Tahoma" w:hAnsi="Tahoma" w:cs="Tahoma"/>
                <w:b/>
              </w:rPr>
            </w:pPr>
            <w:r w:rsidRPr="00D07315">
              <w:rPr>
                <w:rFonts w:ascii="Tahoma" w:hAnsi="Tahoma" w:cs="Tahoma"/>
                <w:b/>
              </w:rPr>
              <w:t>Naslov stalnega bivališča</w:t>
            </w:r>
          </w:p>
        </w:tc>
        <w:tc>
          <w:tcPr>
            <w:tcW w:w="1810" w:type="dxa"/>
            <w:shd w:val="clear" w:color="auto" w:fill="auto"/>
          </w:tcPr>
          <w:p w:rsidR="00A539F0" w:rsidRPr="00D07315" w:rsidRDefault="00A539F0" w:rsidP="009768B4">
            <w:pPr>
              <w:keepNext/>
              <w:keepLines/>
              <w:jc w:val="both"/>
              <w:rPr>
                <w:rFonts w:ascii="Tahoma" w:hAnsi="Tahoma" w:cs="Tahoma"/>
                <w:b/>
              </w:rPr>
            </w:pPr>
            <w:r w:rsidRPr="00D07315">
              <w:rPr>
                <w:rFonts w:ascii="Tahoma" w:hAnsi="Tahoma" w:cs="Tahoma"/>
                <w:b/>
              </w:rPr>
              <w:t>Delež lastništva v %</w:t>
            </w:r>
          </w:p>
        </w:tc>
      </w:tr>
      <w:tr w:rsidR="00A539F0" w:rsidRPr="00D07315" w:rsidTr="003C0E5D">
        <w:tc>
          <w:tcPr>
            <w:tcW w:w="534" w:type="dxa"/>
            <w:shd w:val="clear" w:color="auto" w:fill="auto"/>
          </w:tcPr>
          <w:p w:rsidR="00A539F0" w:rsidRPr="00D07315" w:rsidRDefault="00A539F0" w:rsidP="009768B4">
            <w:pPr>
              <w:keepNext/>
              <w:keepLines/>
              <w:jc w:val="both"/>
              <w:rPr>
                <w:rFonts w:ascii="Tahoma" w:hAnsi="Tahoma" w:cs="Tahoma"/>
                <w:b/>
              </w:rPr>
            </w:pPr>
            <w:r w:rsidRPr="00D07315">
              <w:rPr>
                <w:rFonts w:ascii="Tahoma" w:hAnsi="Tahoma" w:cs="Tahoma"/>
                <w:b/>
              </w:rPr>
              <w:t>1.</w:t>
            </w:r>
          </w:p>
        </w:tc>
        <w:tc>
          <w:tcPr>
            <w:tcW w:w="3402" w:type="dxa"/>
            <w:shd w:val="clear" w:color="auto" w:fill="auto"/>
          </w:tcPr>
          <w:p w:rsidR="00A539F0" w:rsidRPr="00D07315" w:rsidRDefault="00A539F0" w:rsidP="009768B4">
            <w:pPr>
              <w:keepNext/>
              <w:keepLines/>
              <w:jc w:val="both"/>
              <w:rPr>
                <w:rFonts w:ascii="Tahoma" w:hAnsi="Tahoma" w:cs="Tahoma"/>
                <w:b/>
              </w:rPr>
            </w:pPr>
          </w:p>
        </w:tc>
        <w:tc>
          <w:tcPr>
            <w:tcW w:w="3685" w:type="dxa"/>
            <w:shd w:val="clear" w:color="auto" w:fill="auto"/>
          </w:tcPr>
          <w:p w:rsidR="00A539F0" w:rsidRPr="00D07315" w:rsidRDefault="00A539F0" w:rsidP="009768B4">
            <w:pPr>
              <w:keepNext/>
              <w:keepLines/>
              <w:jc w:val="both"/>
              <w:rPr>
                <w:rFonts w:ascii="Tahoma" w:hAnsi="Tahoma" w:cs="Tahoma"/>
                <w:b/>
              </w:rPr>
            </w:pPr>
          </w:p>
        </w:tc>
        <w:tc>
          <w:tcPr>
            <w:tcW w:w="1810" w:type="dxa"/>
            <w:shd w:val="clear" w:color="auto" w:fill="auto"/>
          </w:tcPr>
          <w:p w:rsidR="00A539F0" w:rsidRPr="00D07315" w:rsidRDefault="00A539F0" w:rsidP="009768B4">
            <w:pPr>
              <w:keepNext/>
              <w:keepLines/>
              <w:jc w:val="both"/>
              <w:rPr>
                <w:rFonts w:ascii="Tahoma" w:hAnsi="Tahoma" w:cs="Tahoma"/>
                <w:b/>
              </w:rPr>
            </w:pPr>
          </w:p>
        </w:tc>
      </w:tr>
      <w:tr w:rsidR="00A539F0" w:rsidRPr="00D07315" w:rsidTr="003C0E5D">
        <w:tc>
          <w:tcPr>
            <w:tcW w:w="534" w:type="dxa"/>
            <w:shd w:val="clear" w:color="auto" w:fill="auto"/>
          </w:tcPr>
          <w:p w:rsidR="00A539F0" w:rsidRPr="00D07315" w:rsidRDefault="00A539F0" w:rsidP="009768B4">
            <w:pPr>
              <w:keepNext/>
              <w:keepLines/>
              <w:jc w:val="both"/>
              <w:rPr>
                <w:rFonts w:ascii="Tahoma" w:hAnsi="Tahoma" w:cs="Tahoma"/>
                <w:b/>
              </w:rPr>
            </w:pPr>
            <w:r w:rsidRPr="00D07315">
              <w:rPr>
                <w:rFonts w:ascii="Tahoma" w:hAnsi="Tahoma" w:cs="Tahoma"/>
                <w:b/>
              </w:rPr>
              <w:t>2.</w:t>
            </w:r>
          </w:p>
        </w:tc>
        <w:tc>
          <w:tcPr>
            <w:tcW w:w="3402" w:type="dxa"/>
            <w:shd w:val="clear" w:color="auto" w:fill="auto"/>
          </w:tcPr>
          <w:p w:rsidR="00A539F0" w:rsidRPr="00D07315" w:rsidRDefault="00A539F0" w:rsidP="009768B4">
            <w:pPr>
              <w:keepNext/>
              <w:keepLines/>
              <w:jc w:val="both"/>
              <w:rPr>
                <w:rFonts w:ascii="Tahoma" w:hAnsi="Tahoma" w:cs="Tahoma"/>
                <w:b/>
              </w:rPr>
            </w:pPr>
          </w:p>
        </w:tc>
        <w:tc>
          <w:tcPr>
            <w:tcW w:w="3685" w:type="dxa"/>
            <w:shd w:val="clear" w:color="auto" w:fill="auto"/>
          </w:tcPr>
          <w:p w:rsidR="00A539F0" w:rsidRPr="00D07315" w:rsidRDefault="00A539F0" w:rsidP="009768B4">
            <w:pPr>
              <w:keepNext/>
              <w:keepLines/>
              <w:jc w:val="both"/>
              <w:rPr>
                <w:rFonts w:ascii="Tahoma" w:hAnsi="Tahoma" w:cs="Tahoma"/>
                <w:b/>
              </w:rPr>
            </w:pPr>
          </w:p>
        </w:tc>
        <w:tc>
          <w:tcPr>
            <w:tcW w:w="1810" w:type="dxa"/>
            <w:shd w:val="clear" w:color="auto" w:fill="auto"/>
          </w:tcPr>
          <w:p w:rsidR="00A539F0" w:rsidRPr="00D07315" w:rsidRDefault="00A539F0" w:rsidP="009768B4">
            <w:pPr>
              <w:keepNext/>
              <w:keepLines/>
              <w:jc w:val="both"/>
              <w:rPr>
                <w:rFonts w:ascii="Tahoma" w:hAnsi="Tahoma" w:cs="Tahoma"/>
                <w:b/>
              </w:rPr>
            </w:pPr>
          </w:p>
        </w:tc>
      </w:tr>
      <w:tr w:rsidR="00A539F0" w:rsidRPr="00D07315" w:rsidTr="003C0E5D">
        <w:tc>
          <w:tcPr>
            <w:tcW w:w="534" w:type="dxa"/>
            <w:shd w:val="clear" w:color="auto" w:fill="auto"/>
          </w:tcPr>
          <w:p w:rsidR="00A539F0" w:rsidRPr="00D07315" w:rsidRDefault="00A539F0" w:rsidP="009768B4">
            <w:pPr>
              <w:keepNext/>
              <w:keepLines/>
              <w:jc w:val="both"/>
              <w:rPr>
                <w:rFonts w:ascii="Tahoma" w:hAnsi="Tahoma" w:cs="Tahoma"/>
                <w:b/>
              </w:rPr>
            </w:pPr>
            <w:r w:rsidRPr="00D07315">
              <w:rPr>
                <w:rFonts w:ascii="Tahoma" w:hAnsi="Tahoma" w:cs="Tahoma"/>
                <w:b/>
              </w:rPr>
              <w:t>3.</w:t>
            </w:r>
          </w:p>
        </w:tc>
        <w:tc>
          <w:tcPr>
            <w:tcW w:w="3402" w:type="dxa"/>
            <w:shd w:val="clear" w:color="auto" w:fill="auto"/>
          </w:tcPr>
          <w:p w:rsidR="00A539F0" w:rsidRPr="00D07315" w:rsidRDefault="00A539F0" w:rsidP="009768B4">
            <w:pPr>
              <w:keepNext/>
              <w:keepLines/>
              <w:jc w:val="both"/>
              <w:rPr>
                <w:rFonts w:ascii="Tahoma" w:hAnsi="Tahoma" w:cs="Tahoma"/>
                <w:b/>
              </w:rPr>
            </w:pPr>
          </w:p>
        </w:tc>
        <w:tc>
          <w:tcPr>
            <w:tcW w:w="3685" w:type="dxa"/>
            <w:shd w:val="clear" w:color="auto" w:fill="auto"/>
          </w:tcPr>
          <w:p w:rsidR="00A539F0" w:rsidRPr="00D07315" w:rsidRDefault="00A539F0" w:rsidP="009768B4">
            <w:pPr>
              <w:keepNext/>
              <w:keepLines/>
              <w:jc w:val="both"/>
              <w:rPr>
                <w:rFonts w:ascii="Tahoma" w:hAnsi="Tahoma" w:cs="Tahoma"/>
                <w:b/>
              </w:rPr>
            </w:pPr>
          </w:p>
        </w:tc>
        <w:tc>
          <w:tcPr>
            <w:tcW w:w="1810" w:type="dxa"/>
            <w:shd w:val="clear" w:color="auto" w:fill="auto"/>
          </w:tcPr>
          <w:p w:rsidR="00A539F0" w:rsidRPr="00D07315" w:rsidRDefault="00A539F0" w:rsidP="009768B4">
            <w:pPr>
              <w:keepNext/>
              <w:keepLines/>
              <w:jc w:val="both"/>
              <w:rPr>
                <w:rFonts w:ascii="Tahoma" w:hAnsi="Tahoma" w:cs="Tahoma"/>
                <w:b/>
              </w:rPr>
            </w:pPr>
          </w:p>
        </w:tc>
      </w:tr>
      <w:tr w:rsidR="00A539F0" w:rsidRPr="00D07315" w:rsidTr="003C0E5D">
        <w:tc>
          <w:tcPr>
            <w:tcW w:w="534" w:type="dxa"/>
            <w:shd w:val="clear" w:color="auto" w:fill="auto"/>
          </w:tcPr>
          <w:p w:rsidR="00A539F0" w:rsidRPr="00D07315" w:rsidRDefault="00A539F0" w:rsidP="009768B4">
            <w:pPr>
              <w:keepNext/>
              <w:keepLines/>
              <w:jc w:val="both"/>
              <w:rPr>
                <w:rFonts w:ascii="Tahoma" w:hAnsi="Tahoma" w:cs="Tahoma"/>
                <w:b/>
              </w:rPr>
            </w:pPr>
            <w:r w:rsidRPr="00D07315">
              <w:rPr>
                <w:rFonts w:ascii="Tahoma" w:hAnsi="Tahoma" w:cs="Tahoma"/>
                <w:b/>
              </w:rPr>
              <w:t>…</w:t>
            </w:r>
          </w:p>
        </w:tc>
        <w:tc>
          <w:tcPr>
            <w:tcW w:w="3402" w:type="dxa"/>
            <w:shd w:val="clear" w:color="auto" w:fill="auto"/>
          </w:tcPr>
          <w:p w:rsidR="00A539F0" w:rsidRPr="00D07315" w:rsidRDefault="00A539F0" w:rsidP="009768B4">
            <w:pPr>
              <w:keepNext/>
              <w:keepLines/>
              <w:jc w:val="both"/>
              <w:rPr>
                <w:rFonts w:ascii="Tahoma" w:hAnsi="Tahoma" w:cs="Tahoma"/>
                <w:b/>
              </w:rPr>
            </w:pPr>
          </w:p>
        </w:tc>
        <w:tc>
          <w:tcPr>
            <w:tcW w:w="3685" w:type="dxa"/>
            <w:shd w:val="clear" w:color="auto" w:fill="auto"/>
          </w:tcPr>
          <w:p w:rsidR="00A539F0" w:rsidRPr="00D07315" w:rsidRDefault="00A539F0" w:rsidP="009768B4">
            <w:pPr>
              <w:keepNext/>
              <w:keepLines/>
              <w:jc w:val="both"/>
              <w:rPr>
                <w:rFonts w:ascii="Tahoma" w:hAnsi="Tahoma" w:cs="Tahoma"/>
                <w:b/>
              </w:rPr>
            </w:pPr>
          </w:p>
        </w:tc>
        <w:tc>
          <w:tcPr>
            <w:tcW w:w="1810" w:type="dxa"/>
            <w:shd w:val="clear" w:color="auto" w:fill="auto"/>
          </w:tcPr>
          <w:p w:rsidR="00A539F0" w:rsidRPr="00D07315" w:rsidRDefault="00A539F0" w:rsidP="009768B4">
            <w:pPr>
              <w:keepNext/>
              <w:keepLines/>
              <w:jc w:val="both"/>
              <w:rPr>
                <w:rFonts w:ascii="Tahoma" w:hAnsi="Tahoma" w:cs="Tahoma"/>
                <w:b/>
              </w:rPr>
            </w:pPr>
          </w:p>
        </w:tc>
      </w:tr>
    </w:tbl>
    <w:p w:rsidR="00A539F0" w:rsidRDefault="00A539F0" w:rsidP="009768B4">
      <w:pPr>
        <w:keepNext/>
        <w:keepLines/>
        <w:jc w:val="both"/>
        <w:rPr>
          <w:rFonts w:ascii="Tahoma" w:hAnsi="Tahoma" w:cs="Tahoma"/>
          <w:b/>
        </w:rPr>
      </w:pPr>
    </w:p>
    <w:p w:rsidR="00D6227E" w:rsidRDefault="00D6227E" w:rsidP="009768B4">
      <w:pPr>
        <w:keepNext/>
        <w:keepLines/>
        <w:jc w:val="both"/>
        <w:rPr>
          <w:rFonts w:ascii="Tahoma" w:hAnsi="Tahoma" w:cs="Tahoma"/>
          <w:b/>
        </w:rPr>
      </w:pPr>
    </w:p>
    <w:p w:rsidR="00A539F0" w:rsidRDefault="00A539F0" w:rsidP="009768B4">
      <w:pPr>
        <w:keepNext/>
        <w:keepLines/>
        <w:jc w:val="both"/>
        <w:rPr>
          <w:rFonts w:ascii="Tahoma" w:hAnsi="Tahoma" w:cs="Tahoma"/>
        </w:rPr>
      </w:pPr>
      <w:r w:rsidRPr="00D07315">
        <w:rPr>
          <w:rFonts w:ascii="Tahoma" w:hAnsi="Tahoma" w:cs="Tahoma"/>
          <w:b/>
        </w:rPr>
        <w:t>IZJAVLJAMO</w:t>
      </w:r>
      <w:r w:rsidRPr="00D07315">
        <w:rPr>
          <w:rFonts w:ascii="Tahoma" w:hAnsi="Tahoma" w:cs="Tahoma"/>
        </w:rPr>
        <w:t xml:space="preserve">, da so skladno z določbami zakona, ki ureja gospodarske družbe, </w:t>
      </w:r>
      <w:r w:rsidRPr="002E4D5C">
        <w:rPr>
          <w:rFonts w:ascii="Tahoma" w:hAnsi="Tahoma" w:cs="Tahoma"/>
          <w:u w:val="single"/>
        </w:rPr>
        <w:t>povezane družbe</w:t>
      </w:r>
      <w:r w:rsidRPr="00D07315">
        <w:rPr>
          <w:rFonts w:ascii="Tahoma" w:hAnsi="Tahoma" w:cs="Tahoma"/>
        </w:rPr>
        <w:t xml:space="preserve"> z zgoraj navedenim </w:t>
      </w:r>
      <w:r w:rsidR="00D6227E">
        <w:rPr>
          <w:rFonts w:ascii="Tahoma" w:hAnsi="Tahoma" w:cs="Tahoma"/>
        </w:rPr>
        <w:t>gospodarskim subjektom</w:t>
      </w:r>
      <w:r w:rsidRPr="00D07315">
        <w:rPr>
          <w:rFonts w:ascii="Tahoma" w:hAnsi="Tahoma" w:cs="Tahoma"/>
        </w:rPr>
        <w:t>, naslednji gospodarski subjekti:</w:t>
      </w:r>
    </w:p>
    <w:p w:rsidR="00A539F0" w:rsidRPr="00D07315" w:rsidRDefault="00A539F0" w:rsidP="009768B4">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283"/>
        <w:gridCol w:w="3555"/>
        <w:gridCol w:w="1834"/>
      </w:tblGrid>
      <w:tr w:rsidR="00A539F0" w:rsidRPr="00D07315" w:rsidTr="003C0E5D">
        <w:tc>
          <w:tcPr>
            <w:tcW w:w="533" w:type="dxa"/>
            <w:shd w:val="clear" w:color="auto" w:fill="auto"/>
          </w:tcPr>
          <w:p w:rsidR="00A539F0" w:rsidRPr="00D07315" w:rsidRDefault="00A539F0" w:rsidP="009768B4">
            <w:pPr>
              <w:keepNext/>
              <w:keepLines/>
              <w:jc w:val="both"/>
              <w:rPr>
                <w:rFonts w:ascii="Tahoma" w:hAnsi="Tahoma" w:cs="Tahoma"/>
                <w:b/>
              </w:rPr>
            </w:pPr>
            <w:r w:rsidRPr="00D07315">
              <w:rPr>
                <w:rFonts w:ascii="Tahoma" w:hAnsi="Tahoma" w:cs="Tahoma"/>
                <w:b/>
              </w:rPr>
              <w:lastRenderedPageBreak/>
              <w:t>Št.</w:t>
            </w:r>
          </w:p>
        </w:tc>
        <w:tc>
          <w:tcPr>
            <w:tcW w:w="3376" w:type="dxa"/>
            <w:shd w:val="clear" w:color="auto" w:fill="auto"/>
          </w:tcPr>
          <w:p w:rsidR="00A539F0" w:rsidRPr="00D07315" w:rsidRDefault="00A539F0" w:rsidP="009768B4">
            <w:pPr>
              <w:keepNext/>
              <w:keepLines/>
              <w:jc w:val="both"/>
              <w:rPr>
                <w:rFonts w:ascii="Tahoma" w:hAnsi="Tahoma" w:cs="Tahoma"/>
                <w:b/>
              </w:rPr>
            </w:pPr>
            <w:r w:rsidRPr="00D07315">
              <w:rPr>
                <w:rFonts w:ascii="Tahoma" w:hAnsi="Tahoma" w:cs="Tahoma"/>
                <w:b/>
              </w:rPr>
              <w:t xml:space="preserve">Naziv </w:t>
            </w:r>
          </w:p>
        </w:tc>
        <w:tc>
          <w:tcPr>
            <w:tcW w:w="3657" w:type="dxa"/>
            <w:shd w:val="clear" w:color="auto" w:fill="auto"/>
          </w:tcPr>
          <w:p w:rsidR="00A539F0" w:rsidRPr="00D07315" w:rsidRDefault="00A539F0" w:rsidP="009768B4">
            <w:pPr>
              <w:keepNext/>
              <w:keepLines/>
              <w:jc w:val="both"/>
              <w:rPr>
                <w:rFonts w:ascii="Tahoma" w:hAnsi="Tahoma" w:cs="Tahoma"/>
                <w:b/>
              </w:rPr>
            </w:pPr>
            <w:r w:rsidRPr="00D07315">
              <w:rPr>
                <w:rFonts w:ascii="Tahoma" w:hAnsi="Tahoma" w:cs="Tahoma"/>
                <w:b/>
              </w:rPr>
              <w:t xml:space="preserve">Sedež </w:t>
            </w:r>
          </w:p>
        </w:tc>
        <w:tc>
          <w:tcPr>
            <w:tcW w:w="1865" w:type="dxa"/>
            <w:shd w:val="clear" w:color="auto" w:fill="auto"/>
          </w:tcPr>
          <w:p w:rsidR="00A539F0" w:rsidRPr="00D07315" w:rsidRDefault="00A539F0" w:rsidP="009768B4">
            <w:pPr>
              <w:keepNext/>
              <w:keepLines/>
              <w:jc w:val="both"/>
              <w:rPr>
                <w:rFonts w:ascii="Tahoma" w:hAnsi="Tahoma" w:cs="Tahoma"/>
                <w:b/>
              </w:rPr>
            </w:pPr>
            <w:r w:rsidRPr="00D07315">
              <w:rPr>
                <w:rFonts w:ascii="Tahoma" w:hAnsi="Tahoma" w:cs="Tahoma"/>
                <w:b/>
              </w:rPr>
              <w:t>Matična številka</w:t>
            </w:r>
          </w:p>
        </w:tc>
      </w:tr>
      <w:tr w:rsidR="00A539F0" w:rsidRPr="00D07315" w:rsidTr="003C0E5D">
        <w:tc>
          <w:tcPr>
            <w:tcW w:w="533" w:type="dxa"/>
            <w:shd w:val="clear" w:color="auto" w:fill="auto"/>
          </w:tcPr>
          <w:p w:rsidR="00A539F0" w:rsidRPr="00D07315" w:rsidRDefault="00A539F0" w:rsidP="009768B4">
            <w:pPr>
              <w:keepNext/>
              <w:keepLines/>
              <w:jc w:val="both"/>
              <w:rPr>
                <w:rFonts w:ascii="Tahoma" w:hAnsi="Tahoma" w:cs="Tahoma"/>
                <w:b/>
              </w:rPr>
            </w:pPr>
            <w:r w:rsidRPr="00D07315">
              <w:rPr>
                <w:rFonts w:ascii="Tahoma" w:hAnsi="Tahoma" w:cs="Tahoma"/>
                <w:b/>
              </w:rPr>
              <w:t>1.</w:t>
            </w:r>
          </w:p>
        </w:tc>
        <w:tc>
          <w:tcPr>
            <w:tcW w:w="3376" w:type="dxa"/>
            <w:shd w:val="clear" w:color="auto" w:fill="auto"/>
          </w:tcPr>
          <w:p w:rsidR="00A539F0" w:rsidRPr="00D07315" w:rsidRDefault="00A539F0" w:rsidP="009768B4">
            <w:pPr>
              <w:keepNext/>
              <w:keepLines/>
              <w:jc w:val="both"/>
              <w:rPr>
                <w:rFonts w:ascii="Tahoma" w:hAnsi="Tahoma" w:cs="Tahoma"/>
                <w:b/>
              </w:rPr>
            </w:pPr>
          </w:p>
        </w:tc>
        <w:tc>
          <w:tcPr>
            <w:tcW w:w="3657" w:type="dxa"/>
            <w:shd w:val="clear" w:color="auto" w:fill="auto"/>
          </w:tcPr>
          <w:p w:rsidR="00A539F0" w:rsidRPr="00D07315" w:rsidRDefault="00A539F0" w:rsidP="009768B4">
            <w:pPr>
              <w:keepNext/>
              <w:keepLines/>
              <w:jc w:val="both"/>
              <w:rPr>
                <w:rFonts w:ascii="Tahoma" w:hAnsi="Tahoma" w:cs="Tahoma"/>
                <w:b/>
              </w:rPr>
            </w:pPr>
          </w:p>
        </w:tc>
        <w:tc>
          <w:tcPr>
            <w:tcW w:w="1865" w:type="dxa"/>
            <w:shd w:val="clear" w:color="auto" w:fill="auto"/>
          </w:tcPr>
          <w:p w:rsidR="00A539F0" w:rsidRPr="00D07315" w:rsidRDefault="00A539F0" w:rsidP="009768B4">
            <w:pPr>
              <w:keepNext/>
              <w:keepLines/>
              <w:jc w:val="both"/>
              <w:rPr>
                <w:rFonts w:ascii="Tahoma" w:hAnsi="Tahoma" w:cs="Tahoma"/>
                <w:b/>
              </w:rPr>
            </w:pPr>
          </w:p>
        </w:tc>
      </w:tr>
      <w:tr w:rsidR="00A539F0" w:rsidRPr="00D07315" w:rsidTr="003C0E5D">
        <w:tc>
          <w:tcPr>
            <w:tcW w:w="533" w:type="dxa"/>
            <w:shd w:val="clear" w:color="auto" w:fill="auto"/>
          </w:tcPr>
          <w:p w:rsidR="00A539F0" w:rsidRPr="00D07315" w:rsidRDefault="00A539F0" w:rsidP="009768B4">
            <w:pPr>
              <w:keepNext/>
              <w:keepLines/>
              <w:jc w:val="both"/>
              <w:rPr>
                <w:rFonts w:ascii="Tahoma" w:hAnsi="Tahoma" w:cs="Tahoma"/>
                <w:b/>
              </w:rPr>
            </w:pPr>
            <w:r w:rsidRPr="00D07315">
              <w:rPr>
                <w:rFonts w:ascii="Tahoma" w:hAnsi="Tahoma" w:cs="Tahoma"/>
                <w:b/>
              </w:rPr>
              <w:t>2.</w:t>
            </w:r>
          </w:p>
        </w:tc>
        <w:tc>
          <w:tcPr>
            <w:tcW w:w="3376" w:type="dxa"/>
            <w:shd w:val="clear" w:color="auto" w:fill="auto"/>
          </w:tcPr>
          <w:p w:rsidR="00A539F0" w:rsidRPr="00D07315" w:rsidRDefault="00A539F0" w:rsidP="009768B4">
            <w:pPr>
              <w:keepNext/>
              <w:keepLines/>
              <w:jc w:val="both"/>
              <w:rPr>
                <w:rFonts w:ascii="Tahoma" w:hAnsi="Tahoma" w:cs="Tahoma"/>
                <w:b/>
              </w:rPr>
            </w:pPr>
          </w:p>
        </w:tc>
        <w:tc>
          <w:tcPr>
            <w:tcW w:w="3657" w:type="dxa"/>
            <w:shd w:val="clear" w:color="auto" w:fill="auto"/>
          </w:tcPr>
          <w:p w:rsidR="00A539F0" w:rsidRPr="00D07315" w:rsidRDefault="00A539F0" w:rsidP="009768B4">
            <w:pPr>
              <w:keepNext/>
              <w:keepLines/>
              <w:jc w:val="both"/>
              <w:rPr>
                <w:rFonts w:ascii="Tahoma" w:hAnsi="Tahoma" w:cs="Tahoma"/>
                <w:b/>
              </w:rPr>
            </w:pPr>
          </w:p>
        </w:tc>
        <w:tc>
          <w:tcPr>
            <w:tcW w:w="1865" w:type="dxa"/>
            <w:shd w:val="clear" w:color="auto" w:fill="auto"/>
          </w:tcPr>
          <w:p w:rsidR="00A539F0" w:rsidRPr="00D07315" w:rsidRDefault="00A539F0" w:rsidP="009768B4">
            <w:pPr>
              <w:keepNext/>
              <w:keepLines/>
              <w:jc w:val="both"/>
              <w:rPr>
                <w:rFonts w:ascii="Tahoma" w:hAnsi="Tahoma" w:cs="Tahoma"/>
                <w:b/>
              </w:rPr>
            </w:pPr>
          </w:p>
        </w:tc>
      </w:tr>
      <w:tr w:rsidR="00A539F0" w:rsidRPr="00D07315" w:rsidTr="003C0E5D">
        <w:tc>
          <w:tcPr>
            <w:tcW w:w="533" w:type="dxa"/>
            <w:shd w:val="clear" w:color="auto" w:fill="auto"/>
          </w:tcPr>
          <w:p w:rsidR="00A539F0" w:rsidRPr="00D07315" w:rsidRDefault="00A539F0" w:rsidP="009768B4">
            <w:pPr>
              <w:keepNext/>
              <w:keepLines/>
              <w:jc w:val="both"/>
              <w:rPr>
                <w:rFonts w:ascii="Tahoma" w:hAnsi="Tahoma" w:cs="Tahoma"/>
                <w:b/>
              </w:rPr>
            </w:pPr>
            <w:r w:rsidRPr="00D07315">
              <w:rPr>
                <w:rFonts w:ascii="Tahoma" w:hAnsi="Tahoma" w:cs="Tahoma"/>
                <w:b/>
              </w:rPr>
              <w:t>3.</w:t>
            </w:r>
          </w:p>
        </w:tc>
        <w:tc>
          <w:tcPr>
            <w:tcW w:w="3376" w:type="dxa"/>
            <w:shd w:val="clear" w:color="auto" w:fill="auto"/>
          </w:tcPr>
          <w:p w:rsidR="00A539F0" w:rsidRPr="00D07315" w:rsidRDefault="00A539F0" w:rsidP="009768B4">
            <w:pPr>
              <w:keepNext/>
              <w:keepLines/>
              <w:jc w:val="both"/>
              <w:rPr>
                <w:rFonts w:ascii="Tahoma" w:hAnsi="Tahoma" w:cs="Tahoma"/>
                <w:b/>
              </w:rPr>
            </w:pPr>
          </w:p>
        </w:tc>
        <w:tc>
          <w:tcPr>
            <w:tcW w:w="3657" w:type="dxa"/>
            <w:shd w:val="clear" w:color="auto" w:fill="auto"/>
          </w:tcPr>
          <w:p w:rsidR="00A539F0" w:rsidRPr="00D07315" w:rsidRDefault="00A539F0" w:rsidP="009768B4">
            <w:pPr>
              <w:keepNext/>
              <w:keepLines/>
              <w:jc w:val="both"/>
              <w:rPr>
                <w:rFonts w:ascii="Tahoma" w:hAnsi="Tahoma" w:cs="Tahoma"/>
                <w:b/>
              </w:rPr>
            </w:pPr>
          </w:p>
        </w:tc>
        <w:tc>
          <w:tcPr>
            <w:tcW w:w="1865" w:type="dxa"/>
            <w:shd w:val="clear" w:color="auto" w:fill="auto"/>
          </w:tcPr>
          <w:p w:rsidR="00A539F0" w:rsidRPr="00D07315" w:rsidRDefault="00A539F0" w:rsidP="009768B4">
            <w:pPr>
              <w:keepNext/>
              <w:keepLines/>
              <w:jc w:val="both"/>
              <w:rPr>
                <w:rFonts w:ascii="Tahoma" w:hAnsi="Tahoma" w:cs="Tahoma"/>
                <w:b/>
              </w:rPr>
            </w:pPr>
          </w:p>
        </w:tc>
      </w:tr>
      <w:tr w:rsidR="00A539F0" w:rsidRPr="00D07315" w:rsidTr="003C0E5D">
        <w:tc>
          <w:tcPr>
            <w:tcW w:w="533" w:type="dxa"/>
            <w:shd w:val="clear" w:color="auto" w:fill="auto"/>
          </w:tcPr>
          <w:p w:rsidR="00A539F0" w:rsidRPr="00D07315" w:rsidRDefault="00A539F0" w:rsidP="009768B4">
            <w:pPr>
              <w:keepNext/>
              <w:keepLines/>
              <w:jc w:val="both"/>
              <w:rPr>
                <w:rFonts w:ascii="Tahoma" w:hAnsi="Tahoma" w:cs="Tahoma"/>
                <w:b/>
              </w:rPr>
            </w:pPr>
            <w:r w:rsidRPr="00D07315">
              <w:rPr>
                <w:rFonts w:ascii="Tahoma" w:hAnsi="Tahoma" w:cs="Tahoma"/>
                <w:b/>
              </w:rPr>
              <w:t>….</w:t>
            </w:r>
          </w:p>
        </w:tc>
        <w:tc>
          <w:tcPr>
            <w:tcW w:w="3376" w:type="dxa"/>
            <w:shd w:val="clear" w:color="auto" w:fill="auto"/>
          </w:tcPr>
          <w:p w:rsidR="00A539F0" w:rsidRPr="00D07315" w:rsidRDefault="00A539F0" w:rsidP="009768B4">
            <w:pPr>
              <w:keepNext/>
              <w:keepLines/>
              <w:jc w:val="both"/>
              <w:rPr>
                <w:rFonts w:ascii="Tahoma" w:hAnsi="Tahoma" w:cs="Tahoma"/>
                <w:b/>
              </w:rPr>
            </w:pPr>
          </w:p>
        </w:tc>
        <w:tc>
          <w:tcPr>
            <w:tcW w:w="3657" w:type="dxa"/>
            <w:shd w:val="clear" w:color="auto" w:fill="auto"/>
          </w:tcPr>
          <w:p w:rsidR="00A539F0" w:rsidRPr="00D07315" w:rsidRDefault="00A539F0" w:rsidP="009768B4">
            <w:pPr>
              <w:keepNext/>
              <w:keepLines/>
              <w:jc w:val="both"/>
              <w:rPr>
                <w:rFonts w:ascii="Tahoma" w:hAnsi="Tahoma" w:cs="Tahoma"/>
                <w:b/>
              </w:rPr>
            </w:pPr>
          </w:p>
        </w:tc>
        <w:tc>
          <w:tcPr>
            <w:tcW w:w="1865" w:type="dxa"/>
            <w:shd w:val="clear" w:color="auto" w:fill="auto"/>
          </w:tcPr>
          <w:p w:rsidR="00A539F0" w:rsidRPr="00D07315" w:rsidRDefault="00A539F0" w:rsidP="009768B4">
            <w:pPr>
              <w:keepNext/>
              <w:keepLines/>
              <w:jc w:val="both"/>
              <w:rPr>
                <w:rFonts w:ascii="Tahoma" w:hAnsi="Tahoma" w:cs="Tahoma"/>
                <w:b/>
              </w:rPr>
            </w:pPr>
          </w:p>
        </w:tc>
      </w:tr>
    </w:tbl>
    <w:p w:rsidR="00890C57" w:rsidRDefault="00890C57" w:rsidP="009768B4">
      <w:pPr>
        <w:keepNext/>
        <w:keepLines/>
        <w:jc w:val="both"/>
        <w:rPr>
          <w:rFonts w:ascii="Tahoma" w:hAnsi="Tahoma" w:cs="Tahoma"/>
        </w:rPr>
      </w:pPr>
    </w:p>
    <w:p w:rsidR="00A539F0" w:rsidRPr="00D07315" w:rsidRDefault="00A539F0" w:rsidP="009768B4">
      <w:pPr>
        <w:keepNext/>
        <w:keepLines/>
        <w:jc w:val="both"/>
        <w:rPr>
          <w:rFonts w:ascii="Tahoma" w:hAnsi="Tahoma" w:cs="Tahoma"/>
        </w:rPr>
      </w:pPr>
      <w:r w:rsidRPr="00D0731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A539F0" w:rsidRDefault="00A539F0" w:rsidP="009768B4">
      <w:pPr>
        <w:keepNext/>
        <w:keepLines/>
        <w:jc w:val="both"/>
        <w:rPr>
          <w:rFonts w:ascii="Tahoma" w:hAnsi="Tahoma" w:cs="Tahoma"/>
        </w:rPr>
      </w:pPr>
    </w:p>
    <w:p w:rsidR="00A539F0" w:rsidRPr="00D07315" w:rsidRDefault="00A539F0" w:rsidP="009768B4">
      <w:pPr>
        <w:keepNext/>
        <w:keepLines/>
        <w:jc w:val="both"/>
        <w:rPr>
          <w:rFonts w:ascii="Tahoma" w:hAnsi="Tahoma" w:cs="Tahoma"/>
        </w:rPr>
      </w:pPr>
      <w:r w:rsidRPr="00D07315">
        <w:rPr>
          <w:rFonts w:ascii="Tahoma" w:hAnsi="Tahoma" w:cs="Tahoma"/>
        </w:rPr>
        <w:t xml:space="preserve">S podpisom te izjave jamčim za točnost in resničnost podatkov ter se zavedam, da je </w:t>
      </w:r>
      <w:r>
        <w:rPr>
          <w:rFonts w:ascii="Tahoma" w:hAnsi="Tahoma" w:cs="Tahoma"/>
        </w:rPr>
        <w:t>okvirni sporazuma</w:t>
      </w:r>
      <w:r w:rsidRPr="00D07315">
        <w:rPr>
          <w:rFonts w:ascii="Tahoma" w:hAnsi="Tahoma" w:cs="Tahoma"/>
        </w:rPr>
        <w:t xml:space="preserve"> v primeru lažne izjave ali neresničnih podatkov o dejstvih v izjavi nič</w:t>
      </w:r>
      <w:r>
        <w:rPr>
          <w:rFonts w:ascii="Tahoma" w:hAnsi="Tahoma" w:cs="Tahoma"/>
        </w:rPr>
        <w:t>en</w:t>
      </w:r>
      <w:r w:rsidRPr="00D07315">
        <w:rPr>
          <w:rFonts w:ascii="Tahoma" w:hAnsi="Tahoma" w:cs="Tahoma"/>
        </w:rPr>
        <w:t>. Zavezujem se, da bom naročnika obvestil o vsaki spremembi posredovanih podatkov.</w:t>
      </w:r>
    </w:p>
    <w:p w:rsidR="00A539F0" w:rsidRDefault="00A539F0" w:rsidP="009768B4">
      <w:pPr>
        <w:keepNext/>
        <w:keepLines/>
        <w:jc w:val="both"/>
        <w:rPr>
          <w:rFonts w:ascii="Tahoma" w:hAnsi="Tahoma" w:cs="Tahoma"/>
          <w:b/>
        </w:rPr>
      </w:pPr>
    </w:p>
    <w:p w:rsidR="00A539F0" w:rsidRDefault="00A539F0" w:rsidP="009768B4">
      <w:pPr>
        <w:keepNext/>
        <w:keepLines/>
        <w:jc w:val="both"/>
        <w:rPr>
          <w:rFonts w:ascii="Tahoma" w:hAnsi="Tahoma" w:cs="Tahoma"/>
          <w:i/>
          <w:u w:val="single"/>
        </w:rPr>
      </w:pPr>
    </w:p>
    <w:p w:rsidR="00A539F0" w:rsidRPr="0094287D" w:rsidRDefault="00A539F0" w:rsidP="009768B4">
      <w:pPr>
        <w:keepNext/>
        <w:keepLines/>
        <w:jc w:val="both"/>
        <w:rPr>
          <w:rFonts w:ascii="Tahoma" w:hAnsi="Tahoma" w:cs="Tahoma"/>
          <w:i/>
          <w:u w:val="single"/>
        </w:rPr>
      </w:pPr>
      <w:r w:rsidRPr="0094287D">
        <w:rPr>
          <w:rFonts w:ascii="Tahoma" w:hAnsi="Tahoma" w:cs="Tahoma"/>
          <w:i/>
          <w:u w:val="single"/>
        </w:rPr>
        <w:t>Vse izjave podajamo pod kazensko in materialno odgovornostjo.</w:t>
      </w:r>
    </w:p>
    <w:p w:rsidR="00A539F0" w:rsidRDefault="00A539F0" w:rsidP="009768B4">
      <w:pPr>
        <w:keepNext/>
        <w:keepLines/>
        <w:jc w:val="both"/>
        <w:rPr>
          <w:rFonts w:ascii="Tahoma" w:hAnsi="Tahoma" w:cs="Tahoma"/>
          <w:b/>
        </w:rPr>
      </w:pPr>
    </w:p>
    <w:p w:rsidR="00A539F0" w:rsidRPr="00D07315" w:rsidRDefault="00A539F0" w:rsidP="009768B4">
      <w:pPr>
        <w:keepNext/>
        <w:keepLines/>
        <w:jc w:val="both"/>
        <w:rPr>
          <w:rFonts w:ascii="Tahoma" w:hAnsi="Tahoma" w:cs="Tahoma"/>
          <w:b/>
        </w:rPr>
      </w:pPr>
    </w:p>
    <w:p w:rsidR="00A539F0" w:rsidRPr="00D07315" w:rsidRDefault="00A539F0" w:rsidP="009768B4">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8227E0" w:rsidTr="00A16DD0">
        <w:trPr>
          <w:trHeight w:val="235"/>
        </w:trPr>
        <w:tc>
          <w:tcPr>
            <w:tcW w:w="3402" w:type="dxa"/>
            <w:tcBorders>
              <w:bottom w:val="single" w:sz="4" w:space="0" w:color="auto"/>
            </w:tcBorders>
          </w:tcPr>
          <w:p w:rsidR="00A539F0" w:rsidRPr="008227E0" w:rsidRDefault="00A539F0" w:rsidP="009768B4">
            <w:pPr>
              <w:keepNext/>
              <w:keepLines/>
              <w:jc w:val="both"/>
              <w:rPr>
                <w:rFonts w:ascii="Tahoma" w:hAnsi="Tahoma" w:cs="Tahoma"/>
                <w:snapToGrid w:val="0"/>
                <w:color w:val="000000"/>
              </w:rPr>
            </w:pPr>
          </w:p>
        </w:tc>
        <w:tc>
          <w:tcPr>
            <w:tcW w:w="2552" w:type="dxa"/>
          </w:tcPr>
          <w:p w:rsidR="00A539F0" w:rsidRPr="008227E0" w:rsidRDefault="00A539F0" w:rsidP="009768B4">
            <w:pPr>
              <w:keepNext/>
              <w:keepLines/>
              <w:jc w:val="center"/>
              <w:rPr>
                <w:rFonts w:ascii="Tahoma" w:hAnsi="Tahoma" w:cs="Tahoma"/>
                <w:snapToGrid w:val="0"/>
                <w:color w:val="000000"/>
              </w:rPr>
            </w:pPr>
          </w:p>
        </w:tc>
        <w:tc>
          <w:tcPr>
            <w:tcW w:w="3119" w:type="dxa"/>
            <w:tcBorders>
              <w:bottom w:val="single" w:sz="4" w:space="0" w:color="auto"/>
            </w:tcBorders>
          </w:tcPr>
          <w:p w:rsidR="00A539F0" w:rsidRPr="008227E0" w:rsidRDefault="00A539F0" w:rsidP="009768B4">
            <w:pPr>
              <w:keepNext/>
              <w:keepLines/>
              <w:tabs>
                <w:tab w:val="left" w:pos="567"/>
                <w:tab w:val="num" w:pos="851"/>
                <w:tab w:val="left" w:pos="993"/>
              </w:tabs>
              <w:ind w:left="-30"/>
              <w:jc w:val="both"/>
              <w:rPr>
                <w:rFonts w:ascii="Tahoma" w:hAnsi="Tahoma" w:cs="Tahoma"/>
                <w:snapToGrid w:val="0"/>
                <w:color w:val="000000"/>
                <w:sz w:val="28"/>
              </w:rPr>
            </w:pPr>
          </w:p>
        </w:tc>
      </w:tr>
      <w:tr w:rsidR="00A539F0" w:rsidRPr="008227E0" w:rsidTr="00A16DD0">
        <w:trPr>
          <w:trHeight w:val="235"/>
        </w:trPr>
        <w:tc>
          <w:tcPr>
            <w:tcW w:w="3402" w:type="dxa"/>
            <w:tcBorders>
              <w:top w:val="single" w:sz="4" w:space="0" w:color="auto"/>
            </w:tcBorders>
          </w:tcPr>
          <w:p w:rsidR="00A539F0" w:rsidRPr="008227E0" w:rsidRDefault="00A539F0" w:rsidP="009768B4">
            <w:pPr>
              <w:keepNext/>
              <w:keepLines/>
              <w:jc w:val="center"/>
              <w:rPr>
                <w:rFonts w:ascii="Tahoma" w:hAnsi="Tahoma" w:cs="Tahoma"/>
                <w:snapToGrid w:val="0"/>
                <w:color w:val="000000"/>
              </w:rPr>
            </w:pPr>
            <w:r w:rsidRPr="008227E0">
              <w:rPr>
                <w:rFonts w:ascii="Tahoma" w:hAnsi="Tahoma" w:cs="Tahoma"/>
                <w:snapToGrid w:val="0"/>
                <w:color w:val="000000"/>
              </w:rPr>
              <w:t>(kraj, datum)</w:t>
            </w:r>
          </w:p>
        </w:tc>
        <w:tc>
          <w:tcPr>
            <w:tcW w:w="2552" w:type="dxa"/>
          </w:tcPr>
          <w:p w:rsidR="00A539F0" w:rsidRPr="008227E0" w:rsidRDefault="00A539F0" w:rsidP="009768B4">
            <w:pPr>
              <w:keepNext/>
              <w:keepLines/>
              <w:jc w:val="center"/>
              <w:rPr>
                <w:rFonts w:ascii="Tahoma" w:hAnsi="Tahoma" w:cs="Tahoma"/>
                <w:snapToGrid w:val="0"/>
                <w:color w:val="000000"/>
              </w:rPr>
            </w:pPr>
            <w:r w:rsidRPr="008227E0">
              <w:rPr>
                <w:rFonts w:ascii="Tahoma" w:hAnsi="Tahoma" w:cs="Tahoma"/>
                <w:snapToGrid w:val="0"/>
                <w:color w:val="000000"/>
              </w:rPr>
              <w:t>žig</w:t>
            </w:r>
          </w:p>
        </w:tc>
        <w:tc>
          <w:tcPr>
            <w:tcW w:w="3119" w:type="dxa"/>
            <w:tcBorders>
              <w:top w:val="single" w:sz="4" w:space="0" w:color="auto"/>
            </w:tcBorders>
          </w:tcPr>
          <w:p w:rsidR="00A539F0" w:rsidRPr="008227E0" w:rsidRDefault="00A539F0" w:rsidP="009768B4">
            <w:pPr>
              <w:keepNext/>
              <w:keepLines/>
              <w:ind w:left="-30"/>
              <w:jc w:val="both"/>
              <w:rPr>
                <w:rFonts w:ascii="Tahoma" w:hAnsi="Tahoma" w:cs="Tahoma"/>
                <w:snapToGrid w:val="0"/>
                <w:color w:val="000000"/>
              </w:rPr>
            </w:pPr>
            <w:r w:rsidRPr="008227E0">
              <w:rPr>
                <w:rFonts w:ascii="Tahoma" w:hAnsi="Tahoma" w:cs="Tahoma"/>
                <w:snapToGrid w:val="0"/>
                <w:color w:val="000000"/>
              </w:rPr>
              <w:t>(</w:t>
            </w:r>
            <w:r w:rsidR="003F7FCC">
              <w:rPr>
                <w:rFonts w:ascii="Tahoma" w:hAnsi="Tahoma" w:cs="Tahoma"/>
                <w:snapToGrid w:val="0"/>
                <w:color w:val="000000"/>
              </w:rPr>
              <w:t>Naziv</w:t>
            </w:r>
            <w:r w:rsidR="003F7FCC" w:rsidRPr="003D15DD">
              <w:rPr>
                <w:rFonts w:ascii="Tahoma" w:hAnsi="Tahoma" w:cs="Tahoma"/>
                <w:snapToGrid w:val="0"/>
                <w:color w:val="000000"/>
              </w:rPr>
              <w:t xml:space="preserve"> </w:t>
            </w:r>
            <w:r w:rsidR="003F7FCC">
              <w:rPr>
                <w:rFonts w:ascii="Tahoma" w:hAnsi="Tahoma" w:cs="Tahoma"/>
                <w:snapToGrid w:val="0"/>
                <w:color w:val="000000"/>
              </w:rPr>
              <w:t>in</w:t>
            </w:r>
            <w:r w:rsidR="003F7FCC" w:rsidRPr="003D15DD">
              <w:rPr>
                <w:rFonts w:ascii="Tahoma" w:hAnsi="Tahoma" w:cs="Tahoma"/>
                <w:snapToGrid w:val="0"/>
                <w:color w:val="000000"/>
              </w:rPr>
              <w:t xml:space="preserve"> podpis </w:t>
            </w:r>
            <w:r w:rsidR="003F7FCC">
              <w:rPr>
                <w:rFonts w:ascii="Tahoma" w:hAnsi="Tahoma" w:cs="Tahoma"/>
                <w:snapToGrid w:val="0"/>
                <w:color w:val="000000"/>
              </w:rPr>
              <w:t>gospodarskega subjekta</w:t>
            </w:r>
            <w:r w:rsidRPr="008227E0">
              <w:rPr>
                <w:rFonts w:ascii="Tahoma" w:hAnsi="Tahoma" w:cs="Tahoma"/>
                <w:snapToGrid w:val="0"/>
                <w:color w:val="000000"/>
              </w:rPr>
              <w:t>)</w:t>
            </w:r>
          </w:p>
        </w:tc>
      </w:tr>
    </w:tbl>
    <w:p w:rsidR="00A539F0" w:rsidRDefault="00A539F0" w:rsidP="009768B4">
      <w:pPr>
        <w:keepNext/>
        <w:keepLines/>
        <w:tabs>
          <w:tab w:val="left" w:pos="284"/>
        </w:tabs>
        <w:jc w:val="both"/>
        <w:rPr>
          <w:rFonts w:ascii="Tahoma" w:hAnsi="Tahoma" w:cs="Tahoma"/>
        </w:rPr>
      </w:pPr>
    </w:p>
    <w:p w:rsidR="00A539F0" w:rsidRDefault="00A539F0" w:rsidP="009768B4">
      <w:pPr>
        <w:keepNext/>
        <w:keepLines/>
        <w:tabs>
          <w:tab w:val="left" w:pos="284"/>
        </w:tabs>
        <w:jc w:val="both"/>
        <w:rPr>
          <w:rFonts w:ascii="Tahoma" w:hAnsi="Tahoma" w:cs="Tahoma"/>
        </w:rPr>
      </w:pPr>
    </w:p>
    <w:p w:rsidR="00A539F0" w:rsidRPr="00CE1BAD" w:rsidRDefault="00A539F0" w:rsidP="009768B4">
      <w:pPr>
        <w:keepNext/>
        <w:keepLines/>
        <w:tabs>
          <w:tab w:val="left" w:pos="284"/>
        </w:tabs>
        <w:jc w:val="both"/>
        <w:rPr>
          <w:rFonts w:ascii="Tahoma" w:hAnsi="Tahoma" w:cs="Tahoma"/>
        </w:rPr>
      </w:pPr>
    </w:p>
    <w:p w:rsidR="00A539F0" w:rsidRPr="00CE1BAD" w:rsidRDefault="00A539F0" w:rsidP="009768B4">
      <w:pPr>
        <w:keepNext/>
        <w:keepLines/>
        <w:tabs>
          <w:tab w:val="left" w:pos="284"/>
        </w:tabs>
        <w:jc w:val="both"/>
        <w:rPr>
          <w:rFonts w:ascii="Tahoma" w:hAnsi="Tahoma" w:cs="Tahoma"/>
        </w:rPr>
      </w:pPr>
    </w:p>
    <w:p w:rsidR="00A539F0" w:rsidRPr="00CE1BAD" w:rsidRDefault="00A539F0" w:rsidP="009768B4">
      <w:pPr>
        <w:keepNext/>
        <w:keepLines/>
        <w:tabs>
          <w:tab w:val="left" w:pos="284"/>
        </w:tabs>
        <w:jc w:val="both"/>
        <w:rPr>
          <w:rFonts w:ascii="Tahoma" w:hAnsi="Tahoma" w:cs="Tahoma"/>
        </w:rPr>
      </w:pPr>
    </w:p>
    <w:p w:rsidR="00CD61C9" w:rsidRPr="00CD61C9" w:rsidRDefault="00CD61C9" w:rsidP="009768B4">
      <w:pPr>
        <w:keepNext/>
        <w:keepLines/>
        <w:spacing w:after="40"/>
        <w:jc w:val="both"/>
        <w:rPr>
          <w:rFonts w:ascii="Tahoma" w:hAnsi="Tahoma" w:cs="Tahoma"/>
          <w:b/>
          <w:i/>
          <w:sz w:val="18"/>
          <w:szCs w:val="18"/>
          <w:u w:val="single"/>
        </w:rPr>
      </w:pPr>
      <w:r w:rsidRPr="00CD61C9">
        <w:rPr>
          <w:rFonts w:ascii="Tahoma" w:hAnsi="Tahoma" w:cs="Tahoma"/>
          <w:b/>
          <w:i/>
          <w:sz w:val="18"/>
          <w:szCs w:val="18"/>
          <w:u w:val="single"/>
        </w:rPr>
        <w:t xml:space="preserve">Navodilo:  </w:t>
      </w:r>
      <w:r w:rsidRPr="00CD61C9">
        <w:rPr>
          <w:rFonts w:ascii="Tahoma" w:hAnsi="Tahoma" w:cs="Tahoma"/>
          <w:i/>
          <w:iCs/>
          <w:sz w:val="18"/>
          <w:szCs w:val="22"/>
        </w:rPr>
        <w:t xml:space="preserve">Izjavo izpolni in podpiše </w:t>
      </w:r>
      <w:r w:rsidRPr="00CD61C9">
        <w:rPr>
          <w:rFonts w:ascii="Tahoma" w:hAnsi="Tahoma" w:cs="Tahoma"/>
          <w:i/>
          <w:iCs/>
          <w:sz w:val="18"/>
          <w:szCs w:val="22"/>
          <w:u w:val="single"/>
        </w:rPr>
        <w:t>ponudnik</w:t>
      </w:r>
      <w:r w:rsidRPr="00CD61C9">
        <w:rPr>
          <w:rFonts w:ascii="Tahoma" w:hAnsi="Tahoma" w:cs="Tahoma"/>
          <w:i/>
          <w:iCs/>
          <w:sz w:val="18"/>
          <w:szCs w:val="22"/>
        </w:rPr>
        <w:t xml:space="preserve">, kot tudi vsi </w:t>
      </w:r>
      <w:r w:rsidRPr="00CD61C9">
        <w:rPr>
          <w:rFonts w:ascii="Tahoma" w:hAnsi="Tahoma" w:cs="Tahoma"/>
          <w:i/>
          <w:iCs/>
          <w:sz w:val="18"/>
          <w:szCs w:val="22"/>
          <w:u w:val="single"/>
        </w:rPr>
        <w:t>posamezni člani skupine ponudnikov</w:t>
      </w:r>
      <w:r w:rsidRPr="00CD61C9">
        <w:rPr>
          <w:rFonts w:ascii="Tahoma" w:hAnsi="Tahoma" w:cs="Tahoma"/>
          <w:i/>
          <w:iCs/>
          <w:sz w:val="18"/>
          <w:szCs w:val="22"/>
        </w:rPr>
        <w:t xml:space="preserve"> (partnerji) v primeru skupne ponudbe, ter vsi morebitni </w:t>
      </w:r>
      <w:r w:rsidRPr="00CD61C9">
        <w:rPr>
          <w:rFonts w:ascii="Tahoma" w:hAnsi="Tahoma" w:cs="Tahoma"/>
          <w:i/>
          <w:iCs/>
          <w:sz w:val="18"/>
          <w:szCs w:val="22"/>
          <w:u w:val="single"/>
        </w:rPr>
        <w:t>podizvajalci</w:t>
      </w:r>
      <w:r w:rsidRPr="00CD61C9">
        <w:rPr>
          <w:rFonts w:ascii="Tahoma" w:hAnsi="Tahoma" w:cs="Tahoma"/>
          <w:i/>
          <w:iCs/>
          <w:sz w:val="18"/>
          <w:szCs w:val="22"/>
        </w:rPr>
        <w:t xml:space="preserve"> (če ponudnik izvaja javno naročilo s podizvajalci) in vsi drugi </w:t>
      </w:r>
      <w:r w:rsidRPr="00CD61C9">
        <w:rPr>
          <w:rFonts w:ascii="Tahoma" w:hAnsi="Tahoma" w:cs="Tahoma"/>
          <w:i/>
          <w:iCs/>
          <w:sz w:val="18"/>
          <w:szCs w:val="22"/>
          <w:u w:val="single"/>
        </w:rPr>
        <w:t>subjekti</w:t>
      </w:r>
      <w:r w:rsidRPr="00CD61C9">
        <w:rPr>
          <w:rFonts w:ascii="Tahoma" w:hAnsi="Tahoma" w:cs="Tahoma"/>
          <w:i/>
          <w:iCs/>
          <w:sz w:val="18"/>
          <w:szCs w:val="22"/>
        </w:rPr>
        <w:t>, katerih zmogljivost uporablja ponudnik (v kolikor bo ponudnik uporabil zmogljivosti drugih subjektov).</w:t>
      </w:r>
    </w:p>
    <w:p w:rsidR="00CD61C9" w:rsidRPr="00CD61C9" w:rsidRDefault="00CD61C9" w:rsidP="009768B4">
      <w:pPr>
        <w:keepNext/>
        <w:keepLines/>
        <w:tabs>
          <w:tab w:val="left" w:pos="284"/>
        </w:tabs>
        <w:jc w:val="both"/>
        <w:rPr>
          <w:rFonts w:ascii="Tahoma" w:hAnsi="Tahoma" w:cs="Tahoma"/>
        </w:rPr>
      </w:pPr>
    </w:p>
    <w:p w:rsidR="00CD61C9" w:rsidRPr="00CD61C9" w:rsidRDefault="00CD61C9" w:rsidP="009768B4">
      <w:pPr>
        <w:keepNext/>
        <w:keepLines/>
        <w:tabs>
          <w:tab w:val="left" w:pos="284"/>
        </w:tabs>
        <w:jc w:val="both"/>
        <w:rPr>
          <w:rFonts w:ascii="Tahoma" w:hAnsi="Tahoma" w:cs="Tahoma"/>
        </w:rPr>
      </w:pPr>
    </w:p>
    <w:p w:rsidR="00CD61C9" w:rsidRPr="00CD61C9" w:rsidRDefault="00CD61C9" w:rsidP="009768B4">
      <w:pPr>
        <w:keepNext/>
        <w:keepLines/>
        <w:spacing w:after="40"/>
        <w:jc w:val="both"/>
        <w:rPr>
          <w:rFonts w:ascii="Tahoma" w:hAnsi="Tahoma" w:cs="Tahoma"/>
          <w:b/>
          <w:i/>
          <w:sz w:val="18"/>
          <w:szCs w:val="18"/>
          <w:u w:val="single"/>
        </w:rPr>
      </w:pPr>
      <w:r w:rsidRPr="00CD61C9">
        <w:rPr>
          <w:rFonts w:ascii="Tahoma" w:hAnsi="Tahoma" w:cs="Tahoma"/>
          <w:b/>
          <w:i/>
          <w:sz w:val="18"/>
          <w:szCs w:val="18"/>
          <w:u w:val="single"/>
        </w:rPr>
        <w:t xml:space="preserve">Opomba:  </w:t>
      </w:r>
      <w:r w:rsidRPr="00CD61C9">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1" w:history="1">
        <w:r w:rsidRPr="00CD61C9">
          <w:rPr>
            <w:rFonts w:ascii="Tahoma" w:hAnsi="Tahoma" w:cs="Tahoma"/>
            <w:i/>
            <w:iCs/>
            <w:sz w:val="18"/>
            <w:szCs w:val="22"/>
          </w:rPr>
          <w:t>https://www.kpk-rs.si/sl/pogosta-vprasanja</w:t>
        </w:r>
      </w:hyperlink>
      <w:r w:rsidRPr="00CD61C9">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A539F0" w:rsidRDefault="00A539F0" w:rsidP="009768B4">
      <w:pPr>
        <w:keepNext/>
        <w:keepLines/>
        <w:tabs>
          <w:tab w:val="left" w:pos="284"/>
        </w:tabs>
        <w:jc w:val="both"/>
        <w:rPr>
          <w:rFonts w:ascii="Tahoma" w:hAnsi="Tahoma" w:cs="Tahoma"/>
        </w:rPr>
      </w:pPr>
    </w:p>
    <w:p w:rsidR="00A539F0" w:rsidRDefault="00A539F0" w:rsidP="009768B4">
      <w:pPr>
        <w:keepNext/>
        <w:keepLines/>
        <w:jc w:val="both"/>
        <w:rPr>
          <w:rFonts w:ascii="Tahoma" w:hAnsi="Tahoma" w:cs="Tahoma"/>
          <w:bCs/>
          <w:i/>
          <w:noProof/>
          <w:sz w:val="18"/>
          <w:szCs w:val="18"/>
        </w:rPr>
      </w:pPr>
    </w:p>
    <w:p w:rsidR="0084389E" w:rsidRDefault="0084389E" w:rsidP="009768B4">
      <w:pPr>
        <w:keepNext/>
        <w:keepLines/>
        <w:jc w:val="both"/>
        <w:rPr>
          <w:rFonts w:ascii="Tahoma" w:hAnsi="Tahoma" w:cs="Tahoma"/>
          <w:bCs/>
          <w:i/>
          <w:noProof/>
          <w:sz w:val="18"/>
          <w:szCs w:val="18"/>
        </w:rPr>
      </w:pPr>
    </w:p>
    <w:p w:rsidR="006E12EF" w:rsidRDefault="006E12EF" w:rsidP="009768B4">
      <w:pPr>
        <w:keepNext/>
        <w:keepLines/>
        <w:rPr>
          <w:rFonts w:ascii="Tahoma" w:hAnsi="Tahoma" w:cs="Tahoma"/>
          <w:bCs/>
          <w:i/>
          <w:noProof/>
          <w:sz w:val="18"/>
          <w:szCs w:val="18"/>
        </w:rPr>
      </w:pPr>
    </w:p>
    <w:p w:rsidR="006E12EF" w:rsidRDefault="006E12EF" w:rsidP="009768B4">
      <w:pPr>
        <w:keepNext/>
        <w:keepLines/>
        <w:rPr>
          <w:rFonts w:ascii="Tahoma" w:hAnsi="Tahoma" w:cs="Tahoma"/>
          <w:bCs/>
          <w:i/>
          <w:noProof/>
          <w:sz w:val="18"/>
          <w:szCs w:val="18"/>
        </w:rPr>
      </w:pPr>
    </w:p>
    <w:p w:rsidR="006E12EF" w:rsidRDefault="006E12EF" w:rsidP="009768B4">
      <w:pPr>
        <w:keepNext/>
        <w:keepLines/>
        <w:rPr>
          <w:rFonts w:ascii="Tahoma" w:hAnsi="Tahoma" w:cs="Tahoma"/>
          <w:bCs/>
          <w:i/>
          <w:noProof/>
          <w:sz w:val="18"/>
          <w:szCs w:val="18"/>
        </w:rPr>
      </w:pPr>
    </w:p>
    <w:p w:rsidR="006E12EF" w:rsidRDefault="006E12EF" w:rsidP="009768B4">
      <w:pPr>
        <w:keepNext/>
        <w:keepLines/>
        <w:rPr>
          <w:rFonts w:ascii="Tahoma" w:hAnsi="Tahoma" w:cs="Tahoma"/>
          <w:bCs/>
          <w:i/>
          <w:noProof/>
          <w:sz w:val="18"/>
          <w:szCs w:val="18"/>
        </w:rPr>
      </w:pPr>
    </w:p>
    <w:p w:rsidR="006E12EF" w:rsidRDefault="006E12EF" w:rsidP="009768B4">
      <w:pPr>
        <w:keepNext/>
        <w:keepLines/>
        <w:rPr>
          <w:rFonts w:ascii="Tahoma" w:hAnsi="Tahoma" w:cs="Tahoma"/>
          <w:bCs/>
          <w:i/>
          <w:noProof/>
          <w:sz w:val="18"/>
          <w:szCs w:val="18"/>
        </w:rPr>
      </w:pPr>
    </w:p>
    <w:p w:rsidR="00E24C77" w:rsidRDefault="00E24C77" w:rsidP="009768B4">
      <w:pPr>
        <w:keepNext/>
        <w:keepLines/>
        <w:rPr>
          <w:rFonts w:ascii="Tahoma" w:hAnsi="Tahoma" w:cs="Tahoma"/>
          <w:bCs/>
          <w:i/>
          <w:noProof/>
          <w:sz w:val="18"/>
          <w:szCs w:val="18"/>
        </w:rPr>
      </w:pPr>
    </w:p>
    <w:p w:rsidR="00E24C77" w:rsidRDefault="00E24C77" w:rsidP="009768B4">
      <w:pPr>
        <w:keepNext/>
        <w:keepLines/>
        <w:rPr>
          <w:rFonts w:ascii="Tahoma" w:hAnsi="Tahoma" w:cs="Tahoma"/>
          <w:bCs/>
          <w:i/>
          <w:noProof/>
          <w:sz w:val="18"/>
          <w:szCs w:val="18"/>
        </w:rPr>
      </w:pPr>
    </w:p>
    <w:p w:rsidR="00E24C77" w:rsidRDefault="00E24C77" w:rsidP="009768B4">
      <w:pPr>
        <w:keepNext/>
        <w:keepLines/>
        <w:rPr>
          <w:rFonts w:ascii="Tahoma" w:hAnsi="Tahoma" w:cs="Tahoma"/>
          <w:bCs/>
          <w:i/>
          <w:noProof/>
          <w:sz w:val="18"/>
          <w:szCs w:val="18"/>
        </w:rPr>
      </w:pPr>
    </w:p>
    <w:p w:rsidR="00E24C77" w:rsidRDefault="00E24C77" w:rsidP="009768B4">
      <w:pPr>
        <w:keepNext/>
        <w:keepLines/>
        <w:rPr>
          <w:rFonts w:ascii="Tahoma" w:hAnsi="Tahoma" w:cs="Tahoma"/>
          <w:bCs/>
          <w:i/>
          <w:noProof/>
          <w:sz w:val="18"/>
          <w:szCs w:val="18"/>
        </w:rPr>
      </w:pPr>
    </w:p>
    <w:p w:rsidR="00E24C77" w:rsidRDefault="00E24C77" w:rsidP="009768B4">
      <w:pPr>
        <w:keepNext/>
        <w:keepLines/>
        <w:rPr>
          <w:rFonts w:ascii="Tahoma" w:hAnsi="Tahoma" w:cs="Tahoma"/>
          <w:bCs/>
          <w:i/>
          <w:noProof/>
          <w:sz w:val="18"/>
          <w:szCs w:val="18"/>
        </w:rPr>
      </w:pPr>
    </w:p>
    <w:p w:rsidR="00E24C77" w:rsidRDefault="00E24C77" w:rsidP="009768B4">
      <w:pPr>
        <w:keepNext/>
        <w:keepLines/>
        <w:rPr>
          <w:rFonts w:ascii="Tahoma" w:hAnsi="Tahoma" w:cs="Tahoma"/>
          <w:bCs/>
          <w:i/>
          <w:noProof/>
          <w:sz w:val="18"/>
          <w:szCs w:val="18"/>
        </w:rPr>
      </w:pPr>
    </w:p>
    <w:p w:rsidR="006E12EF" w:rsidRDefault="006E12EF" w:rsidP="009768B4">
      <w:pPr>
        <w:keepNext/>
        <w:keepLines/>
        <w:rPr>
          <w:rFonts w:ascii="Tahoma" w:hAnsi="Tahoma" w:cs="Tahoma"/>
          <w:bCs/>
          <w:i/>
          <w:noProof/>
          <w:sz w:val="18"/>
          <w:szCs w:val="18"/>
        </w:rPr>
      </w:pPr>
    </w:p>
    <w:p w:rsidR="006E12EF" w:rsidRDefault="006E12EF" w:rsidP="009768B4">
      <w:pPr>
        <w:keepNext/>
        <w:keepLines/>
        <w:rPr>
          <w:rFonts w:ascii="Tahoma" w:hAnsi="Tahoma" w:cs="Tahoma"/>
          <w:bCs/>
          <w:i/>
          <w:noProof/>
          <w:sz w:val="18"/>
          <w:szCs w:val="18"/>
        </w:rPr>
      </w:pPr>
    </w:p>
    <w:p w:rsidR="00CD61C9" w:rsidRDefault="00CD61C9" w:rsidP="009768B4">
      <w:pPr>
        <w:keepNext/>
        <w:keepLines/>
        <w:rPr>
          <w:rFonts w:ascii="Tahoma" w:hAnsi="Tahoma" w:cs="Tahoma"/>
          <w:bCs/>
          <w:noProof/>
          <w:sz w:val="18"/>
          <w:szCs w:val="18"/>
        </w:rPr>
      </w:pPr>
      <w:r>
        <w:rPr>
          <w:rFonts w:ascii="Tahoma" w:hAnsi="Tahoma" w:cs="Tahoma"/>
          <w:bCs/>
          <w:noProof/>
          <w:sz w:val="18"/>
          <w:szCs w:val="18"/>
        </w:rPr>
        <w:br w:type="page"/>
      </w:r>
    </w:p>
    <w:p w:rsidR="00E24C77" w:rsidRPr="00E24C77" w:rsidRDefault="00E24C77" w:rsidP="009768B4">
      <w:pPr>
        <w:keepNext/>
        <w:keepLines/>
        <w:rPr>
          <w:rFonts w:ascii="Tahoma" w:hAnsi="Tahoma" w:cs="Tahoma"/>
          <w:bCs/>
          <w:noProof/>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E24C77" w:rsidRPr="00E24C77" w:rsidTr="00A31432">
        <w:tc>
          <w:tcPr>
            <w:tcW w:w="600" w:type="dxa"/>
            <w:tcBorders>
              <w:top w:val="single" w:sz="4" w:space="0" w:color="auto"/>
              <w:left w:val="single" w:sz="4" w:space="0" w:color="auto"/>
              <w:bottom w:val="single" w:sz="4" w:space="0" w:color="auto"/>
              <w:right w:val="nil"/>
            </w:tcBorders>
          </w:tcPr>
          <w:p w:rsidR="00E24C77" w:rsidRPr="00E24C77" w:rsidRDefault="00E24C77" w:rsidP="009768B4">
            <w:pPr>
              <w:keepNext/>
              <w:keepLines/>
              <w:jc w:val="right"/>
              <w:rPr>
                <w:rFonts w:ascii="Tahoma" w:hAnsi="Tahoma" w:cs="Tahoma"/>
              </w:rPr>
            </w:pPr>
            <w:r w:rsidRPr="00E24C77">
              <w:br w:type="page"/>
            </w:r>
            <w:r w:rsidRPr="00E24C77">
              <w:br w:type="page"/>
            </w:r>
            <w:r w:rsidRPr="00E24C77">
              <w:br w:type="page"/>
            </w:r>
            <w:r w:rsidRPr="00E24C77">
              <w:br w:type="page"/>
            </w:r>
            <w:r w:rsidRPr="00E24C77">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E24C77" w:rsidRPr="00E24C77" w:rsidRDefault="00E24C77" w:rsidP="009768B4">
            <w:pPr>
              <w:keepNext/>
              <w:keepLines/>
              <w:rPr>
                <w:rFonts w:ascii="Tahoma" w:hAnsi="Tahoma" w:cs="Tahoma"/>
              </w:rPr>
            </w:pPr>
            <w:r w:rsidRPr="00E24C77">
              <w:rPr>
                <w:rFonts w:ascii="Tahoma" w:hAnsi="Tahoma" w:cs="Tahoma"/>
              </w:rPr>
              <w:t xml:space="preserve">SEZNAM PODIZVAJALCEV IN ZAHTEVA ZA NEPOSREDNO PLAČILO </w:t>
            </w:r>
          </w:p>
        </w:tc>
        <w:tc>
          <w:tcPr>
            <w:tcW w:w="912" w:type="dxa"/>
            <w:tcBorders>
              <w:top w:val="single" w:sz="4" w:space="0" w:color="auto"/>
              <w:left w:val="single" w:sz="4" w:space="0" w:color="808080"/>
              <w:bottom w:val="single" w:sz="4" w:space="0" w:color="auto"/>
              <w:right w:val="nil"/>
            </w:tcBorders>
            <w:hideMark/>
          </w:tcPr>
          <w:p w:rsidR="00E24C77" w:rsidRPr="00E24C77" w:rsidRDefault="00E24C77" w:rsidP="009768B4">
            <w:pPr>
              <w:keepNext/>
              <w:keepLines/>
              <w:jc w:val="right"/>
              <w:rPr>
                <w:rFonts w:ascii="Tahoma" w:hAnsi="Tahoma" w:cs="Tahoma"/>
                <w:b/>
              </w:rPr>
            </w:pPr>
            <w:r w:rsidRPr="00E24C77">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E24C77" w:rsidRPr="00E24C77" w:rsidRDefault="00E24C77" w:rsidP="009768B4">
            <w:pPr>
              <w:keepNext/>
              <w:keepLines/>
              <w:rPr>
                <w:rFonts w:ascii="Tahoma" w:hAnsi="Tahoma" w:cs="Tahoma"/>
                <w:b/>
                <w:i/>
              </w:rPr>
            </w:pPr>
            <w:r w:rsidRPr="00E24C77">
              <w:rPr>
                <w:rFonts w:ascii="Tahoma" w:hAnsi="Tahoma" w:cs="Tahoma"/>
                <w:b/>
                <w:i/>
              </w:rPr>
              <w:t>4/1</w:t>
            </w:r>
          </w:p>
        </w:tc>
      </w:tr>
    </w:tbl>
    <w:p w:rsidR="00E24C77" w:rsidRPr="00E24C77" w:rsidRDefault="00E24C77" w:rsidP="009768B4">
      <w:pPr>
        <w:keepNext/>
        <w:keepLines/>
        <w:rPr>
          <w:rFonts w:ascii="Tahoma" w:hAnsi="Tahoma" w:cs="Tahoma"/>
          <w:sz w:val="14"/>
          <w:szCs w:val="26"/>
        </w:rPr>
      </w:pPr>
    </w:p>
    <w:p w:rsidR="00E24C77" w:rsidRPr="00E24C77" w:rsidRDefault="00E24C77" w:rsidP="009768B4">
      <w:pPr>
        <w:keepNext/>
        <w:keepLines/>
        <w:jc w:val="both"/>
        <w:rPr>
          <w:rFonts w:ascii="Tahoma" w:hAnsi="Tahoma" w:cs="Tahoma"/>
        </w:rPr>
      </w:pPr>
      <w:r w:rsidRPr="00E24C77">
        <w:rPr>
          <w:rFonts w:ascii="Tahoma" w:hAnsi="Tahoma" w:cs="Tahoma"/>
        </w:rPr>
        <w:t>Ponudnik mora v prilogi navesti podizvajalce, s katerimi nastopa v skupnem nastopu in izpolniti vse zahtevane podatke. Prilogo podpišeta tako ponudnik kot podizvajalec.</w:t>
      </w:r>
    </w:p>
    <w:p w:rsidR="00E24C77" w:rsidRPr="00E24C77" w:rsidRDefault="00E24C77" w:rsidP="009768B4">
      <w:pPr>
        <w:keepNext/>
        <w:keepLines/>
        <w:rPr>
          <w:rFonts w:ascii="Tahoma" w:hAnsi="Tahoma" w:cs="Tahoma"/>
          <w:sz w:val="16"/>
          <w:szCs w:val="26"/>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861"/>
        <w:gridCol w:w="3030"/>
      </w:tblGrid>
      <w:tr w:rsidR="00E24C77" w:rsidRPr="00E24C77" w:rsidTr="00E24C77">
        <w:trPr>
          <w:trHeight w:val="515"/>
          <w:jc w:val="center"/>
        </w:trPr>
        <w:tc>
          <w:tcPr>
            <w:tcW w:w="9147" w:type="dxa"/>
            <w:gridSpan w:val="3"/>
            <w:tcBorders>
              <w:top w:val="single" w:sz="4" w:space="0" w:color="auto"/>
              <w:left w:val="single" w:sz="4" w:space="0" w:color="auto"/>
              <w:bottom w:val="single" w:sz="4" w:space="0" w:color="auto"/>
              <w:right w:val="single" w:sz="4" w:space="0" w:color="auto"/>
            </w:tcBorders>
            <w:vAlign w:val="center"/>
          </w:tcPr>
          <w:p w:rsidR="00E24C77" w:rsidRPr="00E24C77" w:rsidRDefault="00E24C77" w:rsidP="009768B4">
            <w:pPr>
              <w:keepNext/>
              <w:keepLines/>
              <w:spacing w:before="40" w:after="40"/>
              <w:jc w:val="center"/>
              <w:rPr>
                <w:rFonts w:ascii="Tahoma" w:hAnsi="Tahoma" w:cs="Tahoma"/>
                <w:b/>
              </w:rPr>
            </w:pPr>
            <w:r w:rsidRPr="00E24C77">
              <w:rPr>
                <w:rFonts w:ascii="Tahoma" w:hAnsi="Tahoma" w:cs="Tahoma"/>
              </w:rPr>
              <w:t xml:space="preserve">Javno naročilo: </w:t>
            </w:r>
            <w:r>
              <w:rPr>
                <w:rFonts w:ascii="Tahoma" w:hAnsi="Tahoma" w:cs="Tahoma"/>
                <w:b/>
              </w:rPr>
              <w:t>JHL-25</w:t>
            </w:r>
            <w:r w:rsidRPr="00E24C77">
              <w:rPr>
                <w:rFonts w:ascii="Tahoma" w:hAnsi="Tahoma" w:cs="Tahoma"/>
                <w:b/>
              </w:rPr>
              <w:t xml:space="preserve">/21 </w:t>
            </w:r>
            <w:r>
              <w:rPr>
                <w:rFonts w:ascii="Tahoma" w:hAnsi="Tahoma" w:cs="Tahoma"/>
                <w:b/>
              </w:rPr>
              <w:t>Nakup pisarniškega materiala</w:t>
            </w:r>
          </w:p>
        </w:tc>
      </w:tr>
      <w:tr w:rsidR="00E24C77" w:rsidRPr="00E24C77" w:rsidTr="00E24C77">
        <w:trPr>
          <w:trHeight w:val="560"/>
          <w:jc w:val="center"/>
        </w:trPr>
        <w:tc>
          <w:tcPr>
            <w:tcW w:w="3256" w:type="dxa"/>
            <w:tcBorders>
              <w:top w:val="single" w:sz="4" w:space="0" w:color="auto"/>
              <w:left w:val="single" w:sz="4" w:space="0" w:color="auto"/>
              <w:bottom w:val="single" w:sz="4" w:space="0" w:color="auto"/>
              <w:right w:val="single" w:sz="4" w:space="0" w:color="auto"/>
            </w:tcBorders>
            <w:vAlign w:val="center"/>
          </w:tcPr>
          <w:p w:rsidR="00E24C77" w:rsidRPr="00E24C77" w:rsidRDefault="00E24C77" w:rsidP="009768B4">
            <w:pPr>
              <w:keepNext/>
              <w:keepLines/>
              <w:rPr>
                <w:rFonts w:ascii="Tahoma" w:hAnsi="Tahoma" w:cs="Tahoma"/>
                <w:sz w:val="18"/>
                <w:szCs w:val="18"/>
              </w:rPr>
            </w:pPr>
            <w:r w:rsidRPr="00E24C77">
              <w:rPr>
                <w:rFonts w:ascii="Tahoma" w:hAnsi="Tahoma" w:cs="Tahoma"/>
                <w:sz w:val="18"/>
                <w:szCs w:val="18"/>
              </w:rPr>
              <w:t>Naziv podizvajalca</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E24C77" w:rsidRPr="00E24C77" w:rsidRDefault="00E24C77" w:rsidP="009768B4">
            <w:pPr>
              <w:keepNext/>
              <w:keepLines/>
              <w:rPr>
                <w:rFonts w:ascii="Tahoma" w:hAnsi="Tahoma" w:cs="Tahoma"/>
                <w:sz w:val="18"/>
                <w:szCs w:val="18"/>
              </w:rPr>
            </w:pPr>
          </w:p>
          <w:p w:rsidR="00E24C77" w:rsidRPr="00E24C77" w:rsidRDefault="00E24C77" w:rsidP="009768B4">
            <w:pPr>
              <w:keepNext/>
              <w:keepLines/>
              <w:rPr>
                <w:rFonts w:ascii="Tahoma" w:hAnsi="Tahoma" w:cs="Tahoma"/>
                <w:sz w:val="18"/>
                <w:szCs w:val="18"/>
              </w:rPr>
            </w:pPr>
          </w:p>
        </w:tc>
      </w:tr>
      <w:tr w:rsidR="00E24C77" w:rsidRPr="00E24C77" w:rsidTr="00E24C77">
        <w:trPr>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rsidR="00E24C77" w:rsidRPr="00E24C77" w:rsidRDefault="00E24C77" w:rsidP="009768B4">
            <w:pPr>
              <w:keepNext/>
              <w:keepLines/>
              <w:rPr>
                <w:rFonts w:ascii="Tahoma" w:hAnsi="Tahoma" w:cs="Tahoma"/>
                <w:sz w:val="18"/>
                <w:szCs w:val="18"/>
              </w:rPr>
            </w:pPr>
            <w:r w:rsidRPr="00E24C77">
              <w:rPr>
                <w:rFonts w:ascii="Tahoma" w:hAnsi="Tahoma" w:cs="Tahoma"/>
                <w:sz w:val="18"/>
                <w:szCs w:val="18"/>
              </w:rPr>
              <w:t>Polni naslov</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E24C77" w:rsidRPr="00E24C77" w:rsidRDefault="00E24C77" w:rsidP="009768B4">
            <w:pPr>
              <w:keepNext/>
              <w:keepLines/>
              <w:rPr>
                <w:rFonts w:ascii="Tahoma" w:hAnsi="Tahoma" w:cs="Tahoma"/>
                <w:sz w:val="18"/>
                <w:szCs w:val="18"/>
              </w:rPr>
            </w:pPr>
          </w:p>
          <w:p w:rsidR="00E24C77" w:rsidRPr="00E24C77" w:rsidRDefault="00E24C77" w:rsidP="009768B4">
            <w:pPr>
              <w:keepNext/>
              <w:keepLines/>
              <w:rPr>
                <w:rFonts w:ascii="Tahoma" w:hAnsi="Tahoma" w:cs="Tahoma"/>
                <w:sz w:val="18"/>
                <w:szCs w:val="18"/>
              </w:rPr>
            </w:pPr>
          </w:p>
        </w:tc>
      </w:tr>
      <w:tr w:rsidR="00E24C77" w:rsidRPr="00E24C77" w:rsidTr="00E24C77">
        <w:trPr>
          <w:trHeight w:val="540"/>
          <w:jc w:val="center"/>
        </w:trPr>
        <w:tc>
          <w:tcPr>
            <w:tcW w:w="9147" w:type="dxa"/>
            <w:gridSpan w:val="3"/>
            <w:tcBorders>
              <w:top w:val="single" w:sz="4" w:space="0" w:color="auto"/>
              <w:left w:val="single" w:sz="4" w:space="0" w:color="auto"/>
              <w:bottom w:val="single" w:sz="4" w:space="0" w:color="auto"/>
              <w:right w:val="single" w:sz="4" w:space="0" w:color="auto"/>
            </w:tcBorders>
            <w:vAlign w:val="center"/>
          </w:tcPr>
          <w:p w:rsidR="00E24C77" w:rsidRPr="00E24C77" w:rsidRDefault="00E24C77" w:rsidP="009768B4">
            <w:pPr>
              <w:keepNext/>
              <w:keepLines/>
              <w:jc w:val="center"/>
              <w:rPr>
                <w:rFonts w:ascii="Tahoma" w:hAnsi="Tahoma" w:cs="Tahoma"/>
                <w:b/>
                <w:sz w:val="18"/>
                <w:szCs w:val="17"/>
              </w:rPr>
            </w:pPr>
            <w:r w:rsidRPr="00E24C77">
              <w:rPr>
                <w:rFonts w:ascii="Tahoma" w:hAnsi="Tahoma" w:cs="Tahoma"/>
                <w:b/>
                <w:sz w:val="18"/>
                <w:szCs w:val="17"/>
              </w:rPr>
              <w:t>ZAHTEVA ZA NEPOSREDNO PLAČILO PODIZVAJLČEVE TERJATVE DO PONUDNIKA (s strani naročnika)</w:t>
            </w:r>
          </w:p>
        </w:tc>
      </w:tr>
      <w:tr w:rsidR="00E24C77" w:rsidRPr="00E24C77" w:rsidTr="00E24C77">
        <w:trPr>
          <w:trHeight w:val="334"/>
          <w:jc w:val="center"/>
        </w:trPr>
        <w:tc>
          <w:tcPr>
            <w:tcW w:w="3256" w:type="dxa"/>
            <w:vMerge w:val="restart"/>
            <w:tcBorders>
              <w:top w:val="single" w:sz="4" w:space="0" w:color="auto"/>
              <w:left w:val="single" w:sz="4" w:space="0" w:color="auto"/>
              <w:right w:val="single" w:sz="4" w:space="0" w:color="auto"/>
            </w:tcBorders>
            <w:vAlign w:val="center"/>
          </w:tcPr>
          <w:p w:rsidR="00E24C77" w:rsidRPr="00E24C77" w:rsidRDefault="00E24C77" w:rsidP="009768B4">
            <w:pPr>
              <w:keepNext/>
              <w:keepLines/>
              <w:jc w:val="both"/>
              <w:rPr>
                <w:rFonts w:ascii="Tahoma" w:hAnsi="Tahoma" w:cs="Tahoma"/>
                <w:sz w:val="18"/>
                <w:szCs w:val="17"/>
              </w:rPr>
            </w:pPr>
            <w:r w:rsidRPr="00E24C77">
              <w:rPr>
                <w:rFonts w:ascii="Tahoma" w:hAnsi="Tahoma" w:cs="Tahoma"/>
                <w:sz w:val="18"/>
                <w:szCs w:val="17"/>
              </w:rPr>
              <w:t xml:space="preserve">V skladu s 94. členom ZJN-3, kot podizvajalec, zahtevamo neposredno plačilo s strani naročnika </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E24C77" w:rsidRPr="00E24C77" w:rsidRDefault="00E24C77" w:rsidP="009768B4">
            <w:pPr>
              <w:keepNext/>
              <w:keepLines/>
              <w:jc w:val="center"/>
              <w:rPr>
                <w:rFonts w:ascii="Tahoma" w:hAnsi="Tahoma" w:cs="Tahoma"/>
                <w:sz w:val="18"/>
                <w:szCs w:val="18"/>
              </w:rPr>
            </w:pPr>
            <w:r w:rsidRPr="00E24C77">
              <w:rPr>
                <w:rFonts w:ascii="Tahoma" w:hAnsi="Tahoma" w:cs="Tahoma"/>
                <w:sz w:val="16"/>
                <w:szCs w:val="18"/>
              </w:rPr>
              <w:t xml:space="preserve">Obkrožite/označite </w:t>
            </w:r>
          </w:p>
        </w:tc>
      </w:tr>
      <w:tr w:rsidR="00E24C77" w:rsidRPr="00E24C77" w:rsidTr="00E24C77">
        <w:trPr>
          <w:trHeight w:val="334"/>
          <w:jc w:val="center"/>
        </w:trPr>
        <w:tc>
          <w:tcPr>
            <w:tcW w:w="3256" w:type="dxa"/>
            <w:vMerge/>
            <w:tcBorders>
              <w:left w:val="single" w:sz="4" w:space="0" w:color="auto"/>
              <w:bottom w:val="single" w:sz="4" w:space="0" w:color="auto"/>
              <w:right w:val="single" w:sz="4" w:space="0" w:color="auto"/>
            </w:tcBorders>
            <w:vAlign w:val="center"/>
          </w:tcPr>
          <w:p w:rsidR="00E24C77" w:rsidRPr="00E24C77" w:rsidRDefault="00E24C77" w:rsidP="009768B4">
            <w:pPr>
              <w:keepNext/>
              <w:keepLines/>
              <w:rPr>
                <w:rFonts w:ascii="Tahoma" w:hAnsi="Tahoma" w:cs="Tahoma"/>
                <w:sz w:val="18"/>
                <w:szCs w:val="18"/>
              </w:rPr>
            </w:pPr>
          </w:p>
        </w:tc>
        <w:tc>
          <w:tcPr>
            <w:tcW w:w="2861" w:type="dxa"/>
            <w:tcBorders>
              <w:top w:val="single" w:sz="4" w:space="0" w:color="auto"/>
              <w:left w:val="single" w:sz="4" w:space="0" w:color="auto"/>
              <w:bottom w:val="single" w:sz="4" w:space="0" w:color="auto"/>
              <w:right w:val="single" w:sz="4" w:space="0" w:color="auto"/>
            </w:tcBorders>
            <w:vAlign w:val="center"/>
          </w:tcPr>
          <w:p w:rsidR="00E24C77" w:rsidRPr="00E24C77" w:rsidRDefault="00E24C77" w:rsidP="009768B4">
            <w:pPr>
              <w:keepNext/>
              <w:keepLines/>
              <w:jc w:val="center"/>
              <w:rPr>
                <w:rFonts w:ascii="Tahoma" w:hAnsi="Tahoma" w:cs="Tahoma"/>
                <w:sz w:val="18"/>
                <w:szCs w:val="18"/>
              </w:rPr>
            </w:pPr>
            <w:r w:rsidRPr="00E24C77">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E24C77" w:rsidRPr="00E24C77" w:rsidRDefault="00E24C77" w:rsidP="009768B4">
            <w:pPr>
              <w:keepNext/>
              <w:keepLines/>
              <w:jc w:val="center"/>
              <w:rPr>
                <w:rFonts w:ascii="Tahoma" w:hAnsi="Tahoma" w:cs="Tahoma"/>
                <w:sz w:val="18"/>
                <w:szCs w:val="18"/>
              </w:rPr>
            </w:pPr>
            <w:r w:rsidRPr="00E24C77">
              <w:rPr>
                <w:rFonts w:ascii="Tahoma" w:hAnsi="Tahoma" w:cs="Tahoma"/>
                <w:sz w:val="18"/>
                <w:szCs w:val="18"/>
              </w:rPr>
              <w:t>NE</w:t>
            </w:r>
          </w:p>
        </w:tc>
      </w:tr>
      <w:tr w:rsidR="00E24C77" w:rsidRPr="00E24C77" w:rsidTr="00E24C77">
        <w:trPr>
          <w:trHeight w:val="835"/>
          <w:jc w:val="center"/>
        </w:trPr>
        <w:tc>
          <w:tcPr>
            <w:tcW w:w="3256" w:type="dxa"/>
            <w:tcBorders>
              <w:top w:val="single" w:sz="4" w:space="0" w:color="auto"/>
              <w:left w:val="single" w:sz="4" w:space="0" w:color="auto"/>
              <w:bottom w:val="single" w:sz="4" w:space="0" w:color="auto"/>
              <w:right w:val="single" w:sz="4" w:space="0" w:color="auto"/>
            </w:tcBorders>
            <w:vAlign w:val="center"/>
          </w:tcPr>
          <w:p w:rsidR="00E24C77" w:rsidRPr="00E24C77" w:rsidRDefault="00E24C77" w:rsidP="009768B4">
            <w:pPr>
              <w:keepNext/>
              <w:keepLines/>
              <w:rPr>
                <w:rFonts w:ascii="Tahoma" w:hAnsi="Tahoma" w:cs="Tahoma"/>
                <w:sz w:val="18"/>
                <w:szCs w:val="18"/>
              </w:rPr>
            </w:pPr>
          </w:p>
          <w:p w:rsidR="00E24C77" w:rsidRPr="00E24C77" w:rsidRDefault="00E24C77" w:rsidP="009768B4">
            <w:pPr>
              <w:keepNext/>
              <w:keepLines/>
              <w:jc w:val="both"/>
              <w:rPr>
                <w:rFonts w:ascii="Tahoma" w:hAnsi="Tahoma" w:cs="Tahoma"/>
                <w:sz w:val="18"/>
                <w:szCs w:val="18"/>
              </w:rPr>
            </w:pPr>
            <w:r w:rsidRPr="00E24C77">
              <w:rPr>
                <w:rFonts w:ascii="Tahoma" w:hAnsi="Tahoma" w:cs="Tahoma"/>
                <w:sz w:val="18"/>
                <w:szCs w:val="18"/>
              </w:rPr>
              <w:t xml:space="preserve">Vsi zakoniti zastopniki podizvajalca </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E24C77" w:rsidRPr="00E24C77" w:rsidRDefault="00E24C77" w:rsidP="009768B4">
            <w:pPr>
              <w:keepNext/>
              <w:keepLines/>
              <w:rPr>
                <w:rFonts w:ascii="Tahoma" w:hAnsi="Tahoma" w:cs="Tahoma"/>
                <w:sz w:val="18"/>
                <w:szCs w:val="18"/>
              </w:rPr>
            </w:pPr>
          </w:p>
          <w:p w:rsidR="00E24C77" w:rsidRPr="00E24C77" w:rsidRDefault="00E24C77" w:rsidP="009768B4">
            <w:pPr>
              <w:keepNext/>
              <w:keepLines/>
              <w:rPr>
                <w:rFonts w:ascii="Tahoma" w:hAnsi="Tahoma" w:cs="Tahoma"/>
                <w:sz w:val="18"/>
                <w:szCs w:val="18"/>
              </w:rPr>
            </w:pPr>
          </w:p>
          <w:p w:rsidR="00E24C77" w:rsidRPr="00E24C77" w:rsidRDefault="00E24C77" w:rsidP="009768B4">
            <w:pPr>
              <w:keepNext/>
              <w:keepLines/>
              <w:rPr>
                <w:rFonts w:ascii="Tahoma" w:hAnsi="Tahoma" w:cs="Tahoma"/>
                <w:sz w:val="18"/>
                <w:szCs w:val="18"/>
              </w:rPr>
            </w:pPr>
          </w:p>
        </w:tc>
      </w:tr>
      <w:tr w:rsidR="00E24C77" w:rsidRPr="00E24C77" w:rsidTr="00E24C77">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rsidR="00E24C77" w:rsidRPr="00E24C77" w:rsidRDefault="00E24C77" w:rsidP="009768B4">
            <w:pPr>
              <w:keepNext/>
              <w:keepLines/>
              <w:spacing w:line="276" w:lineRule="auto"/>
              <w:rPr>
                <w:rFonts w:ascii="Tahoma" w:hAnsi="Tahoma" w:cs="Tahoma"/>
                <w:sz w:val="18"/>
                <w:szCs w:val="18"/>
              </w:rPr>
            </w:pPr>
            <w:r w:rsidRPr="00E24C77">
              <w:rPr>
                <w:rFonts w:ascii="Tahoma" w:hAnsi="Tahoma" w:cs="Tahoma"/>
                <w:sz w:val="18"/>
                <w:szCs w:val="18"/>
              </w:rPr>
              <w:t>Matična številka podizvajalca</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E24C77" w:rsidRPr="00E24C77" w:rsidRDefault="00E24C77" w:rsidP="009768B4">
            <w:pPr>
              <w:keepNext/>
              <w:keepLines/>
              <w:spacing w:line="276" w:lineRule="auto"/>
              <w:rPr>
                <w:rFonts w:ascii="Tahoma" w:hAnsi="Tahoma" w:cs="Tahoma"/>
                <w:sz w:val="18"/>
                <w:szCs w:val="18"/>
              </w:rPr>
            </w:pPr>
          </w:p>
        </w:tc>
      </w:tr>
      <w:tr w:rsidR="00E24C77" w:rsidRPr="00E24C77" w:rsidTr="00E24C77">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tcPr>
          <w:p w:rsidR="00E24C77" w:rsidRPr="00E24C77" w:rsidRDefault="00E24C77" w:rsidP="009768B4">
            <w:pPr>
              <w:keepNext/>
              <w:keepLines/>
              <w:spacing w:line="276" w:lineRule="auto"/>
              <w:rPr>
                <w:rFonts w:ascii="Tahoma" w:hAnsi="Tahoma" w:cs="Tahoma"/>
                <w:sz w:val="18"/>
                <w:szCs w:val="18"/>
              </w:rPr>
            </w:pPr>
            <w:r w:rsidRPr="00E24C77">
              <w:rPr>
                <w:rFonts w:ascii="Tahoma" w:hAnsi="Tahoma" w:cs="Tahoma"/>
                <w:sz w:val="18"/>
                <w:szCs w:val="18"/>
              </w:rPr>
              <w:t>Davčna številka podizvajalca</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E24C77" w:rsidRPr="00E24C77" w:rsidRDefault="00E24C77" w:rsidP="009768B4">
            <w:pPr>
              <w:keepNext/>
              <w:keepLines/>
              <w:spacing w:line="276" w:lineRule="auto"/>
              <w:rPr>
                <w:rFonts w:ascii="Tahoma" w:hAnsi="Tahoma" w:cs="Tahoma"/>
                <w:sz w:val="18"/>
                <w:szCs w:val="18"/>
              </w:rPr>
            </w:pPr>
          </w:p>
        </w:tc>
      </w:tr>
      <w:tr w:rsidR="00E24C77" w:rsidRPr="00E24C77" w:rsidTr="00E24C77">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tcPr>
          <w:p w:rsidR="00E24C77" w:rsidRPr="00E24C77" w:rsidRDefault="00E24C77" w:rsidP="009768B4">
            <w:pPr>
              <w:keepNext/>
              <w:keepLines/>
              <w:spacing w:line="276" w:lineRule="auto"/>
              <w:rPr>
                <w:rFonts w:ascii="Tahoma" w:hAnsi="Tahoma" w:cs="Tahoma"/>
                <w:sz w:val="18"/>
                <w:szCs w:val="18"/>
              </w:rPr>
            </w:pPr>
            <w:r w:rsidRPr="00E24C77">
              <w:rPr>
                <w:rFonts w:ascii="Tahoma" w:hAnsi="Tahoma" w:cs="Tahoma"/>
                <w:sz w:val="18"/>
                <w:szCs w:val="18"/>
              </w:rPr>
              <w:t>Transakcijski račun podizvajalca</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E24C77" w:rsidRPr="00E24C77" w:rsidRDefault="00E24C77" w:rsidP="009768B4">
            <w:pPr>
              <w:keepNext/>
              <w:keepLines/>
              <w:spacing w:line="276" w:lineRule="auto"/>
              <w:rPr>
                <w:rFonts w:ascii="Tahoma" w:hAnsi="Tahoma" w:cs="Tahoma"/>
                <w:sz w:val="18"/>
                <w:szCs w:val="18"/>
              </w:rPr>
            </w:pPr>
          </w:p>
        </w:tc>
      </w:tr>
      <w:tr w:rsidR="00E24C77" w:rsidRPr="00E24C77" w:rsidTr="00E24C77">
        <w:trPr>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rsidR="00E24C77" w:rsidRPr="00E24C77" w:rsidRDefault="00E24C77" w:rsidP="009768B4">
            <w:pPr>
              <w:keepNext/>
              <w:keepLines/>
              <w:jc w:val="center"/>
              <w:rPr>
                <w:rFonts w:ascii="Tahoma" w:hAnsi="Tahoma" w:cs="Tahoma"/>
                <w:sz w:val="18"/>
                <w:szCs w:val="18"/>
              </w:rPr>
            </w:pPr>
          </w:p>
          <w:p w:rsidR="00E24C77" w:rsidRPr="00E24C77" w:rsidRDefault="00E24C77" w:rsidP="009768B4">
            <w:pPr>
              <w:keepNext/>
              <w:keepLines/>
              <w:rPr>
                <w:rFonts w:ascii="Tahoma" w:hAnsi="Tahoma" w:cs="Tahoma"/>
                <w:sz w:val="18"/>
                <w:szCs w:val="18"/>
              </w:rPr>
            </w:pPr>
            <w:r w:rsidRPr="00E24C77">
              <w:rPr>
                <w:rFonts w:ascii="Tahoma" w:hAnsi="Tahoma" w:cs="Tahoma"/>
                <w:sz w:val="18"/>
                <w:szCs w:val="18"/>
              </w:rPr>
              <w:t>Vsak del javnega naročila, ki se oddaja v podizvajanje (vrsta/opis del)</w:t>
            </w:r>
          </w:p>
          <w:p w:rsidR="00E24C77" w:rsidRPr="00E24C77" w:rsidRDefault="00E24C77" w:rsidP="009768B4">
            <w:pPr>
              <w:keepNext/>
              <w:keepLines/>
              <w:rPr>
                <w:rFonts w:ascii="Tahoma" w:hAnsi="Tahoma" w:cs="Tahoma"/>
                <w:sz w:val="18"/>
                <w:szCs w:val="18"/>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E24C77" w:rsidRPr="00E24C77" w:rsidRDefault="00E24C77" w:rsidP="009768B4">
            <w:pPr>
              <w:keepNext/>
              <w:keepLines/>
              <w:rPr>
                <w:sz w:val="18"/>
                <w:szCs w:val="18"/>
              </w:rPr>
            </w:pPr>
          </w:p>
          <w:p w:rsidR="00E24C77" w:rsidRPr="00E24C77" w:rsidRDefault="00E24C77" w:rsidP="009768B4">
            <w:pPr>
              <w:keepNext/>
              <w:keepLines/>
              <w:rPr>
                <w:sz w:val="18"/>
                <w:szCs w:val="18"/>
              </w:rPr>
            </w:pPr>
          </w:p>
        </w:tc>
      </w:tr>
      <w:tr w:rsidR="00E24C77" w:rsidRPr="00E24C77" w:rsidTr="00E24C77">
        <w:trPr>
          <w:trHeight w:val="367"/>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E24C77" w:rsidRPr="00E24C77" w:rsidRDefault="00E24C77" w:rsidP="009768B4">
            <w:pPr>
              <w:keepNext/>
              <w:keepLines/>
              <w:rPr>
                <w:rFonts w:ascii="Tahoma" w:hAnsi="Tahoma" w:cs="Tahoma"/>
                <w:sz w:val="18"/>
                <w:szCs w:val="18"/>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E24C77" w:rsidRPr="00E24C77" w:rsidRDefault="00E24C77" w:rsidP="009768B4">
            <w:pPr>
              <w:keepNext/>
              <w:keepLines/>
              <w:rPr>
                <w:sz w:val="18"/>
                <w:szCs w:val="18"/>
              </w:rPr>
            </w:pPr>
          </w:p>
          <w:p w:rsidR="00E24C77" w:rsidRPr="00E24C77" w:rsidRDefault="00E24C77" w:rsidP="009768B4">
            <w:pPr>
              <w:keepNext/>
              <w:keepLines/>
              <w:rPr>
                <w:sz w:val="18"/>
                <w:szCs w:val="18"/>
              </w:rPr>
            </w:pPr>
          </w:p>
        </w:tc>
      </w:tr>
      <w:tr w:rsidR="00E24C77" w:rsidRPr="00E24C77" w:rsidTr="00E24C77">
        <w:trPr>
          <w:trHeight w:val="149"/>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E24C77" w:rsidRPr="00E24C77" w:rsidRDefault="00E24C77" w:rsidP="009768B4">
            <w:pPr>
              <w:keepNext/>
              <w:keepLines/>
              <w:rPr>
                <w:rFonts w:ascii="Tahoma" w:hAnsi="Tahoma" w:cs="Tahoma"/>
                <w:sz w:val="18"/>
                <w:szCs w:val="18"/>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E24C77" w:rsidRPr="00E24C77" w:rsidRDefault="00E24C77" w:rsidP="009768B4">
            <w:pPr>
              <w:keepNext/>
              <w:keepLines/>
              <w:rPr>
                <w:sz w:val="18"/>
                <w:szCs w:val="18"/>
              </w:rPr>
            </w:pPr>
          </w:p>
          <w:p w:rsidR="00E24C77" w:rsidRPr="00E24C77" w:rsidRDefault="00E24C77" w:rsidP="009768B4">
            <w:pPr>
              <w:keepNext/>
              <w:keepLines/>
              <w:rPr>
                <w:sz w:val="18"/>
                <w:szCs w:val="18"/>
              </w:rPr>
            </w:pPr>
          </w:p>
        </w:tc>
      </w:tr>
      <w:tr w:rsidR="00E24C77" w:rsidRPr="00E24C77" w:rsidTr="00E24C77">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tcPr>
          <w:p w:rsidR="00E24C77" w:rsidRPr="00E24C77" w:rsidRDefault="00E24C77" w:rsidP="009768B4">
            <w:pPr>
              <w:keepNext/>
              <w:keepLines/>
              <w:rPr>
                <w:rFonts w:ascii="Tahoma" w:hAnsi="Tahoma" w:cs="Tahoma"/>
                <w:sz w:val="18"/>
                <w:szCs w:val="18"/>
              </w:rPr>
            </w:pPr>
            <w:r w:rsidRPr="00E24C77">
              <w:rPr>
                <w:rFonts w:ascii="Tahoma" w:hAnsi="Tahoma" w:cs="Tahoma"/>
                <w:sz w:val="18"/>
                <w:szCs w:val="18"/>
              </w:rPr>
              <w:t>Količina/Delež (%) javnega naročila, ki se oddaja v podizvajanje</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E24C77" w:rsidRPr="00E24C77" w:rsidRDefault="00E24C77" w:rsidP="009768B4">
            <w:pPr>
              <w:keepNext/>
              <w:keepLines/>
              <w:rPr>
                <w:sz w:val="18"/>
                <w:szCs w:val="18"/>
              </w:rPr>
            </w:pPr>
          </w:p>
        </w:tc>
      </w:tr>
      <w:tr w:rsidR="00E24C77" w:rsidRPr="00E24C77" w:rsidTr="00E24C77">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tcPr>
          <w:p w:rsidR="00E24C77" w:rsidRPr="00E24C77" w:rsidRDefault="00E24C77" w:rsidP="009768B4">
            <w:pPr>
              <w:keepNext/>
              <w:keepLines/>
              <w:rPr>
                <w:rFonts w:ascii="Tahoma" w:hAnsi="Tahoma" w:cs="Tahoma"/>
                <w:sz w:val="18"/>
                <w:szCs w:val="18"/>
              </w:rPr>
            </w:pPr>
            <w:r w:rsidRPr="00E24C77">
              <w:rPr>
                <w:rFonts w:ascii="Tahoma" w:hAnsi="Tahoma" w:cs="Tahoma"/>
                <w:sz w:val="18"/>
                <w:szCs w:val="18"/>
              </w:rPr>
              <w:t>Vrednost del v EUR brez DDV</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E24C77" w:rsidRPr="00E24C77" w:rsidRDefault="00E24C77" w:rsidP="009768B4">
            <w:pPr>
              <w:keepNext/>
              <w:keepLines/>
              <w:rPr>
                <w:sz w:val="18"/>
                <w:szCs w:val="18"/>
              </w:rPr>
            </w:pPr>
          </w:p>
        </w:tc>
      </w:tr>
      <w:tr w:rsidR="00E24C77" w:rsidRPr="00E24C77" w:rsidTr="00E24C77">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tcPr>
          <w:p w:rsidR="00E24C77" w:rsidRPr="00E24C77" w:rsidRDefault="00E24C77" w:rsidP="009768B4">
            <w:pPr>
              <w:keepNext/>
              <w:keepLines/>
              <w:rPr>
                <w:rFonts w:ascii="Tahoma" w:hAnsi="Tahoma" w:cs="Tahoma"/>
                <w:sz w:val="18"/>
                <w:szCs w:val="18"/>
              </w:rPr>
            </w:pPr>
            <w:r w:rsidRPr="00E24C77">
              <w:rPr>
                <w:rFonts w:ascii="Tahoma" w:hAnsi="Tahoma" w:cs="Tahoma"/>
                <w:sz w:val="18"/>
                <w:szCs w:val="18"/>
              </w:rPr>
              <w:t>Kraj izvedbe</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E24C77" w:rsidRPr="00E24C77" w:rsidRDefault="00E24C77" w:rsidP="009768B4">
            <w:pPr>
              <w:keepNext/>
              <w:keepLines/>
              <w:rPr>
                <w:sz w:val="18"/>
                <w:szCs w:val="18"/>
              </w:rPr>
            </w:pPr>
          </w:p>
        </w:tc>
      </w:tr>
      <w:tr w:rsidR="00E24C77" w:rsidRPr="00E24C77" w:rsidTr="00E24C77">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tcPr>
          <w:p w:rsidR="00E24C77" w:rsidRPr="00E24C77" w:rsidRDefault="00E24C77" w:rsidP="009768B4">
            <w:pPr>
              <w:keepNext/>
              <w:keepLines/>
              <w:rPr>
                <w:rFonts w:ascii="Tahoma" w:hAnsi="Tahoma" w:cs="Tahoma"/>
                <w:sz w:val="18"/>
                <w:szCs w:val="18"/>
              </w:rPr>
            </w:pPr>
            <w:r w:rsidRPr="00E24C77">
              <w:rPr>
                <w:rFonts w:ascii="Tahoma" w:hAnsi="Tahoma" w:cs="Tahoma"/>
                <w:sz w:val="18"/>
                <w:szCs w:val="18"/>
              </w:rPr>
              <w:t>Rok izvedbe</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E24C77" w:rsidRPr="00E24C77" w:rsidRDefault="00E24C77" w:rsidP="009768B4">
            <w:pPr>
              <w:keepNext/>
              <w:keepLines/>
              <w:rPr>
                <w:sz w:val="18"/>
                <w:szCs w:val="18"/>
              </w:rPr>
            </w:pPr>
          </w:p>
        </w:tc>
      </w:tr>
    </w:tbl>
    <w:p w:rsidR="00E24C77" w:rsidRPr="00E24C77" w:rsidRDefault="00E24C77" w:rsidP="009768B4">
      <w:pPr>
        <w:keepNext/>
        <w:keepLines/>
        <w:tabs>
          <w:tab w:val="left" w:pos="567"/>
          <w:tab w:val="left" w:pos="851"/>
          <w:tab w:val="left" w:pos="993"/>
        </w:tabs>
        <w:suppressAutoHyphens/>
        <w:jc w:val="both"/>
        <w:rPr>
          <w:rFonts w:ascii="Tahoma" w:hAnsi="Tahoma" w:cs="Tahoma"/>
          <w:lang w:eastAsia="ar-SA"/>
        </w:rPr>
      </w:pPr>
    </w:p>
    <w:p w:rsidR="00E24C77" w:rsidRPr="00E24C77" w:rsidRDefault="00E24C77" w:rsidP="009768B4">
      <w:pPr>
        <w:keepNext/>
        <w:keepLines/>
        <w:tabs>
          <w:tab w:val="left" w:pos="5400"/>
        </w:tabs>
        <w:rPr>
          <w:rFonts w:ascii="Tahoma" w:hAnsi="Tahoma" w:cs="Tahoma"/>
        </w:rPr>
      </w:pPr>
      <w:r w:rsidRPr="00E24C77">
        <w:rPr>
          <w:rFonts w:ascii="Tahoma" w:hAnsi="Tahoma" w:cs="Tahoma"/>
        </w:rPr>
        <w:t>Datum: ___________________</w:t>
      </w:r>
      <w:r w:rsidRPr="00E24C77">
        <w:rPr>
          <w:rFonts w:ascii="Tahoma" w:hAnsi="Tahoma" w:cs="Tahoma"/>
        </w:rPr>
        <w:tab/>
      </w:r>
    </w:p>
    <w:p w:rsidR="00E24C77" w:rsidRPr="00E24C77" w:rsidRDefault="00E24C77" w:rsidP="009768B4">
      <w:pPr>
        <w:keepNext/>
        <w:keepLines/>
        <w:tabs>
          <w:tab w:val="left" w:pos="5400"/>
        </w:tabs>
        <w:rPr>
          <w:rFonts w:ascii="Tahoma" w:hAnsi="Tahoma" w:cs="Tahoma"/>
          <w:sz w:val="16"/>
          <w:szCs w:val="16"/>
        </w:rPr>
      </w:pPr>
    </w:p>
    <w:p w:rsidR="00E24C77" w:rsidRPr="00E24C77" w:rsidRDefault="00E24C77" w:rsidP="009768B4">
      <w:pPr>
        <w:keepNext/>
        <w:keepLines/>
        <w:tabs>
          <w:tab w:val="left" w:pos="5400"/>
        </w:tabs>
        <w:rPr>
          <w:rFonts w:ascii="Tahoma" w:hAnsi="Tahoma" w:cs="Tahoma"/>
          <w:sz w:val="16"/>
          <w:szCs w:val="16"/>
        </w:rPr>
      </w:pPr>
    </w:p>
    <w:p w:rsidR="00E24C77" w:rsidRPr="00E24C77" w:rsidRDefault="00E24C77" w:rsidP="009768B4">
      <w:pPr>
        <w:keepNext/>
        <w:keepLines/>
        <w:tabs>
          <w:tab w:val="left" w:pos="5400"/>
        </w:tabs>
        <w:rPr>
          <w:rFonts w:ascii="Tahoma" w:hAnsi="Tahoma" w:cs="Tahoma"/>
        </w:rPr>
      </w:pPr>
      <w:r w:rsidRPr="00E24C77">
        <w:rPr>
          <w:rFonts w:ascii="Tahoma" w:hAnsi="Tahoma" w:cs="Tahoma"/>
        </w:rPr>
        <w:t xml:space="preserve">Podpis odgovorne osebe ponudnika: </w:t>
      </w:r>
      <w:r w:rsidRPr="00E24C77">
        <w:rPr>
          <w:rFonts w:ascii="Tahoma" w:hAnsi="Tahoma" w:cs="Tahoma"/>
        </w:rPr>
        <w:tab/>
      </w:r>
      <w:r w:rsidRPr="00E24C77">
        <w:rPr>
          <w:rFonts w:ascii="Tahoma" w:hAnsi="Tahoma" w:cs="Tahoma"/>
        </w:rPr>
        <w:tab/>
        <w:t>Podpis odgovorne osebe podizvajalca:</w:t>
      </w:r>
    </w:p>
    <w:p w:rsidR="00E24C77" w:rsidRPr="00E24C77" w:rsidRDefault="00E24C77" w:rsidP="009768B4">
      <w:pPr>
        <w:keepNext/>
        <w:keepLines/>
        <w:tabs>
          <w:tab w:val="left" w:pos="5400"/>
        </w:tabs>
        <w:rPr>
          <w:rFonts w:ascii="Tahoma" w:hAnsi="Tahoma" w:cs="Tahoma"/>
          <w:sz w:val="16"/>
          <w:szCs w:val="16"/>
        </w:rPr>
      </w:pPr>
    </w:p>
    <w:p w:rsidR="00E24C77" w:rsidRPr="00E24C77" w:rsidRDefault="00E24C77" w:rsidP="009768B4">
      <w:pPr>
        <w:keepNext/>
        <w:keepLines/>
        <w:rPr>
          <w:rFonts w:ascii="Tahoma" w:hAnsi="Tahoma" w:cs="Tahoma"/>
        </w:rPr>
      </w:pPr>
      <w:r w:rsidRPr="00E24C77">
        <w:rPr>
          <w:rFonts w:ascii="Tahoma" w:hAnsi="Tahoma" w:cs="Tahoma"/>
          <w:sz w:val="16"/>
          <w:szCs w:val="16"/>
        </w:rPr>
        <w:t>_</w:t>
      </w:r>
      <w:r w:rsidRPr="00E24C77">
        <w:rPr>
          <w:rFonts w:ascii="Tahoma" w:hAnsi="Tahoma" w:cs="Tahoma"/>
        </w:rPr>
        <w:t>__________</w:t>
      </w:r>
      <w:r>
        <w:rPr>
          <w:rFonts w:ascii="Tahoma" w:hAnsi="Tahoma" w:cs="Tahoma"/>
        </w:rPr>
        <w:t>________________</w:t>
      </w:r>
      <w:r w:rsidRPr="00E24C77">
        <w:rPr>
          <w:rFonts w:ascii="Tahoma" w:hAnsi="Tahoma" w:cs="Tahoma"/>
        </w:rPr>
        <w:tab/>
      </w:r>
      <w:r w:rsidRPr="00E24C77">
        <w:rPr>
          <w:rFonts w:ascii="Tahoma" w:hAnsi="Tahoma" w:cs="Tahoma"/>
        </w:rPr>
        <w:tab/>
      </w:r>
      <w:r w:rsidRPr="00E24C77">
        <w:rPr>
          <w:rFonts w:ascii="Tahoma" w:hAnsi="Tahoma" w:cs="Tahoma"/>
        </w:rPr>
        <w:tab/>
      </w:r>
      <w:r>
        <w:rPr>
          <w:rFonts w:ascii="Tahoma" w:hAnsi="Tahoma" w:cs="Tahoma"/>
        </w:rPr>
        <w:tab/>
        <w:t>__________________________</w:t>
      </w:r>
    </w:p>
    <w:p w:rsidR="00E24C77" w:rsidRPr="00E24C77" w:rsidRDefault="00E24C77" w:rsidP="009768B4">
      <w:pPr>
        <w:keepNext/>
        <w:keepLines/>
        <w:tabs>
          <w:tab w:val="left" w:pos="284"/>
        </w:tabs>
        <w:jc w:val="both"/>
        <w:rPr>
          <w:rFonts w:ascii="Tahoma" w:hAnsi="Tahoma" w:cs="Tahoma"/>
          <w:b/>
          <w:sz w:val="12"/>
        </w:rPr>
      </w:pPr>
      <w:r w:rsidRPr="00E24C77">
        <w:rPr>
          <w:rFonts w:ascii="Tahoma" w:hAnsi="Tahoma" w:cs="Tahoma"/>
          <w:b/>
        </w:rPr>
        <w:tab/>
      </w:r>
      <w:r w:rsidRPr="00E24C77">
        <w:rPr>
          <w:rFonts w:ascii="Tahoma" w:hAnsi="Tahoma" w:cs="Tahoma"/>
          <w:b/>
        </w:rPr>
        <w:tab/>
        <w:t xml:space="preserve">   </w:t>
      </w:r>
    </w:p>
    <w:p w:rsidR="00E24C77" w:rsidRPr="00E24C77" w:rsidRDefault="00E24C77" w:rsidP="009768B4">
      <w:pPr>
        <w:keepNext/>
        <w:keepLines/>
        <w:tabs>
          <w:tab w:val="left" w:pos="284"/>
        </w:tabs>
        <w:rPr>
          <w:rFonts w:ascii="Tahoma" w:hAnsi="Tahoma" w:cs="Tahoma"/>
          <w:b/>
        </w:rPr>
      </w:pPr>
      <w:r w:rsidRPr="00E24C77">
        <w:rPr>
          <w:rFonts w:ascii="Tahoma" w:hAnsi="Tahoma" w:cs="Tahoma"/>
        </w:rPr>
        <w:tab/>
      </w:r>
      <w:r w:rsidRPr="00E24C77">
        <w:rPr>
          <w:rFonts w:ascii="Tahoma" w:hAnsi="Tahoma" w:cs="Tahoma"/>
        </w:rPr>
        <w:tab/>
      </w:r>
      <w:r w:rsidRPr="00E24C77">
        <w:rPr>
          <w:rFonts w:ascii="Tahoma" w:hAnsi="Tahoma" w:cs="Tahoma"/>
        </w:rPr>
        <w:tab/>
        <w:t xml:space="preserve">Žig: </w:t>
      </w:r>
      <w:r w:rsidRPr="00E24C77">
        <w:rPr>
          <w:rFonts w:ascii="Tahoma" w:hAnsi="Tahoma" w:cs="Tahoma"/>
        </w:rPr>
        <w:tab/>
      </w:r>
      <w:r w:rsidRPr="00E24C77">
        <w:rPr>
          <w:rFonts w:ascii="Tahoma" w:hAnsi="Tahoma" w:cs="Tahoma"/>
        </w:rPr>
        <w:tab/>
      </w:r>
      <w:r w:rsidRPr="00E24C77">
        <w:rPr>
          <w:rFonts w:ascii="Tahoma" w:hAnsi="Tahoma" w:cs="Tahoma"/>
        </w:rPr>
        <w:tab/>
      </w:r>
      <w:r w:rsidRPr="00E24C77">
        <w:rPr>
          <w:rFonts w:ascii="Tahoma" w:hAnsi="Tahoma" w:cs="Tahoma"/>
        </w:rPr>
        <w:tab/>
      </w:r>
      <w:r w:rsidRPr="00E24C77">
        <w:rPr>
          <w:rFonts w:ascii="Tahoma" w:hAnsi="Tahoma" w:cs="Tahoma"/>
        </w:rPr>
        <w:tab/>
      </w:r>
      <w:r w:rsidRPr="00E24C77">
        <w:rPr>
          <w:rFonts w:ascii="Tahoma" w:hAnsi="Tahoma" w:cs="Tahoma"/>
        </w:rPr>
        <w:tab/>
      </w:r>
      <w:r w:rsidRPr="00E24C77">
        <w:rPr>
          <w:rFonts w:ascii="Tahoma" w:hAnsi="Tahoma" w:cs="Tahoma"/>
        </w:rPr>
        <w:tab/>
      </w:r>
      <w:r w:rsidRPr="00E24C77">
        <w:rPr>
          <w:rFonts w:ascii="Tahoma" w:hAnsi="Tahoma" w:cs="Tahoma"/>
        </w:rPr>
        <w:tab/>
        <w:t xml:space="preserve"> Žig:</w:t>
      </w:r>
    </w:p>
    <w:p w:rsidR="00E24C77" w:rsidRPr="00E24C77" w:rsidRDefault="00E24C77" w:rsidP="009768B4">
      <w:pPr>
        <w:keepNext/>
        <w:keepLines/>
        <w:rPr>
          <w:rFonts w:ascii="Tahoma" w:hAnsi="Tahoma" w:cs="Tahoma"/>
          <w:sz w:val="22"/>
          <w:szCs w:val="18"/>
          <w:lang w:eastAsia="ar-SA"/>
        </w:rPr>
      </w:pPr>
    </w:p>
    <w:p w:rsidR="00E24C77" w:rsidRPr="00E24C77" w:rsidRDefault="00E24C77" w:rsidP="009768B4">
      <w:pPr>
        <w:keepNext/>
        <w:keepLines/>
        <w:ind w:left="851" w:hanging="851"/>
        <w:jc w:val="both"/>
        <w:rPr>
          <w:rFonts w:ascii="Tahoma" w:hAnsi="Tahoma" w:cs="Tahoma"/>
          <w:i/>
          <w:sz w:val="16"/>
          <w:szCs w:val="18"/>
          <w:lang w:eastAsia="ar-SA"/>
        </w:rPr>
      </w:pPr>
      <w:r w:rsidRPr="00E24C77">
        <w:rPr>
          <w:rFonts w:ascii="Tahoma" w:hAnsi="Tahoma" w:cs="Tahoma"/>
          <w:b/>
          <w:i/>
          <w:sz w:val="16"/>
          <w:szCs w:val="18"/>
          <w:lang w:eastAsia="ar-SA"/>
        </w:rPr>
        <w:t xml:space="preserve">Opomba:  </w:t>
      </w:r>
      <w:r w:rsidRPr="00E24C77">
        <w:rPr>
          <w:rFonts w:ascii="Tahoma" w:hAnsi="Tahoma" w:cs="Tahoma"/>
          <w:i/>
          <w:sz w:val="16"/>
          <w:szCs w:val="18"/>
          <w:lang w:eastAsia="ar-SA"/>
        </w:rPr>
        <w:t>Obrazec velja tudi za primer, da se je gospodarski subjekt odločil oddati del javnega naročila v podizvajanje in za izvedbo  tega dela uporablja tudi podizvajalčeve zmogljivosti, zato temu podizvajalcu Priloge 4/2 ni potrebno izpolniti . V tem primeru se v obrazcu navedejo tudi vse zmogljivost podizvajalca, ki jih bo uporabil ponudnik.</w:t>
      </w:r>
    </w:p>
    <w:p w:rsidR="00E24C77" w:rsidRPr="00E24C77" w:rsidRDefault="00E24C77" w:rsidP="009768B4">
      <w:pPr>
        <w:keepNext/>
        <w:keepLines/>
        <w:rPr>
          <w:rFonts w:ascii="Tahoma" w:hAnsi="Tahoma" w:cs="Tahoma"/>
          <w:sz w:val="16"/>
          <w:szCs w:val="18"/>
          <w:lang w:eastAsia="ar-SA"/>
        </w:rPr>
      </w:pPr>
    </w:p>
    <w:p w:rsidR="00E24C77" w:rsidRPr="00E24C77" w:rsidRDefault="00E24C77" w:rsidP="009768B4">
      <w:pPr>
        <w:keepNext/>
        <w:keepLines/>
        <w:rPr>
          <w:sz w:val="18"/>
        </w:rPr>
      </w:pPr>
      <w:r w:rsidRPr="00E24C77">
        <w:rPr>
          <w:rFonts w:ascii="Tahoma" w:hAnsi="Tahoma" w:cs="Tahoma"/>
          <w:b/>
          <w:i/>
          <w:sz w:val="16"/>
          <w:szCs w:val="18"/>
          <w:lang w:eastAsia="ar-SA"/>
        </w:rPr>
        <w:t>Navodilo</w:t>
      </w:r>
      <w:r w:rsidRPr="00E24C77">
        <w:rPr>
          <w:rFonts w:ascii="Tahoma" w:hAnsi="Tahoma" w:cs="Tahoma"/>
          <w:i/>
          <w:sz w:val="16"/>
          <w:szCs w:val="18"/>
          <w:lang w:eastAsia="ar-SA"/>
        </w:rPr>
        <w:t>: Obrazec se po potrebi kopira!</w:t>
      </w:r>
      <w:r w:rsidRPr="00E24C77">
        <w:rPr>
          <w:sz w:val="18"/>
        </w:rPr>
        <w:t xml:space="preserve"> </w:t>
      </w:r>
    </w:p>
    <w:p w:rsidR="00BA79F7" w:rsidRDefault="00BA79F7" w:rsidP="009768B4">
      <w:pPr>
        <w:keepNext/>
        <w:keepLines/>
        <w:rPr>
          <w:rFonts w:ascii="Tahoma" w:hAnsi="Tahoma" w:cs="Tahoma"/>
          <w:bCs/>
          <w:i/>
          <w:noProof/>
          <w:sz w:val="18"/>
          <w:szCs w:val="18"/>
        </w:rPr>
      </w:pPr>
      <w:r>
        <w:rPr>
          <w:rFonts w:ascii="Tahoma" w:hAnsi="Tahoma" w:cs="Tahoma"/>
          <w:bCs/>
          <w:i/>
          <w:noProof/>
          <w:sz w:val="18"/>
          <w:szCs w:val="18"/>
        </w:rPr>
        <w:br w:type="page"/>
      </w:r>
    </w:p>
    <w:p w:rsidR="006E12EF" w:rsidRDefault="006E12EF" w:rsidP="009768B4">
      <w:pPr>
        <w:keepNext/>
        <w:keepLines/>
        <w:rPr>
          <w:rFonts w:ascii="Tahoma" w:hAnsi="Tahoma" w:cs="Tahoma"/>
          <w:bCs/>
          <w:i/>
          <w:noProof/>
          <w:sz w:val="18"/>
          <w:szCs w:val="18"/>
        </w:rPr>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E24C77" w:rsidRPr="00E24C77" w:rsidTr="00A31432">
        <w:tc>
          <w:tcPr>
            <w:tcW w:w="608" w:type="dxa"/>
            <w:tcBorders>
              <w:right w:val="nil"/>
            </w:tcBorders>
          </w:tcPr>
          <w:p w:rsidR="00E24C77" w:rsidRPr="00E24C77" w:rsidRDefault="00E24C77" w:rsidP="009768B4">
            <w:pPr>
              <w:keepNext/>
              <w:keepLines/>
              <w:jc w:val="both"/>
              <w:rPr>
                <w:rFonts w:ascii="Tahoma" w:hAnsi="Tahoma" w:cs="Tahoma"/>
              </w:rPr>
            </w:pPr>
            <w:r w:rsidRPr="00E24C77">
              <w:br w:type="page"/>
            </w:r>
            <w:r w:rsidRPr="00E24C77">
              <w:br w:type="page"/>
            </w:r>
            <w:r w:rsidRPr="00E24C77">
              <w:br w:type="page"/>
            </w:r>
            <w:r w:rsidRPr="00E24C77">
              <w:br w:type="page"/>
            </w:r>
            <w:r w:rsidRPr="00E24C77">
              <w:rPr>
                <w:rFonts w:ascii="Tahoma" w:hAnsi="Tahoma" w:cs="Tahoma"/>
              </w:rPr>
              <w:br w:type="page"/>
            </w:r>
            <w:r w:rsidRPr="00E24C77">
              <w:rPr>
                <w:rFonts w:ascii="Tahoma" w:hAnsi="Tahoma" w:cs="Tahoma"/>
                <w:b/>
              </w:rPr>
              <w:br w:type="page"/>
            </w:r>
            <w:r w:rsidRPr="00E24C77">
              <w:rPr>
                <w:rFonts w:ascii="Tahoma" w:hAnsi="Tahoma" w:cs="Tahoma"/>
              </w:rPr>
              <w:br w:type="page"/>
            </w:r>
          </w:p>
        </w:tc>
        <w:tc>
          <w:tcPr>
            <w:tcW w:w="6378" w:type="dxa"/>
            <w:tcBorders>
              <w:left w:val="nil"/>
            </w:tcBorders>
            <w:vAlign w:val="bottom"/>
          </w:tcPr>
          <w:p w:rsidR="00E24C77" w:rsidRPr="00E24C77" w:rsidRDefault="00E24C77" w:rsidP="009768B4">
            <w:pPr>
              <w:keepNext/>
              <w:keepLines/>
              <w:rPr>
                <w:rFonts w:ascii="Tahoma" w:hAnsi="Tahoma" w:cs="Tahoma"/>
              </w:rPr>
            </w:pPr>
            <w:r w:rsidRPr="00E24C77">
              <w:rPr>
                <w:rFonts w:ascii="Tahoma" w:hAnsi="Tahoma" w:cs="Tahoma"/>
              </w:rPr>
              <w:t>POOBLASTILO PONUDNIKA</w:t>
            </w:r>
          </w:p>
        </w:tc>
        <w:tc>
          <w:tcPr>
            <w:tcW w:w="2552" w:type="dxa"/>
          </w:tcPr>
          <w:p w:rsidR="00E24C77" w:rsidRPr="00E24C77" w:rsidRDefault="00E24C77" w:rsidP="009768B4">
            <w:pPr>
              <w:keepNext/>
              <w:keepLines/>
              <w:jc w:val="both"/>
              <w:rPr>
                <w:rFonts w:ascii="Tahoma" w:hAnsi="Tahoma" w:cs="Tahoma"/>
                <w:b/>
              </w:rPr>
            </w:pPr>
            <w:r w:rsidRPr="00E24C77">
              <w:rPr>
                <w:rFonts w:ascii="Tahoma" w:hAnsi="Tahoma" w:cs="Tahoma"/>
                <w:b/>
                <w:i/>
              </w:rPr>
              <w:t>Obrazec 1 k Prilogi 4/1</w:t>
            </w:r>
          </w:p>
        </w:tc>
      </w:tr>
    </w:tbl>
    <w:p w:rsidR="00E24C77" w:rsidRPr="00E24C77" w:rsidRDefault="00E24C77" w:rsidP="009768B4">
      <w:pPr>
        <w:keepNext/>
        <w:keepLines/>
        <w:jc w:val="both"/>
        <w:rPr>
          <w:rFonts w:ascii="Tahoma" w:hAnsi="Tahoma" w:cs="Tahoma"/>
        </w:rPr>
      </w:pPr>
    </w:p>
    <w:p w:rsidR="00E24C77" w:rsidRPr="00E24C77" w:rsidRDefault="00E24C77" w:rsidP="009768B4">
      <w:pPr>
        <w:keepNext/>
        <w:keepLines/>
        <w:rPr>
          <w:rFonts w:ascii="Tahoma" w:hAnsi="Tahoma" w:cs="Tahoma"/>
        </w:rPr>
      </w:pPr>
      <w:r w:rsidRPr="00E24C77">
        <w:rPr>
          <w:rFonts w:ascii="Tahoma" w:hAnsi="Tahoma" w:cs="Tahoma"/>
        </w:rPr>
        <w:t>Ponudnik: _____________________________________________________________________________</w:t>
      </w:r>
    </w:p>
    <w:p w:rsidR="00E24C77" w:rsidRPr="00E24C77" w:rsidRDefault="00E24C77" w:rsidP="009768B4">
      <w:pPr>
        <w:keepNext/>
        <w:keepLines/>
        <w:rPr>
          <w:rFonts w:ascii="Tahoma" w:hAnsi="Tahoma" w:cs="Tahoma"/>
        </w:rPr>
      </w:pPr>
    </w:p>
    <w:p w:rsidR="00E24C77" w:rsidRPr="00E24C77" w:rsidRDefault="00E24C77" w:rsidP="009768B4">
      <w:pPr>
        <w:keepNext/>
        <w:keepLines/>
        <w:ind w:right="-143"/>
        <w:jc w:val="both"/>
        <w:rPr>
          <w:rFonts w:ascii="Tahoma" w:hAnsi="Tahoma" w:cs="Tahoma"/>
          <w:b/>
        </w:rPr>
      </w:pPr>
      <w:r w:rsidRPr="00E24C77">
        <w:rPr>
          <w:rFonts w:ascii="Tahoma" w:hAnsi="Tahoma" w:cs="Tahoma"/>
        </w:rPr>
        <w:t>za izvedbo javnega naročila</w:t>
      </w:r>
      <w:r w:rsidRPr="00E24C77">
        <w:rPr>
          <w:rFonts w:ascii="Tahoma" w:hAnsi="Tahoma" w:cs="Tahoma"/>
          <w:b/>
        </w:rPr>
        <w:t xml:space="preserve"> </w:t>
      </w:r>
      <w:r w:rsidRPr="00E24C77">
        <w:rPr>
          <w:rFonts w:ascii="Tahoma" w:hAnsi="Tahoma" w:cs="Tahoma"/>
        </w:rPr>
        <w:t>št.</w:t>
      </w:r>
      <w:r w:rsidRPr="00E24C77">
        <w:rPr>
          <w:rFonts w:ascii="Tahoma" w:hAnsi="Tahoma" w:cs="Tahoma"/>
          <w:b/>
          <w:sz w:val="24"/>
        </w:rPr>
        <w:t xml:space="preserve"> </w:t>
      </w:r>
      <w:r w:rsidR="00CD61C9">
        <w:rPr>
          <w:rFonts w:ascii="Tahoma" w:hAnsi="Tahoma" w:cs="Tahoma"/>
          <w:b/>
        </w:rPr>
        <w:t>JHL-25</w:t>
      </w:r>
      <w:r w:rsidRPr="00E24C77">
        <w:rPr>
          <w:rFonts w:ascii="Tahoma" w:hAnsi="Tahoma" w:cs="Tahoma"/>
          <w:b/>
        </w:rPr>
        <w:t xml:space="preserve">/21 </w:t>
      </w:r>
      <w:r w:rsidR="00CD61C9">
        <w:rPr>
          <w:rFonts w:ascii="Tahoma" w:hAnsi="Tahoma" w:cs="Tahoma"/>
          <w:b/>
        </w:rPr>
        <w:t>Nakup pisarniškega materiala</w:t>
      </w:r>
      <w:r w:rsidRPr="00E24C77">
        <w:rPr>
          <w:rFonts w:ascii="Tahoma" w:hAnsi="Tahoma" w:cs="Tahoma"/>
        </w:rPr>
        <w:t xml:space="preserve"> ter v skladu s 94. členom ZJN-3</w:t>
      </w:r>
    </w:p>
    <w:p w:rsidR="00E24C77" w:rsidRPr="00E24C77" w:rsidRDefault="00E24C77" w:rsidP="009768B4">
      <w:pPr>
        <w:keepNext/>
        <w:keepLines/>
        <w:rPr>
          <w:rFonts w:ascii="Tahoma" w:hAnsi="Tahoma" w:cs="Tahoma"/>
        </w:rPr>
      </w:pPr>
    </w:p>
    <w:p w:rsidR="00E24C77" w:rsidRPr="00E24C77" w:rsidRDefault="00E24C77" w:rsidP="009768B4">
      <w:pPr>
        <w:keepNext/>
        <w:keepLines/>
        <w:jc w:val="center"/>
        <w:rPr>
          <w:rFonts w:ascii="Tahoma" w:hAnsi="Tahoma" w:cs="Tahoma"/>
          <w:b/>
          <w:sz w:val="22"/>
          <w:szCs w:val="22"/>
        </w:rPr>
      </w:pPr>
      <w:r w:rsidRPr="00E24C77">
        <w:rPr>
          <w:rFonts w:ascii="Tahoma" w:hAnsi="Tahoma" w:cs="Tahoma"/>
          <w:b/>
          <w:sz w:val="22"/>
          <w:szCs w:val="22"/>
        </w:rPr>
        <w:t>POOBLAŠČAMO</w:t>
      </w:r>
    </w:p>
    <w:p w:rsidR="00E24C77" w:rsidRPr="00E24C77" w:rsidRDefault="00E24C77" w:rsidP="009768B4">
      <w:pPr>
        <w:keepNext/>
        <w:keepLines/>
        <w:spacing w:after="120" w:line="276" w:lineRule="auto"/>
        <w:jc w:val="both"/>
        <w:rPr>
          <w:rFonts w:ascii="Tahoma" w:hAnsi="Tahoma" w:cs="Tahoma"/>
        </w:rPr>
      </w:pPr>
    </w:p>
    <w:p w:rsidR="00E24C77" w:rsidRPr="00E24C77" w:rsidRDefault="00E24C77" w:rsidP="009768B4">
      <w:pPr>
        <w:keepNext/>
        <w:keepLines/>
        <w:spacing w:after="120" w:line="276" w:lineRule="auto"/>
        <w:jc w:val="both"/>
        <w:rPr>
          <w:rFonts w:ascii="Tahoma" w:hAnsi="Tahoma" w:cs="Tahoma"/>
        </w:rPr>
      </w:pPr>
      <w:r w:rsidRPr="00E24C77">
        <w:rPr>
          <w:rFonts w:ascii="Tahoma" w:hAnsi="Tahoma" w:cs="Tahoma"/>
        </w:rPr>
        <w:t>posameznega naročnika predmetnega javnega naročila, da na podlagi potrjenega računa oziroma situacije neposredno plačuje naše obveznosti do naslednjih podizvajalcev:</w:t>
      </w:r>
    </w:p>
    <w:p w:rsidR="00E24C77" w:rsidRPr="00E24C77" w:rsidRDefault="00E24C77" w:rsidP="009768B4">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E24C77" w:rsidRPr="00E24C77" w:rsidTr="00A31432">
        <w:tc>
          <w:tcPr>
            <w:tcW w:w="392" w:type="dxa"/>
            <w:shd w:val="clear" w:color="auto" w:fill="auto"/>
            <w:vAlign w:val="center"/>
          </w:tcPr>
          <w:p w:rsidR="00E24C77" w:rsidRPr="00E24C77" w:rsidRDefault="00E24C77" w:rsidP="009768B4">
            <w:pPr>
              <w:keepNext/>
              <w:keepLines/>
              <w:spacing w:line="276" w:lineRule="auto"/>
              <w:ind w:right="-108"/>
              <w:rPr>
                <w:rFonts w:ascii="Tahoma" w:hAnsi="Tahoma" w:cs="Tahoma"/>
                <w:szCs w:val="22"/>
                <w:lang w:eastAsia="en-US"/>
              </w:rPr>
            </w:pPr>
            <w:r w:rsidRPr="00E24C77">
              <w:rPr>
                <w:rFonts w:ascii="Tahoma" w:hAnsi="Tahoma" w:cs="Tahoma"/>
                <w:sz w:val="18"/>
                <w:szCs w:val="22"/>
                <w:lang w:eastAsia="en-US"/>
              </w:rPr>
              <w:t>Št.</w:t>
            </w:r>
            <w:r w:rsidRPr="00E24C77">
              <w:rPr>
                <w:rFonts w:ascii="Tahoma" w:hAnsi="Tahoma" w:cs="Tahoma"/>
                <w:szCs w:val="22"/>
                <w:lang w:eastAsia="en-US"/>
              </w:rPr>
              <w:t xml:space="preserve"> </w:t>
            </w:r>
          </w:p>
        </w:tc>
        <w:tc>
          <w:tcPr>
            <w:tcW w:w="9214" w:type="dxa"/>
            <w:shd w:val="clear" w:color="auto" w:fill="auto"/>
            <w:vAlign w:val="center"/>
          </w:tcPr>
          <w:p w:rsidR="00E24C77" w:rsidRPr="00E24C77" w:rsidRDefault="00E24C77" w:rsidP="009768B4">
            <w:pPr>
              <w:keepNext/>
              <w:keepLines/>
              <w:spacing w:line="276" w:lineRule="auto"/>
              <w:jc w:val="center"/>
              <w:rPr>
                <w:rFonts w:ascii="Tahoma" w:hAnsi="Tahoma" w:cs="Tahoma"/>
                <w:szCs w:val="22"/>
                <w:lang w:eastAsia="en-US"/>
              </w:rPr>
            </w:pPr>
            <w:r w:rsidRPr="00E24C77">
              <w:rPr>
                <w:rFonts w:ascii="Tahoma" w:hAnsi="Tahoma" w:cs="Tahoma"/>
                <w:sz w:val="18"/>
                <w:szCs w:val="22"/>
                <w:lang w:eastAsia="en-US"/>
              </w:rPr>
              <w:t>NAZIV PODIZVAJALCA</w:t>
            </w:r>
          </w:p>
        </w:tc>
      </w:tr>
      <w:tr w:rsidR="00E24C77" w:rsidRPr="00E24C77" w:rsidTr="00A31432">
        <w:tc>
          <w:tcPr>
            <w:tcW w:w="392" w:type="dxa"/>
            <w:shd w:val="clear" w:color="auto" w:fill="auto"/>
            <w:vAlign w:val="center"/>
          </w:tcPr>
          <w:p w:rsidR="00E24C77" w:rsidRPr="00E24C77" w:rsidRDefault="00E24C77" w:rsidP="009768B4">
            <w:pPr>
              <w:keepNext/>
              <w:keepLines/>
              <w:spacing w:line="276" w:lineRule="auto"/>
              <w:jc w:val="center"/>
              <w:rPr>
                <w:rFonts w:ascii="Tahoma" w:hAnsi="Tahoma" w:cs="Tahoma"/>
                <w:sz w:val="16"/>
                <w:szCs w:val="22"/>
                <w:lang w:eastAsia="en-US"/>
              </w:rPr>
            </w:pPr>
          </w:p>
          <w:p w:rsidR="00E24C77" w:rsidRPr="00E24C77" w:rsidRDefault="00E24C77" w:rsidP="009768B4">
            <w:pPr>
              <w:keepNext/>
              <w:keepLines/>
              <w:spacing w:line="276" w:lineRule="auto"/>
              <w:jc w:val="center"/>
              <w:rPr>
                <w:rFonts w:ascii="Tahoma" w:hAnsi="Tahoma" w:cs="Tahoma"/>
                <w:sz w:val="16"/>
                <w:szCs w:val="22"/>
                <w:lang w:eastAsia="en-US"/>
              </w:rPr>
            </w:pPr>
            <w:r w:rsidRPr="00E24C77">
              <w:rPr>
                <w:rFonts w:ascii="Tahoma" w:hAnsi="Tahoma" w:cs="Tahoma"/>
                <w:sz w:val="16"/>
                <w:szCs w:val="22"/>
                <w:lang w:eastAsia="en-US"/>
              </w:rPr>
              <w:t>1.</w:t>
            </w:r>
          </w:p>
          <w:p w:rsidR="00E24C77" w:rsidRPr="00E24C77" w:rsidRDefault="00E24C77" w:rsidP="009768B4">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rsidR="00E24C77" w:rsidRPr="00E24C77" w:rsidRDefault="00E24C77" w:rsidP="009768B4">
            <w:pPr>
              <w:keepNext/>
              <w:keepLines/>
              <w:spacing w:line="276" w:lineRule="auto"/>
              <w:rPr>
                <w:rFonts w:ascii="Tahoma" w:hAnsi="Tahoma" w:cs="Tahoma"/>
                <w:sz w:val="22"/>
                <w:szCs w:val="22"/>
                <w:lang w:eastAsia="en-US"/>
              </w:rPr>
            </w:pPr>
          </w:p>
          <w:p w:rsidR="00E24C77" w:rsidRPr="00E24C77" w:rsidRDefault="00E24C77" w:rsidP="009768B4">
            <w:pPr>
              <w:keepNext/>
              <w:keepLines/>
              <w:spacing w:line="276" w:lineRule="auto"/>
              <w:rPr>
                <w:rFonts w:ascii="Tahoma" w:hAnsi="Tahoma" w:cs="Tahoma"/>
                <w:sz w:val="22"/>
                <w:szCs w:val="22"/>
                <w:lang w:eastAsia="en-US"/>
              </w:rPr>
            </w:pPr>
          </w:p>
          <w:p w:rsidR="00E24C77" w:rsidRPr="00E24C77" w:rsidRDefault="00E24C77" w:rsidP="009768B4">
            <w:pPr>
              <w:keepNext/>
              <w:keepLines/>
              <w:spacing w:line="276" w:lineRule="auto"/>
              <w:rPr>
                <w:rFonts w:ascii="Tahoma" w:hAnsi="Tahoma" w:cs="Tahoma"/>
                <w:sz w:val="22"/>
                <w:szCs w:val="22"/>
                <w:lang w:eastAsia="en-US"/>
              </w:rPr>
            </w:pPr>
          </w:p>
        </w:tc>
      </w:tr>
      <w:tr w:rsidR="00E24C77" w:rsidRPr="00E24C77" w:rsidTr="00A31432">
        <w:tc>
          <w:tcPr>
            <w:tcW w:w="392" w:type="dxa"/>
            <w:shd w:val="clear" w:color="auto" w:fill="auto"/>
            <w:vAlign w:val="center"/>
          </w:tcPr>
          <w:p w:rsidR="00E24C77" w:rsidRPr="00E24C77" w:rsidRDefault="00E24C77" w:rsidP="009768B4">
            <w:pPr>
              <w:keepNext/>
              <w:keepLines/>
              <w:spacing w:line="276" w:lineRule="auto"/>
              <w:jc w:val="center"/>
              <w:rPr>
                <w:rFonts w:ascii="Tahoma" w:hAnsi="Tahoma" w:cs="Tahoma"/>
                <w:sz w:val="16"/>
                <w:szCs w:val="22"/>
                <w:lang w:eastAsia="en-US"/>
              </w:rPr>
            </w:pPr>
          </w:p>
          <w:p w:rsidR="00E24C77" w:rsidRPr="00E24C77" w:rsidRDefault="00E24C77" w:rsidP="009768B4">
            <w:pPr>
              <w:keepNext/>
              <w:keepLines/>
              <w:spacing w:line="276" w:lineRule="auto"/>
              <w:jc w:val="center"/>
              <w:rPr>
                <w:rFonts w:ascii="Tahoma" w:hAnsi="Tahoma" w:cs="Tahoma"/>
                <w:sz w:val="16"/>
                <w:szCs w:val="22"/>
                <w:lang w:eastAsia="en-US"/>
              </w:rPr>
            </w:pPr>
            <w:r w:rsidRPr="00E24C77">
              <w:rPr>
                <w:rFonts w:ascii="Tahoma" w:hAnsi="Tahoma" w:cs="Tahoma"/>
                <w:sz w:val="16"/>
                <w:szCs w:val="22"/>
                <w:lang w:eastAsia="en-US"/>
              </w:rPr>
              <w:t>2.</w:t>
            </w:r>
          </w:p>
          <w:p w:rsidR="00E24C77" w:rsidRPr="00E24C77" w:rsidRDefault="00E24C77" w:rsidP="009768B4">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rsidR="00E24C77" w:rsidRPr="00E24C77" w:rsidRDefault="00E24C77" w:rsidP="009768B4">
            <w:pPr>
              <w:keepNext/>
              <w:keepLines/>
              <w:spacing w:line="276" w:lineRule="auto"/>
              <w:rPr>
                <w:rFonts w:ascii="Tahoma" w:hAnsi="Tahoma" w:cs="Tahoma"/>
                <w:sz w:val="22"/>
                <w:szCs w:val="22"/>
                <w:lang w:eastAsia="en-US"/>
              </w:rPr>
            </w:pPr>
          </w:p>
          <w:p w:rsidR="00E24C77" w:rsidRPr="00E24C77" w:rsidRDefault="00E24C77" w:rsidP="009768B4">
            <w:pPr>
              <w:keepNext/>
              <w:keepLines/>
              <w:spacing w:line="276" w:lineRule="auto"/>
              <w:rPr>
                <w:rFonts w:ascii="Tahoma" w:hAnsi="Tahoma" w:cs="Tahoma"/>
                <w:sz w:val="22"/>
                <w:szCs w:val="22"/>
                <w:lang w:eastAsia="en-US"/>
              </w:rPr>
            </w:pPr>
          </w:p>
          <w:p w:rsidR="00E24C77" w:rsidRPr="00E24C77" w:rsidRDefault="00E24C77" w:rsidP="009768B4">
            <w:pPr>
              <w:keepNext/>
              <w:keepLines/>
              <w:spacing w:line="276" w:lineRule="auto"/>
              <w:rPr>
                <w:rFonts w:ascii="Tahoma" w:hAnsi="Tahoma" w:cs="Tahoma"/>
                <w:sz w:val="22"/>
                <w:szCs w:val="22"/>
                <w:lang w:eastAsia="en-US"/>
              </w:rPr>
            </w:pPr>
          </w:p>
        </w:tc>
      </w:tr>
      <w:tr w:rsidR="00E24C77" w:rsidRPr="00E24C77" w:rsidTr="00A31432">
        <w:tc>
          <w:tcPr>
            <w:tcW w:w="392" w:type="dxa"/>
            <w:shd w:val="clear" w:color="auto" w:fill="auto"/>
            <w:vAlign w:val="center"/>
          </w:tcPr>
          <w:p w:rsidR="00E24C77" w:rsidRPr="00E24C77" w:rsidRDefault="00E24C77" w:rsidP="009768B4">
            <w:pPr>
              <w:keepNext/>
              <w:keepLines/>
              <w:spacing w:line="276" w:lineRule="auto"/>
              <w:jc w:val="center"/>
              <w:rPr>
                <w:rFonts w:ascii="Tahoma" w:hAnsi="Tahoma" w:cs="Tahoma"/>
                <w:sz w:val="16"/>
                <w:szCs w:val="22"/>
                <w:lang w:eastAsia="en-US"/>
              </w:rPr>
            </w:pPr>
          </w:p>
          <w:p w:rsidR="00E24C77" w:rsidRPr="00E24C77" w:rsidRDefault="00E24C77" w:rsidP="009768B4">
            <w:pPr>
              <w:keepNext/>
              <w:keepLines/>
              <w:spacing w:line="276" w:lineRule="auto"/>
              <w:jc w:val="center"/>
              <w:rPr>
                <w:rFonts w:ascii="Tahoma" w:hAnsi="Tahoma" w:cs="Tahoma"/>
                <w:sz w:val="16"/>
                <w:szCs w:val="22"/>
                <w:lang w:eastAsia="en-US"/>
              </w:rPr>
            </w:pPr>
            <w:r w:rsidRPr="00E24C77">
              <w:rPr>
                <w:rFonts w:ascii="Tahoma" w:hAnsi="Tahoma" w:cs="Tahoma"/>
                <w:sz w:val="16"/>
                <w:szCs w:val="22"/>
                <w:lang w:eastAsia="en-US"/>
              </w:rPr>
              <w:t>3.</w:t>
            </w:r>
          </w:p>
          <w:p w:rsidR="00E24C77" w:rsidRPr="00E24C77" w:rsidRDefault="00E24C77" w:rsidP="009768B4">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rsidR="00E24C77" w:rsidRPr="00E24C77" w:rsidRDefault="00E24C77" w:rsidP="009768B4">
            <w:pPr>
              <w:keepNext/>
              <w:keepLines/>
              <w:spacing w:line="276" w:lineRule="auto"/>
              <w:rPr>
                <w:rFonts w:ascii="Tahoma" w:hAnsi="Tahoma" w:cs="Tahoma"/>
                <w:sz w:val="22"/>
                <w:szCs w:val="22"/>
                <w:lang w:eastAsia="en-US"/>
              </w:rPr>
            </w:pPr>
          </w:p>
          <w:p w:rsidR="00E24C77" w:rsidRPr="00E24C77" w:rsidRDefault="00E24C77" w:rsidP="009768B4">
            <w:pPr>
              <w:keepNext/>
              <w:keepLines/>
              <w:spacing w:line="276" w:lineRule="auto"/>
              <w:rPr>
                <w:rFonts w:ascii="Tahoma" w:hAnsi="Tahoma" w:cs="Tahoma"/>
                <w:sz w:val="22"/>
                <w:szCs w:val="22"/>
                <w:lang w:eastAsia="en-US"/>
              </w:rPr>
            </w:pPr>
          </w:p>
          <w:p w:rsidR="00E24C77" w:rsidRPr="00E24C77" w:rsidRDefault="00E24C77" w:rsidP="009768B4">
            <w:pPr>
              <w:keepNext/>
              <w:keepLines/>
              <w:spacing w:line="276" w:lineRule="auto"/>
              <w:rPr>
                <w:rFonts w:ascii="Tahoma" w:hAnsi="Tahoma" w:cs="Tahoma"/>
                <w:sz w:val="22"/>
                <w:szCs w:val="22"/>
                <w:lang w:eastAsia="en-US"/>
              </w:rPr>
            </w:pPr>
          </w:p>
        </w:tc>
      </w:tr>
    </w:tbl>
    <w:p w:rsidR="00E24C77" w:rsidRPr="00E24C77" w:rsidRDefault="00E24C77" w:rsidP="009768B4">
      <w:pPr>
        <w:keepNext/>
        <w:keepLines/>
        <w:jc w:val="both"/>
        <w:rPr>
          <w:rFonts w:ascii="Tahoma" w:hAnsi="Tahoma" w:cs="Tahoma"/>
          <w:bCs/>
          <w:i/>
          <w:noProof/>
          <w:sz w:val="18"/>
          <w:szCs w:val="18"/>
        </w:rPr>
      </w:pPr>
    </w:p>
    <w:p w:rsidR="00E24C77" w:rsidRPr="00E24C77" w:rsidRDefault="00E24C77" w:rsidP="009768B4">
      <w:pPr>
        <w:keepNext/>
        <w:keepLines/>
        <w:jc w:val="both"/>
        <w:rPr>
          <w:rFonts w:ascii="Tahoma" w:hAnsi="Tahoma" w:cs="Tahoma"/>
          <w:bCs/>
          <w:i/>
          <w:noProof/>
          <w:sz w:val="18"/>
          <w:szCs w:val="18"/>
        </w:rPr>
      </w:pPr>
    </w:p>
    <w:p w:rsidR="00E24C77" w:rsidRPr="00E24C77" w:rsidRDefault="00E24C77" w:rsidP="009768B4">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E24C77" w:rsidRPr="00E24C77" w:rsidTr="00A31432">
        <w:tc>
          <w:tcPr>
            <w:tcW w:w="3189" w:type="dxa"/>
            <w:tcBorders>
              <w:top w:val="single" w:sz="4" w:space="0" w:color="auto"/>
            </w:tcBorders>
            <w:vAlign w:val="bottom"/>
          </w:tcPr>
          <w:p w:rsidR="00E24C77" w:rsidRPr="00E24C77" w:rsidRDefault="00E24C77" w:rsidP="009768B4">
            <w:pPr>
              <w:keepNext/>
              <w:keepLines/>
              <w:tabs>
                <w:tab w:val="left" w:pos="567"/>
                <w:tab w:val="num" w:pos="851"/>
                <w:tab w:val="left" w:pos="993"/>
              </w:tabs>
              <w:jc w:val="center"/>
              <w:rPr>
                <w:rFonts w:ascii="Tahoma" w:hAnsi="Tahoma" w:cs="Tahoma"/>
              </w:rPr>
            </w:pPr>
            <w:r w:rsidRPr="00E24C77">
              <w:rPr>
                <w:rFonts w:ascii="Tahoma" w:hAnsi="Tahoma" w:cs="Tahoma"/>
              </w:rPr>
              <w:t>Kraj, datum</w:t>
            </w:r>
          </w:p>
        </w:tc>
        <w:tc>
          <w:tcPr>
            <w:tcW w:w="2268" w:type="dxa"/>
          </w:tcPr>
          <w:p w:rsidR="00E24C77" w:rsidRPr="00E24C77" w:rsidRDefault="00E24C77" w:rsidP="009768B4">
            <w:pPr>
              <w:keepNext/>
              <w:keepLines/>
              <w:tabs>
                <w:tab w:val="left" w:pos="567"/>
                <w:tab w:val="num" w:pos="851"/>
                <w:tab w:val="left" w:pos="993"/>
              </w:tabs>
              <w:jc w:val="center"/>
              <w:rPr>
                <w:rFonts w:ascii="Tahoma" w:hAnsi="Tahoma" w:cs="Tahoma"/>
              </w:rPr>
            </w:pPr>
            <w:r w:rsidRPr="00E24C77">
              <w:rPr>
                <w:rFonts w:ascii="Tahoma" w:hAnsi="Tahoma" w:cs="Tahoma"/>
              </w:rPr>
              <w:t>žig</w:t>
            </w:r>
          </w:p>
        </w:tc>
        <w:tc>
          <w:tcPr>
            <w:tcW w:w="4111" w:type="dxa"/>
            <w:tcBorders>
              <w:top w:val="single" w:sz="4" w:space="0" w:color="auto"/>
            </w:tcBorders>
          </w:tcPr>
          <w:p w:rsidR="00E24C77" w:rsidRPr="00E24C77" w:rsidRDefault="00E24C77" w:rsidP="009768B4">
            <w:pPr>
              <w:keepNext/>
              <w:keepLines/>
              <w:tabs>
                <w:tab w:val="left" w:pos="567"/>
                <w:tab w:val="num" w:pos="851"/>
                <w:tab w:val="left" w:pos="993"/>
              </w:tabs>
              <w:jc w:val="center"/>
              <w:rPr>
                <w:rFonts w:ascii="Tahoma" w:hAnsi="Tahoma" w:cs="Tahoma"/>
              </w:rPr>
            </w:pPr>
            <w:r w:rsidRPr="00E24C77">
              <w:rPr>
                <w:rFonts w:ascii="Tahoma" w:hAnsi="Tahoma" w:cs="Tahoma"/>
              </w:rPr>
              <w:t>(Naziv gospodarskega subjekta, podpis odgovorne osebe)</w:t>
            </w:r>
          </w:p>
        </w:tc>
      </w:tr>
    </w:tbl>
    <w:p w:rsidR="00E24C77" w:rsidRPr="00E24C77" w:rsidRDefault="00E24C77" w:rsidP="009768B4">
      <w:pPr>
        <w:keepNext/>
        <w:keepLines/>
        <w:tabs>
          <w:tab w:val="left" w:pos="2835"/>
        </w:tabs>
        <w:ind w:left="284" w:hanging="284"/>
        <w:jc w:val="both"/>
        <w:rPr>
          <w:rFonts w:ascii="Tahoma" w:hAnsi="Tahoma" w:cs="Tahoma"/>
        </w:rPr>
      </w:pPr>
    </w:p>
    <w:p w:rsidR="00E24C77" w:rsidRPr="00E24C77" w:rsidRDefault="00E24C77" w:rsidP="009768B4">
      <w:pPr>
        <w:keepNext/>
        <w:keepLines/>
        <w:tabs>
          <w:tab w:val="left" w:pos="2835"/>
        </w:tabs>
        <w:ind w:left="284" w:hanging="284"/>
        <w:jc w:val="both"/>
        <w:rPr>
          <w:rFonts w:ascii="Tahoma" w:hAnsi="Tahoma" w:cs="Tahoma"/>
        </w:rPr>
      </w:pPr>
    </w:p>
    <w:p w:rsidR="00E24C77" w:rsidRPr="00E24C77" w:rsidRDefault="00E24C77" w:rsidP="009768B4">
      <w:pPr>
        <w:keepNext/>
        <w:keepLines/>
        <w:tabs>
          <w:tab w:val="left" w:pos="2835"/>
        </w:tabs>
        <w:ind w:left="284" w:hanging="284"/>
        <w:jc w:val="both"/>
        <w:rPr>
          <w:rFonts w:ascii="Tahoma" w:hAnsi="Tahoma" w:cs="Tahoma"/>
        </w:rPr>
      </w:pPr>
    </w:p>
    <w:p w:rsidR="00E24C77" w:rsidRPr="00E24C77" w:rsidRDefault="00E24C77" w:rsidP="009768B4">
      <w:pPr>
        <w:keepNext/>
        <w:keepLines/>
        <w:jc w:val="both"/>
        <w:rPr>
          <w:b/>
        </w:rPr>
      </w:pPr>
    </w:p>
    <w:p w:rsidR="00E24C77" w:rsidRPr="00E24C77" w:rsidRDefault="00E24C77" w:rsidP="009768B4">
      <w:pPr>
        <w:keepNext/>
        <w:keepLines/>
        <w:spacing w:after="40"/>
        <w:jc w:val="both"/>
        <w:rPr>
          <w:rFonts w:ascii="Tahoma" w:hAnsi="Tahoma" w:cs="Tahoma"/>
          <w:b/>
          <w:i/>
          <w:sz w:val="18"/>
          <w:szCs w:val="18"/>
          <w:u w:val="single"/>
        </w:rPr>
      </w:pPr>
      <w:r w:rsidRPr="00E24C77">
        <w:rPr>
          <w:rFonts w:ascii="Tahoma" w:hAnsi="Tahoma" w:cs="Tahoma"/>
          <w:b/>
          <w:i/>
          <w:sz w:val="18"/>
          <w:szCs w:val="18"/>
          <w:u w:val="single"/>
        </w:rPr>
        <w:t xml:space="preserve">Opomba:  </w:t>
      </w:r>
      <w:r w:rsidRPr="00E24C77">
        <w:rPr>
          <w:rFonts w:ascii="Tahoma" w:hAnsi="Tahoma" w:cs="Tahoma"/>
          <w:i/>
          <w:iCs/>
          <w:sz w:val="18"/>
          <w:szCs w:val="22"/>
        </w:rPr>
        <w:t xml:space="preserve">Obrazec se izpolni in podpiše </w:t>
      </w:r>
      <w:r w:rsidRPr="00E24C77">
        <w:rPr>
          <w:rFonts w:ascii="Tahoma" w:hAnsi="Tahoma" w:cs="Tahoma"/>
          <w:i/>
          <w:iCs/>
          <w:sz w:val="18"/>
          <w:szCs w:val="22"/>
          <w:u w:val="single"/>
        </w:rPr>
        <w:t>kadar namerava ponudnik izvesti javno naročilo s podizvajalcem, ki zahteva neposredno plačilo</w:t>
      </w:r>
      <w:r w:rsidRPr="00E24C77">
        <w:rPr>
          <w:rFonts w:ascii="Tahoma" w:hAnsi="Tahoma" w:cs="Tahoma"/>
          <w:i/>
          <w:iCs/>
          <w:sz w:val="18"/>
          <w:szCs w:val="22"/>
        </w:rPr>
        <w:t xml:space="preserve"> v skladu s 94. členom ZJN-3, ter posledično služi kot priloga k pogodbi o izvedbi javnega naročila.</w:t>
      </w:r>
    </w:p>
    <w:p w:rsidR="00E24C77" w:rsidRPr="00E24C77" w:rsidRDefault="00E24C77" w:rsidP="009768B4">
      <w:pPr>
        <w:keepNext/>
        <w:keepLines/>
        <w:jc w:val="both"/>
        <w:rPr>
          <w:rFonts w:ascii="Tahoma" w:hAnsi="Tahoma" w:cs="Tahoma"/>
          <w:i/>
          <w:iCs/>
          <w:sz w:val="16"/>
          <w:szCs w:val="22"/>
        </w:rPr>
      </w:pPr>
    </w:p>
    <w:p w:rsidR="00E24C77" w:rsidRPr="00E24C77" w:rsidRDefault="00E24C77" w:rsidP="009768B4">
      <w:pPr>
        <w:keepNext/>
        <w:keepLines/>
        <w:jc w:val="both"/>
        <w:rPr>
          <w:rFonts w:ascii="Tahoma" w:hAnsi="Tahoma" w:cs="Tahoma"/>
          <w:i/>
          <w:iCs/>
          <w:sz w:val="18"/>
          <w:szCs w:val="22"/>
        </w:rPr>
      </w:pPr>
      <w:r w:rsidRPr="00E24C77">
        <w:rPr>
          <w:rFonts w:ascii="Tahoma" w:hAnsi="Tahoma" w:cs="Tahoma"/>
          <w:i/>
          <w:iCs/>
          <w:sz w:val="18"/>
          <w:szCs w:val="22"/>
        </w:rPr>
        <w:t xml:space="preserve">V primeru, da ponudnik </w:t>
      </w:r>
      <w:r w:rsidRPr="00E24C77">
        <w:rPr>
          <w:rFonts w:ascii="Tahoma" w:hAnsi="Tahoma" w:cs="Tahoma"/>
          <w:i/>
          <w:iCs/>
          <w:sz w:val="18"/>
          <w:szCs w:val="22"/>
          <w:u w:val="single"/>
        </w:rPr>
        <w:t>ne namerava</w:t>
      </w:r>
      <w:r w:rsidRPr="00E24C77">
        <w:rPr>
          <w:rFonts w:ascii="Tahoma" w:hAnsi="Tahoma" w:cs="Tahoma"/>
          <w:i/>
          <w:iCs/>
          <w:sz w:val="18"/>
          <w:szCs w:val="22"/>
        </w:rPr>
        <w:t xml:space="preserve"> izvesti javno naročilo s podizvajalcem, </w:t>
      </w:r>
      <w:r w:rsidRPr="00E24C77">
        <w:rPr>
          <w:rFonts w:ascii="Tahoma" w:hAnsi="Tahoma" w:cs="Tahoma"/>
          <w:i/>
          <w:iCs/>
          <w:sz w:val="18"/>
          <w:szCs w:val="22"/>
          <w:u w:val="single"/>
        </w:rPr>
        <w:t>ki zahteva neposredno plačilo</w:t>
      </w:r>
      <w:r w:rsidRPr="00E24C77">
        <w:rPr>
          <w:rFonts w:ascii="Tahoma" w:hAnsi="Tahoma" w:cs="Tahoma"/>
          <w:i/>
          <w:iCs/>
          <w:sz w:val="18"/>
          <w:szCs w:val="22"/>
        </w:rPr>
        <w:t xml:space="preserve">, obrazca ni potrebno izpolniti.  </w:t>
      </w:r>
    </w:p>
    <w:p w:rsidR="00E24C77" w:rsidRPr="00E24C77" w:rsidRDefault="00E24C77" w:rsidP="009768B4">
      <w:pPr>
        <w:keepNext/>
        <w:keepLines/>
        <w:jc w:val="both"/>
        <w:rPr>
          <w:rFonts w:ascii="Tahoma" w:hAnsi="Tahoma" w:cs="Tahoma"/>
          <w:i/>
          <w:iCs/>
          <w:szCs w:val="22"/>
        </w:rPr>
      </w:pPr>
    </w:p>
    <w:p w:rsidR="00E24C77" w:rsidRPr="00E24C77" w:rsidRDefault="00E24C77" w:rsidP="009768B4">
      <w:pPr>
        <w:keepNext/>
        <w:keepLines/>
        <w:spacing w:after="40"/>
        <w:jc w:val="both"/>
        <w:rPr>
          <w:rFonts w:ascii="Tahoma" w:hAnsi="Tahoma" w:cs="Tahoma"/>
          <w:b/>
          <w:i/>
          <w:sz w:val="18"/>
          <w:szCs w:val="18"/>
          <w:u w:val="single"/>
        </w:rPr>
      </w:pPr>
      <w:r w:rsidRPr="00E24C77">
        <w:rPr>
          <w:rFonts w:ascii="Tahoma" w:hAnsi="Tahoma" w:cs="Tahoma"/>
          <w:b/>
          <w:i/>
          <w:sz w:val="18"/>
          <w:szCs w:val="18"/>
          <w:u w:val="single"/>
        </w:rPr>
        <w:t xml:space="preserve">Navodilo: </w:t>
      </w:r>
      <w:r w:rsidRPr="00E24C77">
        <w:rPr>
          <w:rFonts w:ascii="Tahoma" w:hAnsi="Tahoma" w:cs="Tahoma"/>
          <w:i/>
          <w:iCs/>
          <w:sz w:val="18"/>
          <w:szCs w:val="22"/>
        </w:rPr>
        <w:t>Glavni izvajalec mora svojemu računu ali situaciji priložiti račun ali situacijo podizvajalca, ki ga je predhodno potrdil.</w:t>
      </w:r>
    </w:p>
    <w:p w:rsidR="00E24C77" w:rsidRPr="00E24C77" w:rsidRDefault="00E24C77" w:rsidP="009768B4">
      <w:pPr>
        <w:keepNext/>
        <w:keepLines/>
        <w:jc w:val="both"/>
        <w:rPr>
          <w:rFonts w:ascii="Tahoma" w:hAnsi="Tahoma" w:cs="Tahoma"/>
          <w:i/>
          <w:sz w:val="18"/>
        </w:rPr>
      </w:pPr>
    </w:p>
    <w:p w:rsidR="00E24C77" w:rsidRPr="00E24C77" w:rsidRDefault="00E24C77" w:rsidP="009768B4">
      <w:pPr>
        <w:keepNext/>
        <w:keepLines/>
        <w:jc w:val="both"/>
        <w:rPr>
          <w:rFonts w:ascii="Tahoma" w:hAnsi="Tahoma" w:cs="Tahoma"/>
          <w:i/>
          <w:sz w:val="18"/>
        </w:rPr>
      </w:pPr>
      <w:r w:rsidRPr="00E24C77">
        <w:rPr>
          <w:rFonts w:ascii="Tahoma" w:hAnsi="Tahoma" w:cs="Tahoma"/>
          <w:i/>
          <w:sz w:val="18"/>
        </w:rPr>
        <w:t>Obrazec se po potrebi kopira!</w:t>
      </w:r>
    </w:p>
    <w:p w:rsidR="00E24C77" w:rsidRPr="00E24C77" w:rsidRDefault="00E24C77" w:rsidP="009768B4">
      <w:pPr>
        <w:keepNext/>
        <w:keepLines/>
        <w:jc w:val="both"/>
        <w:rPr>
          <w:rFonts w:ascii="Tahoma" w:hAnsi="Tahoma" w:cs="Tahoma"/>
          <w:i/>
          <w:sz w:val="18"/>
        </w:rPr>
      </w:pPr>
    </w:p>
    <w:p w:rsidR="00E24C77" w:rsidRPr="00E24C77" w:rsidRDefault="00E24C77" w:rsidP="009768B4">
      <w:pPr>
        <w:keepNext/>
        <w:keepLines/>
        <w:jc w:val="both"/>
        <w:rPr>
          <w:rFonts w:ascii="Tahoma" w:hAnsi="Tahoma" w:cs="Tahoma"/>
          <w:i/>
          <w:sz w:val="18"/>
        </w:rPr>
      </w:pPr>
    </w:p>
    <w:p w:rsidR="00E24C77" w:rsidRPr="00E24C77" w:rsidRDefault="00E24C77" w:rsidP="009768B4">
      <w:pPr>
        <w:keepNext/>
        <w:keepLines/>
        <w:jc w:val="both"/>
        <w:rPr>
          <w:rFonts w:ascii="Tahoma" w:hAnsi="Tahoma" w:cs="Tahoma"/>
          <w:i/>
          <w:sz w:val="18"/>
        </w:rPr>
      </w:pPr>
    </w:p>
    <w:p w:rsidR="00E24C77" w:rsidRPr="00E24C77" w:rsidRDefault="00E24C77" w:rsidP="009768B4">
      <w:pPr>
        <w:keepNext/>
        <w:keepLines/>
        <w:jc w:val="both"/>
        <w:rPr>
          <w:rFonts w:ascii="Tahoma" w:hAnsi="Tahoma" w:cs="Tahoma"/>
          <w:i/>
          <w:sz w:val="18"/>
        </w:rPr>
      </w:pPr>
    </w:p>
    <w:p w:rsidR="00E24C77" w:rsidRPr="00E24C77" w:rsidRDefault="00E24C77" w:rsidP="009768B4">
      <w:pPr>
        <w:keepNext/>
        <w:keepLines/>
        <w:jc w:val="both"/>
        <w:rPr>
          <w:rFonts w:ascii="Tahoma" w:hAnsi="Tahoma" w:cs="Tahoma"/>
          <w:i/>
          <w:sz w:val="18"/>
        </w:rPr>
      </w:pPr>
    </w:p>
    <w:p w:rsidR="00E24C77" w:rsidRPr="00E24C77" w:rsidRDefault="00E24C77" w:rsidP="009768B4">
      <w:pPr>
        <w:keepNext/>
        <w:keepLines/>
        <w:jc w:val="both"/>
        <w:rPr>
          <w:rFonts w:ascii="Tahoma" w:hAnsi="Tahoma" w:cs="Tahoma"/>
          <w:i/>
          <w:sz w:val="18"/>
        </w:rPr>
      </w:pPr>
    </w:p>
    <w:p w:rsidR="00E24C77" w:rsidRPr="00E24C77" w:rsidRDefault="00E24C77" w:rsidP="009768B4">
      <w:pPr>
        <w:keepNext/>
        <w:keepLines/>
        <w:jc w:val="both"/>
        <w:rPr>
          <w:rFonts w:ascii="Tahoma" w:hAnsi="Tahoma" w:cs="Tahoma"/>
          <w:i/>
          <w:sz w:val="18"/>
        </w:rPr>
      </w:pPr>
    </w:p>
    <w:p w:rsidR="00E24C77" w:rsidRPr="00E24C77" w:rsidRDefault="00E24C77" w:rsidP="009768B4">
      <w:pPr>
        <w:keepNext/>
        <w:keepLines/>
        <w:jc w:val="both"/>
        <w:rPr>
          <w:rFonts w:ascii="Tahoma" w:hAnsi="Tahoma" w:cs="Tahoma"/>
          <w:i/>
          <w:sz w:val="18"/>
        </w:rPr>
      </w:pPr>
    </w:p>
    <w:p w:rsidR="00E24C77" w:rsidRPr="00E24C77" w:rsidRDefault="00E24C77" w:rsidP="009768B4">
      <w:pPr>
        <w:keepNext/>
        <w:keepLines/>
        <w:rPr>
          <w:rFonts w:ascii="Tahoma" w:hAnsi="Tahoma" w:cs="Tahoma"/>
          <w:i/>
          <w:iCs/>
          <w:sz w:val="18"/>
          <w:szCs w:val="22"/>
        </w:rPr>
      </w:pPr>
    </w:p>
    <w:p w:rsidR="00E24C77" w:rsidRPr="00E24C77" w:rsidRDefault="00E24C77" w:rsidP="009768B4">
      <w:pPr>
        <w:keepNext/>
        <w:keepLines/>
        <w:jc w:val="both"/>
        <w:rPr>
          <w:rFonts w:ascii="Tahoma" w:hAnsi="Tahoma" w:cs="Tahoma"/>
          <w:i/>
          <w:iCs/>
          <w:sz w:val="18"/>
          <w:szCs w:val="22"/>
        </w:rPr>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E24C77" w:rsidRPr="00E24C77" w:rsidTr="00A31432">
        <w:tc>
          <w:tcPr>
            <w:tcW w:w="608" w:type="dxa"/>
            <w:tcBorders>
              <w:right w:val="nil"/>
            </w:tcBorders>
          </w:tcPr>
          <w:p w:rsidR="00E24C77" w:rsidRPr="00E24C77" w:rsidRDefault="00E24C77" w:rsidP="009768B4">
            <w:pPr>
              <w:keepNext/>
              <w:keepLines/>
              <w:jc w:val="both"/>
              <w:rPr>
                <w:rFonts w:ascii="Tahoma" w:hAnsi="Tahoma" w:cs="Tahoma"/>
              </w:rPr>
            </w:pPr>
            <w:r w:rsidRPr="00E24C77">
              <w:lastRenderedPageBreak/>
              <w:br w:type="page"/>
            </w:r>
            <w:r w:rsidRPr="00E24C77">
              <w:br w:type="page"/>
            </w:r>
            <w:r w:rsidRPr="00E24C77">
              <w:br w:type="page"/>
            </w:r>
            <w:r w:rsidRPr="00E24C77">
              <w:br w:type="page"/>
            </w:r>
            <w:r w:rsidRPr="00E24C77">
              <w:rPr>
                <w:rFonts w:ascii="Tahoma" w:hAnsi="Tahoma" w:cs="Tahoma"/>
              </w:rPr>
              <w:br w:type="page"/>
            </w:r>
            <w:r w:rsidRPr="00E24C77">
              <w:rPr>
                <w:rFonts w:ascii="Tahoma" w:hAnsi="Tahoma" w:cs="Tahoma"/>
                <w:b/>
              </w:rPr>
              <w:br w:type="page"/>
            </w:r>
            <w:r w:rsidRPr="00E24C77">
              <w:rPr>
                <w:rFonts w:ascii="Tahoma" w:hAnsi="Tahoma" w:cs="Tahoma"/>
              </w:rPr>
              <w:br w:type="page"/>
            </w:r>
          </w:p>
        </w:tc>
        <w:tc>
          <w:tcPr>
            <w:tcW w:w="6378" w:type="dxa"/>
            <w:tcBorders>
              <w:left w:val="nil"/>
            </w:tcBorders>
            <w:vAlign w:val="bottom"/>
          </w:tcPr>
          <w:p w:rsidR="00E24C77" w:rsidRPr="00E24C77" w:rsidRDefault="00E24C77" w:rsidP="009768B4">
            <w:pPr>
              <w:keepNext/>
              <w:keepLines/>
              <w:rPr>
                <w:rFonts w:ascii="Tahoma" w:hAnsi="Tahoma" w:cs="Tahoma"/>
              </w:rPr>
            </w:pPr>
            <w:r w:rsidRPr="00E24C77">
              <w:rPr>
                <w:rFonts w:ascii="Tahoma" w:hAnsi="Tahoma" w:cs="Tahoma"/>
              </w:rPr>
              <w:t>SOGLASJE PODIZVAJALCEV</w:t>
            </w:r>
          </w:p>
        </w:tc>
        <w:tc>
          <w:tcPr>
            <w:tcW w:w="2552" w:type="dxa"/>
          </w:tcPr>
          <w:p w:rsidR="00E24C77" w:rsidRPr="00E24C77" w:rsidRDefault="00E24C77" w:rsidP="009768B4">
            <w:pPr>
              <w:keepNext/>
              <w:keepLines/>
              <w:jc w:val="both"/>
              <w:rPr>
                <w:rFonts w:ascii="Tahoma" w:hAnsi="Tahoma" w:cs="Tahoma"/>
                <w:b/>
              </w:rPr>
            </w:pPr>
            <w:r w:rsidRPr="00E24C77">
              <w:rPr>
                <w:rFonts w:ascii="Tahoma" w:hAnsi="Tahoma" w:cs="Tahoma"/>
                <w:b/>
                <w:i/>
              </w:rPr>
              <w:t>Obrazec 2 k Prilogi 4/1</w:t>
            </w:r>
          </w:p>
        </w:tc>
      </w:tr>
    </w:tbl>
    <w:p w:rsidR="00E24C77" w:rsidRPr="00E24C77" w:rsidRDefault="00E24C77" w:rsidP="009768B4">
      <w:pPr>
        <w:keepNext/>
        <w:keepLines/>
        <w:rPr>
          <w:rFonts w:ascii="Tahoma" w:hAnsi="Tahoma" w:cs="Tahoma"/>
          <w:b/>
          <w:sz w:val="28"/>
        </w:rPr>
      </w:pPr>
    </w:p>
    <w:p w:rsidR="00E24C77" w:rsidRPr="00E24C77" w:rsidRDefault="00E24C77" w:rsidP="009768B4">
      <w:pPr>
        <w:keepNext/>
        <w:keepLines/>
        <w:spacing w:after="120"/>
        <w:jc w:val="both"/>
        <w:rPr>
          <w:rFonts w:ascii="Tahoma" w:hAnsi="Tahoma" w:cs="Tahoma"/>
        </w:rPr>
      </w:pPr>
      <w:r w:rsidRPr="00E24C77">
        <w:rPr>
          <w:rFonts w:ascii="Tahoma" w:hAnsi="Tahoma" w:cs="Tahoma"/>
        </w:rPr>
        <w:t>Gospodarski subjekt: ______________________________________________________________, ki kot podizvajalec nastopamo pri gospodarskemu subjektu, ki oddaja ponudbo za javno naročilo št</w:t>
      </w:r>
      <w:r w:rsidRPr="00E24C77">
        <w:rPr>
          <w:rFonts w:ascii="Tahoma" w:hAnsi="Tahoma" w:cs="Tahoma"/>
          <w:b/>
        </w:rPr>
        <w:t xml:space="preserve"> </w:t>
      </w:r>
      <w:r w:rsidR="00CD61C9">
        <w:rPr>
          <w:rFonts w:ascii="Tahoma" w:hAnsi="Tahoma" w:cs="Tahoma"/>
          <w:b/>
        </w:rPr>
        <w:t>JHL-25</w:t>
      </w:r>
      <w:r w:rsidRPr="00E24C77">
        <w:rPr>
          <w:rFonts w:ascii="Tahoma" w:hAnsi="Tahoma" w:cs="Tahoma"/>
          <w:b/>
        </w:rPr>
        <w:t xml:space="preserve">/21 </w:t>
      </w:r>
      <w:r w:rsidR="00CD61C9">
        <w:rPr>
          <w:rFonts w:ascii="Tahoma" w:hAnsi="Tahoma" w:cs="Tahoma"/>
          <w:b/>
        </w:rPr>
        <w:t>Nakup pisarniškega materiala</w:t>
      </w:r>
      <w:r w:rsidRPr="00E24C77">
        <w:rPr>
          <w:rFonts w:ascii="Tahoma" w:hAnsi="Tahoma" w:cs="Tahoma"/>
          <w:b/>
        </w:rPr>
        <w:t xml:space="preserve">, </w:t>
      </w:r>
    </w:p>
    <w:p w:rsidR="00E24C77" w:rsidRPr="00E24C77" w:rsidRDefault="00E24C77" w:rsidP="009768B4">
      <w:pPr>
        <w:keepNext/>
        <w:keepLines/>
        <w:rPr>
          <w:rFonts w:ascii="Tahoma" w:hAnsi="Tahoma" w:cs="Tahoma"/>
        </w:rPr>
      </w:pPr>
    </w:p>
    <w:p w:rsidR="00E24C77" w:rsidRPr="00E24C77" w:rsidRDefault="00E24C77" w:rsidP="009768B4">
      <w:pPr>
        <w:keepNext/>
        <w:keepLines/>
        <w:jc w:val="center"/>
        <w:rPr>
          <w:rFonts w:ascii="Tahoma" w:hAnsi="Tahoma" w:cs="Tahoma"/>
          <w:b/>
        </w:rPr>
      </w:pPr>
    </w:p>
    <w:p w:rsidR="00E24C77" w:rsidRPr="00E24C77" w:rsidRDefault="00E24C77" w:rsidP="009768B4">
      <w:pPr>
        <w:keepNext/>
        <w:keepLines/>
        <w:jc w:val="center"/>
        <w:rPr>
          <w:rFonts w:ascii="Tahoma" w:hAnsi="Tahoma" w:cs="Tahoma"/>
          <w:b/>
          <w:sz w:val="22"/>
          <w:szCs w:val="22"/>
        </w:rPr>
      </w:pPr>
      <w:r w:rsidRPr="00E24C77">
        <w:rPr>
          <w:rFonts w:ascii="Tahoma" w:hAnsi="Tahoma" w:cs="Tahoma"/>
          <w:b/>
          <w:sz w:val="22"/>
          <w:szCs w:val="22"/>
        </w:rPr>
        <w:t>SOGLAŠAMO,</w:t>
      </w:r>
    </w:p>
    <w:p w:rsidR="00E24C77" w:rsidRPr="00E24C77" w:rsidRDefault="00E24C77" w:rsidP="009768B4">
      <w:pPr>
        <w:keepNext/>
        <w:keepLines/>
        <w:rPr>
          <w:rFonts w:ascii="Tahoma" w:hAnsi="Tahoma" w:cs="Tahoma"/>
          <w:b/>
        </w:rPr>
      </w:pPr>
    </w:p>
    <w:p w:rsidR="00E24C77" w:rsidRPr="00E24C77" w:rsidRDefault="00E24C77" w:rsidP="009768B4">
      <w:pPr>
        <w:keepNext/>
        <w:keepLines/>
        <w:spacing w:after="120" w:line="276" w:lineRule="auto"/>
        <w:jc w:val="both"/>
        <w:rPr>
          <w:rFonts w:ascii="Tahoma" w:hAnsi="Tahoma" w:cs="Tahoma"/>
        </w:rPr>
      </w:pPr>
      <w:r w:rsidRPr="00E24C77">
        <w:rPr>
          <w:rFonts w:ascii="Tahoma" w:hAnsi="Tahoma" w:cs="Tahoma"/>
        </w:rPr>
        <w:t xml:space="preserve">da nam posamezni naročnik predmetnega javnega naročila, 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rsidR="00E24C77" w:rsidRPr="00E24C77" w:rsidRDefault="00E24C77" w:rsidP="009768B4">
      <w:pPr>
        <w:keepNext/>
        <w:keepLines/>
        <w:rPr>
          <w:b/>
        </w:rPr>
      </w:pPr>
      <w:r w:rsidRPr="00E24C77">
        <w:rPr>
          <w:b/>
        </w:rPr>
        <w:t xml:space="preserve"> </w:t>
      </w:r>
    </w:p>
    <w:p w:rsidR="00E24C77" w:rsidRPr="00E24C77" w:rsidRDefault="00E24C77" w:rsidP="009768B4">
      <w:pPr>
        <w:keepNext/>
        <w:keepLines/>
        <w:rPr>
          <w:b/>
        </w:rPr>
      </w:pPr>
    </w:p>
    <w:p w:rsidR="00E24C77" w:rsidRPr="00E24C77" w:rsidRDefault="00E24C77" w:rsidP="009768B4">
      <w:pPr>
        <w:keepNext/>
        <w:keepLines/>
        <w:rPr>
          <w:rFonts w:ascii="Tahoma" w:hAnsi="Tahoma" w:cs="Tahoma"/>
          <w:b/>
        </w:rPr>
      </w:pPr>
    </w:p>
    <w:p w:rsidR="00E24C77" w:rsidRPr="00E24C77" w:rsidRDefault="00E24C77" w:rsidP="009768B4">
      <w:pPr>
        <w:keepNext/>
        <w:keepLines/>
        <w:rPr>
          <w:rFonts w:ascii="Tahoma" w:hAnsi="Tahoma" w:cs="Tahoma"/>
        </w:rPr>
      </w:pPr>
      <w:r>
        <w:rPr>
          <w:rFonts w:ascii="Tahoma" w:hAnsi="Tahoma" w:cs="Tahoma"/>
        </w:rPr>
        <w:t>________________________</w:t>
      </w:r>
      <w:r w:rsidRPr="00E24C77">
        <w:rPr>
          <w:rFonts w:ascii="Tahoma" w:hAnsi="Tahoma" w:cs="Tahoma"/>
        </w:rPr>
        <w:t xml:space="preserve">                    Žig                    </w:t>
      </w:r>
      <w:r>
        <w:rPr>
          <w:rFonts w:ascii="Tahoma" w:hAnsi="Tahoma" w:cs="Tahoma"/>
        </w:rPr>
        <w:t xml:space="preserve"> _____________________________</w:t>
      </w:r>
    </w:p>
    <w:p w:rsidR="00E24C77" w:rsidRPr="00E24C77" w:rsidRDefault="00E24C77" w:rsidP="009768B4">
      <w:pPr>
        <w:keepNext/>
        <w:keepLines/>
        <w:rPr>
          <w:rFonts w:ascii="Tahoma" w:hAnsi="Tahoma" w:cs="Tahoma"/>
        </w:rPr>
      </w:pPr>
      <w:r w:rsidRPr="00E24C77">
        <w:rPr>
          <w:rFonts w:ascii="Tahoma" w:hAnsi="Tahoma" w:cs="Tahoma"/>
        </w:rPr>
        <w:t>(Kraj in datum)                                                                          Podpis odgovorne osebe podizvajalca)</w:t>
      </w:r>
    </w:p>
    <w:p w:rsidR="00E24C77" w:rsidRPr="00E24C77" w:rsidRDefault="00E24C77" w:rsidP="009768B4">
      <w:pPr>
        <w:keepNext/>
        <w:keepLines/>
      </w:pPr>
    </w:p>
    <w:p w:rsidR="00E24C77" w:rsidRPr="00E24C77" w:rsidRDefault="00E24C77" w:rsidP="009768B4">
      <w:pPr>
        <w:keepNext/>
        <w:keepLines/>
      </w:pPr>
    </w:p>
    <w:p w:rsidR="00E24C77" w:rsidRPr="00E24C77" w:rsidRDefault="00E24C77" w:rsidP="009768B4">
      <w:pPr>
        <w:keepNext/>
        <w:keepLines/>
      </w:pPr>
    </w:p>
    <w:p w:rsidR="00E24C77" w:rsidRPr="00E24C77" w:rsidRDefault="00E24C77" w:rsidP="009768B4">
      <w:pPr>
        <w:keepNext/>
        <w:keepLines/>
      </w:pPr>
    </w:p>
    <w:p w:rsidR="00E24C77" w:rsidRPr="00E24C77" w:rsidRDefault="00E24C77" w:rsidP="009768B4">
      <w:pPr>
        <w:keepNext/>
        <w:keepLines/>
      </w:pPr>
    </w:p>
    <w:p w:rsidR="00E24C77" w:rsidRPr="00E24C77" w:rsidRDefault="00E24C77" w:rsidP="009768B4">
      <w:pPr>
        <w:keepNext/>
        <w:keepLines/>
      </w:pPr>
    </w:p>
    <w:p w:rsidR="00E24C77" w:rsidRPr="00E24C77" w:rsidRDefault="00E24C77" w:rsidP="009768B4">
      <w:pPr>
        <w:keepNext/>
        <w:keepLines/>
      </w:pPr>
    </w:p>
    <w:p w:rsidR="00E24C77" w:rsidRPr="00E24C77" w:rsidRDefault="00E24C77" w:rsidP="009768B4">
      <w:pPr>
        <w:keepNext/>
        <w:keepLines/>
      </w:pPr>
    </w:p>
    <w:p w:rsidR="00E24C77" w:rsidRPr="00E24C77" w:rsidRDefault="00E24C77" w:rsidP="009768B4">
      <w:pPr>
        <w:keepNext/>
        <w:keepLines/>
      </w:pPr>
    </w:p>
    <w:p w:rsidR="00E24C77" w:rsidRPr="00E24C77" w:rsidRDefault="00E24C77" w:rsidP="009768B4">
      <w:pPr>
        <w:keepNext/>
        <w:keepLines/>
      </w:pPr>
    </w:p>
    <w:p w:rsidR="00E24C77" w:rsidRPr="00E24C77" w:rsidRDefault="00E24C77" w:rsidP="009768B4">
      <w:pPr>
        <w:keepNext/>
        <w:keepLines/>
      </w:pPr>
    </w:p>
    <w:p w:rsidR="00E24C77" w:rsidRPr="00E24C77" w:rsidRDefault="00E24C77" w:rsidP="009768B4">
      <w:pPr>
        <w:keepNext/>
        <w:keepLines/>
        <w:spacing w:after="40"/>
        <w:jc w:val="both"/>
        <w:rPr>
          <w:rFonts w:ascii="Tahoma" w:hAnsi="Tahoma" w:cs="Tahoma"/>
          <w:b/>
          <w:i/>
          <w:sz w:val="18"/>
          <w:szCs w:val="18"/>
          <w:u w:val="single"/>
        </w:rPr>
      </w:pPr>
      <w:r w:rsidRPr="00E24C77">
        <w:rPr>
          <w:rFonts w:ascii="Tahoma" w:hAnsi="Tahoma" w:cs="Tahoma"/>
          <w:b/>
          <w:i/>
          <w:sz w:val="18"/>
          <w:szCs w:val="18"/>
          <w:u w:val="single"/>
        </w:rPr>
        <w:t xml:space="preserve">Opomba: </w:t>
      </w:r>
    </w:p>
    <w:p w:rsidR="00E24C77" w:rsidRPr="00E24C77" w:rsidRDefault="00E24C77" w:rsidP="009768B4">
      <w:pPr>
        <w:keepNext/>
        <w:keepLines/>
        <w:jc w:val="both"/>
        <w:rPr>
          <w:b/>
        </w:rPr>
      </w:pPr>
      <w:r w:rsidRPr="00E24C77">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E24C77" w:rsidRPr="00E24C77" w:rsidRDefault="00E24C77" w:rsidP="009768B4">
      <w:pPr>
        <w:keepNext/>
        <w:keepLines/>
        <w:jc w:val="both"/>
        <w:rPr>
          <w:rFonts w:ascii="Tahoma" w:hAnsi="Tahoma" w:cs="Tahoma"/>
          <w:i/>
          <w:iCs/>
          <w:sz w:val="18"/>
          <w:szCs w:val="22"/>
        </w:rPr>
      </w:pPr>
    </w:p>
    <w:p w:rsidR="00E24C77" w:rsidRPr="00E24C77" w:rsidRDefault="00E24C77" w:rsidP="009768B4">
      <w:pPr>
        <w:keepNext/>
        <w:keepLines/>
        <w:jc w:val="both"/>
        <w:rPr>
          <w:rFonts w:ascii="Tahoma" w:hAnsi="Tahoma" w:cs="Tahoma"/>
          <w:i/>
          <w:iCs/>
          <w:sz w:val="18"/>
          <w:szCs w:val="22"/>
        </w:rPr>
      </w:pPr>
      <w:r w:rsidRPr="00E24C77">
        <w:rPr>
          <w:rFonts w:ascii="Tahoma" w:hAnsi="Tahoma" w:cs="Tahoma"/>
          <w:i/>
          <w:iCs/>
          <w:sz w:val="18"/>
          <w:szCs w:val="22"/>
        </w:rPr>
        <w:t xml:space="preserve">V primeru, da ponudnik ne namerava izvesti javno naročilo s podizvajalcem, ki zahteva neposredno plačilo, obrazca ni potrebno izpolniti.  </w:t>
      </w:r>
    </w:p>
    <w:p w:rsidR="00E24C77" w:rsidRPr="00E24C77" w:rsidRDefault="00E24C77" w:rsidP="009768B4">
      <w:pPr>
        <w:keepNext/>
        <w:keepLines/>
      </w:pPr>
      <w:r w:rsidRPr="00E24C77">
        <w:br w:type="page"/>
      </w:r>
    </w:p>
    <w:p w:rsidR="00E24C77" w:rsidRPr="00E24C77" w:rsidRDefault="00E24C77" w:rsidP="009768B4">
      <w:pPr>
        <w:keepNext/>
        <w:keepLines/>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E24C77" w:rsidRPr="00E24C77" w:rsidTr="00A31432">
        <w:tc>
          <w:tcPr>
            <w:tcW w:w="608" w:type="dxa"/>
            <w:tcBorders>
              <w:right w:val="nil"/>
            </w:tcBorders>
          </w:tcPr>
          <w:p w:rsidR="00E24C77" w:rsidRPr="00E24C77" w:rsidRDefault="00E24C77" w:rsidP="009768B4">
            <w:pPr>
              <w:keepNext/>
              <w:keepLines/>
              <w:jc w:val="both"/>
              <w:rPr>
                <w:rFonts w:ascii="Tahoma" w:hAnsi="Tahoma" w:cs="Tahoma"/>
              </w:rPr>
            </w:pPr>
            <w:r w:rsidRPr="00E24C77">
              <w:br w:type="page"/>
            </w:r>
            <w:r w:rsidRPr="00E24C77">
              <w:br w:type="page"/>
            </w:r>
            <w:r w:rsidRPr="00E24C77">
              <w:br w:type="page"/>
            </w:r>
            <w:r w:rsidRPr="00E24C77">
              <w:br w:type="page"/>
            </w:r>
            <w:r w:rsidRPr="00E24C77">
              <w:rPr>
                <w:rFonts w:ascii="Tahoma" w:hAnsi="Tahoma" w:cs="Tahoma"/>
              </w:rPr>
              <w:br w:type="page"/>
            </w:r>
            <w:r w:rsidRPr="00E24C77">
              <w:rPr>
                <w:rFonts w:ascii="Tahoma" w:hAnsi="Tahoma" w:cs="Tahoma"/>
                <w:b/>
              </w:rPr>
              <w:br w:type="page"/>
            </w:r>
            <w:r w:rsidRPr="00E24C77">
              <w:rPr>
                <w:rFonts w:ascii="Tahoma" w:hAnsi="Tahoma" w:cs="Tahoma"/>
              </w:rPr>
              <w:br w:type="page"/>
            </w:r>
          </w:p>
        </w:tc>
        <w:tc>
          <w:tcPr>
            <w:tcW w:w="6378" w:type="dxa"/>
            <w:tcBorders>
              <w:left w:val="nil"/>
            </w:tcBorders>
            <w:vAlign w:val="bottom"/>
          </w:tcPr>
          <w:p w:rsidR="00E24C77" w:rsidRPr="00E24C77" w:rsidRDefault="00E24C77" w:rsidP="009768B4">
            <w:pPr>
              <w:keepNext/>
              <w:keepLines/>
              <w:rPr>
                <w:rFonts w:ascii="Tahoma" w:hAnsi="Tahoma" w:cs="Tahoma"/>
              </w:rPr>
            </w:pPr>
            <w:r w:rsidRPr="00E24C77">
              <w:rPr>
                <w:rFonts w:ascii="Tahoma" w:hAnsi="Tahoma" w:cs="Tahoma"/>
              </w:rPr>
              <w:t>SPORAZUM O MEDSEBOJNEM SODELOVANJU</w:t>
            </w:r>
          </w:p>
        </w:tc>
        <w:tc>
          <w:tcPr>
            <w:tcW w:w="2552" w:type="dxa"/>
          </w:tcPr>
          <w:p w:rsidR="00E24C77" w:rsidRPr="00E24C77" w:rsidRDefault="00E24C77" w:rsidP="009768B4">
            <w:pPr>
              <w:keepNext/>
              <w:keepLines/>
              <w:jc w:val="both"/>
              <w:rPr>
                <w:rFonts w:ascii="Tahoma" w:hAnsi="Tahoma" w:cs="Tahoma"/>
                <w:b/>
              </w:rPr>
            </w:pPr>
            <w:r w:rsidRPr="00E24C77">
              <w:rPr>
                <w:rFonts w:ascii="Tahoma" w:hAnsi="Tahoma" w:cs="Tahoma"/>
                <w:b/>
                <w:i/>
              </w:rPr>
              <w:t>Obrazec 3 k Prilogi 4/1</w:t>
            </w:r>
          </w:p>
        </w:tc>
      </w:tr>
    </w:tbl>
    <w:p w:rsidR="00E24C77" w:rsidRPr="00E24C77" w:rsidRDefault="00E24C77" w:rsidP="009768B4">
      <w:pPr>
        <w:keepNext/>
        <w:keepLines/>
      </w:pPr>
    </w:p>
    <w:p w:rsidR="00E24C77" w:rsidRPr="00E24C77" w:rsidRDefault="00E24C77" w:rsidP="009768B4">
      <w:pPr>
        <w:keepNext/>
        <w:keepLines/>
      </w:pPr>
    </w:p>
    <w:p w:rsidR="00E24C77" w:rsidRPr="00E24C77" w:rsidRDefault="00E24C77" w:rsidP="009768B4">
      <w:pPr>
        <w:keepNext/>
        <w:keepLines/>
      </w:pPr>
    </w:p>
    <w:p w:rsidR="00E24C77" w:rsidRPr="00E24C77" w:rsidRDefault="00E24C77" w:rsidP="009768B4">
      <w:pPr>
        <w:keepNext/>
        <w:keepLines/>
      </w:pPr>
    </w:p>
    <w:p w:rsidR="00E24C77" w:rsidRPr="00E24C77" w:rsidRDefault="00E24C77" w:rsidP="009768B4">
      <w:pPr>
        <w:keepNext/>
        <w:keepLines/>
      </w:pPr>
    </w:p>
    <w:p w:rsidR="00E24C77" w:rsidRPr="00E24C77" w:rsidRDefault="00E24C77" w:rsidP="009768B4">
      <w:pPr>
        <w:keepNext/>
        <w:keepLines/>
        <w:jc w:val="center"/>
        <w:rPr>
          <w:rFonts w:ascii="Tahoma" w:hAnsi="Tahoma" w:cs="Tahoma"/>
          <w:b/>
          <w:i/>
        </w:rPr>
      </w:pPr>
      <w:r w:rsidRPr="00E24C77">
        <w:rPr>
          <w:rFonts w:ascii="Tahoma" w:hAnsi="Tahoma" w:cs="Tahoma"/>
          <w:b/>
        </w:rPr>
        <w:t>SPORAZUM</w:t>
      </w:r>
    </w:p>
    <w:p w:rsidR="00E24C77" w:rsidRPr="00E24C77" w:rsidRDefault="00E24C77" w:rsidP="009768B4">
      <w:pPr>
        <w:keepNext/>
        <w:keepLines/>
        <w:jc w:val="center"/>
        <w:rPr>
          <w:rFonts w:ascii="Tahoma" w:hAnsi="Tahoma" w:cs="Tahoma"/>
          <w:b/>
          <w:i/>
        </w:rPr>
      </w:pPr>
      <w:r w:rsidRPr="00E24C77">
        <w:rPr>
          <w:rFonts w:ascii="Tahoma" w:hAnsi="Tahoma" w:cs="Tahoma"/>
          <w:b/>
        </w:rPr>
        <w:t>O MEDSEBOJNEM SODELOVANJU</w:t>
      </w:r>
    </w:p>
    <w:p w:rsidR="00E24C77" w:rsidRPr="00E24C77" w:rsidRDefault="00E24C77" w:rsidP="009768B4">
      <w:pPr>
        <w:keepNext/>
        <w:keepLines/>
        <w:jc w:val="center"/>
        <w:rPr>
          <w:rFonts w:ascii="Tahoma" w:hAnsi="Tahoma" w:cs="Tahoma"/>
          <w:i/>
        </w:rPr>
      </w:pPr>
    </w:p>
    <w:p w:rsidR="00E24C77" w:rsidRPr="00E24C77" w:rsidRDefault="00E24C77" w:rsidP="009768B4">
      <w:pPr>
        <w:keepNext/>
        <w:keepLines/>
        <w:jc w:val="center"/>
        <w:rPr>
          <w:rFonts w:ascii="Tahoma" w:hAnsi="Tahoma" w:cs="Tahoma"/>
          <w:i/>
        </w:rPr>
      </w:pPr>
    </w:p>
    <w:p w:rsidR="00E24C77" w:rsidRPr="00E24C77" w:rsidRDefault="00E24C77" w:rsidP="009768B4">
      <w:pPr>
        <w:keepNext/>
        <w:keepLines/>
        <w:jc w:val="center"/>
        <w:rPr>
          <w:rFonts w:ascii="Tahoma" w:hAnsi="Tahoma" w:cs="Tahoma"/>
          <w:i/>
        </w:rPr>
      </w:pPr>
      <w:r w:rsidRPr="00E24C77">
        <w:rPr>
          <w:rFonts w:ascii="Tahoma" w:hAnsi="Tahoma" w:cs="Tahoma"/>
        </w:rPr>
        <w:t>(med ponudnikom in podizvajalci – priloži ponudnik)</w:t>
      </w:r>
    </w:p>
    <w:p w:rsidR="00E24C77" w:rsidRPr="00E24C77" w:rsidRDefault="00E24C77" w:rsidP="009768B4">
      <w:pPr>
        <w:keepNext/>
        <w:keepLines/>
        <w:jc w:val="both"/>
        <w:rPr>
          <w:rFonts w:ascii="Tahoma" w:hAnsi="Tahoma" w:cs="Tahoma"/>
          <w:bCs/>
          <w:i/>
          <w:noProof/>
          <w:sz w:val="18"/>
          <w:szCs w:val="18"/>
        </w:rPr>
      </w:pPr>
    </w:p>
    <w:p w:rsidR="00E24C77" w:rsidRPr="00E24C77" w:rsidRDefault="00E24C77" w:rsidP="009768B4">
      <w:pPr>
        <w:keepNext/>
        <w:keepLines/>
        <w:jc w:val="both"/>
        <w:rPr>
          <w:rFonts w:ascii="Tahoma" w:hAnsi="Tahoma" w:cs="Tahoma"/>
          <w:bCs/>
          <w:i/>
          <w:noProof/>
          <w:sz w:val="18"/>
          <w:szCs w:val="18"/>
        </w:rPr>
      </w:pPr>
      <w:r w:rsidRPr="00E24C77">
        <w:rPr>
          <w:rFonts w:ascii="Tahoma" w:hAnsi="Tahoma" w:cs="Tahoma"/>
          <w:bCs/>
          <w:i/>
          <w:noProof/>
          <w:sz w:val="18"/>
          <w:szCs w:val="18"/>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E24C77" w:rsidRPr="00E24C77" w:rsidTr="00A31432">
        <w:tc>
          <w:tcPr>
            <w:tcW w:w="599" w:type="dxa"/>
            <w:tcBorders>
              <w:top w:val="single" w:sz="4" w:space="0" w:color="auto"/>
              <w:bottom w:val="single" w:sz="4" w:space="0" w:color="auto"/>
              <w:right w:val="nil"/>
            </w:tcBorders>
          </w:tcPr>
          <w:p w:rsidR="00E24C77" w:rsidRPr="00E24C77" w:rsidRDefault="00E24C77" w:rsidP="009768B4">
            <w:pPr>
              <w:keepNext/>
              <w:keepLines/>
              <w:jc w:val="right"/>
              <w:rPr>
                <w:rFonts w:ascii="Tahoma" w:hAnsi="Tahoma" w:cs="Tahoma"/>
              </w:rPr>
            </w:pPr>
            <w:r w:rsidRPr="00E24C77">
              <w:lastRenderedPageBreak/>
              <w:br w:type="page"/>
            </w:r>
            <w:r w:rsidRPr="00E24C77">
              <w:br w:type="page"/>
            </w:r>
            <w:r w:rsidRPr="00E24C77">
              <w:br w:type="page"/>
            </w:r>
            <w:r w:rsidRPr="00E24C77">
              <w:rPr>
                <w:rFonts w:ascii="Tahoma" w:hAnsi="Tahoma" w:cs="Tahoma"/>
                <w:b/>
              </w:rPr>
              <w:br w:type="page"/>
            </w:r>
          </w:p>
        </w:tc>
        <w:tc>
          <w:tcPr>
            <w:tcW w:w="7653" w:type="dxa"/>
            <w:tcBorders>
              <w:top w:val="single" w:sz="4" w:space="0" w:color="auto"/>
              <w:left w:val="nil"/>
              <w:bottom w:val="single" w:sz="4" w:space="0" w:color="auto"/>
            </w:tcBorders>
          </w:tcPr>
          <w:p w:rsidR="00E24C77" w:rsidRPr="00E24C77" w:rsidRDefault="00E24C77" w:rsidP="009768B4">
            <w:pPr>
              <w:keepNext/>
              <w:keepLines/>
              <w:jc w:val="both"/>
              <w:rPr>
                <w:rFonts w:ascii="Tahoma" w:hAnsi="Tahoma" w:cs="Tahoma"/>
              </w:rPr>
            </w:pPr>
            <w:r w:rsidRPr="00E24C77">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E24C77" w:rsidRPr="00E24C77" w:rsidRDefault="00E24C77" w:rsidP="009768B4">
            <w:pPr>
              <w:keepNext/>
              <w:keepLines/>
              <w:jc w:val="right"/>
              <w:rPr>
                <w:rFonts w:ascii="Tahoma" w:hAnsi="Tahoma" w:cs="Tahoma"/>
                <w:b/>
              </w:rPr>
            </w:pPr>
            <w:r w:rsidRPr="00E24C77">
              <w:rPr>
                <w:rFonts w:ascii="Tahoma" w:hAnsi="Tahoma" w:cs="Tahoma"/>
                <w:b/>
                <w:i/>
              </w:rPr>
              <w:t xml:space="preserve">Priloga </w:t>
            </w:r>
          </w:p>
        </w:tc>
        <w:tc>
          <w:tcPr>
            <w:tcW w:w="551" w:type="dxa"/>
            <w:tcBorders>
              <w:top w:val="single" w:sz="4" w:space="0" w:color="auto"/>
              <w:left w:val="nil"/>
              <w:bottom w:val="single" w:sz="4" w:space="0" w:color="auto"/>
            </w:tcBorders>
          </w:tcPr>
          <w:p w:rsidR="00E24C77" w:rsidRPr="00E24C77" w:rsidRDefault="00E24C77" w:rsidP="009768B4">
            <w:pPr>
              <w:keepNext/>
              <w:keepLines/>
              <w:rPr>
                <w:rFonts w:ascii="Tahoma" w:hAnsi="Tahoma" w:cs="Tahoma"/>
                <w:b/>
                <w:i/>
              </w:rPr>
            </w:pPr>
            <w:r w:rsidRPr="00E24C77">
              <w:rPr>
                <w:rFonts w:ascii="Tahoma" w:hAnsi="Tahoma" w:cs="Tahoma"/>
                <w:b/>
                <w:i/>
              </w:rPr>
              <w:t>4/2</w:t>
            </w:r>
          </w:p>
        </w:tc>
      </w:tr>
    </w:tbl>
    <w:p w:rsidR="00E24C77" w:rsidRPr="00E24C77" w:rsidRDefault="00E24C77" w:rsidP="009768B4">
      <w:pPr>
        <w:keepNext/>
        <w:keepLines/>
      </w:pPr>
    </w:p>
    <w:p w:rsidR="00E24C77" w:rsidRPr="00E24C77" w:rsidRDefault="00E24C77" w:rsidP="009768B4">
      <w:pPr>
        <w:keepNext/>
        <w:keepLines/>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E24C77" w:rsidRPr="00E24C77" w:rsidTr="00A31432">
        <w:trPr>
          <w:trHeight w:val="511"/>
          <w:jc w:val="center"/>
        </w:trPr>
        <w:tc>
          <w:tcPr>
            <w:tcW w:w="9637" w:type="dxa"/>
            <w:gridSpan w:val="2"/>
            <w:vAlign w:val="center"/>
          </w:tcPr>
          <w:p w:rsidR="00E24C77" w:rsidRPr="00E24C77" w:rsidRDefault="00E24C77" w:rsidP="009768B4">
            <w:pPr>
              <w:keepNext/>
              <w:keepLines/>
              <w:jc w:val="center"/>
              <w:rPr>
                <w:rFonts w:ascii="Tahoma" w:hAnsi="Tahoma" w:cs="Tahoma"/>
              </w:rPr>
            </w:pPr>
            <w:r w:rsidRPr="00E24C77">
              <w:rPr>
                <w:rFonts w:ascii="Tahoma" w:hAnsi="Tahoma" w:cs="Tahoma"/>
              </w:rPr>
              <w:t xml:space="preserve">Javno naročilo: </w:t>
            </w:r>
            <w:r>
              <w:rPr>
                <w:rFonts w:ascii="Tahoma" w:hAnsi="Tahoma" w:cs="Tahoma"/>
                <w:b/>
              </w:rPr>
              <w:t>JHL-25</w:t>
            </w:r>
            <w:r w:rsidRPr="00E24C77">
              <w:rPr>
                <w:rFonts w:ascii="Tahoma" w:hAnsi="Tahoma" w:cs="Tahoma"/>
                <w:b/>
              </w:rPr>
              <w:t xml:space="preserve">/21 </w:t>
            </w:r>
            <w:r>
              <w:rPr>
                <w:rFonts w:ascii="Tahoma" w:hAnsi="Tahoma" w:cs="Tahoma"/>
                <w:b/>
              </w:rPr>
              <w:t>Nakup pisarniškega materiala</w:t>
            </w:r>
          </w:p>
        </w:tc>
      </w:tr>
      <w:tr w:rsidR="00E24C77" w:rsidRPr="00E24C77" w:rsidTr="00A31432">
        <w:trPr>
          <w:trHeight w:val="385"/>
          <w:jc w:val="center"/>
        </w:trPr>
        <w:tc>
          <w:tcPr>
            <w:tcW w:w="2906" w:type="dxa"/>
            <w:vAlign w:val="center"/>
          </w:tcPr>
          <w:p w:rsidR="00E24C77" w:rsidRPr="00E24C77" w:rsidRDefault="00E24C77" w:rsidP="009768B4">
            <w:pPr>
              <w:keepNext/>
              <w:keepLines/>
              <w:rPr>
                <w:rFonts w:ascii="Tahoma" w:hAnsi="Tahoma" w:cs="Tahoma"/>
              </w:rPr>
            </w:pPr>
            <w:r w:rsidRPr="00E24C77">
              <w:rPr>
                <w:rFonts w:ascii="Tahoma" w:hAnsi="Tahoma" w:cs="Tahoma"/>
              </w:rPr>
              <w:t>Naziv subjekta</w:t>
            </w:r>
          </w:p>
        </w:tc>
        <w:tc>
          <w:tcPr>
            <w:tcW w:w="6731" w:type="dxa"/>
            <w:vAlign w:val="center"/>
          </w:tcPr>
          <w:p w:rsidR="00E24C77" w:rsidRPr="00E24C77" w:rsidRDefault="00E24C77" w:rsidP="009768B4">
            <w:pPr>
              <w:keepNext/>
              <w:keepLines/>
              <w:rPr>
                <w:rFonts w:ascii="Tahoma" w:hAnsi="Tahoma" w:cs="Tahoma"/>
              </w:rPr>
            </w:pPr>
          </w:p>
          <w:p w:rsidR="00E24C77" w:rsidRPr="00E24C77" w:rsidRDefault="00E24C77" w:rsidP="009768B4">
            <w:pPr>
              <w:keepNext/>
              <w:keepLines/>
              <w:rPr>
                <w:rFonts w:ascii="Tahoma" w:hAnsi="Tahoma" w:cs="Tahoma"/>
              </w:rPr>
            </w:pPr>
          </w:p>
        </w:tc>
      </w:tr>
      <w:tr w:rsidR="00E24C77" w:rsidRPr="00E24C77" w:rsidTr="00A31432">
        <w:trPr>
          <w:jc w:val="center"/>
        </w:trPr>
        <w:tc>
          <w:tcPr>
            <w:tcW w:w="2906" w:type="dxa"/>
            <w:vAlign w:val="center"/>
          </w:tcPr>
          <w:p w:rsidR="00E24C77" w:rsidRPr="00E24C77" w:rsidRDefault="00E24C77" w:rsidP="009768B4">
            <w:pPr>
              <w:keepNext/>
              <w:keepLines/>
              <w:rPr>
                <w:rFonts w:ascii="Tahoma" w:hAnsi="Tahoma" w:cs="Tahoma"/>
              </w:rPr>
            </w:pPr>
            <w:r w:rsidRPr="00E24C77">
              <w:rPr>
                <w:rFonts w:ascii="Tahoma" w:hAnsi="Tahoma" w:cs="Tahoma"/>
              </w:rPr>
              <w:t>Polni naslov</w:t>
            </w:r>
          </w:p>
        </w:tc>
        <w:tc>
          <w:tcPr>
            <w:tcW w:w="6731" w:type="dxa"/>
            <w:vAlign w:val="center"/>
          </w:tcPr>
          <w:p w:rsidR="00E24C77" w:rsidRPr="00E24C77" w:rsidRDefault="00E24C77" w:rsidP="009768B4">
            <w:pPr>
              <w:keepNext/>
              <w:keepLines/>
              <w:rPr>
                <w:rFonts w:ascii="Tahoma" w:hAnsi="Tahoma" w:cs="Tahoma"/>
              </w:rPr>
            </w:pPr>
          </w:p>
          <w:p w:rsidR="00E24C77" w:rsidRPr="00E24C77" w:rsidRDefault="00E24C77" w:rsidP="009768B4">
            <w:pPr>
              <w:keepNext/>
              <w:keepLines/>
              <w:rPr>
                <w:rFonts w:ascii="Tahoma" w:hAnsi="Tahoma" w:cs="Tahoma"/>
              </w:rPr>
            </w:pPr>
          </w:p>
        </w:tc>
      </w:tr>
      <w:tr w:rsidR="00E24C77" w:rsidRPr="00E24C77" w:rsidTr="00A31432">
        <w:trPr>
          <w:jc w:val="center"/>
        </w:trPr>
        <w:tc>
          <w:tcPr>
            <w:tcW w:w="2906" w:type="dxa"/>
            <w:vAlign w:val="center"/>
          </w:tcPr>
          <w:p w:rsidR="00E24C77" w:rsidRPr="00E24C77" w:rsidRDefault="00E24C77" w:rsidP="009768B4">
            <w:pPr>
              <w:keepNext/>
              <w:keepLines/>
              <w:rPr>
                <w:rFonts w:ascii="Tahoma" w:hAnsi="Tahoma" w:cs="Tahoma"/>
              </w:rPr>
            </w:pPr>
          </w:p>
          <w:p w:rsidR="00E24C77" w:rsidRPr="00E24C77" w:rsidRDefault="00E24C77" w:rsidP="009768B4">
            <w:pPr>
              <w:keepNext/>
              <w:keepLines/>
              <w:rPr>
                <w:rFonts w:ascii="Tahoma" w:hAnsi="Tahoma" w:cs="Tahoma"/>
              </w:rPr>
            </w:pPr>
            <w:r w:rsidRPr="00E24C77">
              <w:rPr>
                <w:rFonts w:ascii="Tahoma" w:hAnsi="Tahoma" w:cs="Tahoma"/>
              </w:rPr>
              <w:t>Vsi zakoniti zastopniki subjekta</w:t>
            </w:r>
          </w:p>
          <w:p w:rsidR="00E24C77" w:rsidRPr="00E24C77" w:rsidRDefault="00E24C77" w:rsidP="009768B4">
            <w:pPr>
              <w:keepNext/>
              <w:keepLines/>
              <w:rPr>
                <w:rFonts w:ascii="Tahoma" w:hAnsi="Tahoma" w:cs="Tahoma"/>
              </w:rPr>
            </w:pPr>
          </w:p>
        </w:tc>
        <w:tc>
          <w:tcPr>
            <w:tcW w:w="6731" w:type="dxa"/>
            <w:vAlign w:val="center"/>
          </w:tcPr>
          <w:p w:rsidR="00E24C77" w:rsidRPr="00E24C77" w:rsidRDefault="00E24C77" w:rsidP="009768B4">
            <w:pPr>
              <w:keepNext/>
              <w:keepLines/>
              <w:rPr>
                <w:rFonts w:ascii="Tahoma" w:hAnsi="Tahoma" w:cs="Tahoma"/>
              </w:rPr>
            </w:pPr>
          </w:p>
          <w:p w:rsidR="00E24C77" w:rsidRPr="00E24C77" w:rsidRDefault="00E24C77" w:rsidP="009768B4">
            <w:pPr>
              <w:keepNext/>
              <w:keepLines/>
              <w:rPr>
                <w:rFonts w:ascii="Tahoma" w:hAnsi="Tahoma" w:cs="Tahoma"/>
              </w:rPr>
            </w:pPr>
          </w:p>
          <w:p w:rsidR="00E24C77" w:rsidRPr="00E24C77" w:rsidRDefault="00E24C77" w:rsidP="009768B4">
            <w:pPr>
              <w:keepNext/>
              <w:keepLines/>
              <w:rPr>
                <w:rFonts w:ascii="Tahoma" w:hAnsi="Tahoma" w:cs="Tahoma"/>
              </w:rPr>
            </w:pPr>
          </w:p>
          <w:p w:rsidR="00E24C77" w:rsidRPr="00E24C77" w:rsidRDefault="00E24C77" w:rsidP="009768B4">
            <w:pPr>
              <w:keepNext/>
              <w:keepLines/>
              <w:rPr>
                <w:rFonts w:ascii="Tahoma" w:hAnsi="Tahoma" w:cs="Tahoma"/>
              </w:rPr>
            </w:pPr>
          </w:p>
        </w:tc>
      </w:tr>
      <w:tr w:rsidR="00E24C77" w:rsidRPr="00E24C77" w:rsidTr="00A31432">
        <w:trPr>
          <w:trHeight w:val="357"/>
          <w:jc w:val="center"/>
        </w:trPr>
        <w:tc>
          <w:tcPr>
            <w:tcW w:w="2906" w:type="dxa"/>
            <w:vAlign w:val="center"/>
          </w:tcPr>
          <w:p w:rsidR="00E24C77" w:rsidRPr="00E24C77" w:rsidRDefault="00E24C77" w:rsidP="009768B4">
            <w:pPr>
              <w:keepNext/>
              <w:keepLines/>
              <w:spacing w:line="276" w:lineRule="auto"/>
              <w:rPr>
                <w:rFonts w:ascii="Tahoma" w:hAnsi="Tahoma" w:cs="Tahoma"/>
              </w:rPr>
            </w:pPr>
            <w:r w:rsidRPr="00E24C77">
              <w:rPr>
                <w:rFonts w:ascii="Tahoma" w:hAnsi="Tahoma" w:cs="Tahoma"/>
              </w:rPr>
              <w:t>Matična številka subjekta</w:t>
            </w:r>
          </w:p>
        </w:tc>
        <w:tc>
          <w:tcPr>
            <w:tcW w:w="6731" w:type="dxa"/>
            <w:vAlign w:val="center"/>
          </w:tcPr>
          <w:p w:rsidR="00E24C77" w:rsidRPr="00E24C77" w:rsidRDefault="00E24C77" w:rsidP="009768B4">
            <w:pPr>
              <w:keepNext/>
              <w:keepLines/>
              <w:spacing w:line="276" w:lineRule="auto"/>
              <w:rPr>
                <w:rFonts w:ascii="Tahoma" w:hAnsi="Tahoma" w:cs="Tahoma"/>
              </w:rPr>
            </w:pPr>
          </w:p>
        </w:tc>
      </w:tr>
      <w:tr w:rsidR="00E24C77" w:rsidRPr="00E24C77" w:rsidTr="00A31432">
        <w:trPr>
          <w:trHeight w:val="405"/>
          <w:jc w:val="center"/>
        </w:trPr>
        <w:tc>
          <w:tcPr>
            <w:tcW w:w="2906" w:type="dxa"/>
            <w:vAlign w:val="center"/>
          </w:tcPr>
          <w:p w:rsidR="00E24C77" w:rsidRPr="00E24C77" w:rsidRDefault="00E24C77" w:rsidP="009768B4">
            <w:pPr>
              <w:keepNext/>
              <w:keepLines/>
              <w:spacing w:line="276" w:lineRule="auto"/>
              <w:rPr>
                <w:rFonts w:ascii="Tahoma" w:hAnsi="Tahoma" w:cs="Tahoma"/>
              </w:rPr>
            </w:pPr>
            <w:r w:rsidRPr="00E24C77">
              <w:rPr>
                <w:rFonts w:ascii="Tahoma" w:hAnsi="Tahoma" w:cs="Tahoma"/>
              </w:rPr>
              <w:t>Davčna številka subjekta</w:t>
            </w:r>
          </w:p>
        </w:tc>
        <w:tc>
          <w:tcPr>
            <w:tcW w:w="6731" w:type="dxa"/>
            <w:vAlign w:val="center"/>
          </w:tcPr>
          <w:p w:rsidR="00E24C77" w:rsidRPr="00E24C77" w:rsidRDefault="00E24C77" w:rsidP="009768B4">
            <w:pPr>
              <w:keepNext/>
              <w:keepLines/>
              <w:spacing w:line="276" w:lineRule="auto"/>
              <w:rPr>
                <w:rFonts w:ascii="Tahoma" w:hAnsi="Tahoma" w:cs="Tahoma"/>
              </w:rPr>
            </w:pPr>
          </w:p>
        </w:tc>
      </w:tr>
      <w:tr w:rsidR="00E24C77" w:rsidRPr="00E24C77" w:rsidTr="00A31432">
        <w:trPr>
          <w:trHeight w:val="410"/>
          <w:jc w:val="center"/>
        </w:trPr>
        <w:tc>
          <w:tcPr>
            <w:tcW w:w="2906" w:type="dxa"/>
            <w:vAlign w:val="center"/>
          </w:tcPr>
          <w:p w:rsidR="00E24C77" w:rsidRPr="00E24C77" w:rsidRDefault="00E24C77" w:rsidP="009768B4">
            <w:pPr>
              <w:keepNext/>
              <w:keepLines/>
              <w:spacing w:line="276" w:lineRule="auto"/>
              <w:rPr>
                <w:rFonts w:ascii="Tahoma" w:hAnsi="Tahoma" w:cs="Tahoma"/>
              </w:rPr>
            </w:pPr>
            <w:r w:rsidRPr="00E24C77">
              <w:rPr>
                <w:rFonts w:ascii="Tahoma" w:hAnsi="Tahoma" w:cs="Tahoma"/>
              </w:rPr>
              <w:t>Transakcijski račun subjekta</w:t>
            </w:r>
          </w:p>
        </w:tc>
        <w:tc>
          <w:tcPr>
            <w:tcW w:w="6731" w:type="dxa"/>
            <w:vAlign w:val="center"/>
          </w:tcPr>
          <w:p w:rsidR="00E24C77" w:rsidRPr="00E24C77" w:rsidRDefault="00E24C77" w:rsidP="009768B4">
            <w:pPr>
              <w:keepNext/>
              <w:keepLines/>
              <w:spacing w:line="276" w:lineRule="auto"/>
              <w:rPr>
                <w:rFonts w:ascii="Tahoma" w:hAnsi="Tahoma" w:cs="Tahoma"/>
              </w:rPr>
            </w:pPr>
          </w:p>
        </w:tc>
      </w:tr>
      <w:tr w:rsidR="00E24C77" w:rsidRPr="00E24C77" w:rsidTr="00A31432">
        <w:trPr>
          <w:jc w:val="center"/>
        </w:trPr>
        <w:tc>
          <w:tcPr>
            <w:tcW w:w="2906" w:type="dxa"/>
            <w:vAlign w:val="center"/>
          </w:tcPr>
          <w:p w:rsidR="00E24C77" w:rsidRPr="00E24C77" w:rsidRDefault="00E24C77" w:rsidP="009768B4">
            <w:pPr>
              <w:keepNext/>
              <w:keepLines/>
              <w:jc w:val="center"/>
              <w:rPr>
                <w:rFonts w:ascii="Tahoma" w:hAnsi="Tahoma" w:cs="Tahoma"/>
              </w:rPr>
            </w:pPr>
          </w:p>
          <w:p w:rsidR="00E24C77" w:rsidRPr="00E24C77" w:rsidRDefault="00E24C77" w:rsidP="009768B4">
            <w:pPr>
              <w:keepNext/>
              <w:keepLines/>
              <w:jc w:val="center"/>
              <w:rPr>
                <w:rFonts w:ascii="Tahoma" w:hAnsi="Tahoma" w:cs="Tahoma"/>
              </w:rPr>
            </w:pPr>
          </w:p>
          <w:p w:rsidR="00E24C77" w:rsidRPr="00E24C77" w:rsidRDefault="00E24C77" w:rsidP="009768B4">
            <w:pPr>
              <w:keepNext/>
              <w:keepLines/>
              <w:jc w:val="center"/>
              <w:rPr>
                <w:rFonts w:ascii="Tahoma" w:hAnsi="Tahoma" w:cs="Tahoma"/>
              </w:rPr>
            </w:pPr>
          </w:p>
          <w:p w:rsidR="00E24C77" w:rsidRPr="00E24C77" w:rsidRDefault="00E24C77" w:rsidP="009768B4">
            <w:pPr>
              <w:keepNext/>
              <w:keepLines/>
              <w:jc w:val="center"/>
              <w:rPr>
                <w:rFonts w:ascii="Tahoma" w:hAnsi="Tahoma" w:cs="Tahoma"/>
              </w:rPr>
            </w:pPr>
          </w:p>
          <w:p w:rsidR="00E24C77" w:rsidRPr="00E24C77" w:rsidRDefault="00E24C77" w:rsidP="009768B4">
            <w:pPr>
              <w:keepNext/>
              <w:keepLines/>
              <w:rPr>
                <w:rFonts w:ascii="Tahoma" w:hAnsi="Tahoma" w:cs="Tahoma"/>
              </w:rPr>
            </w:pPr>
            <w:r w:rsidRPr="00E24C77">
              <w:rPr>
                <w:rFonts w:ascii="Tahoma" w:hAnsi="Tahoma" w:cs="Tahoma"/>
              </w:rPr>
              <w:t>Vsak del javnega naročila, za katere namerava ponudnik uporabiti zmogljivost subjekta</w:t>
            </w:r>
          </w:p>
          <w:p w:rsidR="00E24C77" w:rsidRPr="00E24C77" w:rsidRDefault="00E24C77" w:rsidP="009768B4">
            <w:pPr>
              <w:keepNext/>
              <w:keepLines/>
              <w:jc w:val="center"/>
              <w:rPr>
                <w:rFonts w:ascii="Tahoma" w:hAnsi="Tahoma" w:cs="Tahoma"/>
              </w:rPr>
            </w:pPr>
          </w:p>
          <w:p w:rsidR="00E24C77" w:rsidRPr="00E24C77" w:rsidRDefault="00E24C77" w:rsidP="009768B4">
            <w:pPr>
              <w:keepNext/>
              <w:keepLines/>
              <w:jc w:val="center"/>
              <w:rPr>
                <w:rFonts w:ascii="Tahoma" w:hAnsi="Tahoma" w:cs="Tahoma"/>
              </w:rPr>
            </w:pPr>
          </w:p>
          <w:p w:rsidR="00E24C77" w:rsidRPr="00E24C77" w:rsidRDefault="00E24C77" w:rsidP="009768B4">
            <w:pPr>
              <w:keepNext/>
              <w:keepLines/>
              <w:jc w:val="center"/>
              <w:rPr>
                <w:rFonts w:ascii="Tahoma" w:hAnsi="Tahoma" w:cs="Tahoma"/>
              </w:rPr>
            </w:pPr>
          </w:p>
          <w:p w:rsidR="00E24C77" w:rsidRPr="00E24C77" w:rsidRDefault="00E24C77" w:rsidP="009768B4">
            <w:pPr>
              <w:keepNext/>
              <w:keepLines/>
              <w:jc w:val="center"/>
              <w:rPr>
                <w:rFonts w:ascii="Tahoma" w:hAnsi="Tahoma" w:cs="Tahoma"/>
              </w:rPr>
            </w:pPr>
          </w:p>
          <w:p w:rsidR="00E24C77" w:rsidRPr="00E24C77" w:rsidRDefault="00E24C77" w:rsidP="009768B4">
            <w:pPr>
              <w:keepNext/>
              <w:keepLines/>
              <w:jc w:val="center"/>
              <w:rPr>
                <w:rFonts w:ascii="Tahoma" w:hAnsi="Tahoma" w:cs="Tahoma"/>
              </w:rPr>
            </w:pPr>
          </w:p>
          <w:p w:rsidR="00E24C77" w:rsidRPr="00E24C77" w:rsidRDefault="00E24C77" w:rsidP="009768B4">
            <w:pPr>
              <w:keepNext/>
              <w:keepLines/>
              <w:jc w:val="center"/>
              <w:rPr>
                <w:rFonts w:ascii="Tahoma" w:hAnsi="Tahoma" w:cs="Tahoma"/>
              </w:rPr>
            </w:pPr>
          </w:p>
          <w:p w:rsidR="00E24C77" w:rsidRPr="00E24C77" w:rsidRDefault="00E24C77" w:rsidP="009768B4">
            <w:pPr>
              <w:keepNext/>
              <w:keepLines/>
              <w:jc w:val="center"/>
              <w:rPr>
                <w:rFonts w:ascii="Tahoma" w:hAnsi="Tahoma" w:cs="Tahoma"/>
              </w:rPr>
            </w:pPr>
          </w:p>
        </w:tc>
        <w:tc>
          <w:tcPr>
            <w:tcW w:w="6731" w:type="dxa"/>
            <w:vAlign w:val="center"/>
          </w:tcPr>
          <w:p w:rsidR="00E24C77" w:rsidRPr="00E24C77" w:rsidRDefault="00E24C77" w:rsidP="009768B4">
            <w:pPr>
              <w:keepNext/>
              <w:keepLines/>
            </w:pPr>
          </w:p>
          <w:p w:rsidR="00E24C77" w:rsidRPr="00E24C77" w:rsidRDefault="00E24C77" w:rsidP="009768B4">
            <w:pPr>
              <w:keepNext/>
              <w:keepLines/>
            </w:pPr>
          </w:p>
        </w:tc>
      </w:tr>
      <w:tr w:rsidR="00E24C77" w:rsidRPr="00E24C77" w:rsidTr="00A31432">
        <w:trPr>
          <w:trHeight w:val="525"/>
          <w:jc w:val="center"/>
        </w:trPr>
        <w:tc>
          <w:tcPr>
            <w:tcW w:w="2906" w:type="dxa"/>
            <w:vAlign w:val="center"/>
          </w:tcPr>
          <w:p w:rsidR="00E24C77" w:rsidRPr="00E24C77" w:rsidRDefault="00E24C77" w:rsidP="009768B4">
            <w:pPr>
              <w:keepNext/>
              <w:keepLines/>
              <w:rPr>
                <w:rFonts w:ascii="Tahoma" w:hAnsi="Tahoma" w:cs="Tahoma"/>
              </w:rPr>
            </w:pPr>
            <w:r w:rsidRPr="00E24C77">
              <w:rPr>
                <w:rFonts w:ascii="Tahoma" w:hAnsi="Tahoma" w:cs="Tahoma"/>
              </w:rPr>
              <w:t>Količina/Delež (%) javnega naročila</w:t>
            </w:r>
          </w:p>
        </w:tc>
        <w:tc>
          <w:tcPr>
            <w:tcW w:w="6731" w:type="dxa"/>
            <w:vAlign w:val="center"/>
          </w:tcPr>
          <w:p w:rsidR="00E24C77" w:rsidRPr="00E24C77" w:rsidRDefault="00E24C77" w:rsidP="009768B4">
            <w:pPr>
              <w:keepNext/>
              <w:keepLines/>
            </w:pPr>
          </w:p>
          <w:p w:rsidR="00E24C77" w:rsidRPr="00E24C77" w:rsidRDefault="00E24C77" w:rsidP="009768B4">
            <w:pPr>
              <w:keepNext/>
              <w:keepLines/>
            </w:pPr>
          </w:p>
        </w:tc>
      </w:tr>
      <w:tr w:rsidR="00E24C77" w:rsidRPr="00E24C77" w:rsidTr="00A31432">
        <w:trPr>
          <w:jc w:val="center"/>
        </w:trPr>
        <w:tc>
          <w:tcPr>
            <w:tcW w:w="2906" w:type="dxa"/>
            <w:vAlign w:val="center"/>
          </w:tcPr>
          <w:p w:rsidR="00E24C77" w:rsidRPr="00E24C77" w:rsidRDefault="00E24C77" w:rsidP="009768B4">
            <w:pPr>
              <w:keepNext/>
              <w:keepLines/>
              <w:rPr>
                <w:rFonts w:ascii="Tahoma" w:hAnsi="Tahoma" w:cs="Tahoma"/>
              </w:rPr>
            </w:pPr>
            <w:r w:rsidRPr="00E24C77">
              <w:rPr>
                <w:rFonts w:ascii="Tahoma" w:hAnsi="Tahoma" w:cs="Tahoma"/>
              </w:rPr>
              <w:t>Kraj izvedbe</w:t>
            </w:r>
          </w:p>
        </w:tc>
        <w:tc>
          <w:tcPr>
            <w:tcW w:w="6731" w:type="dxa"/>
            <w:vAlign w:val="center"/>
          </w:tcPr>
          <w:p w:rsidR="00E24C77" w:rsidRPr="00E24C77" w:rsidRDefault="00E24C77" w:rsidP="009768B4">
            <w:pPr>
              <w:keepNext/>
              <w:keepLines/>
            </w:pPr>
          </w:p>
          <w:p w:rsidR="00E24C77" w:rsidRPr="00E24C77" w:rsidRDefault="00E24C77" w:rsidP="009768B4">
            <w:pPr>
              <w:keepNext/>
              <w:keepLines/>
            </w:pPr>
          </w:p>
        </w:tc>
      </w:tr>
      <w:tr w:rsidR="00E24C77" w:rsidRPr="00E24C77" w:rsidTr="00A31432">
        <w:trPr>
          <w:jc w:val="center"/>
        </w:trPr>
        <w:tc>
          <w:tcPr>
            <w:tcW w:w="2906" w:type="dxa"/>
            <w:vAlign w:val="center"/>
          </w:tcPr>
          <w:p w:rsidR="00E24C77" w:rsidRPr="00E24C77" w:rsidRDefault="00E24C77" w:rsidP="009768B4">
            <w:pPr>
              <w:keepNext/>
              <w:keepLines/>
              <w:rPr>
                <w:rFonts w:ascii="Tahoma" w:hAnsi="Tahoma" w:cs="Tahoma"/>
              </w:rPr>
            </w:pPr>
            <w:r w:rsidRPr="00E24C77">
              <w:rPr>
                <w:rFonts w:ascii="Tahoma" w:hAnsi="Tahoma" w:cs="Tahoma"/>
              </w:rPr>
              <w:t>Rok izvedbe</w:t>
            </w:r>
          </w:p>
        </w:tc>
        <w:tc>
          <w:tcPr>
            <w:tcW w:w="6731" w:type="dxa"/>
            <w:vAlign w:val="center"/>
          </w:tcPr>
          <w:p w:rsidR="00E24C77" w:rsidRPr="00E24C77" w:rsidRDefault="00E24C77" w:rsidP="009768B4">
            <w:pPr>
              <w:keepNext/>
              <w:keepLines/>
            </w:pPr>
          </w:p>
          <w:p w:rsidR="00E24C77" w:rsidRPr="00E24C77" w:rsidRDefault="00E24C77" w:rsidP="009768B4">
            <w:pPr>
              <w:keepNext/>
              <w:keepLines/>
            </w:pPr>
          </w:p>
        </w:tc>
      </w:tr>
    </w:tbl>
    <w:p w:rsidR="00E24C77" w:rsidRPr="00E24C77" w:rsidRDefault="00E24C77" w:rsidP="009768B4">
      <w:pPr>
        <w:keepNext/>
        <w:keepLines/>
        <w:tabs>
          <w:tab w:val="left" w:pos="567"/>
          <w:tab w:val="left" w:pos="851"/>
          <w:tab w:val="left" w:pos="993"/>
        </w:tabs>
        <w:suppressAutoHyphens/>
        <w:jc w:val="both"/>
        <w:rPr>
          <w:rFonts w:ascii="Tahoma" w:hAnsi="Tahoma" w:cs="Tahoma"/>
          <w:lang w:eastAsia="ar-SA"/>
        </w:rPr>
      </w:pPr>
    </w:p>
    <w:p w:rsidR="00E24C77" w:rsidRPr="00E24C77" w:rsidRDefault="00E24C77" w:rsidP="009768B4">
      <w:pPr>
        <w:keepNext/>
        <w:keepLines/>
        <w:tabs>
          <w:tab w:val="left" w:pos="5400"/>
        </w:tabs>
        <w:rPr>
          <w:rFonts w:ascii="Tahoma" w:hAnsi="Tahoma" w:cs="Tahoma"/>
        </w:rPr>
      </w:pPr>
      <w:r w:rsidRPr="00E24C77">
        <w:rPr>
          <w:rFonts w:ascii="Tahoma" w:hAnsi="Tahoma" w:cs="Tahoma"/>
        </w:rPr>
        <w:t>Datum:.........................</w:t>
      </w:r>
      <w:r w:rsidRPr="00E24C77">
        <w:rPr>
          <w:rFonts w:ascii="Tahoma" w:hAnsi="Tahoma" w:cs="Tahoma"/>
        </w:rPr>
        <w:tab/>
      </w:r>
    </w:p>
    <w:p w:rsidR="00E24C77" w:rsidRPr="00E24C77" w:rsidRDefault="00E24C77" w:rsidP="009768B4">
      <w:pPr>
        <w:keepNext/>
        <w:keepLines/>
        <w:tabs>
          <w:tab w:val="left" w:pos="5400"/>
        </w:tabs>
        <w:jc w:val="both"/>
        <w:rPr>
          <w:rFonts w:ascii="Tahoma" w:hAnsi="Tahoma" w:cs="Tahoma"/>
        </w:rPr>
      </w:pPr>
    </w:p>
    <w:p w:rsidR="00E24C77" w:rsidRPr="00E24C77" w:rsidRDefault="00E24C77" w:rsidP="009768B4">
      <w:pPr>
        <w:keepNext/>
        <w:keepLines/>
        <w:tabs>
          <w:tab w:val="left" w:pos="5400"/>
        </w:tabs>
        <w:jc w:val="both"/>
        <w:rPr>
          <w:rFonts w:ascii="Tahoma" w:hAnsi="Tahoma" w:cs="Tahoma"/>
        </w:rPr>
      </w:pPr>
    </w:p>
    <w:p w:rsidR="00E24C77" w:rsidRPr="00E24C77" w:rsidRDefault="00E24C77" w:rsidP="009768B4">
      <w:pPr>
        <w:keepNext/>
        <w:keepLines/>
        <w:tabs>
          <w:tab w:val="left" w:pos="5400"/>
        </w:tabs>
        <w:jc w:val="both"/>
        <w:rPr>
          <w:rFonts w:ascii="Tahoma" w:hAnsi="Tahoma" w:cs="Tahoma"/>
        </w:rPr>
      </w:pPr>
      <w:r w:rsidRPr="00E24C77">
        <w:rPr>
          <w:rFonts w:ascii="Tahoma" w:hAnsi="Tahoma" w:cs="Tahoma"/>
        </w:rPr>
        <w:t xml:space="preserve">  Ime in priimek ter podpis</w:t>
      </w:r>
      <w:r w:rsidRPr="00E24C77">
        <w:rPr>
          <w:rFonts w:ascii="Tahoma" w:hAnsi="Tahoma" w:cs="Tahoma"/>
        </w:rPr>
        <w:tab/>
        <w:t xml:space="preserve">         Ime in priimek ter podpis </w:t>
      </w:r>
    </w:p>
    <w:p w:rsidR="00E24C77" w:rsidRPr="00E24C77" w:rsidRDefault="00E24C77" w:rsidP="009768B4">
      <w:pPr>
        <w:keepNext/>
        <w:keepLines/>
        <w:tabs>
          <w:tab w:val="left" w:pos="5400"/>
        </w:tabs>
        <w:jc w:val="both"/>
        <w:rPr>
          <w:rFonts w:ascii="Tahoma" w:hAnsi="Tahoma" w:cs="Tahoma"/>
        </w:rPr>
      </w:pPr>
      <w:r w:rsidRPr="00E24C77">
        <w:rPr>
          <w:rFonts w:ascii="Tahoma" w:hAnsi="Tahoma" w:cs="Tahoma"/>
        </w:rPr>
        <w:t xml:space="preserve">  gospodarskega subjekta:                                                          drugega subjekta:</w:t>
      </w:r>
    </w:p>
    <w:p w:rsidR="00E24C77" w:rsidRPr="00E24C77" w:rsidRDefault="00E24C77" w:rsidP="009768B4">
      <w:pPr>
        <w:keepNext/>
        <w:keepLines/>
        <w:tabs>
          <w:tab w:val="left" w:pos="5400"/>
        </w:tabs>
        <w:rPr>
          <w:rFonts w:ascii="Tahoma" w:hAnsi="Tahoma" w:cs="Tahoma"/>
        </w:rPr>
      </w:pPr>
    </w:p>
    <w:p w:rsidR="00E24C77" w:rsidRPr="00E24C77" w:rsidRDefault="00E24C77" w:rsidP="009768B4">
      <w:pPr>
        <w:keepNext/>
        <w:keepLines/>
        <w:rPr>
          <w:rFonts w:ascii="Tahoma" w:hAnsi="Tahoma" w:cs="Tahoma"/>
        </w:rPr>
      </w:pPr>
      <w:r w:rsidRPr="00E24C77">
        <w:rPr>
          <w:rFonts w:ascii="Tahoma" w:hAnsi="Tahoma" w:cs="Tahoma"/>
        </w:rPr>
        <w:t>..........................................</w:t>
      </w:r>
      <w:r w:rsidRPr="00E24C77">
        <w:rPr>
          <w:rFonts w:ascii="Tahoma" w:hAnsi="Tahoma" w:cs="Tahoma"/>
        </w:rPr>
        <w:tab/>
      </w:r>
      <w:r w:rsidRPr="00E24C77">
        <w:rPr>
          <w:rFonts w:ascii="Tahoma" w:hAnsi="Tahoma" w:cs="Tahoma"/>
        </w:rPr>
        <w:tab/>
      </w:r>
      <w:r w:rsidRPr="00E24C77">
        <w:rPr>
          <w:rFonts w:ascii="Tahoma" w:hAnsi="Tahoma" w:cs="Tahoma"/>
        </w:rPr>
        <w:tab/>
      </w:r>
      <w:r w:rsidRPr="00E24C77">
        <w:rPr>
          <w:rFonts w:ascii="Tahoma" w:hAnsi="Tahoma" w:cs="Tahoma"/>
        </w:rPr>
        <w:tab/>
      </w:r>
      <w:r w:rsidRPr="00E24C77">
        <w:rPr>
          <w:rFonts w:ascii="Tahoma" w:hAnsi="Tahoma" w:cs="Tahoma"/>
        </w:rPr>
        <w:tab/>
        <w:t>………………………………………………</w:t>
      </w:r>
    </w:p>
    <w:p w:rsidR="00E24C77" w:rsidRPr="00E24C77" w:rsidRDefault="00E24C77" w:rsidP="009768B4">
      <w:pPr>
        <w:keepNext/>
        <w:keepLines/>
        <w:tabs>
          <w:tab w:val="left" w:pos="284"/>
        </w:tabs>
        <w:jc w:val="both"/>
        <w:rPr>
          <w:rFonts w:ascii="Tahoma" w:hAnsi="Tahoma" w:cs="Tahoma"/>
          <w:b/>
        </w:rPr>
      </w:pPr>
      <w:r w:rsidRPr="00E24C77">
        <w:rPr>
          <w:rFonts w:ascii="Tahoma" w:hAnsi="Tahoma" w:cs="Tahoma"/>
          <w:b/>
        </w:rPr>
        <w:tab/>
      </w:r>
      <w:r w:rsidRPr="00E24C77">
        <w:rPr>
          <w:rFonts w:ascii="Tahoma" w:hAnsi="Tahoma" w:cs="Tahoma"/>
          <w:b/>
        </w:rPr>
        <w:tab/>
        <w:t xml:space="preserve">   </w:t>
      </w:r>
      <w:r w:rsidRPr="00E24C77">
        <w:rPr>
          <w:rFonts w:ascii="Tahoma" w:hAnsi="Tahoma" w:cs="Tahoma"/>
        </w:rPr>
        <w:t xml:space="preserve">Žig: </w:t>
      </w:r>
      <w:r w:rsidRPr="00E24C77">
        <w:rPr>
          <w:rFonts w:ascii="Tahoma" w:hAnsi="Tahoma" w:cs="Tahoma"/>
        </w:rPr>
        <w:tab/>
      </w:r>
      <w:r w:rsidRPr="00E24C77">
        <w:rPr>
          <w:rFonts w:ascii="Tahoma" w:hAnsi="Tahoma" w:cs="Tahoma"/>
        </w:rPr>
        <w:tab/>
      </w:r>
      <w:r w:rsidRPr="00E24C77">
        <w:rPr>
          <w:rFonts w:ascii="Tahoma" w:hAnsi="Tahoma" w:cs="Tahoma"/>
        </w:rPr>
        <w:tab/>
      </w:r>
      <w:r w:rsidRPr="00E24C77">
        <w:rPr>
          <w:rFonts w:ascii="Tahoma" w:hAnsi="Tahoma" w:cs="Tahoma"/>
        </w:rPr>
        <w:tab/>
      </w:r>
      <w:r w:rsidRPr="00E24C77">
        <w:rPr>
          <w:rFonts w:ascii="Tahoma" w:hAnsi="Tahoma" w:cs="Tahoma"/>
        </w:rPr>
        <w:tab/>
      </w:r>
      <w:r w:rsidRPr="00E24C77">
        <w:rPr>
          <w:rFonts w:ascii="Tahoma" w:hAnsi="Tahoma" w:cs="Tahoma"/>
        </w:rPr>
        <w:tab/>
      </w:r>
      <w:r w:rsidRPr="00E24C77">
        <w:rPr>
          <w:rFonts w:ascii="Tahoma" w:hAnsi="Tahoma" w:cs="Tahoma"/>
        </w:rPr>
        <w:tab/>
      </w:r>
      <w:r w:rsidRPr="00E24C77">
        <w:rPr>
          <w:rFonts w:ascii="Tahoma" w:hAnsi="Tahoma" w:cs="Tahoma"/>
        </w:rPr>
        <w:tab/>
        <w:t xml:space="preserve">        Žig:</w:t>
      </w:r>
    </w:p>
    <w:p w:rsidR="00E24C77" w:rsidRPr="00E24C77" w:rsidRDefault="00E24C77" w:rsidP="009768B4">
      <w:pPr>
        <w:keepNext/>
        <w:keepLines/>
        <w:tabs>
          <w:tab w:val="left" w:pos="567"/>
          <w:tab w:val="left" w:pos="851"/>
          <w:tab w:val="left" w:pos="993"/>
        </w:tabs>
        <w:suppressAutoHyphens/>
        <w:jc w:val="both"/>
        <w:rPr>
          <w:rFonts w:ascii="Tahoma" w:hAnsi="Tahoma" w:cs="Tahoma"/>
          <w:b/>
          <w:i/>
          <w:sz w:val="18"/>
          <w:szCs w:val="18"/>
          <w:lang w:eastAsia="ar-SA"/>
        </w:rPr>
      </w:pPr>
    </w:p>
    <w:p w:rsidR="00E24C77" w:rsidRPr="00E24C77" w:rsidRDefault="00E24C77" w:rsidP="009768B4">
      <w:pPr>
        <w:keepNext/>
        <w:keepLines/>
        <w:tabs>
          <w:tab w:val="left" w:pos="567"/>
          <w:tab w:val="left" w:pos="851"/>
          <w:tab w:val="left" w:pos="993"/>
        </w:tabs>
        <w:suppressAutoHyphens/>
        <w:jc w:val="both"/>
        <w:rPr>
          <w:rFonts w:ascii="Tahoma" w:hAnsi="Tahoma" w:cs="Tahoma"/>
          <w:b/>
          <w:i/>
          <w:sz w:val="18"/>
          <w:szCs w:val="18"/>
          <w:lang w:eastAsia="ar-SA"/>
        </w:rPr>
      </w:pPr>
    </w:p>
    <w:p w:rsidR="00E24C77" w:rsidRPr="00E24C77" w:rsidRDefault="00E24C77" w:rsidP="009768B4">
      <w:pPr>
        <w:keepNext/>
        <w:keepLines/>
        <w:tabs>
          <w:tab w:val="left" w:pos="567"/>
          <w:tab w:val="left" w:pos="851"/>
          <w:tab w:val="left" w:pos="993"/>
        </w:tabs>
        <w:suppressAutoHyphens/>
        <w:jc w:val="both"/>
        <w:rPr>
          <w:rFonts w:ascii="Tahoma" w:hAnsi="Tahoma" w:cs="Tahoma"/>
          <w:b/>
          <w:i/>
          <w:sz w:val="18"/>
          <w:szCs w:val="18"/>
          <w:lang w:eastAsia="ar-SA"/>
        </w:rPr>
      </w:pPr>
    </w:p>
    <w:p w:rsidR="00E24C77" w:rsidRPr="00E24C77" w:rsidRDefault="00E24C77" w:rsidP="009768B4">
      <w:pPr>
        <w:keepNext/>
        <w:keepLines/>
        <w:spacing w:after="40"/>
        <w:jc w:val="both"/>
        <w:rPr>
          <w:rFonts w:ascii="Tahoma" w:hAnsi="Tahoma" w:cs="Tahoma"/>
          <w:b/>
          <w:i/>
          <w:sz w:val="18"/>
          <w:szCs w:val="18"/>
          <w:u w:val="single"/>
        </w:rPr>
      </w:pPr>
      <w:r w:rsidRPr="00E24C77">
        <w:rPr>
          <w:rFonts w:ascii="Tahoma" w:hAnsi="Tahoma" w:cs="Tahoma"/>
          <w:b/>
          <w:i/>
          <w:sz w:val="18"/>
          <w:szCs w:val="18"/>
          <w:u w:val="single"/>
        </w:rPr>
        <w:t xml:space="preserve">Opomba: </w:t>
      </w:r>
      <w:r w:rsidRPr="00E24C77">
        <w:rPr>
          <w:rFonts w:ascii="Tahoma" w:hAnsi="Tahoma" w:cs="Tahoma"/>
          <w:i/>
          <w:sz w:val="18"/>
        </w:rPr>
        <w:t>Prilogo je potrebno izpolniti, v kolikor  ponudnik uporabi zmogljivost drugih subjektov.</w:t>
      </w:r>
    </w:p>
    <w:p w:rsidR="00E24C77" w:rsidRPr="00E24C77" w:rsidRDefault="00E24C77" w:rsidP="009768B4">
      <w:pPr>
        <w:keepNext/>
        <w:keepLines/>
        <w:tabs>
          <w:tab w:val="left" w:pos="567"/>
          <w:tab w:val="left" w:pos="851"/>
          <w:tab w:val="left" w:pos="993"/>
        </w:tabs>
        <w:suppressAutoHyphens/>
        <w:jc w:val="both"/>
        <w:rPr>
          <w:rFonts w:ascii="Tahoma" w:hAnsi="Tahoma" w:cs="Tahoma"/>
          <w:b/>
          <w:i/>
          <w:sz w:val="22"/>
          <w:szCs w:val="18"/>
          <w:lang w:eastAsia="ar-SA"/>
        </w:rPr>
      </w:pPr>
    </w:p>
    <w:p w:rsidR="00E24C77" w:rsidRPr="00E24C77" w:rsidRDefault="00E24C77" w:rsidP="009768B4">
      <w:pPr>
        <w:keepNext/>
        <w:keepLines/>
        <w:spacing w:after="40"/>
        <w:jc w:val="both"/>
        <w:rPr>
          <w:rFonts w:ascii="Tahoma" w:hAnsi="Tahoma" w:cs="Tahoma"/>
          <w:i/>
          <w:sz w:val="18"/>
        </w:rPr>
      </w:pPr>
      <w:r w:rsidRPr="00E24C77">
        <w:rPr>
          <w:rFonts w:ascii="Tahoma" w:hAnsi="Tahoma" w:cs="Tahoma"/>
          <w:b/>
          <w:i/>
          <w:sz w:val="18"/>
          <w:szCs w:val="18"/>
          <w:u w:val="single"/>
        </w:rPr>
        <w:t xml:space="preserve">Navodilo: </w:t>
      </w:r>
      <w:r w:rsidRPr="00E24C77">
        <w:rPr>
          <w:rFonts w:ascii="Tahoma" w:hAnsi="Tahoma" w:cs="Tahoma"/>
          <w:i/>
          <w:sz w:val="18"/>
        </w:rPr>
        <w:t>Obrazec se po potrebi kopira!</w:t>
      </w:r>
    </w:p>
    <w:p w:rsidR="00E24C77" w:rsidRDefault="00E24C77" w:rsidP="009768B4">
      <w:pPr>
        <w:keepNext/>
        <w:keepLines/>
        <w:jc w:val="both"/>
        <w:rPr>
          <w:rFonts w:ascii="Tahoma" w:hAnsi="Tahoma" w:cs="Tahoma"/>
        </w:rPr>
      </w:pPr>
    </w:p>
    <w:p w:rsidR="00E24C77" w:rsidRDefault="00E24C77" w:rsidP="009768B4">
      <w:pPr>
        <w:keepNext/>
        <w:keepLines/>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789"/>
      </w:tblGrid>
      <w:tr w:rsidR="00892FB7" w:rsidRPr="00CE1BAD" w:rsidTr="00892FB7">
        <w:tc>
          <w:tcPr>
            <w:tcW w:w="599" w:type="dxa"/>
            <w:tcBorders>
              <w:top w:val="single" w:sz="4" w:space="0" w:color="auto"/>
              <w:bottom w:val="single" w:sz="4" w:space="0" w:color="auto"/>
              <w:right w:val="nil"/>
            </w:tcBorders>
          </w:tcPr>
          <w:p w:rsidR="00892FB7" w:rsidRPr="00CE1BAD" w:rsidRDefault="00892FB7" w:rsidP="009768B4">
            <w:pPr>
              <w:keepNext/>
              <w:keepLines/>
              <w:jc w:val="right"/>
              <w:rPr>
                <w:rFonts w:ascii="Tahoma" w:hAnsi="Tahoma" w:cs="Tahoma"/>
              </w:rPr>
            </w:pPr>
            <w:r>
              <w:lastRenderedPageBreak/>
              <w:br w:type="page"/>
            </w:r>
            <w:r w:rsidRPr="00CE1BAD">
              <w:rPr>
                <w:rFonts w:ascii="Tahoma" w:hAnsi="Tahoma" w:cs="Tahoma"/>
                <w:sz w:val="18"/>
              </w:rPr>
              <w:br w:type="page"/>
            </w:r>
          </w:p>
        </w:tc>
        <w:tc>
          <w:tcPr>
            <w:tcW w:w="7268" w:type="dxa"/>
            <w:tcBorders>
              <w:top w:val="single" w:sz="4" w:space="0" w:color="auto"/>
              <w:left w:val="nil"/>
              <w:bottom w:val="single" w:sz="4" w:space="0" w:color="auto"/>
            </w:tcBorders>
          </w:tcPr>
          <w:p w:rsidR="00892FB7" w:rsidRPr="00CE1BAD" w:rsidRDefault="00892FB7" w:rsidP="009768B4">
            <w:pPr>
              <w:keepNext/>
              <w:keepLines/>
              <w:jc w:val="both"/>
              <w:rPr>
                <w:rFonts w:ascii="Tahoma" w:hAnsi="Tahoma" w:cs="Tahoma"/>
              </w:rPr>
            </w:pPr>
            <w:r w:rsidRPr="00CE1BAD">
              <w:rPr>
                <w:rFonts w:ascii="Tahoma" w:hAnsi="Tahoma" w:cs="Tahoma"/>
              </w:rPr>
              <w:t xml:space="preserve">POTRDITEV REFERENC S STRANI POSAMEZNIH NAROČNIKOV </w:t>
            </w:r>
          </w:p>
        </w:tc>
        <w:tc>
          <w:tcPr>
            <w:tcW w:w="912" w:type="dxa"/>
            <w:tcBorders>
              <w:top w:val="single" w:sz="4" w:space="0" w:color="auto"/>
              <w:bottom w:val="single" w:sz="4" w:space="0" w:color="auto"/>
              <w:right w:val="nil"/>
            </w:tcBorders>
          </w:tcPr>
          <w:p w:rsidR="00892FB7" w:rsidRPr="00CE1BAD" w:rsidRDefault="00892FB7" w:rsidP="009768B4">
            <w:pPr>
              <w:keepNext/>
              <w:keepLines/>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789" w:type="dxa"/>
            <w:tcBorders>
              <w:top w:val="single" w:sz="4" w:space="0" w:color="auto"/>
              <w:left w:val="nil"/>
              <w:bottom w:val="single" w:sz="4" w:space="0" w:color="auto"/>
            </w:tcBorders>
          </w:tcPr>
          <w:p w:rsidR="00892FB7" w:rsidRPr="00CE1BAD" w:rsidRDefault="00E24C77" w:rsidP="009768B4">
            <w:pPr>
              <w:keepNext/>
              <w:keepLines/>
              <w:rPr>
                <w:rFonts w:ascii="Tahoma" w:hAnsi="Tahoma" w:cs="Tahoma"/>
                <w:b/>
                <w:i/>
              </w:rPr>
            </w:pPr>
            <w:r>
              <w:rPr>
                <w:rFonts w:ascii="Tahoma" w:hAnsi="Tahoma" w:cs="Tahoma"/>
                <w:b/>
                <w:i/>
              </w:rPr>
              <w:t>5</w:t>
            </w:r>
          </w:p>
        </w:tc>
      </w:tr>
    </w:tbl>
    <w:p w:rsidR="00C357DE" w:rsidRDefault="00C357DE" w:rsidP="009768B4">
      <w:pPr>
        <w:pStyle w:val="NavadenTimesNewRoman"/>
        <w:keepNext/>
        <w:keepLines/>
        <w:widowControl/>
        <w:jc w:val="both"/>
        <w:rPr>
          <w:rFonts w:ascii="Tahoma" w:hAnsi="Tahoma" w:cs="Tahoma"/>
          <w:sz w:val="20"/>
        </w:rPr>
      </w:pPr>
    </w:p>
    <w:p w:rsidR="00C357DE" w:rsidRPr="00C357DE" w:rsidRDefault="00C357DE" w:rsidP="009768B4">
      <w:pPr>
        <w:keepNext/>
        <w:keepLines/>
        <w:jc w:val="both"/>
        <w:rPr>
          <w:rFonts w:ascii="Tahoma" w:hAnsi="Tahoma" w:cs="Tahoma"/>
        </w:rPr>
      </w:pPr>
      <w:r w:rsidRPr="00C357DE">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 oziroma</w:t>
      </w:r>
      <w:r w:rsidRPr="00C357DE">
        <w:rPr>
          <w:rFonts w:ascii="Tahoma" w:hAnsi="Tahoma" w:cs="Tahoma"/>
          <w:b/>
          <w:sz w:val="22"/>
        </w:rPr>
        <w:t xml:space="preserve"> </w:t>
      </w:r>
      <w:r w:rsidRPr="00C357DE">
        <w:rPr>
          <w:rFonts w:ascii="Tahoma" w:hAnsi="Tahoma" w:cs="Tahoma"/>
        </w:rPr>
        <w:t>uspešno izvedenih poslov ponudnika.</w:t>
      </w:r>
    </w:p>
    <w:p w:rsidR="00C357DE" w:rsidRPr="00C357DE" w:rsidRDefault="00C357DE" w:rsidP="009768B4">
      <w:pPr>
        <w:keepNext/>
        <w:keepLines/>
        <w:jc w:val="both"/>
        <w:rPr>
          <w:rFonts w:ascii="Tahoma" w:hAnsi="Tahoma" w:cs="Tahoma"/>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150"/>
        <w:gridCol w:w="6489"/>
      </w:tblGrid>
      <w:tr w:rsidR="00C357DE" w:rsidRPr="00C357DE" w:rsidTr="003F177E">
        <w:trPr>
          <w:trHeight w:val="310"/>
        </w:trPr>
        <w:tc>
          <w:tcPr>
            <w:tcW w:w="3150" w:type="dxa"/>
            <w:vAlign w:val="center"/>
          </w:tcPr>
          <w:p w:rsidR="00C357DE" w:rsidRPr="00C357DE" w:rsidRDefault="00C357DE" w:rsidP="009768B4">
            <w:pPr>
              <w:keepNext/>
              <w:keepLines/>
              <w:rPr>
                <w:rFonts w:ascii="Tahoma" w:hAnsi="Tahoma" w:cs="Tahoma"/>
              </w:rPr>
            </w:pPr>
            <w:r w:rsidRPr="00C357DE">
              <w:rPr>
                <w:rFonts w:ascii="Tahoma" w:hAnsi="Tahoma" w:cs="Tahoma"/>
              </w:rPr>
              <w:t>Kupec:</w:t>
            </w:r>
          </w:p>
        </w:tc>
        <w:tc>
          <w:tcPr>
            <w:tcW w:w="6489" w:type="dxa"/>
          </w:tcPr>
          <w:p w:rsidR="00C357DE" w:rsidRPr="00C357DE" w:rsidRDefault="00C357DE" w:rsidP="009768B4">
            <w:pPr>
              <w:keepNext/>
              <w:keepLines/>
              <w:rPr>
                <w:rFonts w:ascii="Tahoma" w:hAnsi="Tahoma" w:cs="Tahoma"/>
              </w:rPr>
            </w:pPr>
          </w:p>
          <w:p w:rsidR="00C357DE" w:rsidRPr="00C357DE" w:rsidRDefault="00C357DE" w:rsidP="009768B4">
            <w:pPr>
              <w:keepNext/>
              <w:keepLines/>
              <w:rPr>
                <w:rFonts w:ascii="Tahoma" w:hAnsi="Tahoma" w:cs="Tahoma"/>
              </w:rPr>
            </w:pPr>
          </w:p>
        </w:tc>
      </w:tr>
      <w:tr w:rsidR="00C357DE" w:rsidRPr="00C357DE" w:rsidTr="003F177E">
        <w:trPr>
          <w:trHeight w:val="375"/>
        </w:trPr>
        <w:tc>
          <w:tcPr>
            <w:tcW w:w="3150" w:type="dxa"/>
            <w:vAlign w:val="center"/>
          </w:tcPr>
          <w:p w:rsidR="00C357DE" w:rsidRPr="00C357DE" w:rsidRDefault="00C357DE" w:rsidP="009768B4">
            <w:pPr>
              <w:keepNext/>
              <w:keepLines/>
              <w:rPr>
                <w:rFonts w:ascii="Tahoma" w:hAnsi="Tahoma" w:cs="Tahoma"/>
              </w:rPr>
            </w:pPr>
            <w:r w:rsidRPr="00C357DE">
              <w:rPr>
                <w:rFonts w:ascii="Tahoma" w:hAnsi="Tahoma" w:cs="Tahoma"/>
              </w:rPr>
              <w:t>Naslov:</w:t>
            </w:r>
          </w:p>
        </w:tc>
        <w:tc>
          <w:tcPr>
            <w:tcW w:w="6489" w:type="dxa"/>
          </w:tcPr>
          <w:p w:rsidR="00C357DE" w:rsidRPr="00C357DE" w:rsidRDefault="00C357DE" w:rsidP="009768B4">
            <w:pPr>
              <w:keepNext/>
              <w:keepLines/>
              <w:rPr>
                <w:rFonts w:ascii="Tahoma" w:hAnsi="Tahoma" w:cs="Tahoma"/>
                <w:b/>
              </w:rPr>
            </w:pPr>
          </w:p>
          <w:p w:rsidR="00C357DE" w:rsidRPr="00C357DE" w:rsidRDefault="00C357DE" w:rsidP="009768B4">
            <w:pPr>
              <w:keepNext/>
              <w:keepLines/>
              <w:rPr>
                <w:rFonts w:ascii="Tahoma" w:hAnsi="Tahoma" w:cs="Tahoma"/>
                <w:b/>
              </w:rPr>
            </w:pPr>
          </w:p>
        </w:tc>
      </w:tr>
      <w:tr w:rsidR="00C357DE" w:rsidRPr="00C357DE" w:rsidTr="003F177E">
        <w:trPr>
          <w:trHeight w:val="601"/>
        </w:trPr>
        <w:tc>
          <w:tcPr>
            <w:tcW w:w="3150" w:type="dxa"/>
            <w:vAlign w:val="center"/>
          </w:tcPr>
          <w:p w:rsidR="00C357DE" w:rsidRPr="00C357DE" w:rsidRDefault="00C357DE" w:rsidP="009768B4">
            <w:pPr>
              <w:keepNext/>
              <w:keepLines/>
              <w:rPr>
                <w:rFonts w:ascii="Tahoma" w:hAnsi="Tahoma" w:cs="Tahoma"/>
              </w:rPr>
            </w:pPr>
            <w:r w:rsidRPr="00C357DE">
              <w:rPr>
                <w:rFonts w:ascii="Tahoma" w:hAnsi="Tahoma" w:cs="Tahoma"/>
              </w:rPr>
              <w:t>Prodajalec:</w:t>
            </w:r>
          </w:p>
        </w:tc>
        <w:tc>
          <w:tcPr>
            <w:tcW w:w="6489" w:type="dxa"/>
          </w:tcPr>
          <w:p w:rsidR="00C357DE" w:rsidRPr="00C357DE" w:rsidRDefault="00C357DE" w:rsidP="009768B4">
            <w:pPr>
              <w:keepNext/>
              <w:keepLines/>
              <w:rPr>
                <w:rFonts w:ascii="Tahoma" w:hAnsi="Tahoma" w:cs="Tahoma"/>
              </w:rPr>
            </w:pPr>
          </w:p>
        </w:tc>
      </w:tr>
      <w:tr w:rsidR="003F177E" w:rsidRPr="00C357DE" w:rsidTr="003F177E">
        <w:trPr>
          <w:trHeight w:val="601"/>
        </w:trPr>
        <w:tc>
          <w:tcPr>
            <w:tcW w:w="3150" w:type="dxa"/>
            <w:vAlign w:val="center"/>
          </w:tcPr>
          <w:p w:rsidR="003F177E" w:rsidRPr="003F177E" w:rsidRDefault="003F177E" w:rsidP="009768B4">
            <w:pPr>
              <w:keepNext/>
              <w:keepLines/>
              <w:rPr>
                <w:rFonts w:ascii="Tahoma" w:hAnsi="Tahoma" w:cs="Tahoma"/>
                <w:b/>
                <w:sz w:val="19"/>
                <w:szCs w:val="19"/>
              </w:rPr>
            </w:pPr>
            <w:r w:rsidRPr="003F177E">
              <w:rPr>
                <w:rFonts w:ascii="Tahoma" w:hAnsi="Tahoma" w:cs="Tahoma"/>
                <w:b/>
                <w:sz w:val="19"/>
                <w:szCs w:val="19"/>
              </w:rPr>
              <w:t>Referenca se nanaša izključno na dobavo blaga za:</w:t>
            </w:r>
          </w:p>
        </w:tc>
        <w:tc>
          <w:tcPr>
            <w:tcW w:w="6489" w:type="dxa"/>
            <w:vAlign w:val="bottom"/>
          </w:tcPr>
          <w:p w:rsidR="003F177E" w:rsidRPr="003F177E" w:rsidRDefault="003F177E" w:rsidP="009768B4">
            <w:pPr>
              <w:keepNext/>
              <w:keepLines/>
              <w:rPr>
                <w:rFonts w:ascii="Tahoma" w:hAnsi="Tahoma" w:cs="Tahoma"/>
                <w:b/>
              </w:rPr>
            </w:pPr>
            <w:r w:rsidRPr="003F177E">
              <w:rPr>
                <w:rFonts w:ascii="Tahoma" w:hAnsi="Tahoma" w:cs="Tahoma"/>
                <w:b/>
              </w:rPr>
              <w:t>Sklop št. _: ___________________</w:t>
            </w:r>
          </w:p>
        </w:tc>
      </w:tr>
      <w:tr w:rsidR="00C357DE" w:rsidRPr="00C357DE" w:rsidTr="003F177E">
        <w:trPr>
          <w:trHeight w:val="598"/>
        </w:trPr>
        <w:tc>
          <w:tcPr>
            <w:tcW w:w="3150" w:type="dxa"/>
            <w:vAlign w:val="center"/>
          </w:tcPr>
          <w:p w:rsidR="00C357DE" w:rsidRPr="00C357DE" w:rsidRDefault="00C357DE" w:rsidP="009768B4">
            <w:pPr>
              <w:keepNext/>
              <w:keepLines/>
              <w:rPr>
                <w:rFonts w:ascii="Tahoma" w:hAnsi="Tahoma" w:cs="Tahoma"/>
              </w:rPr>
            </w:pPr>
            <w:r w:rsidRPr="00C357DE">
              <w:rPr>
                <w:rFonts w:ascii="Tahoma" w:hAnsi="Tahoma" w:cs="Tahoma"/>
              </w:rPr>
              <w:t>Kontaktna oseba kupca:</w:t>
            </w:r>
          </w:p>
        </w:tc>
        <w:tc>
          <w:tcPr>
            <w:tcW w:w="6489" w:type="dxa"/>
          </w:tcPr>
          <w:p w:rsidR="00C357DE" w:rsidRPr="00C357DE" w:rsidRDefault="00C357DE" w:rsidP="009768B4">
            <w:pPr>
              <w:keepNext/>
              <w:keepLines/>
              <w:rPr>
                <w:rFonts w:ascii="Tahoma" w:hAnsi="Tahoma" w:cs="Tahoma"/>
              </w:rPr>
            </w:pPr>
          </w:p>
        </w:tc>
      </w:tr>
      <w:tr w:rsidR="00C357DE" w:rsidRPr="00C357DE" w:rsidTr="003F177E">
        <w:trPr>
          <w:trHeight w:val="422"/>
        </w:trPr>
        <w:tc>
          <w:tcPr>
            <w:tcW w:w="3150" w:type="dxa"/>
            <w:vAlign w:val="center"/>
          </w:tcPr>
          <w:p w:rsidR="00C357DE" w:rsidRPr="00C357DE" w:rsidRDefault="00C357DE" w:rsidP="009768B4">
            <w:pPr>
              <w:keepNext/>
              <w:keepLines/>
              <w:rPr>
                <w:rFonts w:ascii="Tahoma" w:hAnsi="Tahoma" w:cs="Tahoma"/>
              </w:rPr>
            </w:pPr>
            <w:r w:rsidRPr="00C357DE">
              <w:rPr>
                <w:rFonts w:ascii="Tahoma" w:hAnsi="Tahoma" w:cs="Tahoma"/>
              </w:rPr>
              <w:t>Telefonska številka:</w:t>
            </w:r>
          </w:p>
        </w:tc>
        <w:tc>
          <w:tcPr>
            <w:tcW w:w="6489" w:type="dxa"/>
          </w:tcPr>
          <w:p w:rsidR="00C357DE" w:rsidRPr="00C357DE" w:rsidRDefault="00C357DE" w:rsidP="009768B4">
            <w:pPr>
              <w:keepNext/>
              <w:keepLines/>
              <w:rPr>
                <w:rFonts w:ascii="Tahoma" w:hAnsi="Tahoma" w:cs="Tahoma"/>
              </w:rPr>
            </w:pPr>
          </w:p>
        </w:tc>
      </w:tr>
      <w:tr w:rsidR="00C357DE" w:rsidRPr="00C357DE" w:rsidTr="003F177E">
        <w:trPr>
          <w:cantSplit/>
          <w:trHeight w:val="358"/>
        </w:trPr>
        <w:tc>
          <w:tcPr>
            <w:tcW w:w="3150" w:type="dxa"/>
            <w:vAlign w:val="center"/>
          </w:tcPr>
          <w:p w:rsidR="00C357DE" w:rsidRPr="00C357DE" w:rsidRDefault="00C357DE" w:rsidP="009768B4">
            <w:pPr>
              <w:keepNext/>
              <w:keepLines/>
              <w:rPr>
                <w:rFonts w:ascii="Tahoma" w:hAnsi="Tahoma" w:cs="Tahoma"/>
              </w:rPr>
            </w:pPr>
            <w:r w:rsidRPr="00C357DE">
              <w:rPr>
                <w:rFonts w:ascii="Tahoma" w:hAnsi="Tahoma" w:cs="Tahoma"/>
              </w:rPr>
              <w:t>Datum izvedbe posla oziroma obdobje dobav:</w:t>
            </w:r>
          </w:p>
        </w:tc>
        <w:tc>
          <w:tcPr>
            <w:tcW w:w="6489" w:type="dxa"/>
            <w:vAlign w:val="bottom"/>
          </w:tcPr>
          <w:p w:rsidR="00C357DE" w:rsidRPr="00C357DE" w:rsidRDefault="00C357DE" w:rsidP="009768B4">
            <w:pPr>
              <w:keepNext/>
              <w:keepLines/>
              <w:rPr>
                <w:rFonts w:ascii="Tahoma" w:hAnsi="Tahoma" w:cs="Tahoma"/>
              </w:rPr>
            </w:pPr>
            <w:r w:rsidRPr="00C357DE">
              <w:rPr>
                <w:rFonts w:ascii="Tahoma" w:hAnsi="Tahoma" w:cs="Tahoma"/>
              </w:rPr>
              <w:t xml:space="preserve">                                                           </w:t>
            </w:r>
          </w:p>
        </w:tc>
      </w:tr>
      <w:tr w:rsidR="00C357DE" w:rsidRPr="00C357DE" w:rsidTr="003F177E">
        <w:trPr>
          <w:trHeight w:val="616"/>
        </w:trPr>
        <w:tc>
          <w:tcPr>
            <w:tcW w:w="3150" w:type="dxa"/>
            <w:vAlign w:val="center"/>
          </w:tcPr>
          <w:p w:rsidR="00C357DE" w:rsidRPr="00C357DE" w:rsidRDefault="00C357DE" w:rsidP="009768B4">
            <w:pPr>
              <w:keepNext/>
              <w:keepLines/>
              <w:rPr>
                <w:rFonts w:ascii="Tahoma" w:hAnsi="Tahoma" w:cs="Tahoma"/>
              </w:rPr>
            </w:pPr>
            <w:r w:rsidRPr="00C357DE">
              <w:rPr>
                <w:rFonts w:ascii="Tahoma" w:hAnsi="Tahoma" w:cs="Tahoma"/>
              </w:rPr>
              <w:t>Kraj izvedbe:</w:t>
            </w:r>
          </w:p>
        </w:tc>
        <w:tc>
          <w:tcPr>
            <w:tcW w:w="6489" w:type="dxa"/>
            <w:tcBorders>
              <w:bottom w:val="single" w:sz="4" w:space="0" w:color="auto"/>
            </w:tcBorders>
            <w:vAlign w:val="center"/>
          </w:tcPr>
          <w:p w:rsidR="00C357DE" w:rsidRPr="00C357DE" w:rsidRDefault="00C357DE" w:rsidP="009768B4">
            <w:pPr>
              <w:keepNext/>
              <w:keepLines/>
              <w:rPr>
                <w:rFonts w:ascii="Tahoma" w:hAnsi="Tahoma" w:cs="Tahoma"/>
              </w:rPr>
            </w:pPr>
          </w:p>
          <w:p w:rsidR="00C357DE" w:rsidRPr="00C357DE" w:rsidRDefault="00C357DE" w:rsidP="009768B4">
            <w:pPr>
              <w:keepNext/>
              <w:keepLines/>
              <w:rPr>
                <w:rFonts w:ascii="Tahoma" w:hAnsi="Tahoma" w:cs="Tahoma"/>
              </w:rPr>
            </w:pPr>
            <w:r w:rsidRPr="00C357DE">
              <w:rPr>
                <w:rFonts w:ascii="Tahoma" w:hAnsi="Tahoma" w:cs="Tahoma"/>
              </w:rPr>
              <w:t xml:space="preserve">         </w:t>
            </w:r>
          </w:p>
        </w:tc>
      </w:tr>
      <w:tr w:rsidR="00C357DE" w:rsidRPr="00C357DE" w:rsidTr="003F177E">
        <w:trPr>
          <w:trHeight w:val="1400"/>
        </w:trPr>
        <w:tc>
          <w:tcPr>
            <w:tcW w:w="3150" w:type="dxa"/>
            <w:tcBorders>
              <w:right w:val="single" w:sz="4" w:space="0" w:color="auto"/>
            </w:tcBorders>
            <w:vAlign w:val="center"/>
          </w:tcPr>
          <w:p w:rsidR="00C357DE" w:rsidRPr="00C357DE" w:rsidRDefault="005148A1" w:rsidP="009768B4">
            <w:pPr>
              <w:keepNext/>
              <w:keepLines/>
              <w:rPr>
                <w:rFonts w:ascii="Tahoma" w:hAnsi="Tahoma" w:cs="Tahoma"/>
              </w:rPr>
            </w:pPr>
            <w:r>
              <w:rPr>
                <w:rFonts w:ascii="Tahoma" w:hAnsi="Tahoma" w:cs="Tahoma"/>
              </w:rPr>
              <w:t>O</w:t>
            </w:r>
            <w:r w:rsidR="00C357DE" w:rsidRPr="00C357DE">
              <w:rPr>
                <w:rFonts w:ascii="Tahoma" w:hAnsi="Tahoma" w:cs="Tahoma"/>
              </w:rPr>
              <w:t>pis predmeta naročila</w:t>
            </w:r>
            <w:r>
              <w:rPr>
                <w:rFonts w:ascii="Tahoma" w:hAnsi="Tahoma" w:cs="Tahoma"/>
              </w:rPr>
              <w:t xml:space="preserve"> z natančno navedbo dobav (splošni pisarniški material/material za tiskanje/kopirni papir)</w:t>
            </w:r>
            <w:r w:rsidR="00C357DE" w:rsidRPr="00C357DE">
              <w:rPr>
                <w:rFonts w:ascii="Tahoma" w:hAnsi="Tahoma" w:cs="Tahoma"/>
              </w:rPr>
              <w:t>:</w:t>
            </w:r>
          </w:p>
        </w:tc>
        <w:tc>
          <w:tcPr>
            <w:tcW w:w="6489" w:type="dxa"/>
            <w:tcBorders>
              <w:top w:val="single" w:sz="4" w:space="0" w:color="auto"/>
              <w:left w:val="single" w:sz="4" w:space="0" w:color="auto"/>
              <w:bottom w:val="single" w:sz="4" w:space="0" w:color="auto"/>
              <w:right w:val="single" w:sz="4" w:space="0" w:color="auto"/>
            </w:tcBorders>
            <w:vAlign w:val="center"/>
          </w:tcPr>
          <w:p w:rsidR="00C357DE" w:rsidRPr="00C357DE" w:rsidRDefault="00C357DE" w:rsidP="009768B4">
            <w:pPr>
              <w:keepNext/>
              <w:keepLines/>
              <w:pBdr>
                <w:right w:val="single" w:sz="4" w:space="4" w:color="auto"/>
              </w:pBdr>
              <w:rPr>
                <w:rFonts w:ascii="Tahoma" w:hAnsi="Tahoma" w:cs="Tahoma"/>
              </w:rPr>
            </w:pPr>
          </w:p>
        </w:tc>
      </w:tr>
      <w:tr w:rsidR="00C357DE" w:rsidRPr="00C357DE" w:rsidTr="003F177E">
        <w:trPr>
          <w:trHeight w:val="426"/>
        </w:trPr>
        <w:tc>
          <w:tcPr>
            <w:tcW w:w="3150" w:type="dxa"/>
            <w:tcBorders>
              <w:right w:val="single" w:sz="4" w:space="0" w:color="auto"/>
            </w:tcBorders>
            <w:vAlign w:val="center"/>
          </w:tcPr>
          <w:p w:rsidR="00C357DE" w:rsidRPr="00C357DE" w:rsidRDefault="00C357DE" w:rsidP="009768B4">
            <w:pPr>
              <w:keepNext/>
              <w:keepLines/>
              <w:rPr>
                <w:rFonts w:ascii="Tahoma" w:hAnsi="Tahoma" w:cs="Tahoma"/>
              </w:rPr>
            </w:pPr>
            <w:r w:rsidRPr="00C357DE">
              <w:rPr>
                <w:rFonts w:ascii="Tahoma" w:hAnsi="Tahoma" w:cs="Tahoma"/>
              </w:rPr>
              <w:t>Vrednost dobav v navedenem obdobju v EUR brez DDV:</w:t>
            </w:r>
          </w:p>
        </w:tc>
        <w:tc>
          <w:tcPr>
            <w:tcW w:w="6489" w:type="dxa"/>
            <w:tcBorders>
              <w:top w:val="single" w:sz="4" w:space="0" w:color="auto"/>
              <w:left w:val="single" w:sz="4" w:space="0" w:color="auto"/>
              <w:bottom w:val="single" w:sz="4" w:space="0" w:color="auto"/>
              <w:right w:val="single" w:sz="4" w:space="0" w:color="auto"/>
            </w:tcBorders>
            <w:vAlign w:val="center"/>
          </w:tcPr>
          <w:p w:rsidR="00C357DE" w:rsidRPr="00C357DE" w:rsidRDefault="00C357DE" w:rsidP="009768B4">
            <w:pPr>
              <w:keepNext/>
              <w:keepLines/>
              <w:rPr>
                <w:rFonts w:ascii="Tahoma" w:hAnsi="Tahoma" w:cs="Tahoma"/>
              </w:rPr>
            </w:pPr>
          </w:p>
        </w:tc>
      </w:tr>
    </w:tbl>
    <w:p w:rsidR="00C357DE" w:rsidRPr="00C357DE" w:rsidRDefault="00C357DE" w:rsidP="009768B4">
      <w:pPr>
        <w:keepNext/>
        <w:keepLines/>
        <w:rPr>
          <w:rFonts w:ascii="Tahoma" w:hAnsi="Tahoma" w:cs="Tahoma"/>
        </w:rPr>
      </w:pPr>
    </w:p>
    <w:p w:rsidR="0060015D" w:rsidRPr="0060015D" w:rsidRDefault="0060015D" w:rsidP="009768B4">
      <w:pPr>
        <w:keepNext/>
        <w:keepLines/>
        <w:rPr>
          <w:rFonts w:ascii="Tahoma" w:hAnsi="Tahoma" w:cs="Tahoma"/>
          <w:b/>
          <w:sz w:val="16"/>
          <w:szCs w:val="16"/>
        </w:rPr>
      </w:pPr>
    </w:p>
    <w:p w:rsidR="00C357DE" w:rsidRPr="0060015D" w:rsidRDefault="00C357DE" w:rsidP="009768B4">
      <w:pPr>
        <w:pStyle w:val="NavadenTimesNewRoman"/>
        <w:keepNext/>
        <w:keepLines/>
        <w:widowControl/>
        <w:jc w:val="both"/>
        <w:rPr>
          <w:rFonts w:ascii="Tahoma" w:hAnsi="Tahoma" w:cs="Tahoma"/>
          <w:sz w:val="16"/>
          <w:szCs w:val="16"/>
        </w:rPr>
      </w:pPr>
    </w:p>
    <w:tbl>
      <w:tblPr>
        <w:tblW w:w="9072" w:type="dxa"/>
        <w:tblInd w:w="30" w:type="dxa"/>
        <w:tblLayout w:type="fixed"/>
        <w:tblCellMar>
          <w:left w:w="30" w:type="dxa"/>
          <w:right w:w="30" w:type="dxa"/>
        </w:tblCellMar>
        <w:tblLook w:val="0000" w:firstRow="0" w:lastRow="0" w:firstColumn="0" w:lastColumn="0" w:noHBand="0" w:noVBand="0"/>
      </w:tblPr>
      <w:tblGrid>
        <w:gridCol w:w="2694"/>
        <w:gridCol w:w="2693"/>
        <w:gridCol w:w="3685"/>
      </w:tblGrid>
      <w:tr w:rsidR="00B445A2" w:rsidRPr="00C509F8" w:rsidTr="00C357DE">
        <w:trPr>
          <w:trHeight w:val="235"/>
        </w:trPr>
        <w:tc>
          <w:tcPr>
            <w:tcW w:w="2694" w:type="dxa"/>
            <w:tcBorders>
              <w:top w:val="single" w:sz="4" w:space="0" w:color="auto"/>
            </w:tcBorders>
          </w:tcPr>
          <w:p w:rsidR="00B445A2" w:rsidRPr="008227E0" w:rsidRDefault="00C357DE" w:rsidP="009768B4">
            <w:pPr>
              <w:keepNext/>
              <w:keepLines/>
              <w:ind w:right="140"/>
              <w:jc w:val="center"/>
              <w:rPr>
                <w:rFonts w:ascii="Tahoma" w:hAnsi="Tahoma" w:cs="Tahoma"/>
                <w:snapToGrid w:val="0"/>
                <w:color w:val="000000"/>
              </w:rPr>
            </w:pPr>
            <w:r w:rsidRPr="008227E0">
              <w:rPr>
                <w:rFonts w:ascii="Tahoma" w:hAnsi="Tahoma" w:cs="Tahoma"/>
                <w:snapToGrid w:val="0"/>
                <w:color w:val="000000"/>
              </w:rPr>
              <w:t xml:space="preserve"> </w:t>
            </w:r>
            <w:r w:rsidR="00B445A2" w:rsidRPr="008227E0">
              <w:rPr>
                <w:rFonts w:ascii="Tahoma" w:hAnsi="Tahoma" w:cs="Tahoma"/>
                <w:snapToGrid w:val="0"/>
                <w:color w:val="000000"/>
              </w:rPr>
              <w:t>(kraj, datum)</w:t>
            </w:r>
          </w:p>
        </w:tc>
        <w:tc>
          <w:tcPr>
            <w:tcW w:w="2693" w:type="dxa"/>
          </w:tcPr>
          <w:p w:rsidR="00B445A2" w:rsidRPr="008227E0" w:rsidRDefault="00B445A2" w:rsidP="009768B4">
            <w:pPr>
              <w:keepNext/>
              <w:keepLines/>
              <w:ind w:right="140"/>
              <w:jc w:val="center"/>
              <w:rPr>
                <w:rFonts w:ascii="Tahoma" w:hAnsi="Tahoma" w:cs="Tahoma"/>
                <w:snapToGrid w:val="0"/>
                <w:color w:val="000000"/>
              </w:rPr>
            </w:pPr>
            <w:r w:rsidRPr="008227E0">
              <w:rPr>
                <w:rFonts w:ascii="Tahoma" w:hAnsi="Tahoma" w:cs="Tahoma"/>
                <w:snapToGrid w:val="0"/>
                <w:color w:val="000000"/>
              </w:rPr>
              <w:t>žig</w:t>
            </w:r>
          </w:p>
        </w:tc>
        <w:tc>
          <w:tcPr>
            <w:tcW w:w="3685" w:type="dxa"/>
            <w:tcBorders>
              <w:top w:val="single" w:sz="4" w:space="0" w:color="auto"/>
            </w:tcBorders>
          </w:tcPr>
          <w:p w:rsidR="00B445A2" w:rsidRPr="008227E0" w:rsidRDefault="00B445A2" w:rsidP="009768B4">
            <w:pPr>
              <w:keepNext/>
              <w:keepLines/>
              <w:ind w:right="140"/>
              <w:jc w:val="both"/>
              <w:rPr>
                <w:rFonts w:ascii="Tahoma" w:hAnsi="Tahoma" w:cs="Tahoma"/>
                <w:snapToGrid w:val="0"/>
                <w:color w:val="000000"/>
              </w:rPr>
            </w:pPr>
            <w:r w:rsidRPr="008227E0">
              <w:rPr>
                <w:rFonts w:ascii="Tahoma" w:hAnsi="Tahoma" w:cs="Tahoma"/>
                <w:snapToGrid w:val="0"/>
                <w:color w:val="000000"/>
              </w:rPr>
              <w:t>(</w:t>
            </w:r>
            <w:r w:rsidR="00A810B9">
              <w:rPr>
                <w:rFonts w:ascii="Tahoma" w:hAnsi="Tahoma" w:cs="Tahoma"/>
                <w:snapToGrid w:val="0"/>
                <w:color w:val="000000"/>
              </w:rPr>
              <w:t>Naziv in</w:t>
            </w:r>
            <w:r w:rsidRPr="003D15DD">
              <w:rPr>
                <w:rFonts w:ascii="Tahoma" w:hAnsi="Tahoma" w:cs="Tahoma"/>
                <w:snapToGrid w:val="0"/>
                <w:color w:val="000000"/>
              </w:rPr>
              <w:t xml:space="preserve"> podpis </w:t>
            </w:r>
            <w:r w:rsidRPr="008F4090">
              <w:rPr>
                <w:rFonts w:ascii="Tahoma" w:hAnsi="Tahoma" w:cs="Tahoma"/>
                <w:b/>
                <w:snapToGrid w:val="0"/>
                <w:color w:val="000000"/>
              </w:rPr>
              <w:t>ponudnika</w:t>
            </w:r>
            <w:r w:rsidRPr="008227E0">
              <w:rPr>
                <w:rFonts w:ascii="Tahoma" w:hAnsi="Tahoma" w:cs="Tahoma"/>
                <w:snapToGrid w:val="0"/>
                <w:color w:val="000000"/>
              </w:rPr>
              <w:t>)</w:t>
            </w:r>
          </w:p>
        </w:tc>
      </w:tr>
    </w:tbl>
    <w:p w:rsidR="00B445A2" w:rsidRPr="00C509F8" w:rsidRDefault="00B445A2" w:rsidP="009768B4">
      <w:pPr>
        <w:pStyle w:val="NavadenTimesNewRoman"/>
        <w:keepNext/>
        <w:keepLines/>
        <w:widowControl/>
        <w:pBdr>
          <w:bottom w:val="single" w:sz="12" w:space="1" w:color="auto"/>
        </w:pBdr>
        <w:ind w:right="140"/>
        <w:rPr>
          <w:rFonts w:ascii="Tahoma" w:hAnsi="Tahoma" w:cs="Tahoma"/>
          <w:b/>
          <w:sz w:val="20"/>
        </w:rPr>
      </w:pPr>
    </w:p>
    <w:p w:rsidR="00B445A2" w:rsidRPr="00461DF5" w:rsidRDefault="00B445A2" w:rsidP="009768B4">
      <w:pPr>
        <w:pStyle w:val="NavadenTimesNewRoman"/>
        <w:keepNext/>
        <w:keepLines/>
        <w:widowControl/>
        <w:ind w:right="140"/>
        <w:jc w:val="both"/>
        <w:rPr>
          <w:rFonts w:ascii="Tahoma" w:hAnsi="Tahoma" w:cs="Tahoma"/>
          <w:b/>
          <w:sz w:val="20"/>
        </w:rPr>
      </w:pPr>
      <w:r w:rsidRPr="00461DF5">
        <w:rPr>
          <w:rFonts w:ascii="Tahoma" w:hAnsi="Tahoma" w:cs="Tahoma"/>
          <w:b/>
          <w:sz w:val="20"/>
        </w:rPr>
        <w:t>IZPOLNI NAROČNIK (Izdajatelj reference)!!!</w:t>
      </w:r>
    </w:p>
    <w:p w:rsidR="00C357DE" w:rsidRDefault="00C357DE" w:rsidP="009768B4">
      <w:pPr>
        <w:pStyle w:val="NavadenTimesNewRoman"/>
        <w:keepNext/>
        <w:keepLines/>
        <w:widowControl/>
        <w:ind w:right="140"/>
        <w:jc w:val="both"/>
        <w:rPr>
          <w:rFonts w:ascii="Tahoma" w:hAnsi="Tahoma" w:cs="Tahoma"/>
          <w:sz w:val="20"/>
        </w:rPr>
      </w:pPr>
    </w:p>
    <w:p w:rsidR="00B445A2" w:rsidRPr="005E348D" w:rsidRDefault="00B445A2" w:rsidP="009768B4">
      <w:pPr>
        <w:pStyle w:val="NavadenTimesNewRoman"/>
        <w:keepNext/>
        <w:keepLines/>
        <w:widowControl/>
        <w:ind w:right="140"/>
        <w:jc w:val="both"/>
        <w:rPr>
          <w:rFonts w:ascii="Tahoma" w:eastAsia="Calibri" w:hAnsi="Tahoma" w:cs="Tahoma"/>
          <w:b/>
          <w:i/>
          <w:sz w:val="20"/>
        </w:rPr>
      </w:pPr>
      <w:r w:rsidRPr="00AF024E">
        <w:rPr>
          <w:rFonts w:ascii="Tahoma" w:hAnsi="Tahoma" w:cs="Tahoma"/>
          <w:sz w:val="20"/>
        </w:rPr>
        <w:t xml:space="preserve">Potrjujemo, da nam je na podlagi našega naročila, zgoraj navedeni izvajalec </w:t>
      </w:r>
      <w:r w:rsidRPr="00AF024E">
        <w:rPr>
          <w:rFonts w:ascii="Tahoma" w:eastAsia="Calibri" w:hAnsi="Tahoma" w:cs="Tahoma"/>
          <w:sz w:val="20"/>
        </w:rPr>
        <w:t xml:space="preserve">kvalitetno, pravočasno in </w:t>
      </w:r>
      <w:r w:rsidRPr="00A655F3">
        <w:rPr>
          <w:rFonts w:ascii="Tahoma" w:eastAsia="Calibri" w:hAnsi="Tahoma" w:cs="Tahoma"/>
          <w:sz w:val="20"/>
        </w:rPr>
        <w:t>skladno s pogodbenimi dolo</w:t>
      </w:r>
      <w:r w:rsidR="005148A1">
        <w:rPr>
          <w:rFonts w:ascii="Tahoma" w:eastAsia="Calibri" w:hAnsi="Tahoma" w:cs="Tahoma"/>
          <w:sz w:val="20"/>
        </w:rPr>
        <w:t>čili izvedel navedeno referenčne dobave</w:t>
      </w:r>
      <w:r w:rsidRPr="00A655F3">
        <w:rPr>
          <w:rFonts w:ascii="Tahoma" w:eastAsia="Calibri" w:hAnsi="Tahoma" w:cs="Tahoma"/>
          <w:sz w:val="20"/>
        </w:rPr>
        <w:t xml:space="preserve">. Potrdilo dajemo na prošnjo izvajalca in </w:t>
      </w:r>
      <w:r w:rsidRPr="0077136E">
        <w:rPr>
          <w:rFonts w:ascii="Tahoma" w:eastAsia="Calibri" w:hAnsi="Tahoma" w:cs="Tahoma"/>
          <w:sz w:val="20"/>
        </w:rPr>
        <w:t>velja izključno za potrebe pri njegovi oddaji ponudbe za pridobitev javnega naročila št</w:t>
      </w:r>
      <w:r w:rsidRPr="005E348D">
        <w:rPr>
          <w:rFonts w:ascii="Tahoma" w:eastAsia="Calibri" w:hAnsi="Tahoma" w:cs="Tahoma"/>
          <w:sz w:val="20"/>
        </w:rPr>
        <w:t xml:space="preserve">. </w:t>
      </w:r>
      <w:r w:rsidR="002275C0">
        <w:rPr>
          <w:rFonts w:ascii="Tahoma" w:hAnsi="Tahoma" w:cs="Tahoma"/>
          <w:b/>
          <w:sz w:val="20"/>
        </w:rPr>
        <w:t>JHL-25/21</w:t>
      </w:r>
      <w:r w:rsidR="00B47979">
        <w:rPr>
          <w:rFonts w:ascii="Tahoma" w:hAnsi="Tahoma" w:cs="Tahoma"/>
          <w:b/>
          <w:sz w:val="20"/>
        </w:rPr>
        <w:t xml:space="preserve"> </w:t>
      </w:r>
      <w:r w:rsidR="00E57015">
        <w:rPr>
          <w:rFonts w:ascii="Tahoma" w:hAnsi="Tahoma" w:cs="Tahoma"/>
          <w:b/>
          <w:sz w:val="20"/>
        </w:rPr>
        <w:t>Nakup pisarniškega materiala</w:t>
      </w:r>
      <w:r w:rsidRPr="005E348D">
        <w:rPr>
          <w:rFonts w:ascii="Tahoma" w:eastAsia="Calibri" w:hAnsi="Tahoma" w:cs="Tahoma"/>
          <w:b/>
          <w:sz w:val="20"/>
        </w:rPr>
        <w:t>.</w:t>
      </w:r>
    </w:p>
    <w:p w:rsidR="00B445A2" w:rsidRPr="00C509F8" w:rsidRDefault="00B445A2" w:rsidP="009768B4">
      <w:pPr>
        <w:pStyle w:val="NavadenTimesNewRoman"/>
        <w:keepNext/>
        <w:keepLines/>
        <w:widowControl/>
        <w:ind w:right="140"/>
        <w:jc w:val="both"/>
        <w:rPr>
          <w:rFonts w:ascii="Tahoma" w:hAnsi="Tahoma" w:cs="Tahoma"/>
          <w:sz w:val="20"/>
        </w:rPr>
      </w:pPr>
      <w:r w:rsidRPr="00C509F8">
        <w:rPr>
          <w:rFonts w:ascii="Tahoma" w:hAnsi="Tahoma" w:cs="Tahoma"/>
          <w:sz w:val="20"/>
        </w:rPr>
        <w:tab/>
        <w:t xml:space="preserve"> </w:t>
      </w:r>
    </w:p>
    <w:p w:rsidR="00B445A2" w:rsidRPr="00C509F8" w:rsidRDefault="00B445A2" w:rsidP="009768B4">
      <w:pPr>
        <w:pStyle w:val="NavadenTimesNewRoman"/>
        <w:keepNext/>
        <w:keepLines/>
        <w:widowControl/>
        <w:ind w:right="140"/>
        <w:jc w:val="center"/>
        <w:rPr>
          <w:rFonts w:ascii="Tahoma" w:hAnsi="Tahoma" w:cs="Tahoma"/>
          <w:sz w:val="20"/>
        </w:rPr>
      </w:pPr>
      <w:r w:rsidRPr="00C509F8">
        <w:rPr>
          <w:rFonts w:ascii="Tahoma" w:hAnsi="Tahoma" w:cs="Tahoma"/>
          <w:sz w:val="20"/>
        </w:rPr>
        <w:t xml:space="preserve">Izjavljamo, da smo </w:t>
      </w:r>
      <w:r w:rsidRPr="00C509F8">
        <w:rPr>
          <w:rFonts w:ascii="Tahoma" w:hAnsi="Tahoma" w:cs="Tahoma"/>
          <w:b/>
          <w:i/>
          <w:sz w:val="20"/>
        </w:rPr>
        <w:t>javni  /  zasebni</w:t>
      </w:r>
      <w:r w:rsidRPr="00C509F8">
        <w:rPr>
          <w:rFonts w:ascii="Tahoma" w:hAnsi="Tahoma" w:cs="Tahoma"/>
          <w:sz w:val="20"/>
        </w:rPr>
        <w:t xml:space="preserve"> naročnik. (Ustrezno obkrožite)</w:t>
      </w:r>
    </w:p>
    <w:tbl>
      <w:tblPr>
        <w:tblW w:w="9073" w:type="dxa"/>
        <w:tblInd w:w="30" w:type="dxa"/>
        <w:tblLayout w:type="fixed"/>
        <w:tblCellMar>
          <w:left w:w="30" w:type="dxa"/>
          <w:right w:w="30" w:type="dxa"/>
        </w:tblCellMar>
        <w:tblLook w:val="0000" w:firstRow="0" w:lastRow="0" w:firstColumn="0" w:lastColumn="0" w:noHBand="0" w:noVBand="0"/>
      </w:tblPr>
      <w:tblGrid>
        <w:gridCol w:w="3376"/>
        <w:gridCol w:w="2532"/>
        <w:gridCol w:w="3165"/>
      </w:tblGrid>
      <w:tr w:rsidR="00B445A2" w:rsidRPr="00B2105C" w:rsidTr="0060015D">
        <w:trPr>
          <w:trHeight w:val="235"/>
        </w:trPr>
        <w:tc>
          <w:tcPr>
            <w:tcW w:w="3376" w:type="dxa"/>
            <w:tcBorders>
              <w:bottom w:val="single" w:sz="4" w:space="0" w:color="auto"/>
            </w:tcBorders>
          </w:tcPr>
          <w:p w:rsidR="00B445A2" w:rsidRPr="008227E0" w:rsidRDefault="00B445A2" w:rsidP="009768B4">
            <w:pPr>
              <w:keepNext/>
              <w:keepLines/>
              <w:ind w:right="140"/>
              <w:jc w:val="both"/>
              <w:rPr>
                <w:rFonts w:ascii="Tahoma" w:hAnsi="Tahoma" w:cs="Tahoma"/>
                <w:snapToGrid w:val="0"/>
                <w:color w:val="000000"/>
              </w:rPr>
            </w:pPr>
          </w:p>
        </w:tc>
        <w:tc>
          <w:tcPr>
            <w:tcW w:w="2532" w:type="dxa"/>
          </w:tcPr>
          <w:p w:rsidR="00B445A2" w:rsidRPr="008227E0" w:rsidRDefault="00B445A2" w:rsidP="009768B4">
            <w:pPr>
              <w:keepNext/>
              <w:keepLines/>
              <w:ind w:right="140"/>
              <w:jc w:val="center"/>
              <w:rPr>
                <w:rFonts w:ascii="Tahoma" w:hAnsi="Tahoma" w:cs="Tahoma"/>
                <w:snapToGrid w:val="0"/>
                <w:color w:val="000000"/>
              </w:rPr>
            </w:pPr>
          </w:p>
        </w:tc>
        <w:tc>
          <w:tcPr>
            <w:tcW w:w="3165" w:type="dxa"/>
            <w:tcBorders>
              <w:bottom w:val="single" w:sz="4" w:space="0" w:color="auto"/>
            </w:tcBorders>
          </w:tcPr>
          <w:p w:rsidR="00B445A2" w:rsidRDefault="00B445A2" w:rsidP="009768B4">
            <w:pPr>
              <w:keepNext/>
              <w:keepLines/>
              <w:tabs>
                <w:tab w:val="left" w:pos="567"/>
                <w:tab w:val="num" w:pos="851"/>
                <w:tab w:val="left" w:pos="993"/>
              </w:tabs>
              <w:ind w:right="140"/>
              <w:jc w:val="both"/>
              <w:rPr>
                <w:rFonts w:ascii="Tahoma" w:hAnsi="Tahoma" w:cs="Tahoma"/>
                <w:snapToGrid w:val="0"/>
                <w:color w:val="000000"/>
              </w:rPr>
            </w:pPr>
          </w:p>
          <w:p w:rsidR="00B445A2" w:rsidRPr="00B2105C" w:rsidRDefault="00B445A2" w:rsidP="009768B4">
            <w:pPr>
              <w:keepNext/>
              <w:keepLines/>
              <w:tabs>
                <w:tab w:val="left" w:pos="567"/>
                <w:tab w:val="num" w:pos="851"/>
                <w:tab w:val="left" w:pos="993"/>
              </w:tabs>
              <w:ind w:right="140"/>
              <w:jc w:val="both"/>
              <w:rPr>
                <w:rFonts w:ascii="Tahoma" w:hAnsi="Tahoma" w:cs="Tahoma"/>
                <w:snapToGrid w:val="0"/>
                <w:color w:val="000000"/>
              </w:rPr>
            </w:pPr>
          </w:p>
        </w:tc>
      </w:tr>
      <w:tr w:rsidR="00B445A2" w:rsidRPr="008227E0" w:rsidTr="0060015D">
        <w:trPr>
          <w:trHeight w:val="235"/>
        </w:trPr>
        <w:tc>
          <w:tcPr>
            <w:tcW w:w="3376" w:type="dxa"/>
            <w:tcBorders>
              <w:top w:val="single" w:sz="4" w:space="0" w:color="auto"/>
            </w:tcBorders>
          </w:tcPr>
          <w:p w:rsidR="00892FB7" w:rsidRDefault="00892FB7" w:rsidP="009768B4">
            <w:pPr>
              <w:keepNext/>
              <w:keepLines/>
              <w:ind w:right="140"/>
              <w:jc w:val="center"/>
              <w:rPr>
                <w:rFonts w:ascii="Tahoma" w:hAnsi="Tahoma" w:cs="Tahoma"/>
                <w:snapToGrid w:val="0"/>
                <w:color w:val="000000"/>
              </w:rPr>
            </w:pPr>
          </w:p>
          <w:p w:rsidR="00B445A2" w:rsidRPr="008227E0" w:rsidRDefault="00B445A2" w:rsidP="009768B4">
            <w:pPr>
              <w:keepNext/>
              <w:keepLines/>
              <w:ind w:right="140"/>
              <w:rPr>
                <w:rFonts w:ascii="Tahoma" w:hAnsi="Tahoma" w:cs="Tahoma"/>
                <w:snapToGrid w:val="0"/>
                <w:color w:val="000000"/>
              </w:rPr>
            </w:pPr>
            <w:r w:rsidRPr="008227E0">
              <w:rPr>
                <w:rFonts w:ascii="Tahoma" w:hAnsi="Tahoma" w:cs="Tahoma"/>
                <w:snapToGrid w:val="0"/>
                <w:color w:val="000000"/>
              </w:rPr>
              <w:t>(kraj, datum)</w:t>
            </w:r>
          </w:p>
        </w:tc>
        <w:tc>
          <w:tcPr>
            <w:tcW w:w="2532" w:type="dxa"/>
          </w:tcPr>
          <w:p w:rsidR="00B445A2" w:rsidRPr="008227E0" w:rsidRDefault="00B445A2" w:rsidP="009768B4">
            <w:pPr>
              <w:keepNext/>
              <w:keepLines/>
              <w:ind w:right="140"/>
              <w:jc w:val="center"/>
              <w:rPr>
                <w:rFonts w:ascii="Tahoma" w:hAnsi="Tahoma" w:cs="Tahoma"/>
                <w:snapToGrid w:val="0"/>
                <w:color w:val="000000"/>
              </w:rPr>
            </w:pPr>
            <w:r w:rsidRPr="008227E0">
              <w:rPr>
                <w:rFonts w:ascii="Tahoma" w:hAnsi="Tahoma" w:cs="Tahoma"/>
                <w:snapToGrid w:val="0"/>
                <w:color w:val="000000"/>
              </w:rPr>
              <w:t>žig</w:t>
            </w:r>
          </w:p>
        </w:tc>
        <w:tc>
          <w:tcPr>
            <w:tcW w:w="3165" w:type="dxa"/>
            <w:tcBorders>
              <w:top w:val="single" w:sz="4" w:space="0" w:color="auto"/>
            </w:tcBorders>
          </w:tcPr>
          <w:p w:rsidR="00805B6C" w:rsidRPr="008227E0" w:rsidRDefault="00B445A2" w:rsidP="009768B4">
            <w:pPr>
              <w:keepNext/>
              <w:keepLines/>
              <w:ind w:right="140"/>
              <w:jc w:val="both"/>
              <w:rPr>
                <w:rFonts w:ascii="Tahoma" w:hAnsi="Tahoma" w:cs="Tahoma"/>
                <w:snapToGrid w:val="0"/>
                <w:color w:val="000000"/>
              </w:rPr>
            </w:pPr>
            <w:r w:rsidRPr="008227E0">
              <w:rPr>
                <w:rFonts w:ascii="Tahoma" w:hAnsi="Tahoma" w:cs="Tahoma"/>
                <w:snapToGrid w:val="0"/>
                <w:color w:val="000000"/>
              </w:rPr>
              <w:t>(</w:t>
            </w:r>
            <w:r w:rsidR="00A810B9">
              <w:rPr>
                <w:rFonts w:ascii="Tahoma" w:hAnsi="Tahoma" w:cs="Tahoma"/>
                <w:snapToGrid w:val="0"/>
                <w:color w:val="000000"/>
              </w:rPr>
              <w:t xml:space="preserve">Naziv in </w:t>
            </w:r>
            <w:r w:rsidRPr="003D15DD">
              <w:rPr>
                <w:rFonts w:ascii="Tahoma" w:hAnsi="Tahoma" w:cs="Tahoma"/>
                <w:snapToGrid w:val="0"/>
                <w:color w:val="000000"/>
              </w:rPr>
              <w:t xml:space="preserve">podpis </w:t>
            </w:r>
            <w:r w:rsidRPr="008F4090">
              <w:rPr>
                <w:rFonts w:ascii="Tahoma" w:hAnsi="Tahoma" w:cs="Tahoma"/>
                <w:b/>
                <w:snapToGrid w:val="0"/>
                <w:color w:val="000000"/>
              </w:rPr>
              <w:t>izdajatelja reference</w:t>
            </w:r>
            <w:r w:rsidRPr="008227E0">
              <w:rPr>
                <w:rFonts w:ascii="Tahoma" w:hAnsi="Tahoma" w:cs="Tahoma"/>
                <w:snapToGrid w:val="0"/>
                <w:color w:val="000000"/>
              </w:rPr>
              <w:t>)</w:t>
            </w:r>
          </w:p>
        </w:tc>
      </w:tr>
    </w:tbl>
    <w:p w:rsidR="00660D8C" w:rsidRDefault="00660D8C" w:rsidP="009768B4">
      <w:pPr>
        <w:keepNext/>
        <w:keepLines/>
        <w:jc w:val="both"/>
        <w:rPr>
          <w:rFonts w:ascii="Tahoma" w:hAnsi="Tahoma" w:cs="Tahoma"/>
        </w:rPr>
      </w:pPr>
    </w:p>
    <w:p w:rsidR="004B507E" w:rsidRDefault="004B507E" w:rsidP="009768B4">
      <w:pPr>
        <w:keepNext/>
        <w:keepLines/>
        <w:rPr>
          <w:rFonts w:ascii="Tahoma" w:hAnsi="Tahoma" w:cs="Tahoma"/>
          <w:bCs/>
          <w:i/>
          <w:noProof/>
          <w:sz w:val="18"/>
          <w:szCs w:val="18"/>
        </w:rPr>
      </w:pPr>
    </w:p>
    <w:p w:rsidR="003F177E" w:rsidRPr="00E24C77" w:rsidRDefault="003F177E" w:rsidP="009768B4">
      <w:pPr>
        <w:keepNext/>
        <w:keepLines/>
        <w:spacing w:after="40"/>
        <w:jc w:val="both"/>
        <w:rPr>
          <w:rFonts w:ascii="Tahoma" w:hAnsi="Tahoma" w:cs="Tahoma"/>
          <w:i/>
          <w:sz w:val="18"/>
        </w:rPr>
      </w:pPr>
      <w:r w:rsidRPr="00E24C77">
        <w:rPr>
          <w:rFonts w:ascii="Tahoma" w:hAnsi="Tahoma" w:cs="Tahoma"/>
          <w:b/>
          <w:i/>
          <w:sz w:val="18"/>
          <w:szCs w:val="18"/>
          <w:u w:val="single"/>
        </w:rPr>
        <w:t xml:space="preserve">Navodilo: </w:t>
      </w:r>
      <w:r w:rsidRPr="00E24C77">
        <w:rPr>
          <w:rFonts w:ascii="Tahoma" w:hAnsi="Tahoma" w:cs="Tahoma"/>
          <w:i/>
          <w:sz w:val="18"/>
        </w:rPr>
        <w:t>Obrazec se po</w:t>
      </w:r>
      <w:r>
        <w:rPr>
          <w:rFonts w:ascii="Tahoma" w:hAnsi="Tahoma" w:cs="Tahoma"/>
          <w:i/>
          <w:sz w:val="18"/>
        </w:rPr>
        <w:t xml:space="preserve"> potrebi</w:t>
      </w:r>
      <w:r w:rsidRPr="00E24C77">
        <w:rPr>
          <w:rFonts w:ascii="Tahoma" w:hAnsi="Tahoma" w:cs="Tahoma"/>
          <w:i/>
          <w:sz w:val="18"/>
        </w:rPr>
        <w:t xml:space="preserve"> kopira</w:t>
      </w:r>
      <w:r>
        <w:rPr>
          <w:rFonts w:ascii="Tahoma" w:hAnsi="Tahoma" w:cs="Tahoma"/>
          <w:i/>
          <w:sz w:val="18"/>
        </w:rPr>
        <w:t xml:space="preserve"> v ustreznem številu</w:t>
      </w:r>
      <w:r w:rsidRPr="00E24C77">
        <w:rPr>
          <w:rFonts w:ascii="Tahoma" w:hAnsi="Tahoma" w:cs="Tahoma"/>
          <w:i/>
          <w:sz w:val="18"/>
        </w:rPr>
        <w:t>!</w:t>
      </w:r>
    </w:p>
    <w:p w:rsidR="007452E5" w:rsidRDefault="007452E5" w:rsidP="009768B4">
      <w:pPr>
        <w:keepNext/>
        <w:keepLines/>
        <w:rPr>
          <w:rFonts w:ascii="Tahoma" w:hAnsi="Tahoma" w:cs="Tahoma"/>
          <w:bCs/>
          <w:i/>
          <w:noProof/>
          <w:sz w:val="18"/>
          <w:szCs w:val="18"/>
        </w:rPr>
      </w:pPr>
      <w:r>
        <w:rPr>
          <w:rFonts w:ascii="Tahoma" w:hAnsi="Tahoma" w:cs="Tahoma"/>
          <w:bCs/>
          <w:i/>
          <w:noProof/>
          <w:sz w:val="18"/>
          <w:szCs w:val="18"/>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789"/>
      </w:tblGrid>
      <w:tr w:rsidR="004B68EC" w:rsidRPr="00CE1BAD" w:rsidTr="004D5BB4">
        <w:tc>
          <w:tcPr>
            <w:tcW w:w="599" w:type="dxa"/>
            <w:tcBorders>
              <w:top w:val="single" w:sz="4" w:space="0" w:color="auto"/>
              <w:bottom w:val="single" w:sz="4" w:space="0" w:color="auto"/>
              <w:right w:val="nil"/>
            </w:tcBorders>
          </w:tcPr>
          <w:p w:rsidR="004B68EC" w:rsidRPr="00CE1BAD" w:rsidRDefault="004B68EC" w:rsidP="009768B4">
            <w:pPr>
              <w:keepNext/>
              <w:keepLines/>
              <w:jc w:val="right"/>
              <w:rPr>
                <w:rFonts w:ascii="Tahoma" w:hAnsi="Tahoma" w:cs="Tahoma"/>
              </w:rPr>
            </w:pPr>
            <w:r>
              <w:lastRenderedPageBreak/>
              <w:br w:type="page"/>
            </w:r>
            <w:r w:rsidRPr="00CE1BAD">
              <w:rPr>
                <w:rFonts w:ascii="Tahoma" w:hAnsi="Tahoma" w:cs="Tahoma"/>
                <w:sz w:val="18"/>
              </w:rPr>
              <w:br w:type="page"/>
            </w:r>
          </w:p>
        </w:tc>
        <w:tc>
          <w:tcPr>
            <w:tcW w:w="7268" w:type="dxa"/>
            <w:tcBorders>
              <w:top w:val="single" w:sz="4" w:space="0" w:color="auto"/>
              <w:left w:val="nil"/>
              <w:bottom w:val="single" w:sz="4" w:space="0" w:color="auto"/>
            </w:tcBorders>
          </w:tcPr>
          <w:p w:rsidR="004B68EC" w:rsidRPr="00CE1BAD" w:rsidRDefault="004B68EC" w:rsidP="009768B4">
            <w:pPr>
              <w:keepNext/>
              <w:keepLines/>
              <w:jc w:val="both"/>
              <w:rPr>
                <w:rFonts w:ascii="Tahoma" w:hAnsi="Tahoma" w:cs="Tahoma"/>
              </w:rPr>
            </w:pPr>
            <w:r>
              <w:rPr>
                <w:rFonts w:ascii="Tahoma" w:hAnsi="Tahoma" w:cs="Tahoma"/>
              </w:rPr>
              <w:t>OSNUTEK OKVIRNEGA SPORAZUMA</w:t>
            </w:r>
            <w:r w:rsidRPr="00CE1BAD">
              <w:rPr>
                <w:rFonts w:ascii="Tahoma" w:hAnsi="Tahoma" w:cs="Tahoma"/>
              </w:rPr>
              <w:t xml:space="preserve"> </w:t>
            </w:r>
          </w:p>
        </w:tc>
        <w:tc>
          <w:tcPr>
            <w:tcW w:w="912" w:type="dxa"/>
            <w:tcBorders>
              <w:top w:val="single" w:sz="4" w:space="0" w:color="auto"/>
              <w:bottom w:val="single" w:sz="4" w:space="0" w:color="auto"/>
              <w:right w:val="nil"/>
            </w:tcBorders>
          </w:tcPr>
          <w:p w:rsidR="004B68EC" w:rsidRPr="00CE1BAD" w:rsidRDefault="004B68EC" w:rsidP="009768B4">
            <w:pPr>
              <w:keepNext/>
              <w:keepLines/>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789" w:type="dxa"/>
            <w:tcBorders>
              <w:top w:val="single" w:sz="4" w:space="0" w:color="auto"/>
              <w:left w:val="nil"/>
              <w:bottom w:val="single" w:sz="4" w:space="0" w:color="auto"/>
            </w:tcBorders>
          </w:tcPr>
          <w:p w:rsidR="004B68EC" w:rsidRPr="00CE1BAD" w:rsidRDefault="004B68EC" w:rsidP="009768B4">
            <w:pPr>
              <w:keepNext/>
              <w:keepLines/>
              <w:rPr>
                <w:rFonts w:ascii="Tahoma" w:hAnsi="Tahoma" w:cs="Tahoma"/>
                <w:b/>
                <w:i/>
              </w:rPr>
            </w:pPr>
            <w:r>
              <w:rPr>
                <w:rFonts w:ascii="Tahoma" w:hAnsi="Tahoma" w:cs="Tahoma"/>
                <w:b/>
                <w:i/>
              </w:rPr>
              <w:t>6</w:t>
            </w:r>
          </w:p>
        </w:tc>
      </w:tr>
    </w:tbl>
    <w:p w:rsidR="004B68EC" w:rsidRDefault="004B68EC" w:rsidP="009768B4">
      <w:pPr>
        <w:keepNext/>
        <w:keepLines/>
        <w:rPr>
          <w:rFonts w:ascii="Tahoma" w:hAnsi="Tahoma" w:cs="Tahoma"/>
          <w:b/>
          <w:sz w:val="24"/>
          <w:szCs w:val="24"/>
        </w:rPr>
      </w:pPr>
    </w:p>
    <w:p w:rsidR="004B68EC" w:rsidRPr="00E0121A" w:rsidRDefault="004B68EC" w:rsidP="009768B4">
      <w:pPr>
        <w:keepNext/>
        <w:keepLines/>
        <w:jc w:val="center"/>
        <w:rPr>
          <w:rFonts w:ascii="Tahoma" w:hAnsi="Tahoma" w:cs="Tahoma"/>
          <w:b/>
          <w:sz w:val="24"/>
          <w:szCs w:val="24"/>
        </w:rPr>
      </w:pPr>
      <w:r w:rsidRPr="00E0121A">
        <w:rPr>
          <w:rFonts w:ascii="Tahoma" w:hAnsi="Tahoma" w:cs="Tahoma"/>
          <w:b/>
          <w:sz w:val="24"/>
          <w:szCs w:val="24"/>
        </w:rPr>
        <w:t>OKVIRNI SPORAZUM</w:t>
      </w:r>
    </w:p>
    <w:p w:rsidR="004B68EC" w:rsidRPr="00E0121A" w:rsidRDefault="004B68EC" w:rsidP="009768B4">
      <w:pPr>
        <w:keepNext/>
        <w:keepLines/>
        <w:jc w:val="center"/>
        <w:rPr>
          <w:rFonts w:ascii="Tahoma" w:hAnsi="Tahoma" w:cs="Tahoma"/>
          <w:b/>
          <w:sz w:val="28"/>
          <w:szCs w:val="28"/>
        </w:rPr>
      </w:pPr>
    </w:p>
    <w:p w:rsidR="004B68EC" w:rsidRPr="00E0121A" w:rsidRDefault="004B68EC" w:rsidP="009768B4">
      <w:pPr>
        <w:keepNext/>
        <w:keepLines/>
        <w:tabs>
          <w:tab w:val="left" w:pos="4962"/>
        </w:tabs>
        <w:rPr>
          <w:rFonts w:ascii="Tahoma" w:hAnsi="Tahoma" w:cs="Tahoma"/>
        </w:rPr>
      </w:pPr>
      <w:r w:rsidRPr="00E0121A">
        <w:rPr>
          <w:rFonts w:ascii="Tahoma" w:hAnsi="Tahoma" w:cs="Tahoma"/>
          <w:b/>
        </w:rPr>
        <w:t xml:space="preserve">Št. okvirnega sporazuma kupca: </w:t>
      </w:r>
      <w:r w:rsidRPr="00E0121A">
        <w:rPr>
          <w:rFonts w:ascii="Tahoma" w:hAnsi="Tahoma" w:cs="Tahoma"/>
        </w:rPr>
        <w:t>………………………</w:t>
      </w:r>
    </w:p>
    <w:p w:rsidR="004B68EC" w:rsidRPr="00E0121A" w:rsidRDefault="004B68EC" w:rsidP="009768B4">
      <w:pPr>
        <w:keepNext/>
        <w:keepLines/>
        <w:tabs>
          <w:tab w:val="left" w:pos="4962"/>
        </w:tabs>
        <w:rPr>
          <w:rFonts w:ascii="Tahoma" w:hAnsi="Tahoma" w:cs="Tahoma"/>
          <w:b/>
        </w:rPr>
      </w:pPr>
    </w:p>
    <w:p w:rsidR="004B68EC" w:rsidRPr="00E0121A" w:rsidRDefault="004B68EC" w:rsidP="009768B4">
      <w:pPr>
        <w:keepNext/>
        <w:keepLines/>
        <w:tabs>
          <w:tab w:val="left" w:pos="4962"/>
        </w:tabs>
        <w:rPr>
          <w:rFonts w:ascii="Tahoma" w:hAnsi="Tahoma" w:cs="Tahoma"/>
          <w:b/>
        </w:rPr>
      </w:pPr>
      <w:r w:rsidRPr="00E0121A">
        <w:rPr>
          <w:rFonts w:ascii="Tahoma" w:hAnsi="Tahoma" w:cs="Tahoma"/>
          <w:b/>
        </w:rPr>
        <w:t>Št. okvirnega sporazuma prodajalca:</w:t>
      </w:r>
      <w:r w:rsidRPr="00E0121A">
        <w:rPr>
          <w:rFonts w:ascii="Tahoma" w:hAnsi="Tahoma" w:cs="Tahoma"/>
        </w:rPr>
        <w:t xml:space="preserve"> ........................</w:t>
      </w:r>
    </w:p>
    <w:p w:rsidR="004B68EC" w:rsidRPr="00E0121A" w:rsidRDefault="004B68EC" w:rsidP="009768B4">
      <w:pPr>
        <w:keepNext/>
        <w:keepLines/>
        <w:rPr>
          <w:rFonts w:ascii="Tahoma" w:hAnsi="Tahoma" w:cs="Tahoma"/>
          <w:b/>
        </w:rPr>
      </w:pPr>
    </w:p>
    <w:p w:rsidR="004B68EC" w:rsidRPr="00E0121A" w:rsidRDefault="004B68EC" w:rsidP="009768B4">
      <w:pPr>
        <w:keepNext/>
        <w:keepLines/>
        <w:rPr>
          <w:rFonts w:ascii="Tahoma" w:hAnsi="Tahoma" w:cs="Tahoma"/>
          <w:b/>
        </w:rPr>
      </w:pPr>
    </w:p>
    <w:p w:rsidR="004B68EC" w:rsidRPr="00E0121A" w:rsidRDefault="004B68EC" w:rsidP="009768B4">
      <w:pPr>
        <w:keepNext/>
        <w:keepLines/>
        <w:jc w:val="center"/>
        <w:rPr>
          <w:rFonts w:ascii="Tahoma" w:hAnsi="Tahoma" w:cs="Tahoma"/>
          <w:b/>
          <w:snapToGrid w:val="0"/>
          <w:sz w:val="24"/>
          <w:szCs w:val="24"/>
        </w:rPr>
      </w:pPr>
      <w:r w:rsidRPr="00E0121A">
        <w:rPr>
          <w:rFonts w:ascii="Tahoma" w:hAnsi="Tahoma" w:cs="Tahoma"/>
          <w:b/>
          <w:snapToGrid w:val="0"/>
          <w:sz w:val="24"/>
          <w:szCs w:val="24"/>
        </w:rPr>
        <w:t>ZA NAKUP PISARNIŠKEGA MATERIALA</w:t>
      </w:r>
    </w:p>
    <w:p w:rsidR="004B68EC" w:rsidRPr="00E0121A" w:rsidRDefault="004B68EC" w:rsidP="009768B4">
      <w:pPr>
        <w:keepNext/>
        <w:keepLines/>
        <w:jc w:val="center"/>
        <w:rPr>
          <w:rFonts w:ascii="Tahoma" w:hAnsi="Tahoma" w:cs="Tahoma"/>
          <w:b/>
          <w:snapToGrid w:val="0"/>
          <w:sz w:val="24"/>
          <w:szCs w:val="24"/>
        </w:rPr>
      </w:pPr>
      <w:r w:rsidRPr="00E0121A">
        <w:rPr>
          <w:rFonts w:ascii="Tahoma" w:hAnsi="Tahoma" w:cs="Tahoma"/>
          <w:b/>
          <w:snapToGrid w:val="0"/>
          <w:sz w:val="24"/>
          <w:szCs w:val="24"/>
        </w:rPr>
        <w:t>za sklop št. __: ________________</w:t>
      </w:r>
    </w:p>
    <w:p w:rsidR="004B68EC" w:rsidRPr="00E0121A" w:rsidRDefault="004B68EC" w:rsidP="009768B4">
      <w:pPr>
        <w:keepNext/>
        <w:keepLines/>
        <w:rPr>
          <w:rFonts w:ascii="Tahoma" w:hAnsi="Tahoma" w:cs="Tahoma"/>
        </w:rPr>
      </w:pPr>
    </w:p>
    <w:p w:rsidR="004B68EC" w:rsidRPr="00E0121A" w:rsidRDefault="004B68EC" w:rsidP="009768B4">
      <w:pPr>
        <w:keepNext/>
        <w:keepLines/>
        <w:rPr>
          <w:rFonts w:ascii="Tahoma" w:hAnsi="Tahoma" w:cs="Tahoma"/>
        </w:rPr>
      </w:pPr>
      <w:r w:rsidRPr="00E0121A">
        <w:rPr>
          <w:rFonts w:ascii="Tahoma" w:hAnsi="Tahoma" w:cs="Tahoma"/>
        </w:rPr>
        <w:t>ki ga skleneta</w:t>
      </w:r>
    </w:p>
    <w:p w:rsidR="004B68EC" w:rsidRPr="00E0121A" w:rsidRDefault="004B68EC" w:rsidP="009768B4">
      <w:pPr>
        <w:keepNext/>
        <w:keepLines/>
        <w:rPr>
          <w:rFonts w:ascii="Tahoma" w:hAnsi="Tahoma" w:cs="Tahoma"/>
        </w:rPr>
      </w:pPr>
    </w:p>
    <w:p w:rsidR="004B68EC" w:rsidRPr="00E0121A" w:rsidRDefault="004B68EC" w:rsidP="009768B4">
      <w:pPr>
        <w:keepNext/>
        <w:keepLines/>
        <w:tabs>
          <w:tab w:val="left" w:pos="1702"/>
        </w:tabs>
        <w:rPr>
          <w:rFonts w:ascii="Tahoma" w:hAnsi="Tahoma" w:cs="Tahoma"/>
        </w:rPr>
      </w:pPr>
      <w:r w:rsidRPr="00E0121A">
        <w:rPr>
          <w:rFonts w:ascii="Tahoma" w:hAnsi="Tahoma" w:cs="Tahoma"/>
          <w:b/>
        </w:rPr>
        <w:t>KUPEC:</w:t>
      </w:r>
      <w:r w:rsidRPr="00E0121A">
        <w:rPr>
          <w:rFonts w:ascii="Tahoma" w:hAnsi="Tahoma" w:cs="Tahoma"/>
        </w:rPr>
        <w:tab/>
        <w:t xml:space="preserve">............................................................................................................., </w:t>
      </w:r>
    </w:p>
    <w:p w:rsidR="004B68EC" w:rsidRPr="00E0121A" w:rsidRDefault="004B68EC" w:rsidP="009768B4">
      <w:pPr>
        <w:keepNext/>
        <w:keepLines/>
        <w:spacing w:after="60"/>
        <w:ind w:left="1701" w:hanging="1701"/>
        <w:jc w:val="both"/>
        <w:rPr>
          <w:rFonts w:ascii="Tahoma" w:hAnsi="Tahoma" w:cs="Tahoma"/>
        </w:rPr>
      </w:pPr>
      <w:r w:rsidRPr="00E0121A">
        <w:rPr>
          <w:rFonts w:ascii="Tahoma" w:hAnsi="Tahoma" w:cs="Tahoma"/>
        </w:rPr>
        <w:tab/>
        <w:t xml:space="preserve">ki ga zastopa:......................................................................................... </w:t>
      </w:r>
    </w:p>
    <w:p w:rsidR="004B68EC" w:rsidRPr="00E0121A" w:rsidRDefault="004B68EC" w:rsidP="009768B4">
      <w:pPr>
        <w:keepNext/>
        <w:keepLines/>
        <w:tabs>
          <w:tab w:val="left" w:pos="1702"/>
        </w:tabs>
        <w:ind w:left="1701" w:hanging="1701"/>
        <w:rPr>
          <w:rFonts w:ascii="Tahoma" w:hAnsi="Tahoma" w:cs="Tahoma"/>
        </w:rPr>
      </w:pPr>
      <w:r w:rsidRPr="00E0121A">
        <w:rPr>
          <w:rFonts w:ascii="Tahoma" w:hAnsi="Tahoma" w:cs="Tahoma"/>
        </w:rPr>
        <w:tab/>
        <w:t>številka transakcijskega računa: ___________________________</w:t>
      </w:r>
    </w:p>
    <w:p w:rsidR="004B68EC" w:rsidRPr="00E0121A" w:rsidRDefault="004B68EC" w:rsidP="009768B4">
      <w:pPr>
        <w:keepNext/>
        <w:keepLines/>
        <w:tabs>
          <w:tab w:val="left" w:pos="1702"/>
        </w:tabs>
        <w:ind w:left="1701" w:hanging="1701"/>
        <w:rPr>
          <w:rFonts w:ascii="Tahoma" w:hAnsi="Tahoma" w:cs="Tahoma"/>
        </w:rPr>
      </w:pPr>
      <w:r w:rsidRPr="00E0121A">
        <w:rPr>
          <w:rFonts w:ascii="Tahoma" w:hAnsi="Tahoma" w:cs="Tahoma"/>
        </w:rPr>
        <w:tab/>
      </w:r>
      <w:r w:rsidRPr="00E0121A">
        <w:rPr>
          <w:rFonts w:ascii="Tahoma" w:hAnsi="Tahoma" w:cs="Tahoma"/>
        </w:rPr>
        <w:tab/>
        <w:t>identifikacijska številka za DDV: _________________________</w:t>
      </w:r>
    </w:p>
    <w:p w:rsidR="004B68EC" w:rsidRPr="00E0121A" w:rsidRDefault="004B68EC" w:rsidP="009768B4">
      <w:pPr>
        <w:keepNext/>
        <w:keepLines/>
        <w:tabs>
          <w:tab w:val="left" w:pos="709"/>
          <w:tab w:val="left" w:pos="1702"/>
        </w:tabs>
        <w:ind w:left="1701" w:hanging="1701"/>
        <w:rPr>
          <w:rFonts w:ascii="Tahoma" w:hAnsi="Tahoma" w:cs="Tahoma"/>
        </w:rPr>
      </w:pPr>
      <w:r w:rsidRPr="00E0121A">
        <w:rPr>
          <w:rFonts w:ascii="Tahoma" w:hAnsi="Tahoma" w:cs="Tahoma"/>
        </w:rPr>
        <w:tab/>
      </w:r>
      <w:r w:rsidRPr="00E0121A">
        <w:rPr>
          <w:rFonts w:ascii="Tahoma" w:hAnsi="Tahoma" w:cs="Tahoma"/>
        </w:rPr>
        <w:tab/>
        <w:t>matična številka: ______________________</w:t>
      </w:r>
    </w:p>
    <w:p w:rsidR="004B68EC" w:rsidRPr="00E0121A" w:rsidRDefault="004B68EC" w:rsidP="009768B4">
      <w:pPr>
        <w:keepNext/>
        <w:keepLines/>
        <w:tabs>
          <w:tab w:val="left" w:pos="1702"/>
        </w:tabs>
        <w:ind w:left="1701"/>
        <w:rPr>
          <w:rFonts w:ascii="Tahoma" w:hAnsi="Tahoma" w:cs="Tahoma"/>
        </w:rPr>
      </w:pPr>
      <w:r w:rsidRPr="00E0121A">
        <w:rPr>
          <w:rFonts w:ascii="Tahoma" w:hAnsi="Tahoma" w:cs="Tahoma"/>
        </w:rPr>
        <w:t>(v nadaljevanju: kupec)</w:t>
      </w:r>
    </w:p>
    <w:p w:rsidR="004B68EC" w:rsidRPr="00E0121A" w:rsidRDefault="004B68EC" w:rsidP="009768B4">
      <w:pPr>
        <w:keepNext/>
        <w:keepLines/>
        <w:ind w:left="1701" w:hanging="1701"/>
        <w:jc w:val="both"/>
        <w:rPr>
          <w:rFonts w:ascii="Tahoma" w:hAnsi="Tahoma" w:cs="Tahoma"/>
        </w:rPr>
      </w:pPr>
      <w:r w:rsidRPr="00E0121A">
        <w:rPr>
          <w:rFonts w:ascii="Tahoma" w:hAnsi="Tahoma" w:cs="Tahoma"/>
          <w:b/>
          <w:bCs/>
        </w:rPr>
        <w:tab/>
      </w:r>
      <w:r w:rsidRPr="00E0121A">
        <w:rPr>
          <w:rFonts w:ascii="Tahoma" w:hAnsi="Tahoma" w:cs="Tahoma"/>
          <w:b/>
          <w:bCs/>
          <w:sz w:val="21"/>
          <w:szCs w:val="21"/>
        </w:rPr>
        <w:tab/>
      </w:r>
    </w:p>
    <w:p w:rsidR="004B68EC" w:rsidRPr="00E0121A" w:rsidRDefault="004B68EC" w:rsidP="009768B4">
      <w:pPr>
        <w:keepNext/>
        <w:keepLines/>
        <w:tabs>
          <w:tab w:val="left" w:pos="1702"/>
        </w:tabs>
        <w:rPr>
          <w:rFonts w:ascii="Tahoma" w:hAnsi="Tahoma" w:cs="Tahoma"/>
        </w:rPr>
      </w:pPr>
      <w:r w:rsidRPr="00E0121A">
        <w:rPr>
          <w:rFonts w:ascii="Tahoma" w:hAnsi="Tahoma" w:cs="Tahoma"/>
        </w:rPr>
        <w:t xml:space="preserve">ter </w:t>
      </w:r>
    </w:p>
    <w:p w:rsidR="004B68EC" w:rsidRPr="00E0121A" w:rsidRDefault="004B68EC" w:rsidP="009768B4">
      <w:pPr>
        <w:keepNext/>
        <w:keepLines/>
        <w:tabs>
          <w:tab w:val="left" w:pos="1702"/>
        </w:tabs>
        <w:rPr>
          <w:rFonts w:ascii="Tahoma" w:hAnsi="Tahoma" w:cs="Tahoma"/>
          <w:b/>
        </w:rPr>
      </w:pPr>
    </w:p>
    <w:p w:rsidR="004B68EC" w:rsidRPr="00E0121A" w:rsidRDefault="004B68EC" w:rsidP="009768B4">
      <w:pPr>
        <w:keepNext/>
        <w:keepLines/>
        <w:tabs>
          <w:tab w:val="left" w:pos="1702"/>
        </w:tabs>
        <w:rPr>
          <w:rFonts w:ascii="Tahoma" w:hAnsi="Tahoma" w:cs="Tahoma"/>
        </w:rPr>
      </w:pPr>
      <w:r w:rsidRPr="00E0121A">
        <w:rPr>
          <w:rFonts w:ascii="Tahoma" w:hAnsi="Tahoma" w:cs="Tahoma"/>
          <w:b/>
        </w:rPr>
        <w:t>PRODAJALEC</w:t>
      </w:r>
      <w:r w:rsidRPr="00E0121A">
        <w:rPr>
          <w:rFonts w:ascii="Tahoma" w:hAnsi="Tahoma" w:cs="Tahoma"/>
          <w:b/>
        </w:rPr>
        <w:tab/>
      </w:r>
      <w:r w:rsidRPr="00E0121A">
        <w:rPr>
          <w:rFonts w:ascii="Tahoma" w:hAnsi="Tahoma" w:cs="Tahoma"/>
        </w:rPr>
        <w:t xml:space="preserve">............................................................................................................., </w:t>
      </w:r>
    </w:p>
    <w:p w:rsidR="004B68EC" w:rsidRPr="00E0121A" w:rsidRDefault="004B68EC" w:rsidP="009768B4">
      <w:pPr>
        <w:keepNext/>
        <w:keepLines/>
        <w:spacing w:after="60"/>
        <w:ind w:left="1701" w:hanging="1701"/>
        <w:jc w:val="both"/>
        <w:rPr>
          <w:rFonts w:ascii="Tahoma" w:hAnsi="Tahoma" w:cs="Tahoma"/>
        </w:rPr>
      </w:pPr>
      <w:r w:rsidRPr="00E0121A">
        <w:rPr>
          <w:rFonts w:ascii="Tahoma" w:hAnsi="Tahoma" w:cs="Tahoma"/>
        </w:rPr>
        <w:tab/>
        <w:t xml:space="preserve">ki ga zastopa:......................................................................................... </w:t>
      </w:r>
    </w:p>
    <w:p w:rsidR="004B68EC" w:rsidRPr="00E0121A" w:rsidRDefault="004B68EC" w:rsidP="009768B4">
      <w:pPr>
        <w:keepNext/>
        <w:keepLines/>
        <w:tabs>
          <w:tab w:val="left" w:pos="1702"/>
        </w:tabs>
        <w:ind w:left="1701" w:hanging="1701"/>
        <w:rPr>
          <w:rFonts w:ascii="Tahoma" w:hAnsi="Tahoma" w:cs="Tahoma"/>
        </w:rPr>
      </w:pPr>
      <w:r w:rsidRPr="00E0121A">
        <w:rPr>
          <w:rFonts w:ascii="Tahoma" w:hAnsi="Tahoma" w:cs="Tahoma"/>
        </w:rPr>
        <w:tab/>
        <w:t>številka transakcijskega računa: ___________________________</w:t>
      </w:r>
    </w:p>
    <w:p w:rsidR="004B68EC" w:rsidRPr="00E0121A" w:rsidRDefault="004B68EC" w:rsidP="009768B4">
      <w:pPr>
        <w:keepNext/>
        <w:keepLines/>
        <w:tabs>
          <w:tab w:val="left" w:pos="1702"/>
        </w:tabs>
        <w:ind w:left="1701" w:hanging="1701"/>
        <w:rPr>
          <w:rFonts w:ascii="Tahoma" w:hAnsi="Tahoma" w:cs="Tahoma"/>
        </w:rPr>
      </w:pPr>
      <w:r w:rsidRPr="00E0121A">
        <w:rPr>
          <w:rFonts w:ascii="Tahoma" w:hAnsi="Tahoma" w:cs="Tahoma"/>
        </w:rPr>
        <w:tab/>
      </w:r>
      <w:r w:rsidRPr="00E0121A">
        <w:rPr>
          <w:rFonts w:ascii="Tahoma" w:hAnsi="Tahoma" w:cs="Tahoma"/>
        </w:rPr>
        <w:tab/>
        <w:t>identifikacijska številka za DDV: _________________________</w:t>
      </w:r>
    </w:p>
    <w:p w:rsidR="004B68EC" w:rsidRPr="00E0121A" w:rsidRDefault="004B68EC" w:rsidP="009768B4">
      <w:pPr>
        <w:keepNext/>
        <w:keepLines/>
        <w:tabs>
          <w:tab w:val="left" w:pos="709"/>
          <w:tab w:val="left" w:pos="1702"/>
        </w:tabs>
        <w:ind w:left="1701" w:hanging="1701"/>
        <w:rPr>
          <w:rFonts w:ascii="Tahoma" w:hAnsi="Tahoma" w:cs="Tahoma"/>
        </w:rPr>
      </w:pPr>
      <w:r w:rsidRPr="00E0121A">
        <w:rPr>
          <w:rFonts w:ascii="Tahoma" w:hAnsi="Tahoma" w:cs="Tahoma"/>
        </w:rPr>
        <w:tab/>
      </w:r>
      <w:r w:rsidRPr="00E0121A">
        <w:rPr>
          <w:rFonts w:ascii="Tahoma" w:hAnsi="Tahoma" w:cs="Tahoma"/>
        </w:rPr>
        <w:tab/>
        <w:t>matična številka: ______________________</w:t>
      </w:r>
    </w:p>
    <w:p w:rsidR="004B68EC" w:rsidRPr="00E0121A" w:rsidRDefault="004B68EC" w:rsidP="009768B4">
      <w:pPr>
        <w:keepNext/>
        <w:keepLines/>
        <w:tabs>
          <w:tab w:val="left" w:pos="1702"/>
        </w:tabs>
        <w:ind w:left="1701"/>
        <w:rPr>
          <w:rFonts w:ascii="Tahoma" w:hAnsi="Tahoma" w:cs="Tahoma"/>
        </w:rPr>
      </w:pPr>
      <w:r w:rsidRPr="00E0121A">
        <w:rPr>
          <w:rFonts w:ascii="Tahoma" w:hAnsi="Tahoma" w:cs="Tahoma"/>
        </w:rPr>
        <w:t>(v nadaljevanju: prodajalec)</w:t>
      </w:r>
    </w:p>
    <w:p w:rsidR="004B68EC" w:rsidRPr="00E0121A" w:rsidRDefault="004B68EC" w:rsidP="009768B4">
      <w:pPr>
        <w:keepNext/>
        <w:keepLines/>
        <w:tabs>
          <w:tab w:val="left" w:pos="709"/>
          <w:tab w:val="left" w:pos="1702"/>
        </w:tabs>
        <w:rPr>
          <w:rFonts w:ascii="Tahoma" w:hAnsi="Tahoma" w:cs="Tahoma"/>
        </w:rPr>
      </w:pPr>
    </w:p>
    <w:p w:rsidR="004B68EC" w:rsidRPr="00E0121A" w:rsidRDefault="004B68EC" w:rsidP="009768B4">
      <w:pPr>
        <w:keepNext/>
        <w:keepLines/>
        <w:tabs>
          <w:tab w:val="left" w:pos="851"/>
          <w:tab w:val="left" w:pos="1702"/>
        </w:tabs>
        <w:jc w:val="both"/>
        <w:rPr>
          <w:rFonts w:ascii="Tahoma" w:hAnsi="Tahoma" w:cs="Tahoma"/>
          <w:b/>
        </w:rPr>
      </w:pPr>
      <w:r w:rsidRPr="00E0121A">
        <w:rPr>
          <w:rFonts w:ascii="Tahoma" w:hAnsi="Tahoma" w:cs="Tahoma"/>
          <w:b/>
        </w:rPr>
        <w:t>I.</w:t>
      </w:r>
      <w:r w:rsidRPr="00E0121A">
        <w:rPr>
          <w:rFonts w:ascii="Tahoma" w:hAnsi="Tahoma" w:cs="Tahoma"/>
          <w:b/>
        </w:rPr>
        <w:tab/>
        <w:t>UVODNE DOLOČBE</w:t>
      </w:r>
    </w:p>
    <w:p w:rsidR="004B68EC" w:rsidRPr="00E0121A" w:rsidRDefault="004B68EC" w:rsidP="009768B4">
      <w:pPr>
        <w:keepNext/>
        <w:keepLines/>
        <w:tabs>
          <w:tab w:val="left" w:pos="709"/>
          <w:tab w:val="left" w:pos="1702"/>
        </w:tabs>
        <w:jc w:val="both"/>
        <w:rPr>
          <w:rFonts w:ascii="Tahoma" w:hAnsi="Tahoma" w:cs="Tahoma"/>
          <w:b/>
        </w:rPr>
      </w:pPr>
    </w:p>
    <w:p w:rsidR="004B68EC" w:rsidRPr="00E0121A" w:rsidRDefault="004B68EC" w:rsidP="009768B4">
      <w:pPr>
        <w:keepNext/>
        <w:keepLines/>
        <w:numPr>
          <w:ilvl w:val="1"/>
          <w:numId w:val="5"/>
        </w:numPr>
        <w:tabs>
          <w:tab w:val="clear" w:pos="1440"/>
        </w:tabs>
        <w:ind w:left="426" w:hanging="426"/>
        <w:jc w:val="center"/>
        <w:rPr>
          <w:rFonts w:ascii="Tahoma" w:hAnsi="Tahoma" w:cs="Tahoma"/>
        </w:rPr>
      </w:pPr>
      <w:r w:rsidRPr="00E0121A">
        <w:rPr>
          <w:rFonts w:ascii="Tahoma" w:hAnsi="Tahoma" w:cs="Tahoma"/>
        </w:rPr>
        <w:t>člen</w:t>
      </w:r>
    </w:p>
    <w:p w:rsidR="004B68EC" w:rsidRPr="00E0121A" w:rsidRDefault="004B68EC" w:rsidP="009768B4">
      <w:pPr>
        <w:keepNext/>
        <w:keepLines/>
        <w:tabs>
          <w:tab w:val="left" w:pos="1702"/>
        </w:tabs>
        <w:jc w:val="center"/>
        <w:rPr>
          <w:rFonts w:ascii="Tahoma" w:hAnsi="Tahoma" w:cs="Tahoma"/>
        </w:rPr>
      </w:pPr>
    </w:p>
    <w:p w:rsidR="004B68EC" w:rsidRPr="00E0121A" w:rsidRDefault="004B68EC" w:rsidP="009768B4">
      <w:pPr>
        <w:keepNext/>
        <w:keepLines/>
        <w:jc w:val="both"/>
        <w:rPr>
          <w:rFonts w:ascii="Tahoma" w:hAnsi="Tahoma" w:cs="Tahoma"/>
          <w:b/>
        </w:rPr>
      </w:pPr>
      <w:r w:rsidRPr="00E0121A">
        <w:rPr>
          <w:rFonts w:ascii="Tahoma" w:hAnsi="Tahoma" w:cs="Tahoma"/>
        </w:rPr>
        <w:t>Stranki tega okvirnega sporazuma ugotavljata, da je JAVNI HOLDING Ljubljana, d.o.o., Verovškova ulica 70, 1000 Ljubljana, na podlagi pooblastila kupca in Organizacijskega navodila JAVNEGA HOLDINGA Ljubljana, d.o.o. in povezanih javnih podjetij o izvajanju javnih naročil, izvedel postopek oddaje javnega naročila št. JHL-25/21 po odprtem postopku v skladu s 40. členom Zakona o javnem naročanju (Uradni list RS, št. 91/2015, s spremembami; v nadaljevanju: ZJN-3), objavljeno na Portalu javnih naročil dne _________, pod št. objave ___________ in v Dopolnilu k Uradnemu listu Evropske unije pod št. ______________ dne ___________, z namenom sklenitve okvirnega sporazuma za »</w:t>
      </w:r>
      <w:r w:rsidRPr="00E0121A">
        <w:rPr>
          <w:rFonts w:ascii="Tahoma" w:hAnsi="Tahoma" w:cs="Tahoma"/>
          <w:b/>
        </w:rPr>
        <w:t>Nakup pisarniškega materiala</w:t>
      </w:r>
      <w:r w:rsidRPr="00E0121A">
        <w:rPr>
          <w:rFonts w:ascii="Tahoma" w:hAnsi="Tahoma" w:cs="Tahoma"/>
        </w:rPr>
        <w:t>« iz sklopa št. __: __________________________, v katerem je kupec prodajalca izbral na podlagi najugodnejše ponudbe in na podlagi pogojev, opredeljenih v razpisni dokumentaciji št. JHL-25/21 (v nadaljevanju tudi: razpisna dokumentacija).</w:t>
      </w:r>
    </w:p>
    <w:p w:rsidR="004B68EC" w:rsidRPr="00E0121A" w:rsidRDefault="004B68EC" w:rsidP="009768B4">
      <w:pPr>
        <w:pStyle w:val="Telobesedila"/>
        <w:keepNext/>
        <w:keepLines/>
        <w:widowControl/>
        <w:rPr>
          <w:rFonts w:ascii="Tahoma" w:hAnsi="Tahoma" w:cs="Tahoma"/>
          <w:b w:val="0"/>
          <w:lang w:val="sl-SI"/>
        </w:rPr>
      </w:pPr>
    </w:p>
    <w:p w:rsidR="004B68EC" w:rsidRPr="00E0121A" w:rsidRDefault="004B68EC" w:rsidP="009768B4">
      <w:pPr>
        <w:pStyle w:val="Telobesedila"/>
        <w:keepNext/>
        <w:keepLines/>
        <w:widowControl/>
        <w:rPr>
          <w:rFonts w:ascii="Tahoma" w:hAnsi="Tahoma" w:cs="Tahoma"/>
          <w:b w:val="0"/>
        </w:rPr>
      </w:pPr>
    </w:p>
    <w:p w:rsidR="004B68EC" w:rsidRDefault="004B68EC" w:rsidP="009768B4">
      <w:pPr>
        <w:keepNext/>
        <w:keepLines/>
        <w:jc w:val="both"/>
        <w:rPr>
          <w:rFonts w:ascii="Tahoma" w:eastAsia="Arial Unicode MS" w:hAnsi="Tahoma" w:cs="Tahoma"/>
          <w:bCs/>
        </w:rPr>
      </w:pPr>
      <w:r w:rsidRPr="00E0121A">
        <w:rPr>
          <w:rFonts w:ascii="Tahoma" w:hAnsi="Tahoma" w:cs="Tahoma"/>
        </w:rPr>
        <w:t xml:space="preserve">Okvirni sporazum je sklenjen in prične veljati z dnem podpisa okvirnega sporazuma s strani obeh strank tega okvirnega sporazuma, pod pogojem iz 18. člena okvirnega sporazuma, ter velja 48 (oseminštirideset) mesecev od dneva sklenitve oziroma do izčrpanja ocenjene vrednosti okvirnega sporazuma, navedene v prvem odstavku 3. člena tega okvirnega sporazuma, kar nastopi prej, uporabljati in izvajati pa se prične </w:t>
      </w:r>
      <w:r w:rsidRPr="00E0121A">
        <w:rPr>
          <w:rFonts w:ascii="Tahoma" w:eastAsia="Arial Unicode MS" w:hAnsi="Tahoma" w:cs="Tahoma"/>
          <w:bCs/>
        </w:rPr>
        <w:t>po preteku veljavnosti okvirnega sporazuma št. ________ z dne __________.</w:t>
      </w:r>
    </w:p>
    <w:p w:rsidR="004B68EC" w:rsidRDefault="004B68EC" w:rsidP="009768B4">
      <w:pPr>
        <w:keepNext/>
        <w:keepLines/>
        <w:jc w:val="both"/>
        <w:rPr>
          <w:rFonts w:ascii="Tahoma" w:eastAsia="Arial Unicode MS" w:hAnsi="Tahoma" w:cs="Tahoma"/>
          <w:bCs/>
        </w:rPr>
      </w:pPr>
    </w:p>
    <w:p w:rsidR="00BA79F7" w:rsidRDefault="00BA79F7" w:rsidP="009768B4">
      <w:pPr>
        <w:keepNext/>
        <w:keepLines/>
        <w:jc w:val="both"/>
        <w:rPr>
          <w:rFonts w:ascii="Tahoma" w:eastAsia="Arial Unicode MS" w:hAnsi="Tahoma" w:cs="Tahoma"/>
          <w:bCs/>
        </w:rPr>
      </w:pPr>
    </w:p>
    <w:p w:rsidR="00BA79F7" w:rsidRDefault="00BA79F7" w:rsidP="009768B4">
      <w:pPr>
        <w:keepNext/>
        <w:keepLines/>
        <w:jc w:val="both"/>
        <w:rPr>
          <w:rFonts w:ascii="Tahoma" w:eastAsia="Arial Unicode MS" w:hAnsi="Tahoma" w:cs="Tahoma"/>
          <w:bCs/>
        </w:rPr>
      </w:pPr>
    </w:p>
    <w:p w:rsidR="004B68EC" w:rsidRPr="00E0121A" w:rsidRDefault="004B68EC" w:rsidP="009768B4">
      <w:pPr>
        <w:keepNext/>
        <w:keepLines/>
        <w:numPr>
          <w:ilvl w:val="0"/>
          <w:numId w:val="7"/>
        </w:numPr>
        <w:tabs>
          <w:tab w:val="clear" w:pos="1440"/>
          <w:tab w:val="left" w:pos="851"/>
          <w:tab w:val="left" w:pos="1702"/>
        </w:tabs>
        <w:ind w:hanging="1440"/>
        <w:jc w:val="both"/>
        <w:rPr>
          <w:rFonts w:ascii="Tahoma" w:hAnsi="Tahoma" w:cs="Tahoma"/>
          <w:b/>
        </w:rPr>
      </w:pPr>
      <w:r w:rsidRPr="00E0121A">
        <w:rPr>
          <w:rFonts w:ascii="Tahoma" w:hAnsi="Tahoma" w:cs="Tahoma"/>
          <w:b/>
        </w:rPr>
        <w:lastRenderedPageBreak/>
        <w:t>PREDMET OKVIRNEGA SPORAZUMA</w:t>
      </w:r>
    </w:p>
    <w:p w:rsidR="004B68EC" w:rsidRPr="00E0121A" w:rsidRDefault="004B68EC" w:rsidP="009768B4">
      <w:pPr>
        <w:keepNext/>
        <w:keepLines/>
        <w:tabs>
          <w:tab w:val="left" w:pos="1080"/>
          <w:tab w:val="left" w:pos="1702"/>
        </w:tabs>
        <w:ind w:left="360"/>
        <w:jc w:val="both"/>
        <w:rPr>
          <w:rFonts w:ascii="Tahoma" w:hAnsi="Tahoma" w:cs="Tahoma"/>
          <w:b/>
        </w:rPr>
      </w:pPr>
    </w:p>
    <w:p w:rsidR="004B68EC" w:rsidRPr="00E0121A" w:rsidRDefault="004B68EC" w:rsidP="009768B4">
      <w:pPr>
        <w:keepNext/>
        <w:keepLines/>
        <w:numPr>
          <w:ilvl w:val="1"/>
          <w:numId w:val="5"/>
        </w:numPr>
        <w:tabs>
          <w:tab w:val="clear" w:pos="1440"/>
        </w:tabs>
        <w:ind w:left="426" w:hanging="426"/>
        <w:jc w:val="center"/>
        <w:rPr>
          <w:rFonts w:ascii="Tahoma" w:hAnsi="Tahoma" w:cs="Tahoma"/>
        </w:rPr>
      </w:pPr>
      <w:r w:rsidRPr="00E0121A">
        <w:rPr>
          <w:rFonts w:ascii="Tahoma" w:hAnsi="Tahoma" w:cs="Tahoma"/>
        </w:rPr>
        <w:t>člen</w:t>
      </w:r>
    </w:p>
    <w:p w:rsidR="004B68EC" w:rsidRPr="00E0121A" w:rsidRDefault="004B68EC" w:rsidP="009768B4">
      <w:pPr>
        <w:keepNext/>
        <w:keepLines/>
        <w:tabs>
          <w:tab w:val="left" w:pos="1702"/>
        </w:tabs>
        <w:jc w:val="both"/>
        <w:rPr>
          <w:rFonts w:ascii="Tahoma" w:hAnsi="Tahoma" w:cs="Tahoma"/>
        </w:rPr>
      </w:pPr>
    </w:p>
    <w:p w:rsidR="004B68EC" w:rsidRPr="00E0121A" w:rsidRDefault="004B68EC" w:rsidP="009768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E0121A">
        <w:rPr>
          <w:rFonts w:ascii="Tahoma" w:hAnsi="Tahoma" w:cs="Tahoma"/>
        </w:rPr>
        <w:t xml:space="preserve">Predmet okvirnega sporazuma so stalne nabave pisarniškega materiala (v nadaljevanju: blago) iz sklopa št. __:_________________________, ki ga kupec po obsegu in časovno ne more vnaprej določiti. </w:t>
      </w:r>
    </w:p>
    <w:p w:rsidR="004B68EC" w:rsidRPr="00E0121A" w:rsidRDefault="004B68EC" w:rsidP="009768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4B68EC" w:rsidRPr="00E0121A" w:rsidRDefault="004B68EC" w:rsidP="009768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E0121A">
        <w:rPr>
          <w:rFonts w:ascii="Tahoma" w:hAnsi="Tahoma" w:cs="Tahoma"/>
        </w:rPr>
        <w:t>Predmet okvirnega sporazuma zajema tudi dobavo in sortiranje naročenega blaga po organizacijskih enotah kupca.</w:t>
      </w:r>
    </w:p>
    <w:p w:rsidR="004B68EC" w:rsidRPr="00E0121A" w:rsidRDefault="004B68EC" w:rsidP="009768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4B68EC" w:rsidRPr="00E0121A" w:rsidRDefault="004B68EC" w:rsidP="009768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E0121A">
        <w:rPr>
          <w:rFonts w:ascii="Tahoma" w:hAnsi="Tahoma" w:cs="Tahoma"/>
        </w:rPr>
        <w:t xml:space="preserve">Opredelitev in opis predmeta tega okvirnega sporazuma </w:t>
      </w:r>
      <w:r>
        <w:rPr>
          <w:rFonts w:ascii="Tahoma" w:hAnsi="Tahoma" w:cs="Tahoma"/>
        </w:rPr>
        <w:t>sta</w:t>
      </w:r>
      <w:r w:rsidRPr="00E0121A">
        <w:rPr>
          <w:rFonts w:ascii="Tahoma" w:hAnsi="Tahoma" w:cs="Tahoma"/>
        </w:rPr>
        <w:t xml:space="preserve"> razvid</w:t>
      </w:r>
      <w:r>
        <w:rPr>
          <w:rFonts w:ascii="Tahoma" w:hAnsi="Tahoma" w:cs="Tahoma"/>
        </w:rPr>
        <w:t>na</w:t>
      </w:r>
      <w:r w:rsidRPr="00E0121A">
        <w:rPr>
          <w:rFonts w:ascii="Tahoma" w:hAnsi="Tahoma" w:cs="Tahoma"/>
        </w:rPr>
        <w:t xml:space="preserve"> iz ponudbenega predračuna prodajalca št.____ z dne ________, (v nadaljevanju: ponudbeni predračun) ki je kot priloga sestavni del tega okvirnega sporazuma. </w:t>
      </w:r>
    </w:p>
    <w:p w:rsidR="004B68EC" w:rsidRPr="00E0121A" w:rsidRDefault="004B68EC" w:rsidP="009768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4B68EC" w:rsidRPr="00E0121A" w:rsidRDefault="004B68EC" w:rsidP="009768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E0121A">
        <w:rPr>
          <w:rFonts w:ascii="Tahoma" w:hAnsi="Tahoma" w:cs="Tahoma"/>
        </w:rPr>
        <w:t>Količine in vrste blaga, navedene v ponudbenem predračunu, so okvirne in za kupce niso obvezujoče.</w:t>
      </w:r>
    </w:p>
    <w:p w:rsidR="004B68EC" w:rsidRPr="00E0121A" w:rsidRDefault="004B68EC" w:rsidP="009768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t>Kupec in prodajalec se izrecno dogovorita, da bo kupec v obdobju veljavnosti tega okvirnega sporazuma naročal blago, ki ga bo dejansko potreboval, ter za katerega bo imel zagotovljena finančna sredstva. Količine in vrste blaga, navedene</w:t>
      </w:r>
      <w:r w:rsidR="003F177E">
        <w:rPr>
          <w:rFonts w:ascii="Tahoma" w:hAnsi="Tahoma" w:cs="Tahoma"/>
        </w:rPr>
        <w:t xml:space="preserve">ga v ponudbenem predračunu, so </w:t>
      </w:r>
      <w:r w:rsidRPr="00E0121A">
        <w:rPr>
          <w:rFonts w:ascii="Tahoma" w:hAnsi="Tahoma" w:cs="Tahoma"/>
        </w:rPr>
        <w:t>okvirne in odvisne od dejanskih potreb kupca v času veljavnosti okvirnega sporazuma, ter so za kupca neobvezujoč</w:t>
      </w:r>
      <w:r>
        <w:rPr>
          <w:rFonts w:ascii="Tahoma" w:hAnsi="Tahoma" w:cs="Tahoma"/>
        </w:rPr>
        <w:t>e</w:t>
      </w:r>
      <w:r w:rsidRPr="00E0121A">
        <w:rPr>
          <w:rFonts w:ascii="Tahoma" w:hAnsi="Tahoma" w:cs="Tahoma"/>
        </w:rPr>
        <w:t>.</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numPr>
          <w:ilvl w:val="0"/>
          <w:numId w:val="7"/>
        </w:numPr>
        <w:tabs>
          <w:tab w:val="clear" w:pos="1440"/>
          <w:tab w:val="left" w:pos="851"/>
          <w:tab w:val="left" w:pos="1702"/>
        </w:tabs>
        <w:ind w:hanging="1440"/>
        <w:jc w:val="both"/>
        <w:rPr>
          <w:rFonts w:ascii="Tahoma" w:hAnsi="Tahoma" w:cs="Tahoma"/>
          <w:b/>
        </w:rPr>
      </w:pPr>
      <w:r w:rsidRPr="00E0121A">
        <w:rPr>
          <w:rFonts w:ascii="Tahoma" w:hAnsi="Tahoma" w:cs="Tahoma"/>
          <w:b/>
        </w:rPr>
        <w:t>VREDNOST OKVIRNEGA SPORAZUMA IN CENE</w:t>
      </w:r>
    </w:p>
    <w:p w:rsidR="004B68EC" w:rsidRPr="00E0121A" w:rsidRDefault="004B68EC" w:rsidP="009768B4">
      <w:pPr>
        <w:keepNext/>
        <w:keepLines/>
        <w:tabs>
          <w:tab w:val="left" w:pos="1080"/>
        </w:tabs>
        <w:ind w:left="360"/>
        <w:rPr>
          <w:rFonts w:ascii="Tahoma" w:hAnsi="Tahoma" w:cs="Tahoma"/>
          <w:b/>
        </w:rPr>
      </w:pPr>
    </w:p>
    <w:p w:rsidR="004B68EC" w:rsidRPr="00E0121A" w:rsidRDefault="004B68EC" w:rsidP="009768B4">
      <w:pPr>
        <w:keepNext/>
        <w:keepLines/>
        <w:numPr>
          <w:ilvl w:val="1"/>
          <w:numId w:val="5"/>
        </w:numPr>
        <w:tabs>
          <w:tab w:val="clear" w:pos="1440"/>
        </w:tabs>
        <w:ind w:left="426" w:hanging="426"/>
        <w:jc w:val="center"/>
        <w:rPr>
          <w:rFonts w:ascii="Tahoma" w:hAnsi="Tahoma" w:cs="Tahoma"/>
        </w:rPr>
      </w:pPr>
      <w:r w:rsidRPr="00E0121A">
        <w:rPr>
          <w:rFonts w:ascii="Tahoma" w:hAnsi="Tahoma" w:cs="Tahoma"/>
        </w:rPr>
        <w:t>člen</w:t>
      </w:r>
    </w:p>
    <w:p w:rsidR="004B68EC" w:rsidRPr="00E0121A" w:rsidRDefault="004B68EC" w:rsidP="009768B4">
      <w:pPr>
        <w:keepNext/>
        <w:keepLines/>
        <w:jc w:val="both"/>
        <w:rPr>
          <w:rFonts w:ascii="Tahoma" w:hAnsi="Tahoma" w:cs="Tahoma"/>
        </w:rPr>
      </w:pPr>
    </w:p>
    <w:p w:rsidR="004B68EC" w:rsidRPr="00E0121A" w:rsidRDefault="004B68EC" w:rsidP="009768B4">
      <w:pPr>
        <w:pStyle w:val="Navadensplet"/>
        <w:keepNext/>
        <w:keepLines/>
        <w:spacing w:before="0" w:beforeAutospacing="0" w:after="0" w:afterAutospacing="0"/>
        <w:jc w:val="both"/>
        <w:rPr>
          <w:rFonts w:ascii="Tahoma" w:hAnsi="Tahoma" w:cs="Tahoma"/>
          <w:sz w:val="20"/>
          <w:szCs w:val="20"/>
        </w:rPr>
      </w:pPr>
      <w:r w:rsidRPr="00E0121A">
        <w:rPr>
          <w:rFonts w:ascii="Tahoma" w:hAnsi="Tahoma" w:cs="Tahoma"/>
          <w:sz w:val="20"/>
          <w:szCs w:val="20"/>
        </w:rPr>
        <w:t xml:space="preserve">Ocenjena vrednost predmeta javnega naročila št. JHL-25/21 Nakup pisarniškega materiala, na podlagi katerega je kupec sklenil ta okvirni sporazum s prodajalcem, je ob pošiljanju obvestila o javnem naročilu v objavo na Portal javnih naročil, znašala _____________ EUR brez DDV. </w:t>
      </w:r>
    </w:p>
    <w:p w:rsidR="004B68EC" w:rsidRPr="00E0121A" w:rsidRDefault="004B68EC" w:rsidP="009768B4">
      <w:pPr>
        <w:keepNext/>
        <w:keepLines/>
        <w:jc w:val="center"/>
        <w:rPr>
          <w:rFonts w:ascii="Tahoma" w:hAnsi="Tahoma" w:cs="Tahoma"/>
        </w:rPr>
      </w:pPr>
    </w:p>
    <w:p w:rsidR="004B68EC" w:rsidRPr="00E0121A" w:rsidRDefault="004B68EC" w:rsidP="009768B4">
      <w:pPr>
        <w:pStyle w:val="Slog"/>
        <w:keepNext/>
        <w:keepLines/>
        <w:jc w:val="both"/>
        <w:rPr>
          <w:rFonts w:ascii="Tahoma" w:hAnsi="Tahoma" w:cs="Tahoma"/>
          <w:sz w:val="20"/>
        </w:rPr>
      </w:pPr>
      <w:r w:rsidRPr="00E0121A">
        <w:rPr>
          <w:rFonts w:ascii="Tahoma" w:hAnsi="Tahoma" w:cs="Tahoma"/>
          <w:sz w:val="20"/>
          <w:lang w:val="sl-SI"/>
        </w:rPr>
        <w:t>Cene na enoto mere, navedene v ponudbenem predračunu, so v času veljavnosti okvirnega sporazuma fiksne in se ne spreminjajo</w:t>
      </w:r>
      <w:r w:rsidRPr="00E0121A">
        <w:rPr>
          <w:rFonts w:ascii="Tahoma" w:hAnsi="Tahoma" w:cs="Tahoma"/>
          <w:sz w:val="20"/>
        </w:rPr>
        <w:t xml:space="preserve">, razen v primeru znižanja cen in pod pogoji in na način, naveden v četrtem (4.) </w:t>
      </w:r>
      <w:r>
        <w:rPr>
          <w:rFonts w:ascii="Tahoma" w:hAnsi="Tahoma" w:cs="Tahoma"/>
          <w:sz w:val="20"/>
        </w:rPr>
        <w:t>č</w:t>
      </w:r>
      <w:r w:rsidRPr="00E0121A">
        <w:rPr>
          <w:rFonts w:ascii="Tahoma" w:hAnsi="Tahoma" w:cs="Tahoma"/>
          <w:sz w:val="20"/>
        </w:rPr>
        <w:t>lenu tega okvirnega sporazuma.</w:t>
      </w:r>
    </w:p>
    <w:p w:rsidR="004B68EC" w:rsidRPr="00E0121A" w:rsidRDefault="004B68EC" w:rsidP="009768B4">
      <w:pPr>
        <w:keepNext/>
        <w:keepLines/>
        <w:jc w:val="center"/>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t>V cenah na enoto mere, navedenih v ponudbenem predračunu, so vključeni vsi materialni in nematerialni stroški, ki bodo potrebni za kvalitetno izvedbo predmeta okvirnega sporazuma, vključno s stroški prevoza in vsemi ostalimi stroški (trošarine, zavarovanje, takse, dobava in sortiranje naročenega blaga po organizacijskih enotah kupca,…).</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t xml:space="preserve">V kolikor prodajalec v določenih obdobjih prodaja blago, katerega dobava je predmet okvirnega sporazuma, po znižanih - akcijskih cenah, ki so ugodnejše od cen iz ponudbenega predračuna, mora kupca o tem pisno seznaniti ter mu zagotoviti blago pod enakimi - akcijskimi pogoji. </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numPr>
          <w:ilvl w:val="1"/>
          <w:numId w:val="5"/>
        </w:numPr>
        <w:tabs>
          <w:tab w:val="clear" w:pos="1440"/>
        </w:tabs>
        <w:ind w:left="426" w:hanging="426"/>
        <w:jc w:val="center"/>
        <w:rPr>
          <w:rFonts w:ascii="Tahoma" w:hAnsi="Tahoma" w:cs="Tahoma"/>
        </w:rPr>
      </w:pPr>
      <w:r w:rsidRPr="00E0121A">
        <w:rPr>
          <w:rFonts w:ascii="Tahoma" w:hAnsi="Tahoma" w:cs="Tahoma"/>
        </w:rPr>
        <w:t>člen</w:t>
      </w:r>
    </w:p>
    <w:p w:rsidR="004B68EC" w:rsidRPr="00E0121A" w:rsidRDefault="004B68EC" w:rsidP="009768B4">
      <w:pPr>
        <w:keepNext/>
        <w:keepLines/>
        <w:ind w:left="426"/>
        <w:jc w:val="center"/>
        <w:rPr>
          <w:rFonts w:ascii="Tahoma" w:hAnsi="Tahoma" w:cs="Tahoma"/>
        </w:rPr>
      </w:pPr>
    </w:p>
    <w:p w:rsidR="004B68EC" w:rsidRPr="00E0121A" w:rsidRDefault="004B68EC" w:rsidP="009768B4">
      <w:pPr>
        <w:keepNext/>
        <w:keepLines/>
        <w:spacing w:after="120"/>
        <w:jc w:val="both"/>
        <w:rPr>
          <w:rFonts w:ascii="Tahoma" w:hAnsi="Tahoma" w:cs="Tahoma"/>
        </w:rPr>
      </w:pPr>
      <w:r w:rsidRPr="00E0121A">
        <w:rPr>
          <w:rFonts w:ascii="Tahoma" w:hAnsi="Tahoma" w:cs="Tahoma"/>
        </w:rPr>
        <w:t>Povišanje cen iz ponudbenega predračuna se lahko, v skladu s Pravilnikom o načinih valorizacije denarnih obveznosti, ki jih v večletnih pogodbah dogovarjajo pravne osebe javnega sektorja (Uradni list RS, št. 1/04 in nadaljnji), prvič izvede:</w:t>
      </w:r>
    </w:p>
    <w:p w:rsidR="004B68EC" w:rsidRPr="00E0121A" w:rsidRDefault="004B68EC" w:rsidP="009768B4">
      <w:pPr>
        <w:keepNext/>
        <w:keepLines/>
        <w:numPr>
          <w:ilvl w:val="0"/>
          <w:numId w:val="15"/>
        </w:numPr>
        <w:jc w:val="both"/>
        <w:rPr>
          <w:rFonts w:ascii="Tahoma" w:hAnsi="Tahoma" w:cs="Tahoma"/>
        </w:rPr>
      </w:pPr>
      <w:r w:rsidRPr="00E0121A">
        <w:rPr>
          <w:rFonts w:ascii="Tahoma" w:hAnsi="Tahoma" w:cs="Tahoma"/>
        </w:rPr>
        <w:t xml:space="preserve">po preteku 1 (enega) leta od sklenitve okvirnega sporazuma in </w:t>
      </w:r>
    </w:p>
    <w:p w:rsidR="004B68EC" w:rsidRPr="00E0121A" w:rsidRDefault="004B68EC" w:rsidP="009768B4">
      <w:pPr>
        <w:keepNext/>
        <w:keepLines/>
        <w:numPr>
          <w:ilvl w:val="0"/>
          <w:numId w:val="15"/>
        </w:numPr>
        <w:jc w:val="both"/>
        <w:rPr>
          <w:rFonts w:ascii="Tahoma" w:hAnsi="Tahoma" w:cs="Tahoma"/>
        </w:rPr>
      </w:pPr>
      <w:r w:rsidRPr="00E0121A">
        <w:rPr>
          <w:rFonts w:ascii="Tahoma" w:hAnsi="Tahoma" w:cs="Tahoma"/>
        </w:rPr>
        <w:t xml:space="preserve">ko kumulativno povečanje indeksa cen življenjskih potrebščin, po podatkih Statističnega urada RS, preseže 4 % (štiri odstotke) vrednosti, šteto od preteka 1 (enega) leta od sklenitve okvirnega sporazuma. </w:t>
      </w:r>
    </w:p>
    <w:p w:rsidR="00BA79F7" w:rsidRDefault="00BA79F7" w:rsidP="009768B4">
      <w:pPr>
        <w:keepNext/>
        <w:keepLines/>
        <w:jc w:val="both"/>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lastRenderedPageBreak/>
        <w:t xml:space="preserve">Povišanje cen lahko znaša največ 80 % (osemdeset odstotkov) povečanja indeksa cen. Nadaljnja povišanja cen se lahko izvedejo, ko kumulativno povečanje indeksa cen življenjskih potrebščin, po podatkih Statističnega urada RS, ponovno preseže 4 % (štiri odstotke) vrednosti od zadnjega povišanja cen. </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t>Prodajalec mora pred uveljavljanjem spremembe cen, predložiti kupcu zahtevek za spremembo cen z dokazili o upravičenosti predlagane spremembe. Kupec se mora s spremembo cen strinjati, kar bo potrdil s pisnim soglasjem ter s sklenitvijo aneksa k okvirnemu sporazumu.</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numPr>
          <w:ilvl w:val="0"/>
          <w:numId w:val="7"/>
        </w:numPr>
        <w:tabs>
          <w:tab w:val="clear" w:pos="1440"/>
          <w:tab w:val="left" w:pos="851"/>
          <w:tab w:val="left" w:pos="1702"/>
        </w:tabs>
        <w:ind w:hanging="1440"/>
        <w:jc w:val="both"/>
        <w:rPr>
          <w:rFonts w:ascii="Tahoma" w:hAnsi="Tahoma" w:cs="Tahoma"/>
          <w:b/>
        </w:rPr>
      </w:pPr>
      <w:r w:rsidRPr="00E0121A">
        <w:rPr>
          <w:rFonts w:ascii="Tahoma" w:hAnsi="Tahoma" w:cs="Tahoma"/>
          <w:b/>
        </w:rPr>
        <w:t>DODATNA NAROČILA</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numPr>
          <w:ilvl w:val="1"/>
          <w:numId w:val="5"/>
        </w:numPr>
        <w:tabs>
          <w:tab w:val="clear" w:pos="1440"/>
        </w:tabs>
        <w:ind w:left="426" w:hanging="426"/>
        <w:jc w:val="center"/>
        <w:rPr>
          <w:rFonts w:ascii="Tahoma" w:hAnsi="Tahoma" w:cs="Tahoma"/>
        </w:rPr>
      </w:pPr>
      <w:r w:rsidRPr="00E0121A">
        <w:rPr>
          <w:rFonts w:ascii="Tahoma" w:hAnsi="Tahoma" w:cs="Tahoma"/>
        </w:rPr>
        <w:t>člen</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tabs>
          <w:tab w:val="left" w:pos="1418"/>
          <w:tab w:val="left" w:pos="1702"/>
        </w:tabs>
        <w:jc w:val="both"/>
        <w:rPr>
          <w:rFonts w:ascii="Tahoma" w:hAnsi="Tahoma" w:cs="Tahoma"/>
        </w:rPr>
      </w:pPr>
      <w:r w:rsidRPr="00E0121A">
        <w:rPr>
          <w:rFonts w:ascii="Tahoma" w:hAnsi="Tahoma" w:cs="Tahoma"/>
        </w:rPr>
        <w:t xml:space="preserve">V primeru, da bo kupec v času veljavnosti tega okvirnega sporazuma potreboval blago, ki ni navedeno v ponudbenem predračunu, po namenu pa sodi v istovrstno blago, katerega dobava je predmet tega okvirnega sporazuma, se bo kupec s prodajalcem dogovoril za dobavo takega blaga. Stranki okvirnega sporazuma bosta v navedenem primeru, na </w:t>
      </w:r>
      <w:r w:rsidR="003F177E">
        <w:rPr>
          <w:rFonts w:ascii="Tahoma" w:hAnsi="Tahoma" w:cs="Tahoma"/>
        </w:rPr>
        <w:t>podlagi prodajalčeve ponudbe oziroma</w:t>
      </w:r>
      <w:r w:rsidRPr="00E0121A">
        <w:rPr>
          <w:rFonts w:ascii="Tahoma" w:hAnsi="Tahoma" w:cs="Tahoma"/>
        </w:rPr>
        <w:t xml:space="preserve"> drugače, sporazumno dogovorili za ceno takega blaga, ki ne sme biti višja od cene primerljivega blaga na trgu ter ga dodali na seznam blaga, katerega kupec že kupuje po tem okvirnem sporazumu. Kupec bo to blago kupoval pri prodajalcu do izteka veljavnosti okvirnega sporazuma, po dogovorjeni ceni in pogojih iz tega okvirnega sporazuma.</w:t>
      </w:r>
    </w:p>
    <w:p w:rsidR="004B68EC" w:rsidRPr="00E0121A" w:rsidRDefault="004B68EC" w:rsidP="009768B4">
      <w:pPr>
        <w:keepNext/>
        <w:keepLines/>
        <w:tabs>
          <w:tab w:val="left" w:pos="1418"/>
          <w:tab w:val="left" w:pos="1702"/>
        </w:tabs>
        <w:jc w:val="both"/>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t>Kupec lahko nabavi blago, ki ni navedeno v ponudbenem predračunu, po namenu pa sodi v istovrstno blago, katerega dobava je predmet sklenjenega okvirnega sporazuma, pri najugodnejšem ponudniku na trgu, pri čemer se  kupec obvezuje, da bo k oddaji ponudbe vedno pozval tudi prodajalca.</w:t>
      </w:r>
    </w:p>
    <w:p w:rsidR="004B68EC" w:rsidRPr="00E0121A" w:rsidRDefault="004B68EC" w:rsidP="009768B4">
      <w:pPr>
        <w:keepNext/>
        <w:keepLines/>
        <w:spacing w:after="120"/>
        <w:jc w:val="both"/>
        <w:rPr>
          <w:rFonts w:ascii="Tahoma" w:hAnsi="Tahoma" w:cs="Tahoma"/>
        </w:rPr>
      </w:pPr>
    </w:p>
    <w:p w:rsidR="004B68EC" w:rsidRPr="00E0121A" w:rsidRDefault="004B68EC" w:rsidP="009768B4">
      <w:pPr>
        <w:keepNext/>
        <w:keepLines/>
        <w:numPr>
          <w:ilvl w:val="1"/>
          <w:numId w:val="5"/>
        </w:numPr>
        <w:tabs>
          <w:tab w:val="clear" w:pos="1440"/>
        </w:tabs>
        <w:ind w:left="426" w:hanging="426"/>
        <w:jc w:val="center"/>
        <w:rPr>
          <w:rFonts w:ascii="Tahoma" w:hAnsi="Tahoma" w:cs="Tahoma"/>
        </w:rPr>
      </w:pPr>
      <w:r w:rsidRPr="00E0121A">
        <w:rPr>
          <w:rFonts w:ascii="Tahoma" w:hAnsi="Tahoma" w:cs="Tahoma"/>
        </w:rPr>
        <w:t>člen</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t>Blago, ki ga želi kupec naročiti kot dodatna naročila izven blaga, katerega dobava je predmet sklenjenega okvirnega sporazuma in to blago ni navedeno v ponudbenem predračunu, bo kupec naročal pri prodajalcu, vendar v obsegu največ 10 % (deset odstotkov) vrednosti vseh oddanih naročil kupca iz ponudbenega predračuna. Enako določilo velja tudi za prodajalca, kar pomeni, da prodajalec ne sme ponuditi blaga izven ponudbenega predračuna, ki bi v obsegu predstavljalo več kot 10 % (deset odstotkov) vrednosti vseh oddanih naročil kupca (navedeno določilo velja samo za sklop št. 1: Splošni pisarniški material).</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numPr>
          <w:ilvl w:val="0"/>
          <w:numId w:val="7"/>
        </w:numPr>
        <w:tabs>
          <w:tab w:val="clear" w:pos="1440"/>
          <w:tab w:val="left" w:pos="851"/>
          <w:tab w:val="left" w:pos="1702"/>
        </w:tabs>
        <w:ind w:hanging="1440"/>
        <w:jc w:val="both"/>
        <w:rPr>
          <w:rFonts w:ascii="Tahoma" w:hAnsi="Tahoma" w:cs="Tahoma"/>
        </w:rPr>
      </w:pPr>
      <w:r w:rsidRPr="00E0121A">
        <w:rPr>
          <w:rFonts w:ascii="Tahoma" w:hAnsi="Tahoma" w:cs="Tahoma"/>
          <w:b/>
        </w:rPr>
        <w:t>ROK DOBAVE IN PREVZEM BLAGA</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numPr>
          <w:ilvl w:val="1"/>
          <w:numId w:val="5"/>
        </w:numPr>
        <w:tabs>
          <w:tab w:val="clear" w:pos="1440"/>
        </w:tabs>
        <w:ind w:left="426" w:hanging="426"/>
        <w:jc w:val="center"/>
        <w:rPr>
          <w:rFonts w:ascii="Tahoma" w:hAnsi="Tahoma" w:cs="Tahoma"/>
        </w:rPr>
      </w:pPr>
      <w:r w:rsidRPr="00E0121A">
        <w:rPr>
          <w:rFonts w:ascii="Tahoma" w:hAnsi="Tahoma" w:cs="Tahoma"/>
        </w:rPr>
        <w:t>člen</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t>Kupec bo posamezna naročila v času veljavnosti okvirnega sporazuma oddajal sukcesivno na podlagi sprotnih, pisnih naročil (pisno, e-pošta), na naslov: _________________________ ali po elektronski pošti na naslov: _______________________ .</w:t>
      </w:r>
    </w:p>
    <w:p w:rsidR="004B68EC" w:rsidRPr="00E0121A" w:rsidRDefault="004B68EC" w:rsidP="009768B4">
      <w:pPr>
        <w:keepNext/>
        <w:keepLines/>
        <w:jc w:val="both"/>
        <w:rPr>
          <w:rFonts w:ascii="Tahoma" w:hAnsi="Tahoma" w:cs="Tahoma"/>
        </w:rPr>
      </w:pPr>
    </w:p>
    <w:p w:rsidR="004B68EC" w:rsidRDefault="004B68EC" w:rsidP="009768B4">
      <w:pPr>
        <w:keepNext/>
        <w:keepLines/>
        <w:jc w:val="both"/>
        <w:rPr>
          <w:rFonts w:ascii="Tahoma" w:hAnsi="Tahoma" w:cs="Tahoma"/>
        </w:rPr>
      </w:pPr>
      <w:r w:rsidRPr="00E0121A">
        <w:rPr>
          <w:rFonts w:ascii="Tahoma" w:hAnsi="Tahoma" w:cs="Tahoma"/>
        </w:rPr>
        <w:t>Kupec in prodajalec sta sporazumna, da dobavni rok ne bo daljši od treh (3) delovnih dni od dneva prejema pisnega naročila. V kolikor kupec pri naročilu izrazi potrebo po interventni dobavi, se prodajalec zavezuje, da bo dobavni rok čim krajši, vendar največ dv</w:t>
      </w:r>
      <w:r>
        <w:rPr>
          <w:rFonts w:ascii="Tahoma" w:hAnsi="Tahoma" w:cs="Tahoma"/>
        </w:rPr>
        <w:t>a</w:t>
      </w:r>
      <w:r w:rsidRPr="00E0121A">
        <w:rPr>
          <w:rFonts w:ascii="Tahoma" w:hAnsi="Tahoma" w:cs="Tahoma"/>
        </w:rPr>
        <w:t xml:space="preserve"> (2) delovn</w:t>
      </w:r>
      <w:r>
        <w:rPr>
          <w:rFonts w:ascii="Tahoma" w:hAnsi="Tahoma" w:cs="Tahoma"/>
        </w:rPr>
        <w:t>a</w:t>
      </w:r>
      <w:r w:rsidRPr="00E0121A">
        <w:rPr>
          <w:rFonts w:ascii="Tahoma" w:hAnsi="Tahoma" w:cs="Tahoma"/>
        </w:rPr>
        <w:t xml:space="preserve"> dne</w:t>
      </w:r>
      <w:r>
        <w:rPr>
          <w:rFonts w:ascii="Tahoma" w:hAnsi="Tahoma" w:cs="Tahoma"/>
        </w:rPr>
        <w:t>va</w:t>
      </w:r>
      <w:r w:rsidRPr="00E0121A">
        <w:rPr>
          <w:rFonts w:ascii="Tahoma" w:hAnsi="Tahoma" w:cs="Tahoma"/>
        </w:rPr>
        <w:t xml:space="preserve"> od dneva prejema pisnega naročila.</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numPr>
          <w:ilvl w:val="1"/>
          <w:numId w:val="5"/>
        </w:numPr>
        <w:tabs>
          <w:tab w:val="clear" w:pos="1440"/>
        </w:tabs>
        <w:ind w:left="426" w:hanging="426"/>
        <w:jc w:val="center"/>
        <w:rPr>
          <w:rFonts w:ascii="Tahoma" w:hAnsi="Tahoma" w:cs="Tahoma"/>
        </w:rPr>
      </w:pPr>
      <w:r w:rsidRPr="00E0121A">
        <w:rPr>
          <w:rFonts w:ascii="Tahoma" w:hAnsi="Tahoma" w:cs="Tahoma"/>
        </w:rPr>
        <w:t>člen</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t>Prodajalec se obvezuje blago dob</w:t>
      </w:r>
      <w:r w:rsidR="00DC79BB">
        <w:rPr>
          <w:rFonts w:ascii="Tahoma" w:hAnsi="Tahoma" w:cs="Tahoma"/>
        </w:rPr>
        <w:t>avljati na lokacijo kupca (</w:t>
      </w:r>
      <w:r w:rsidRPr="00E0121A">
        <w:rPr>
          <w:rFonts w:ascii="Tahoma" w:hAnsi="Tahoma" w:cs="Tahoma"/>
        </w:rPr>
        <w:t>naslov kupca - sortirano po organizacijskih enotah in razloženo). Lokacija dostave blaga je prevzemno mesto, ki ga določi kupec, sortirano po organizacijskih enotah in razloženo. Kupec lahko določi več prevzemnih mest na različnih lokacijah, glede na organiziranost posameznih organizacijskih enot kupca, o čemer bo kupec pisno obvestil prodajalca.</w:t>
      </w:r>
    </w:p>
    <w:p w:rsidR="004B68EC" w:rsidRPr="00E0121A" w:rsidRDefault="004B68EC" w:rsidP="009768B4">
      <w:pPr>
        <w:keepNext/>
        <w:keepLines/>
        <w:jc w:val="both"/>
        <w:rPr>
          <w:rFonts w:ascii="Tahoma" w:hAnsi="Tahoma" w:cs="Tahoma"/>
          <w:color w:val="FF0000"/>
        </w:rPr>
      </w:pPr>
    </w:p>
    <w:p w:rsidR="004B68EC" w:rsidRPr="00E0121A" w:rsidRDefault="004B68EC" w:rsidP="009768B4">
      <w:pPr>
        <w:keepNext/>
        <w:keepLines/>
        <w:jc w:val="both"/>
        <w:rPr>
          <w:rFonts w:ascii="Tahoma" w:hAnsi="Tahoma" w:cs="Tahoma"/>
        </w:rPr>
      </w:pPr>
      <w:r w:rsidRPr="00E0121A">
        <w:rPr>
          <w:rFonts w:ascii="Tahoma" w:hAnsi="Tahoma" w:cs="Tahoma"/>
        </w:rPr>
        <w:lastRenderedPageBreak/>
        <w:t xml:space="preserve">Na dobavnici morajo biti navedeni naslednji podatki: številka dokumenta, številka naročila kupca, enota mere, količina ter cena na enoto mere v EUR, ki mora vključevati vse popuste, rabate, morebitne akcijske popuste in druga znižanja cen. </w:t>
      </w:r>
    </w:p>
    <w:p w:rsidR="004B68EC" w:rsidRPr="00E0121A" w:rsidRDefault="004B68EC" w:rsidP="009768B4">
      <w:pPr>
        <w:keepNext/>
        <w:keepLines/>
        <w:suppressAutoHyphens/>
        <w:jc w:val="both"/>
        <w:rPr>
          <w:rFonts w:ascii="Tahoma" w:hAnsi="Tahoma" w:cs="Tahoma"/>
          <w:lang w:eastAsia="ar-SA"/>
        </w:rPr>
      </w:pPr>
    </w:p>
    <w:p w:rsidR="004B68EC" w:rsidRPr="00E0121A" w:rsidRDefault="004B68EC" w:rsidP="009768B4">
      <w:pPr>
        <w:keepNext/>
        <w:keepLines/>
        <w:jc w:val="both"/>
        <w:rPr>
          <w:rFonts w:ascii="Tahoma" w:hAnsi="Tahoma" w:cs="Tahoma"/>
        </w:rPr>
      </w:pPr>
      <w:r w:rsidRPr="00E0121A">
        <w:rPr>
          <w:rFonts w:ascii="Tahoma" w:hAnsi="Tahoma" w:cs="Tahoma"/>
        </w:rPr>
        <w:t>Količinski prevzem blaga se opravi takoj ob prevzemu s podpisom dobavnice s strani obeh strank okvirnega sporazuma</w:t>
      </w:r>
      <w:r w:rsidR="003F177E">
        <w:rPr>
          <w:rFonts w:ascii="Tahoma" w:hAnsi="Tahoma" w:cs="Tahoma"/>
        </w:rPr>
        <w:t xml:space="preserve"> oziroma</w:t>
      </w:r>
      <w:r>
        <w:rPr>
          <w:rFonts w:ascii="Tahoma" w:hAnsi="Tahoma" w:cs="Tahoma"/>
        </w:rPr>
        <w:t xml:space="preserve"> njunih predstavnikov</w:t>
      </w:r>
      <w:r w:rsidRPr="00E0121A">
        <w:rPr>
          <w:rFonts w:ascii="Tahoma" w:hAnsi="Tahoma" w:cs="Tahoma"/>
        </w:rPr>
        <w:t>, kakovostni pa v uzančnih rokih.</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t>V kolikor prodajalec ne dobavi blaga v dogovorjenem roku, lahko kupec prodajalcu zaračuna dogovorjeno kazen iz 20. člena</w:t>
      </w:r>
      <w:r w:rsidRPr="00E0121A">
        <w:rPr>
          <w:rFonts w:ascii="Tahoma" w:hAnsi="Tahoma" w:cs="Tahoma"/>
          <w:color w:val="FF0000"/>
        </w:rPr>
        <w:t xml:space="preserve"> </w:t>
      </w:r>
      <w:r w:rsidRPr="00E0121A">
        <w:rPr>
          <w:rFonts w:ascii="Tahoma" w:hAnsi="Tahoma" w:cs="Tahoma"/>
        </w:rPr>
        <w:t>tega okvirnega sporazuma in unovči finančno zavarovanje za zavarovanje dobre izvedbe obveznosti iz okvirnega sporazuma.</w:t>
      </w:r>
    </w:p>
    <w:p w:rsidR="004B68EC" w:rsidRPr="00E0121A" w:rsidRDefault="004B68EC" w:rsidP="009768B4">
      <w:pPr>
        <w:keepNext/>
        <w:keepLines/>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t>Pri dobavi blaga mora prodajalec upoštevati pravila ravnanja na lokaciji kupca, o čemer bo kupec prodajalca pisno obvestil</w:t>
      </w:r>
      <w:r w:rsidR="00DC79BB">
        <w:rPr>
          <w:rFonts w:ascii="Tahoma" w:hAnsi="Tahoma" w:cs="Tahoma"/>
        </w:rPr>
        <w:t xml:space="preserve"> (velja za naročnika LPP)</w:t>
      </w:r>
      <w:r w:rsidRPr="00E0121A">
        <w:rPr>
          <w:rFonts w:ascii="Tahoma" w:hAnsi="Tahoma" w:cs="Tahoma"/>
        </w:rPr>
        <w:t xml:space="preserve">. </w:t>
      </w:r>
    </w:p>
    <w:p w:rsidR="004B68EC" w:rsidRPr="00E0121A" w:rsidRDefault="004B68EC" w:rsidP="009768B4">
      <w:pPr>
        <w:keepNext/>
        <w:keepLines/>
        <w:rPr>
          <w:rFonts w:ascii="Tahoma" w:hAnsi="Tahoma" w:cs="Tahoma"/>
        </w:rPr>
      </w:pPr>
    </w:p>
    <w:p w:rsidR="004B68EC" w:rsidRPr="00E0121A" w:rsidRDefault="004B68EC" w:rsidP="009768B4">
      <w:pPr>
        <w:keepNext/>
        <w:keepLines/>
        <w:numPr>
          <w:ilvl w:val="1"/>
          <w:numId w:val="5"/>
        </w:numPr>
        <w:tabs>
          <w:tab w:val="clear" w:pos="1440"/>
        </w:tabs>
        <w:ind w:left="426" w:hanging="426"/>
        <w:jc w:val="center"/>
        <w:rPr>
          <w:rFonts w:ascii="Tahoma" w:hAnsi="Tahoma" w:cs="Tahoma"/>
        </w:rPr>
      </w:pPr>
      <w:r w:rsidRPr="00E0121A">
        <w:rPr>
          <w:rFonts w:ascii="Tahoma" w:hAnsi="Tahoma" w:cs="Tahoma"/>
        </w:rPr>
        <w:t>člen</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t>Prodajalec</w:t>
      </w:r>
      <w:r w:rsidRPr="00E0121A">
        <w:rPr>
          <w:rFonts w:ascii="Tahoma" w:hAnsi="Tahoma" w:cs="Tahoma"/>
          <w:lang w:val="x-none"/>
        </w:rPr>
        <w:t xml:space="preserve"> ni odgovoren za delno ali celotno neizpolnjevanje obveznosti, če je to posledica višje sile.</w:t>
      </w:r>
    </w:p>
    <w:p w:rsidR="004B68EC" w:rsidRPr="00E0121A" w:rsidRDefault="004B68EC" w:rsidP="009768B4">
      <w:pPr>
        <w:keepNext/>
        <w:keepLines/>
        <w:jc w:val="both"/>
        <w:rPr>
          <w:rFonts w:ascii="Tahoma" w:hAnsi="Tahoma" w:cs="Tahoma"/>
        </w:rPr>
      </w:pPr>
    </w:p>
    <w:p w:rsidR="004B68EC" w:rsidRPr="009E1304" w:rsidRDefault="004B68EC" w:rsidP="009768B4">
      <w:pPr>
        <w:keepNext/>
        <w:keepLines/>
        <w:jc w:val="both"/>
        <w:rPr>
          <w:rFonts w:ascii="Tahoma" w:hAnsi="Tahoma" w:cs="Tahoma"/>
        </w:rPr>
      </w:pPr>
      <w:r w:rsidRPr="009E1304">
        <w:rPr>
          <w:rFonts w:ascii="Tahoma" w:hAnsi="Tahoma" w:cs="Tahoma"/>
        </w:rPr>
        <w:t xml:space="preserve">Kot višja sila se razumejo vse nepredvidene in nepričakovane okoliščine izjemnega značaja, ki so se pojavile po sklenitvi okvirnega sporazuma, neodvisno od volje strank okvirnega sporazuma in jih sodna praksa priznava za višjo silo. Če je izvedba dobave blaga iz okvirnega sporazuma delno ali v celoti motena oziroma preprečena, je prodajalec o tem dolžan obvestiti kupca nemudoma oziroma takoj, ko je to mogoče, najkasneje pa v dveh (2) delovnih dneh po nastanku le-teh in pri tem tudi navesti vzroke zamude ter okvirni/pričakovani dejanski rok izvedbe. Le v tem primeru kupec ne bo izvajal sankcij proti prodajalcu po </w:t>
      </w:r>
      <w:r w:rsidRPr="00E0121A">
        <w:rPr>
          <w:rFonts w:ascii="Tahoma" w:hAnsi="Tahoma" w:cs="Tahoma"/>
        </w:rPr>
        <w:t>20</w:t>
      </w:r>
      <w:r w:rsidRPr="009E1304">
        <w:rPr>
          <w:rFonts w:ascii="Tahoma" w:hAnsi="Tahoma" w:cs="Tahoma"/>
        </w:rPr>
        <w:t xml:space="preserve">. členu tega okvirnega sporazuma. Prav tako ga je dolžan sproti obveščati o prenehanju takih okoliščin. </w:t>
      </w:r>
    </w:p>
    <w:p w:rsidR="004B68EC" w:rsidRPr="009E1304" w:rsidRDefault="004B68EC" w:rsidP="009768B4">
      <w:pPr>
        <w:keepNext/>
        <w:keepLines/>
        <w:jc w:val="both"/>
        <w:rPr>
          <w:rFonts w:ascii="Tahoma" w:hAnsi="Tahoma" w:cs="Tahoma"/>
        </w:rPr>
      </w:pPr>
    </w:p>
    <w:p w:rsidR="004B68EC" w:rsidRPr="009E1304" w:rsidRDefault="004B68EC" w:rsidP="009768B4">
      <w:pPr>
        <w:keepNext/>
        <w:keepLines/>
        <w:jc w:val="both"/>
        <w:rPr>
          <w:rFonts w:ascii="Tahoma" w:hAnsi="Tahoma" w:cs="Tahoma"/>
        </w:rPr>
      </w:pPr>
      <w:r w:rsidRPr="009E1304">
        <w:rPr>
          <w:rFonts w:ascii="Tahoma" w:hAnsi="Tahoma" w:cs="Tahoma"/>
        </w:rPr>
        <w:t>Dogovorjeni roki se podaljšajo za čas trajanja višje sile. Na zahtevo kupca je prodajalec dolžan dokazati obstoj višje sile.</w:t>
      </w:r>
    </w:p>
    <w:p w:rsidR="004B68EC" w:rsidRPr="009E1304" w:rsidRDefault="004B68EC" w:rsidP="009768B4">
      <w:pPr>
        <w:keepNext/>
        <w:keepLines/>
        <w:jc w:val="both"/>
        <w:rPr>
          <w:rFonts w:ascii="Tahoma" w:hAnsi="Tahoma" w:cs="Tahoma"/>
        </w:rPr>
      </w:pPr>
    </w:p>
    <w:p w:rsidR="004B68EC" w:rsidRPr="009E1304" w:rsidRDefault="004B68EC" w:rsidP="009768B4">
      <w:pPr>
        <w:keepNext/>
        <w:keepLines/>
        <w:jc w:val="both"/>
        <w:rPr>
          <w:rFonts w:ascii="Tahoma" w:hAnsi="Tahoma" w:cs="Tahoma"/>
        </w:rPr>
      </w:pPr>
      <w:r w:rsidRPr="009E1304">
        <w:rPr>
          <w:rFonts w:ascii="Tahoma" w:hAnsi="Tahoma" w:cs="Tahoma"/>
        </w:rPr>
        <w:t>Pomanjkanje delovne sile ali materiala pri prodajalcu ali pri njegovih dobaviteljih se ne šteje za višjo silo, razen, če ni posledica le-te.</w:t>
      </w:r>
    </w:p>
    <w:p w:rsidR="004B68EC" w:rsidRPr="00E0121A" w:rsidRDefault="004B68EC" w:rsidP="009768B4">
      <w:pPr>
        <w:keepNext/>
        <w:keepLines/>
        <w:tabs>
          <w:tab w:val="left" w:pos="1418"/>
          <w:tab w:val="left" w:pos="1702"/>
        </w:tabs>
        <w:jc w:val="both"/>
        <w:rPr>
          <w:rFonts w:ascii="Tahoma" w:hAnsi="Tahoma" w:cs="Tahoma"/>
          <w:sz w:val="24"/>
          <w:szCs w:val="24"/>
        </w:rPr>
      </w:pPr>
    </w:p>
    <w:p w:rsidR="004B68EC" w:rsidRPr="00E0121A" w:rsidRDefault="004B68EC" w:rsidP="009768B4">
      <w:pPr>
        <w:keepNext/>
        <w:keepLines/>
        <w:numPr>
          <w:ilvl w:val="0"/>
          <w:numId w:val="7"/>
        </w:numPr>
        <w:tabs>
          <w:tab w:val="clear" w:pos="1440"/>
          <w:tab w:val="left" w:pos="851"/>
          <w:tab w:val="left" w:pos="1702"/>
        </w:tabs>
        <w:ind w:hanging="1440"/>
        <w:jc w:val="both"/>
        <w:rPr>
          <w:rFonts w:ascii="Tahoma" w:hAnsi="Tahoma" w:cs="Tahoma"/>
          <w:b/>
        </w:rPr>
      </w:pPr>
      <w:r w:rsidRPr="00E0121A">
        <w:rPr>
          <w:rFonts w:ascii="Tahoma" w:hAnsi="Tahoma" w:cs="Tahoma"/>
          <w:b/>
        </w:rPr>
        <w:t>KAKOVOST IN GARANCIJA</w:t>
      </w:r>
    </w:p>
    <w:p w:rsidR="004B68EC" w:rsidRPr="00E0121A" w:rsidRDefault="004B68EC" w:rsidP="009768B4">
      <w:pPr>
        <w:keepNext/>
        <w:keepLines/>
        <w:ind w:right="56"/>
        <w:jc w:val="both"/>
        <w:rPr>
          <w:rFonts w:ascii="Tahoma" w:hAnsi="Tahoma" w:cs="Tahoma"/>
        </w:rPr>
      </w:pPr>
    </w:p>
    <w:p w:rsidR="004B68EC" w:rsidRPr="00E0121A" w:rsidRDefault="004B68EC" w:rsidP="009768B4">
      <w:pPr>
        <w:keepNext/>
        <w:keepLines/>
        <w:numPr>
          <w:ilvl w:val="1"/>
          <w:numId w:val="5"/>
        </w:numPr>
        <w:tabs>
          <w:tab w:val="clear" w:pos="1440"/>
        </w:tabs>
        <w:ind w:left="426" w:hanging="426"/>
        <w:jc w:val="center"/>
        <w:rPr>
          <w:rFonts w:ascii="Tahoma" w:hAnsi="Tahoma" w:cs="Tahoma"/>
        </w:rPr>
      </w:pPr>
      <w:r w:rsidRPr="00E0121A">
        <w:rPr>
          <w:rFonts w:ascii="Tahoma" w:hAnsi="Tahoma" w:cs="Tahoma"/>
        </w:rPr>
        <w:t>člen</w:t>
      </w:r>
    </w:p>
    <w:p w:rsidR="004B68EC" w:rsidRPr="00E0121A" w:rsidRDefault="004B68EC" w:rsidP="009768B4">
      <w:pPr>
        <w:keepNext/>
        <w:keepLines/>
        <w:ind w:right="56"/>
        <w:jc w:val="both"/>
        <w:rPr>
          <w:rFonts w:ascii="Tahoma" w:hAnsi="Tahoma" w:cs="Tahoma"/>
        </w:rPr>
      </w:pPr>
    </w:p>
    <w:p w:rsidR="004B68EC" w:rsidRPr="00E0121A" w:rsidRDefault="004B68EC" w:rsidP="009768B4">
      <w:pPr>
        <w:keepNext/>
        <w:keepLines/>
        <w:ind w:right="56"/>
        <w:jc w:val="both"/>
        <w:rPr>
          <w:rFonts w:ascii="Tahoma" w:hAnsi="Tahoma" w:cs="Tahoma"/>
        </w:rPr>
      </w:pPr>
      <w:r w:rsidRPr="00E0121A">
        <w:rPr>
          <w:rFonts w:ascii="Tahoma" w:hAnsi="Tahoma" w:cs="Tahoma"/>
        </w:rPr>
        <w:t>Prodajalec se s podpisom okvirnega sporazuma obvezuje, da bo dobavljal blago, ki ustreza opisu blaga v posameznih postavkah ponudbenega predračuna in ustreza vsem zahtevam in pogojem kupca, ki so bil</w:t>
      </w:r>
      <w:r>
        <w:rPr>
          <w:rFonts w:ascii="Tahoma" w:hAnsi="Tahoma" w:cs="Tahoma"/>
        </w:rPr>
        <w:t>i</w:t>
      </w:r>
      <w:r w:rsidRPr="00E0121A">
        <w:rPr>
          <w:rFonts w:ascii="Tahoma" w:hAnsi="Tahoma" w:cs="Tahoma"/>
        </w:rPr>
        <w:t xml:space="preserve"> naveden</w:t>
      </w:r>
      <w:r>
        <w:rPr>
          <w:rFonts w:ascii="Tahoma" w:hAnsi="Tahoma" w:cs="Tahoma"/>
        </w:rPr>
        <w:t>i</w:t>
      </w:r>
      <w:r w:rsidRPr="00E0121A">
        <w:rPr>
          <w:rFonts w:ascii="Tahoma" w:hAnsi="Tahoma" w:cs="Tahoma"/>
        </w:rPr>
        <w:t xml:space="preserve"> v razpisni dokumentaciji, na podlagi katere sta kupec in prodajalec sklenila ta okvirni sporazum.  </w:t>
      </w:r>
    </w:p>
    <w:p w:rsidR="004B68EC" w:rsidRPr="00E0121A" w:rsidRDefault="004B68EC" w:rsidP="009768B4">
      <w:pPr>
        <w:keepNext/>
        <w:keepLines/>
        <w:ind w:right="56"/>
        <w:jc w:val="both"/>
        <w:rPr>
          <w:rFonts w:ascii="Tahoma" w:hAnsi="Tahoma" w:cs="Tahoma"/>
        </w:rPr>
      </w:pPr>
    </w:p>
    <w:p w:rsidR="004B68EC" w:rsidRPr="00E0121A" w:rsidRDefault="004B68EC" w:rsidP="009768B4">
      <w:pPr>
        <w:keepNext/>
        <w:keepLines/>
        <w:ind w:right="56"/>
        <w:jc w:val="both"/>
        <w:rPr>
          <w:rFonts w:ascii="Tahoma" w:hAnsi="Tahoma" w:cs="Tahoma"/>
        </w:rPr>
      </w:pPr>
      <w:r w:rsidRPr="00E0121A">
        <w:rPr>
          <w:rFonts w:ascii="Tahoma" w:hAnsi="Tahoma" w:cs="Tahoma"/>
        </w:rPr>
        <w:t>Prodajalec se obvezuje dobavljati blago, ki je skladno z vsemi predpisi, standardi in direktivami EU ter ustreza tehničnim predpisom. Blago mora biti ustrezno za prodajo na enotnem trgu Evropske unije ter ustrezno označeno, v kolikor je taka oznaka potrebna.</w:t>
      </w:r>
    </w:p>
    <w:p w:rsidR="004B68EC" w:rsidRDefault="004B68EC" w:rsidP="009768B4">
      <w:pPr>
        <w:keepNext/>
        <w:keepLines/>
        <w:ind w:right="56"/>
        <w:jc w:val="both"/>
        <w:rPr>
          <w:rFonts w:ascii="Tahoma" w:hAnsi="Tahoma" w:cs="Tahoma"/>
        </w:rPr>
      </w:pPr>
    </w:p>
    <w:p w:rsidR="004B68EC" w:rsidRDefault="004B68EC" w:rsidP="009768B4">
      <w:pPr>
        <w:keepNext/>
        <w:keepLines/>
        <w:jc w:val="both"/>
        <w:rPr>
          <w:rFonts w:ascii="Tahoma" w:hAnsi="Tahoma" w:cs="Tahoma"/>
          <w:bCs/>
        </w:rPr>
      </w:pPr>
      <w:r>
        <w:rPr>
          <w:rFonts w:ascii="Tahoma" w:hAnsi="Tahoma" w:cs="Tahoma"/>
          <w:bCs/>
        </w:rPr>
        <w:t>Kupec</w:t>
      </w:r>
      <w:r w:rsidRPr="00A50E40">
        <w:rPr>
          <w:rFonts w:ascii="Tahoma" w:hAnsi="Tahoma" w:cs="Tahoma"/>
          <w:bCs/>
        </w:rPr>
        <w:t xml:space="preserve"> ima v obdobju veljavnosti okvirnega sporazuma, pravico izvesti testiranje ustreznosti posamezne vrste neorigi</w:t>
      </w:r>
      <w:r w:rsidR="003F177E">
        <w:rPr>
          <w:rFonts w:ascii="Tahoma" w:hAnsi="Tahoma" w:cs="Tahoma"/>
          <w:bCs/>
        </w:rPr>
        <w:t>nalnega potrošnega materiala oziroma</w:t>
      </w:r>
      <w:r w:rsidRPr="00A50E40">
        <w:rPr>
          <w:rFonts w:ascii="Tahoma" w:hAnsi="Tahoma" w:cs="Tahoma"/>
          <w:bCs/>
        </w:rPr>
        <w:t xml:space="preserve"> primerjave kvalitete izpisa z originalnim potrošnim materialom iste vrste, pri neodvisni instituciji. V kolikor se bo na podlagi izvedenih testov izkazalo, da testirani artikel v vseh parametrih kvalitete izpisa skupaj (v primerjavi s parametri kvalitete izpisa originalnega potrošnega materiala iste vrste) odstopa za več kot 5 %, bo naročnik unovčil finančno zavarovanje za zavarovanje dobre izvedbe okvirnega sporazuma in od okvirnega sporazuma odstopil. V tem primeru bo prodajalec dolžan povrniti vse stroške, ki so naročniku nastali pri testiranju blaga, dobavljenega s strani </w:t>
      </w:r>
      <w:r>
        <w:rPr>
          <w:rFonts w:ascii="Tahoma" w:hAnsi="Tahoma" w:cs="Tahoma"/>
          <w:bCs/>
        </w:rPr>
        <w:t xml:space="preserve">prodajalca </w:t>
      </w:r>
      <w:r w:rsidRPr="00A50E40">
        <w:rPr>
          <w:rFonts w:ascii="Tahoma" w:hAnsi="Tahoma" w:cs="Tahoma"/>
          <w:bCs/>
        </w:rPr>
        <w:t>in vse stroške morebitnih okvar tiskalnikov, kjer se je navedeni potrošni material za tiskanje uporabljal</w:t>
      </w:r>
      <w:r>
        <w:rPr>
          <w:rFonts w:ascii="Tahoma" w:hAnsi="Tahoma" w:cs="Tahoma"/>
          <w:bCs/>
        </w:rPr>
        <w:t xml:space="preserve"> (velja samo za sklop št. 2: kartuše in tonerji in samo v primeru neoriginalnega potrošnega materiala - kartuš/tonerjev).  </w:t>
      </w:r>
    </w:p>
    <w:p w:rsidR="004B68EC" w:rsidRPr="00E0121A" w:rsidRDefault="004B68EC" w:rsidP="009768B4">
      <w:pPr>
        <w:keepNext/>
        <w:keepLines/>
        <w:numPr>
          <w:ilvl w:val="1"/>
          <w:numId w:val="5"/>
        </w:numPr>
        <w:tabs>
          <w:tab w:val="clear" w:pos="1440"/>
        </w:tabs>
        <w:ind w:left="426" w:hanging="426"/>
        <w:jc w:val="center"/>
        <w:rPr>
          <w:rFonts w:ascii="Tahoma" w:hAnsi="Tahoma" w:cs="Tahoma"/>
        </w:rPr>
      </w:pPr>
      <w:r w:rsidRPr="00E0121A">
        <w:rPr>
          <w:rFonts w:ascii="Tahoma" w:hAnsi="Tahoma" w:cs="Tahoma"/>
        </w:rPr>
        <w:lastRenderedPageBreak/>
        <w:t>člen</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t xml:space="preserve">V kolikor dobavljeno blago ne bo ustrezalo opisu ali ne bo dosegalo dogovorjene kvalitete, bo kupec tako blago zavrnil in prodajalca pozval k dobavi ustreznega blaga v dogovorjeni kvaliteti. V primeru, da prodajalec kljub opozorilu kupca ne dobavi blaga, ki bo ustrezalo opisu </w:t>
      </w:r>
      <w:r>
        <w:rPr>
          <w:rFonts w:ascii="Tahoma" w:hAnsi="Tahoma" w:cs="Tahoma"/>
        </w:rPr>
        <w:t>oziroma</w:t>
      </w:r>
      <w:r w:rsidRPr="00E0121A">
        <w:rPr>
          <w:rFonts w:ascii="Tahoma" w:hAnsi="Tahoma" w:cs="Tahoma"/>
        </w:rPr>
        <w:t xml:space="preserve"> bo dosegalo dogovorjen</w:t>
      </w:r>
      <w:r>
        <w:rPr>
          <w:rFonts w:ascii="Tahoma" w:hAnsi="Tahoma" w:cs="Tahoma"/>
        </w:rPr>
        <w:t>o</w:t>
      </w:r>
      <w:r w:rsidRPr="00E0121A">
        <w:rPr>
          <w:rFonts w:ascii="Tahoma" w:hAnsi="Tahoma" w:cs="Tahoma"/>
        </w:rPr>
        <w:t xml:space="preserve"> kvalitet</w:t>
      </w:r>
      <w:r>
        <w:rPr>
          <w:rFonts w:ascii="Tahoma" w:hAnsi="Tahoma" w:cs="Tahoma"/>
        </w:rPr>
        <w:t>o</w:t>
      </w:r>
      <w:r w:rsidR="003F177E">
        <w:rPr>
          <w:rFonts w:ascii="Tahoma" w:hAnsi="Tahoma" w:cs="Tahoma"/>
        </w:rPr>
        <w:t xml:space="preserve">, </w:t>
      </w:r>
      <w:r w:rsidRPr="00E0121A">
        <w:rPr>
          <w:rFonts w:ascii="Tahoma" w:hAnsi="Tahoma" w:cs="Tahoma"/>
        </w:rPr>
        <w:t>bo kupec odstopil od okvirnega sporazuma in unovčil finančno zavarovanje za zavarovanje dobre izvedbe obveznosti iz okvirnega sporazuma, brez kakršnekoli obveznosti do prodajalca.</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t>V primeru, da posamezno blago, navedeno v ponudbenem predračunu, iz upravičenih razlogov na strani prodajalca ni več dobavljivo, se prodajalec obvezuje dobaviti tako blago, ki bo ustrezalo opisu in dogovorjeni kvaliteti, pri čemer se cena na enoto mere takega blaga ne sme spremeniti.</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ind w:right="56"/>
        <w:jc w:val="both"/>
        <w:rPr>
          <w:rFonts w:ascii="Tahoma" w:hAnsi="Tahoma" w:cs="Tahoma"/>
        </w:rPr>
      </w:pPr>
      <w:r w:rsidRPr="00E0121A">
        <w:rPr>
          <w:rFonts w:ascii="Tahoma" w:hAnsi="Tahoma" w:cs="Tahoma"/>
        </w:rPr>
        <w:t xml:space="preserve">Prodajalec se obvezuje (velja za sklop št. 2: Kartuše in tonerji) kupcu povrniti vse stroške popravil oziroma stroške vzpostavitve strojne opreme v stanje pred okvaro, če bo do kakršnekoli okvare strojne opreme prišlo zaradi uporabe neustreznih kartuš in tonerjev, ki jih bo dobavljal prodajalec ali če dobavljene kartuše in tonerji po kvaliteti ne bodo </w:t>
      </w:r>
      <w:r w:rsidRPr="00E0121A">
        <w:rPr>
          <w:rFonts w:ascii="Tahoma" w:hAnsi="Tahoma" w:cs="Tahoma"/>
          <w:bCs/>
        </w:rPr>
        <w:t>enakovredni proizvodom oziroma originalnim potrošnim materialom proizvajalca strojne opreme.</w:t>
      </w:r>
    </w:p>
    <w:p w:rsidR="004B68EC" w:rsidRPr="00E0121A" w:rsidRDefault="004B68EC" w:rsidP="009768B4">
      <w:pPr>
        <w:keepNext/>
        <w:keepLines/>
        <w:ind w:right="56"/>
        <w:jc w:val="both"/>
        <w:rPr>
          <w:rFonts w:ascii="Tahoma" w:hAnsi="Tahoma" w:cs="Tahoma"/>
        </w:rPr>
      </w:pPr>
    </w:p>
    <w:p w:rsidR="004B68EC" w:rsidRPr="00E0121A" w:rsidRDefault="004B68EC" w:rsidP="009768B4">
      <w:pPr>
        <w:keepNext/>
        <w:keepLines/>
        <w:ind w:right="56"/>
        <w:jc w:val="both"/>
        <w:rPr>
          <w:rFonts w:ascii="Tahoma" w:hAnsi="Tahoma" w:cs="Tahoma"/>
        </w:rPr>
      </w:pPr>
      <w:r w:rsidRPr="00E0121A">
        <w:rPr>
          <w:rFonts w:ascii="Tahoma" w:hAnsi="Tahoma" w:cs="Tahoma"/>
        </w:rPr>
        <w:t>Prodajalec se obvezuje (velja za sklop št. 2: Kartuše in tonerji) kupcu povrniti stroške servisa v primeru kakršnekoli okvare ali razsutja dobavljenih kartuš in tonerjev v strojni opremi, ki te kartuše in tonerje uporablja.</w:t>
      </w:r>
    </w:p>
    <w:p w:rsidR="004B68EC" w:rsidRPr="00E0121A" w:rsidRDefault="004B68EC" w:rsidP="009768B4">
      <w:pPr>
        <w:keepNext/>
        <w:keepLines/>
        <w:ind w:right="56"/>
        <w:jc w:val="both"/>
        <w:rPr>
          <w:rFonts w:ascii="Tahoma" w:hAnsi="Tahoma" w:cs="Tahoma"/>
        </w:rPr>
      </w:pPr>
    </w:p>
    <w:p w:rsidR="004B68EC" w:rsidRPr="00E0121A" w:rsidRDefault="004B68EC" w:rsidP="009768B4">
      <w:pPr>
        <w:keepNext/>
        <w:keepLines/>
        <w:ind w:right="56"/>
        <w:jc w:val="both"/>
        <w:rPr>
          <w:rFonts w:ascii="Tahoma" w:hAnsi="Tahoma" w:cs="Tahoma"/>
        </w:rPr>
      </w:pPr>
      <w:r w:rsidRPr="00E0121A">
        <w:rPr>
          <w:rFonts w:ascii="Tahoma" w:hAnsi="Tahoma" w:cs="Tahoma"/>
        </w:rPr>
        <w:t>Kupec ima pravico, da kadarkoli v obdobju veljavnosti okvirnega sporazuma, na stroške prodajalca,  laboratorijsko preveri kakovost oziroma preveri izpolnjevanje tehničnih zahtev dobavljenega kopirnega papirja (velja za sklop št. 3: Kopirni papir) na Inštitutu za celulozo in papir, Bogišićeva ulica 8, 1000 Ljubljana.</w:t>
      </w:r>
    </w:p>
    <w:p w:rsidR="004B68EC" w:rsidRPr="00E0121A" w:rsidRDefault="004B68EC" w:rsidP="009768B4">
      <w:pPr>
        <w:keepNext/>
        <w:keepLines/>
        <w:ind w:right="56"/>
        <w:jc w:val="both"/>
        <w:rPr>
          <w:rFonts w:ascii="Tahoma" w:hAnsi="Tahoma" w:cs="Tahoma"/>
        </w:rPr>
      </w:pPr>
    </w:p>
    <w:p w:rsidR="004B68EC" w:rsidRPr="00E0121A" w:rsidRDefault="004B68EC" w:rsidP="009768B4">
      <w:pPr>
        <w:keepNext/>
        <w:keepLines/>
        <w:numPr>
          <w:ilvl w:val="1"/>
          <w:numId w:val="5"/>
        </w:numPr>
        <w:tabs>
          <w:tab w:val="clear" w:pos="1440"/>
        </w:tabs>
        <w:ind w:left="426" w:hanging="426"/>
        <w:jc w:val="center"/>
        <w:rPr>
          <w:rFonts w:ascii="Tahoma" w:hAnsi="Tahoma" w:cs="Tahoma"/>
        </w:rPr>
      </w:pPr>
      <w:r w:rsidRPr="00E0121A">
        <w:rPr>
          <w:rFonts w:ascii="Tahoma" w:hAnsi="Tahoma" w:cs="Tahoma"/>
        </w:rPr>
        <w:t>člen</w:t>
      </w:r>
    </w:p>
    <w:p w:rsidR="004B68EC" w:rsidRPr="00E0121A" w:rsidRDefault="004B68EC" w:rsidP="009768B4">
      <w:pPr>
        <w:keepNext/>
        <w:keepLines/>
        <w:tabs>
          <w:tab w:val="left" w:pos="709"/>
          <w:tab w:val="left" w:pos="1702"/>
        </w:tabs>
        <w:ind w:left="1701" w:hanging="1701"/>
        <w:jc w:val="both"/>
        <w:rPr>
          <w:rFonts w:ascii="Tahoma" w:hAnsi="Tahoma" w:cs="Tahoma"/>
        </w:rPr>
      </w:pPr>
    </w:p>
    <w:p w:rsidR="004B68EC" w:rsidRPr="00E0121A" w:rsidRDefault="004B68EC" w:rsidP="009768B4">
      <w:pPr>
        <w:keepNext/>
        <w:keepLines/>
        <w:jc w:val="both"/>
        <w:rPr>
          <w:rFonts w:ascii="Tahoma" w:hAnsi="Tahoma" w:cs="Tahoma"/>
          <w:color w:val="000000"/>
        </w:rPr>
      </w:pPr>
      <w:r w:rsidRPr="00E0121A">
        <w:rPr>
          <w:rFonts w:ascii="Tahoma" w:hAnsi="Tahoma" w:cs="Tahoma"/>
          <w:color w:val="000000"/>
        </w:rPr>
        <w:t>Prodajalec kupcu zagotavlja garancijske roke in pogoje v skladu s splošnimi veljavnimi garancijskimi pogoji posameznega proizvajalca dobavljenega blaga.</w:t>
      </w:r>
    </w:p>
    <w:p w:rsidR="004B68EC" w:rsidRPr="00E0121A" w:rsidRDefault="004B68EC" w:rsidP="009768B4">
      <w:pPr>
        <w:keepNext/>
        <w:keepLines/>
        <w:jc w:val="both"/>
        <w:rPr>
          <w:rFonts w:ascii="Tahoma" w:hAnsi="Tahoma" w:cs="Tahoma"/>
          <w:color w:val="000000"/>
        </w:rPr>
      </w:pPr>
    </w:p>
    <w:p w:rsidR="004B68EC" w:rsidRPr="00E0121A" w:rsidRDefault="004B68EC" w:rsidP="009768B4">
      <w:pPr>
        <w:keepNext/>
        <w:keepLines/>
        <w:numPr>
          <w:ilvl w:val="1"/>
          <w:numId w:val="5"/>
        </w:numPr>
        <w:tabs>
          <w:tab w:val="clear" w:pos="1440"/>
          <w:tab w:val="num" w:pos="360"/>
        </w:tabs>
        <w:ind w:left="426" w:hanging="426"/>
        <w:jc w:val="center"/>
        <w:rPr>
          <w:rFonts w:ascii="Tahoma" w:hAnsi="Tahoma" w:cs="Tahoma"/>
        </w:rPr>
      </w:pPr>
      <w:r w:rsidRPr="00E0121A">
        <w:rPr>
          <w:rFonts w:ascii="Tahoma" w:hAnsi="Tahoma" w:cs="Tahoma"/>
        </w:rPr>
        <w:t>člen</w:t>
      </w:r>
    </w:p>
    <w:p w:rsidR="004B68EC" w:rsidRPr="00E0121A" w:rsidRDefault="004B68EC" w:rsidP="009768B4">
      <w:pPr>
        <w:keepNext/>
        <w:keepLines/>
        <w:numPr>
          <w:ilvl w:val="12"/>
          <w:numId w:val="0"/>
        </w:numPr>
        <w:tabs>
          <w:tab w:val="left" w:pos="1418"/>
          <w:tab w:val="left" w:pos="1702"/>
        </w:tabs>
        <w:jc w:val="both"/>
        <w:rPr>
          <w:rFonts w:ascii="Tahoma" w:hAnsi="Tahoma" w:cs="Tahoma"/>
        </w:rPr>
      </w:pPr>
    </w:p>
    <w:p w:rsidR="004B68EC" w:rsidRPr="00E0121A" w:rsidRDefault="004B68EC" w:rsidP="009768B4">
      <w:pPr>
        <w:keepNext/>
        <w:keepLines/>
        <w:tabs>
          <w:tab w:val="left" w:pos="709"/>
          <w:tab w:val="left" w:pos="1702"/>
        </w:tabs>
        <w:jc w:val="both"/>
        <w:rPr>
          <w:rFonts w:ascii="Tahoma" w:hAnsi="Tahoma" w:cs="Tahoma"/>
        </w:rPr>
      </w:pPr>
      <w:r w:rsidRPr="00E0121A">
        <w:rPr>
          <w:rFonts w:ascii="Tahoma" w:hAnsi="Tahoma" w:cs="Tahoma"/>
        </w:rPr>
        <w:t>Za ugotovljene kakovostne napake in količinske primanjkljaje dobavljenega blaga je potrebno sestaviti reklamacijski zapisnik, katerega podpišeta obe stranki okvirnega sporazuma.</w:t>
      </w:r>
    </w:p>
    <w:p w:rsidR="004B68EC" w:rsidRPr="00E0121A" w:rsidRDefault="004B68EC" w:rsidP="009768B4">
      <w:pPr>
        <w:keepNext/>
        <w:keepLines/>
        <w:tabs>
          <w:tab w:val="left" w:pos="709"/>
          <w:tab w:val="left" w:pos="1702"/>
        </w:tabs>
        <w:jc w:val="both"/>
        <w:rPr>
          <w:rFonts w:ascii="Tahoma" w:hAnsi="Tahoma" w:cs="Tahoma"/>
        </w:rPr>
      </w:pPr>
    </w:p>
    <w:p w:rsidR="004B68EC" w:rsidRDefault="004B68EC" w:rsidP="009768B4">
      <w:pPr>
        <w:keepNext/>
        <w:keepLines/>
        <w:tabs>
          <w:tab w:val="left" w:pos="709"/>
          <w:tab w:val="left" w:pos="1702"/>
        </w:tabs>
        <w:jc w:val="both"/>
        <w:rPr>
          <w:rFonts w:ascii="Tahoma" w:hAnsi="Tahoma" w:cs="Tahoma"/>
        </w:rPr>
      </w:pPr>
      <w:r w:rsidRPr="00E0121A">
        <w:rPr>
          <w:rFonts w:ascii="Tahoma" w:hAnsi="Tahoma" w:cs="Tahoma"/>
        </w:rPr>
        <w:t>Rok za rešitev reklamacije zaradi kakovostnih napak in količinskih primanjkljajev je največ pet (5) delovnih dni od datuma podpisa reklamacijskega zapisnika.</w:t>
      </w:r>
    </w:p>
    <w:p w:rsidR="004B68EC" w:rsidRPr="00E0121A" w:rsidRDefault="004B68EC" w:rsidP="009768B4">
      <w:pPr>
        <w:keepNext/>
        <w:keepLines/>
        <w:tabs>
          <w:tab w:val="left" w:pos="709"/>
          <w:tab w:val="left" w:pos="1702"/>
        </w:tabs>
        <w:jc w:val="both"/>
        <w:rPr>
          <w:rFonts w:ascii="Tahoma" w:hAnsi="Tahoma" w:cs="Tahoma"/>
        </w:rPr>
      </w:pPr>
    </w:p>
    <w:p w:rsidR="004B68EC" w:rsidRPr="00E0121A" w:rsidRDefault="004B68EC" w:rsidP="009768B4">
      <w:pPr>
        <w:keepNext/>
        <w:keepLines/>
        <w:numPr>
          <w:ilvl w:val="1"/>
          <w:numId w:val="5"/>
        </w:numPr>
        <w:tabs>
          <w:tab w:val="clear" w:pos="1440"/>
          <w:tab w:val="num" w:pos="360"/>
        </w:tabs>
        <w:ind w:left="426" w:hanging="426"/>
        <w:jc w:val="center"/>
        <w:rPr>
          <w:rFonts w:ascii="Tahoma" w:hAnsi="Tahoma" w:cs="Tahoma"/>
        </w:rPr>
      </w:pPr>
      <w:r w:rsidRPr="00E0121A">
        <w:rPr>
          <w:rFonts w:ascii="Tahoma" w:hAnsi="Tahoma" w:cs="Tahoma"/>
        </w:rPr>
        <w:t>člen</w:t>
      </w:r>
    </w:p>
    <w:p w:rsidR="004B68EC" w:rsidRPr="00E0121A" w:rsidRDefault="004B68EC" w:rsidP="009768B4">
      <w:pPr>
        <w:keepNext/>
        <w:keepLines/>
        <w:ind w:left="426"/>
        <w:rPr>
          <w:rFonts w:ascii="Tahoma" w:hAnsi="Tahoma" w:cs="Tahoma"/>
        </w:rPr>
      </w:pPr>
    </w:p>
    <w:p w:rsidR="004B68EC" w:rsidRDefault="004B68EC" w:rsidP="009768B4">
      <w:pPr>
        <w:keepNext/>
        <w:keepLines/>
        <w:tabs>
          <w:tab w:val="left" w:pos="0"/>
        </w:tabs>
        <w:ind w:right="-2"/>
        <w:jc w:val="both"/>
        <w:rPr>
          <w:rFonts w:ascii="Tahoma" w:hAnsi="Tahoma" w:cs="Tahoma"/>
          <w:b/>
          <w:sz w:val="22"/>
        </w:rPr>
      </w:pPr>
      <w:r w:rsidRPr="00E0121A">
        <w:rPr>
          <w:rFonts w:ascii="Tahoma" w:hAnsi="Tahoma" w:cs="Tahoma"/>
        </w:rPr>
        <w:t>Če prodajalec v dogovorjenem času ne odpravi napake oziroma ne reši reklamacije zaradi količinskih primanjkljajev ali se s kupcem ne dogovori za nov rok, lahko kupec unovči finančno zavarovanje za zavarovanje dobre izvedbe obveznosti iz okvirnega sporazuma ter odstopi od okvirnega sporazuma, brez kakršnekoli obveznosti do prodajalca.</w:t>
      </w:r>
      <w:r w:rsidRPr="00E0121A">
        <w:rPr>
          <w:rFonts w:ascii="Tahoma" w:hAnsi="Tahoma" w:cs="Tahoma"/>
          <w:b/>
          <w:sz w:val="22"/>
        </w:rPr>
        <w:t xml:space="preserve"> </w:t>
      </w:r>
    </w:p>
    <w:p w:rsidR="004B68EC" w:rsidRPr="00E0121A" w:rsidRDefault="004B68EC" w:rsidP="009768B4">
      <w:pPr>
        <w:keepNext/>
        <w:keepLines/>
        <w:tabs>
          <w:tab w:val="left" w:pos="0"/>
        </w:tabs>
        <w:ind w:right="-2"/>
        <w:jc w:val="both"/>
        <w:rPr>
          <w:rFonts w:ascii="Tahoma" w:hAnsi="Tahoma" w:cs="Tahoma"/>
          <w:b/>
          <w:sz w:val="22"/>
        </w:rPr>
      </w:pPr>
    </w:p>
    <w:p w:rsidR="004B68EC" w:rsidRPr="00E0121A" w:rsidRDefault="004B68EC" w:rsidP="009768B4">
      <w:pPr>
        <w:keepNext/>
        <w:keepLines/>
        <w:numPr>
          <w:ilvl w:val="0"/>
          <w:numId w:val="7"/>
        </w:numPr>
        <w:tabs>
          <w:tab w:val="clear" w:pos="1440"/>
          <w:tab w:val="left" w:pos="851"/>
          <w:tab w:val="left" w:pos="1702"/>
        </w:tabs>
        <w:ind w:hanging="1440"/>
        <w:jc w:val="both"/>
        <w:rPr>
          <w:rFonts w:ascii="Tahoma" w:hAnsi="Tahoma" w:cs="Tahoma"/>
          <w:b/>
        </w:rPr>
      </w:pPr>
      <w:r w:rsidRPr="00E0121A">
        <w:rPr>
          <w:rFonts w:ascii="Tahoma" w:hAnsi="Tahoma" w:cs="Tahoma"/>
          <w:b/>
        </w:rPr>
        <w:t>NAČIN OBRAČUNAVANJA IN PLAČILO</w:t>
      </w:r>
    </w:p>
    <w:p w:rsidR="004B68EC" w:rsidRPr="00E0121A" w:rsidRDefault="004B68EC" w:rsidP="009768B4">
      <w:pPr>
        <w:keepNext/>
        <w:keepLines/>
        <w:tabs>
          <w:tab w:val="left" w:pos="851"/>
          <w:tab w:val="left" w:pos="1702"/>
        </w:tabs>
        <w:ind w:left="1440"/>
        <w:jc w:val="both"/>
        <w:rPr>
          <w:rFonts w:ascii="Tahoma" w:hAnsi="Tahoma" w:cs="Tahoma"/>
          <w:b/>
        </w:rPr>
      </w:pPr>
    </w:p>
    <w:p w:rsidR="004B68EC" w:rsidRPr="00E0121A" w:rsidRDefault="004B68EC" w:rsidP="009768B4">
      <w:pPr>
        <w:keepNext/>
        <w:keepLines/>
        <w:numPr>
          <w:ilvl w:val="1"/>
          <w:numId w:val="5"/>
        </w:numPr>
        <w:tabs>
          <w:tab w:val="clear" w:pos="1440"/>
        </w:tabs>
        <w:ind w:left="426" w:hanging="426"/>
        <w:jc w:val="center"/>
        <w:rPr>
          <w:rFonts w:ascii="Tahoma" w:hAnsi="Tahoma" w:cs="Tahoma"/>
        </w:rPr>
      </w:pPr>
      <w:r w:rsidRPr="00E0121A">
        <w:rPr>
          <w:rFonts w:ascii="Tahoma" w:hAnsi="Tahoma" w:cs="Tahoma"/>
        </w:rPr>
        <w:t>člen</w:t>
      </w:r>
    </w:p>
    <w:p w:rsidR="004B68EC" w:rsidRPr="00E0121A" w:rsidRDefault="004B68EC" w:rsidP="009768B4">
      <w:pPr>
        <w:keepNext/>
        <w:keepLines/>
        <w:tabs>
          <w:tab w:val="left" w:pos="0"/>
        </w:tabs>
        <w:ind w:right="-2"/>
        <w:jc w:val="both"/>
        <w:rPr>
          <w:rFonts w:ascii="Tahoma" w:hAnsi="Tahoma" w:cs="Tahoma"/>
        </w:rPr>
      </w:pPr>
    </w:p>
    <w:p w:rsidR="004B68EC" w:rsidRPr="00E0121A" w:rsidRDefault="004B68EC" w:rsidP="009768B4">
      <w:pPr>
        <w:keepNext/>
        <w:keepLines/>
        <w:tabs>
          <w:tab w:val="left" w:pos="0"/>
        </w:tabs>
        <w:ind w:right="-2"/>
        <w:jc w:val="both"/>
        <w:rPr>
          <w:rFonts w:ascii="Tahoma" w:hAnsi="Tahoma" w:cs="Tahoma"/>
        </w:rPr>
      </w:pPr>
      <w:r>
        <w:rPr>
          <w:rFonts w:ascii="Tahoma" w:hAnsi="Tahoma" w:cs="Tahoma"/>
        </w:rPr>
        <w:t>P</w:t>
      </w:r>
      <w:r w:rsidRPr="00E0121A">
        <w:rPr>
          <w:rFonts w:ascii="Tahoma" w:hAnsi="Tahoma" w:cs="Tahoma"/>
        </w:rPr>
        <w:t>rodajalec</w:t>
      </w:r>
      <w:r>
        <w:rPr>
          <w:rFonts w:ascii="Tahoma" w:hAnsi="Tahoma" w:cs="Tahoma"/>
        </w:rPr>
        <w:t xml:space="preserve"> bo kupcu</w:t>
      </w:r>
      <w:r w:rsidRPr="00E0121A">
        <w:rPr>
          <w:rFonts w:ascii="Tahoma" w:hAnsi="Tahoma" w:cs="Tahoma"/>
        </w:rPr>
        <w:t xml:space="preserve"> izstavil </w:t>
      </w:r>
      <w:r>
        <w:rPr>
          <w:rFonts w:ascii="Tahoma" w:hAnsi="Tahoma" w:cs="Tahoma"/>
        </w:rPr>
        <w:t xml:space="preserve">račun </w:t>
      </w:r>
      <w:r w:rsidRPr="00E0121A">
        <w:rPr>
          <w:rFonts w:ascii="Tahoma" w:hAnsi="Tahoma" w:cs="Tahoma"/>
        </w:rPr>
        <w:t>v roku petih (5) koledarskih dni po vsaki opravljeni dobavi iz posameznega naročila, kar kupec in prodajalec</w:t>
      </w:r>
      <w:r w:rsidR="003F177E">
        <w:rPr>
          <w:rFonts w:ascii="Tahoma" w:hAnsi="Tahoma" w:cs="Tahoma"/>
        </w:rPr>
        <w:t xml:space="preserve"> oziroma</w:t>
      </w:r>
      <w:r>
        <w:rPr>
          <w:rFonts w:ascii="Tahoma" w:hAnsi="Tahoma" w:cs="Tahoma"/>
        </w:rPr>
        <w:t xml:space="preserve"> njuna predstavnika</w:t>
      </w:r>
      <w:r w:rsidRPr="00E0121A">
        <w:rPr>
          <w:rFonts w:ascii="Tahoma" w:hAnsi="Tahoma" w:cs="Tahoma"/>
        </w:rPr>
        <w:t xml:space="preserve"> potrdita s podpisom dobavnice. Na računu mora prodajalec navesti številko posameznega naročila kupca in številko okvirnega sporazuma. Prodajalec mora k računu priložiti tudi fotokopijo podpisane dobavnice.</w:t>
      </w:r>
    </w:p>
    <w:p w:rsidR="004B68EC" w:rsidRPr="00E0121A" w:rsidRDefault="004B68EC" w:rsidP="009768B4">
      <w:pPr>
        <w:keepNext/>
        <w:keepLines/>
        <w:tabs>
          <w:tab w:val="left" w:pos="0"/>
        </w:tabs>
        <w:ind w:right="-2"/>
        <w:jc w:val="both"/>
        <w:rPr>
          <w:rFonts w:ascii="Tahoma" w:hAnsi="Tahoma" w:cs="Tahoma"/>
        </w:rPr>
      </w:pPr>
    </w:p>
    <w:p w:rsidR="004B68EC" w:rsidRPr="00E0121A" w:rsidRDefault="004B68EC" w:rsidP="009768B4">
      <w:pPr>
        <w:keepNext/>
        <w:keepLines/>
        <w:tabs>
          <w:tab w:val="left" w:pos="0"/>
        </w:tabs>
        <w:ind w:right="-2"/>
        <w:jc w:val="both"/>
        <w:rPr>
          <w:rFonts w:ascii="Tahoma" w:hAnsi="Tahoma" w:cs="Tahoma"/>
        </w:rPr>
      </w:pPr>
      <w:r w:rsidRPr="00E0121A">
        <w:rPr>
          <w:rFonts w:ascii="Tahoma" w:hAnsi="Tahoma" w:cs="Tahoma"/>
        </w:rPr>
        <w:lastRenderedPageBreak/>
        <w:t>Kupec in prodajalec se lahko dogovorita za drugačen način izstavljanja računov, o čemer bo kupec pisno obvestil prodajalca.</w:t>
      </w:r>
    </w:p>
    <w:p w:rsidR="004B68EC" w:rsidRPr="00E0121A" w:rsidRDefault="004B68EC" w:rsidP="009768B4">
      <w:pPr>
        <w:keepNext/>
        <w:keepLines/>
        <w:tabs>
          <w:tab w:val="left" w:pos="0"/>
        </w:tabs>
        <w:ind w:right="-2"/>
        <w:jc w:val="both"/>
        <w:rPr>
          <w:rFonts w:ascii="Tahoma" w:hAnsi="Tahoma" w:cs="Tahoma"/>
        </w:rPr>
      </w:pPr>
    </w:p>
    <w:p w:rsidR="004B68EC" w:rsidRDefault="004B68EC" w:rsidP="009768B4">
      <w:pPr>
        <w:keepNext/>
        <w:keepLines/>
        <w:jc w:val="both"/>
        <w:rPr>
          <w:rFonts w:ascii="Tahoma" w:hAnsi="Tahoma" w:cs="Tahoma"/>
        </w:rPr>
      </w:pPr>
      <w:r w:rsidRPr="00E0121A">
        <w:rPr>
          <w:rFonts w:ascii="Tahoma" w:hAnsi="Tahoma" w:cs="Tahoma"/>
        </w:rPr>
        <w:t>V primeru, da izstavljeni račun ni pravilen, ga je kupec dolžan zavrniti z obrazložitvijo, prodajalec pa je dolžan izstaviti nov, popravljen račun v roku petih (5) koledarskih dni od zavrnitve, v katerem bo izkazana pravilna vrednost dobavljenega blaga.</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t>Kupec bo račune plačal na tr</w:t>
      </w:r>
      <w:r w:rsidR="003F177E">
        <w:rPr>
          <w:rFonts w:ascii="Tahoma" w:hAnsi="Tahoma" w:cs="Tahoma"/>
        </w:rPr>
        <w:t>ansakcijski račun prodajalca oziroma</w:t>
      </w:r>
      <w:r w:rsidRPr="00E0121A">
        <w:rPr>
          <w:rFonts w:ascii="Tahoma" w:hAnsi="Tahoma" w:cs="Tahoma"/>
        </w:rPr>
        <w:t xml:space="preserve"> podizvajalca, ki je uradno evidentiran pri AJPES in bo naveden na računu, v roku 30 (tridesetih) koledarskih dni od dneva izstavitve pravilnega računa za dobavljeno blago v vložišče kupca.</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jc w:val="both"/>
        <w:rPr>
          <w:rFonts w:ascii="Tahoma" w:hAnsi="Tahoma" w:cs="Tahoma"/>
        </w:rPr>
      </w:pPr>
    </w:p>
    <w:p w:rsidR="004B68EC" w:rsidRPr="00004A8B" w:rsidRDefault="004B68EC" w:rsidP="009768B4">
      <w:pPr>
        <w:keepNext/>
        <w:keepLines/>
        <w:numPr>
          <w:ilvl w:val="12"/>
          <w:numId w:val="0"/>
        </w:numPr>
        <w:jc w:val="both"/>
        <w:rPr>
          <w:rFonts w:ascii="Calibri" w:hAnsi="Calibri" w:cs="Arial"/>
        </w:rPr>
      </w:pPr>
      <w:r w:rsidRPr="00004A8B">
        <w:rPr>
          <w:rFonts w:ascii="Tahoma" w:hAnsi="Tahoma" w:cs="Tahoma"/>
        </w:rPr>
        <w:t>Če zadnji dan roka plačila sovpada z dnem, ko je po zakonu dela prost dan, se za zadnji dan roka šteje prvi naslednji delovni dan.</w:t>
      </w:r>
      <w:r w:rsidRPr="00004A8B">
        <w:rPr>
          <w:rFonts w:ascii="Calibri" w:hAnsi="Calibri" w:cs="Arial"/>
        </w:rPr>
        <w:t xml:space="preserve"> </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t>V primeru kupčeve zamude pri plačilu ima prodajalec pravico zaračunati zakonite zamudne obresti.</w:t>
      </w:r>
    </w:p>
    <w:p w:rsidR="004B68EC" w:rsidRPr="00E0121A" w:rsidRDefault="004B68EC" w:rsidP="009768B4">
      <w:pPr>
        <w:keepNext/>
        <w:keepLines/>
        <w:jc w:val="both"/>
        <w:rPr>
          <w:rFonts w:ascii="Tahoma" w:hAnsi="Tahoma" w:cs="Tahoma"/>
        </w:rPr>
      </w:pPr>
    </w:p>
    <w:p w:rsidR="004B68EC" w:rsidRPr="00004A8B" w:rsidRDefault="004B68EC" w:rsidP="009768B4">
      <w:pPr>
        <w:keepNext/>
        <w:keepLines/>
        <w:jc w:val="both"/>
        <w:rPr>
          <w:rFonts w:ascii="Tahoma" w:hAnsi="Tahoma" w:cs="Tahoma"/>
        </w:rPr>
      </w:pPr>
      <w:r w:rsidRPr="00004A8B">
        <w:rPr>
          <w:rFonts w:ascii="Tahoma" w:hAnsi="Tahoma" w:cs="Tahoma"/>
        </w:rPr>
        <w:t>Davek na dodano vrednost</w:t>
      </w:r>
      <w:r>
        <w:rPr>
          <w:rFonts w:ascii="Tahoma" w:hAnsi="Tahoma" w:cs="Tahoma"/>
        </w:rPr>
        <w:t xml:space="preserve"> (DDV)</w:t>
      </w:r>
      <w:r w:rsidRPr="00004A8B">
        <w:rPr>
          <w:rFonts w:ascii="Tahoma" w:hAnsi="Tahoma" w:cs="Tahoma"/>
        </w:rPr>
        <w:t xml:space="preserve"> se obračuna na dan dobave blaga v skladu z vsakokratno veljavno zakonodajo v Republiki Sloveniji.</w:t>
      </w:r>
    </w:p>
    <w:p w:rsidR="004B68EC" w:rsidRPr="00E0121A" w:rsidRDefault="004B68EC" w:rsidP="009768B4">
      <w:pPr>
        <w:keepNext/>
        <w:keepLines/>
        <w:suppressAutoHyphens/>
        <w:jc w:val="both"/>
        <w:rPr>
          <w:rFonts w:ascii="Tahoma" w:hAnsi="Tahoma" w:cs="Tahoma"/>
          <w:lang w:eastAsia="ar-SA"/>
        </w:rPr>
      </w:pPr>
    </w:p>
    <w:p w:rsidR="004B68EC" w:rsidRPr="00E0121A" w:rsidRDefault="004B68EC" w:rsidP="009768B4">
      <w:pPr>
        <w:keepNext/>
        <w:keepLines/>
        <w:numPr>
          <w:ilvl w:val="1"/>
          <w:numId w:val="5"/>
        </w:numPr>
        <w:tabs>
          <w:tab w:val="clear" w:pos="1440"/>
        </w:tabs>
        <w:ind w:left="426" w:hanging="426"/>
        <w:jc w:val="center"/>
        <w:rPr>
          <w:rFonts w:ascii="Tahoma" w:hAnsi="Tahoma" w:cs="Tahoma"/>
        </w:rPr>
      </w:pPr>
      <w:r w:rsidRPr="00E0121A">
        <w:rPr>
          <w:rFonts w:ascii="Tahoma" w:hAnsi="Tahoma" w:cs="Tahoma"/>
        </w:rPr>
        <w:t>člen</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t>Stranki okvirnega sporazuma se obvezujeta,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rsidR="004B68EC" w:rsidRPr="00E0121A" w:rsidRDefault="004B68EC" w:rsidP="009768B4">
      <w:pPr>
        <w:keepNext/>
        <w:keepLines/>
        <w:tabs>
          <w:tab w:val="left" w:pos="567"/>
          <w:tab w:val="left" w:pos="1418"/>
          <w:tab w:val="left" w:pos="1702"/>
        </w:tabs>
        <w:jc w:val="both"/>
        <w:rPr>
          <w:rFonts w:ascii="Tahoma" w:hAnsi="Tahoma" w:cs="Tahoma"/>
          <w:color w:val="000000"/>
        </w:rPr>
      </w:pPr>
    </w:p>
    <w:p w:rsidR="004B68EC" w:rsidRPr="00E0121A" w:rsidRDefault="004B68EC" w:rsidP="009768B4">
      <w:pPr>
        <w:keepNext/>
        <w:keepLines/>
        <w:numPr>
          <w:ilvl w:val="0"/>
          <w:numId w:val="7"/>
        </w:numPr>
        <w:tabs>
          <w:tab w:val="clear" w:pos="1440"/>
          <w:tab w:val="left" w:pos="851"/>
          <w:tab w:val="left" w:pos="1702"/>
        </w:tabs>
        <w:ind w:hanging="1440"/>
        <w:jc w:val="both"/>
        <w:rPr>
          <w:rFonts w:ascii="Tahoma" w:hAnsi="Tahoma" w:cs="Tahoma"/>
          <w:b/>
        </w:rPr>
      </w:pPr>
      <w:r w:rsidRPr="00E0121A">
        <w:rPr>
          <w:rFonts w:ascii="Tahoma" w:hAnsi="Tahoma" w:cs="Tahoma"/>
          <w:b/>
        </w:rPr>
        <w:t>PODIZVAJALCI</w:t>
      </w:r>
    </w:p>
    <w:p w:rsidR="004B68EC" w:rsidRPr="00E0121A" w:rsidRDefault="004B68EC" w:rsidP="009768B4">
      <w:pPr>
        <w:keepNext/>
        <w:keepLines/>
        <w:tabs>
          <w:tab w:val="left" w:pos="851"/>
          <w:tab w:val="left" w:pos="1702"/>
        </w:tabs>
        <w:ind w:left="1440"/>
        <w:jc w:val="both"/>
        <w:rPr>
          <w:rFonts w:ascii="Tahoma" w:hAnsi="Tahoma" w:cs="Tahoma"/>
          <w:b/>
        </w:rPr>
      </w:pPr>
    </w:p>
    <w:p w:rsidR="004B68EC" w:rsidRPr="00E0121A" w:rsidRDefault="004B68EC" w:rsidP="009768B4">
      <w:pPr>
        <w:keepNext/>
        <w:keepLines/>
        <w:numPr>
          <w:ilvl w:val="1"/>
          <w:numId w:val="5"/>
        </w:numPr>
        <w:tabs>
          <w:tab w:val="clear" w:pos="1440"/>
        </w:tabs>
        <w:ind w:left="426" w:hanging="426"/>
        <w:jc w:val="center"/>
        <w:rPr>
          <w:rFonts w:ascii="Tahoma" w:hAnsi="Tahoma" w:cs="Tahoma"/>
        </w:rPr>
      </w:pPr>
      <w:r w:rsidRPr="00E0121A">
        <w:rPr>
          <w:rFonts w:ascii="Tahoma" w:hAnsi="Tahoma" w:cs="Tahoma"/>
        </w:rPr>
        <w:t>člen</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jc w:val="center"/>
        <w:rPr>
          <w:rFonts w:ascii="Tahoma" w:hAnsi="Tahoma" w:cs="Tahoma"/>
          <w:b/>
          <w:bCs/>
        </w:rPr>
      </w:pPr>
      <w:r w:rsidRPr="00E0121A">
        <w:rPr>
          <w:rFonts w:ascii="Tahoma" w:hAnsi="Tahoma" w:cs="Tahoma"/>
          <w:b/>
          <w:bCs/>
        </w:rPr>
        <w:t>/se upošteva v primeru, da prodajalec nastopa s podizvajalcem/</w:t>
      </w:r>
    </w:p>
    <w:p w:rsidR="004B68EC" w:rsidRPr="00E0121A" w:rsidRDefault="004B68EC" w:rsidP="009768B4">
      <w:pPr>
        <w:keepNext/>
        <w:keepLines/>
        <w:jc w:val="both"/>
        <w:rPr>
          <w:rFonts w:ascii="Tahoma" w:hAnsi="Tahoma" w:cs="Tahoma"/>
        </w:rPr>
      </w:pPr>
      <w:r w:rsidRPr="00E0121A">
        <w:rPr>
          <w:rFonts w:ascii="Tahoma" w:hAnsi="Tahoma" w:cs="Tahoma"/>
        </w:rPr>
        <w:t>Prodajalec v okviru tega okvirnega sporazuma nastopa skupaj z naslednjimi podizvajalci:</w:t>
      </w:r>
    </w:p>
    <w:p w:rsidR="004B68EC" w:rsidRPr="00E0121A" w:rsidRDefault="004B68EC" w:rsidP="009768B4">
      <w:pPr>
        <w:keepNext/>
        <w:keepLines/>
        <w:jc w:val="both"/>
        <w:rPr>
          <w:rFonts w:ascii="Tahoma" w:hAnsi="Tahoma" w:cs="Tahoma"/>
        </w:rPr>
      </w:pPr>
    </w:p>
    <w:tbl>
      <w:tblPr>
        <w:tblW w:w="8882" w:type="dxa"/>
        <w:jc w:val="center"/>
        <w:tblCellMar>
          <w:left w:w="0" w:type="dxa"/>
          <w:right w:w="0" w:type="dxa"/>
        </w:tblCellMar>
        <w:tblLook w:val="04A0" w:firstRow="1" w:lastRow="0" w:firstColumn="1" w:lastColumn="0" w:noHBand="0" w:noVBand="1"/>
      </w:tblPr>
      <w:tblGrid>
        <w:gridCol w:w="4101"/>
        <w:gridCol w:w="4781"/>
      </w:tblGrid>
      <w:tr w:rsidR="004B68EC" w:rsidRPr="00E0121A" w:rsidTr="004D5BB4">
        <w:trPr>
          <w:trHeight w:val="269"/>
          <w:jc w:val="center"/>
        </w:trPr>
        <w:tc>
          <w:tcPr>
            <w:tcW w:w="4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68EC" w:rsidRPr="00E0121A" w:rsidRDefault="004B68EC" w:rsidP="009768B4">
            <w:pPr>
              <w:keepNext/>
              <w:keepLines/>
              <w:jc w:val="both"/>
              <w:rPr>
                <w:rFonts w:ascii="Tahoma" w:hAnsi="Tahoma" w:cs="Tahoma"/>
              </w:rPr>
            </w:pPr>
            <w:r w:rsidRPr="00E0121A">
              <w:rPr>
                <w:rFonts w:ascii="Tahoma" w:hAnsi="Tahoma" w:cs="Tahoma"/>
              </w:rPr>
              <w:t>Naziv podizvajalca</w:t>
            </w:r>
          </w:p>
        </w:tc>
        <w:tc>
          <w:tcPr>
            <w:tcW w:w="47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68EC" w:rsidRPr="00E0121A" w:rsidRDefault="004B68EC" w:rsidP="009768B4">
            <w:pPr>
              <w:keepNext/>
              <w:keepLines/>
              <w:jc w:val="both"/>
              <w:rPr>
                <w:rFonts w:ascii="Tahoma" w:hAnsi="Tahoma" w:cs="Tahoma"/>
              </w:rPr>
            </w:pPr>
          </w:p>
        </w:tc>
      </w:tr>
      <w:tr w:rsidR="004B68EC" w:rsidRPr="00E0121A" w:rsidTr="004D5BB4">
        <w:trPr>
          <w:trHeight w:val="273"/>
          <w:jc w:val="center"/>
        </w:trPr>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68EC" w:rsidRPr="00E0121A" w:rsidRDefault="004B68EC" w:rsidP="009768B4">
            <w:pPr>
              <w:keepNext/>
              <w:keepLines/>
              <w:jc w:val="both"/>
              <w:rPr>
                <w:rFonts w:ascii="Tahoma" w:hAnsi="Tahoma" w:cs="Tahoma"/>
              </w:rPr>
            </w:pPr>
            <w:r w:rsidRPr="00E0121A">
              <w:rPr>
                <w:rFonts w:ascii="Tahoma" w:hAnsi="Tahoma" w:cs="Tahoma"/>
              </w:rPr>
              <w:t>Polni naslov</w:t>
            </w:r>
          </w:p>
        </w:tc>
        <w:tc>
          <w:tcPr>
            <w:tcW w:w="4781" w:type="dxa"/>
            <w:tcBorders>
              <w:top w:val="nil"/>
              <w:left w:val="nil"/>
              <w:bottom w:val="single" w:sz="8" w:space="0" w:color="auto"/>
              <w:right w:val="single" w:sz="8" w:space="0" w:color="auto"/>
            </w:tcBorders>
            <w:tcMar>
              <w:top w:w="0" w:type="dxa"/>
              <w:left w:w="108" w:type="dxa"/>
              <w:bottom w:w="0" w:type="dxa"/>
              <w:right w:w="108" w:type="dxa"/>
            </w:tcMar>
            <w:vAlign w:val="center"/>
          </w:tcPr>
          <w:p w:rsidR="004B68EC" w:rsidRPr="00E0121A" w:rsidRDefault="004B68EC" w:rsidP="009768B4">
            <w:pPr>
              <w:keepNext/>
              <w:keepLines/>
              <w:jc w:val="both"/>
              <w:rPr>
                <w:rFonts w:ascii="Tahoma" w:hAnsi="Tahoma" w:cs="Tahoma"/>
              </w:rPr>
            </w:pPr>
          </w:p>
        </w:tc>
      </w:tr>
      <w:tr w:rsidR="004B68EC" w:rsidRPr="00E0121A" w:rsidTr="004D5BB4">
        <w:trPr>
          <w:trHeight w:val="278"/>
          <w:jc w:val="center"/>
        </w:trPr>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68EC" w:rsidRPr="00E0121A" w:rsidRDefault="004B68EC" w:rsidP="009768B4">
            <w:pPr>
              <w:keepNext/>
              <w:keepLines/>
              <w:jc w:val="both"/>
              <w:rPr>
                <w:rFonts w:ascii="Tahoma" w:hAnsi="Tahoma" w:cs="Tahoma"/>
              </w:rPr>
            </w:pPr>
            <w:r w:rsidRPr="00E0121A">
              <w:rPr>
                <w:rFonts w:ascii="Tahoma" w:hAnsi="Tahoma" w:cs="Tahoma"/>
              </w:rPr>
              <w:t xml:space="preserve">Podizvajalec zahteva neposredno plačilo </w:t>
            </w:r>
          </w:p>
        </w:tc>
        <w:tc>
          <w:tcPr>
            <w:tcW w:w="4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B68EC" w:rsidRPr="00E0121A" w:rsidRDefault="004B68EC" w:rsidP="009768B4">
            <w:pPr>
              <w:keepNext/>
              <w:keepLines/>
              <w:jc w:val="both"/>
              <w:rPr>
                <w:rFonts w:ascii="Tahoma" w:hAnsi="Tahoma" w:cs="Tahoma"/>
              </w:rPr>
            </w:pPr>
            <w:r w:rsidRPr="00E0121A">
              <w:rPr>
                <w:rFonts w:ascii="Tahoma" w:hAnsi="Tahoma" w:cs="Tahoma"/>
              </w:rPr>
              <w:t>DA / NE</w:t>
            </w:r>
          </w:p>
        </w:tc>
      </w:tr>
      <w:tr w:rsidR="004B68EC" w:rsidRPr="00E0121A" w:rsidTr="004D5BB4">
        <w:trPr>
          <w:trHeight w:val="267"/>
          <w:jc w:val="center"/>
        </w:trPr>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68EC" w:rsidRPr="00E0121A" w:rsidRDefault="004B68EC" w:rsidP="009768B4">
            <w:pPr>
              <w:keepNext/>
              <w:keepLines/>
              <w:jc w:val="both"/>
              <w:rPr>
                <w:rFonts w:ascii="Tahoma" w:hAnsi="Tahoma" w:cs="Tahoma"/>
              </w:rPr>
            </w:pPr>
            <w:r w:rsidRPr="00E0121A">
              <w:rPr>
                <w:rFonts w:ascii="Tahoma" w:hAnsi="Tahoma" w:cs="Tahoma"/>
              </w:rPr>
              <w:t xml:space="preserve">Vsi zakoniti zastopniki podizvajalca </w:t>
            </w:r>
          </w:p>
        </w:tc>
        <w:tc>
          <w:tcPr>
            <w:tcW w:w="4781" w:type="dxa"/>
            <w:tcBorders>
              <w:top w:val="nil"/>
              <w:left w:val="nil"/>
              <w:bottom w:val="single" w:sz="8" w:space="0" w:color="auto"/>
              <w:right w:val="single" w:sz="8" w:space="0" w:color="auto"/>
            </w:tcBorders>
            <w:tcMar>
              <w:top w:w="0" w:type="dxa"/>
              <w:left w:w="108" w:type="dxa"/>
              <w:bottom w:w="0" w:type="dxa"/>
              <w:right w:w="108" w:type="dxa"/>
            </w:tcMar>
            <w:vAlign w:val="center"/>
          </w:tcPr>
          <w:p w:rsidR="004B68EC" w:rsidRPr="00E0121A" w:rsidRDefault="004B68EC" w:rsidP="009768B4">
            <w:pPr>
              <w:keepNext/>
              <w:keepLines/>
              <w:jc w:val="both"/>
              <w:rPr>
                <w:rFonts w:ascii="Tahoma" w:hAnsi="Tahoma" w:cs="Tahoma"/>
              </w:rPr>
            </w:pPr>
          </w:p>
        </w:tc>
      </w:tr>
      <w:tr w:rsidR="004B68EC" w:rsidRPr="00E0121A" w:rsidTr="004D5BB4">
        <w:trPr>
          <w:trHeight w:val="285"/>
          <w:jc w:val="center"/>
        </w:trPr>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68EC" w:rsidRPr="00E0121A" w:rsidRDefault="004B68EC" w:rsidP="009768B4">
            <w:pPr>
              <w:keepNext/>
              <w:keepLines/>
              <w:jc w:val="both"/>
              <w:rPr>
                <w:rFonts w:ascii="Tahoma" w:hAnsi="Tahoma" w:cs="Tahoma"/>
              </w:rPr>
            </w:pPr>
            <w:r w:rsidRPr="00E0121A">
              <w:rPr>
                <w:rFonts w:ascii="Tahoma" w:hAnsi="Tahoma" w:cs="Tahoma"/>
              </w:rPr>
              <w:t>Matična številka podizvajalca</w:t>
            </w:r>
          </w:p>
        </w:tc>
        <w:tc>
          <w:tcPr>
            <w:tcW w:w="4781" w:type="dxa"/>
            <w:tcBorders>
              <w:top w:val="nil"/>
              <w:left w:val="nil"/>
              <w:bottom w:val="single" w:sz="8" w:space="0" w:color="auto"/>
              <w:right w:val="single" w:sz="8" w:space="0" w:color="auto"/>
            </w:tcBorders>
            <w:tcMar>
              <w:top w:w="0" w:type="dxa"/>
              <w:left w:w="108" w:type="dxa"/>
              <w:bottom w:w="0" w:type="dxa"/>
              <w:right w:w="108" w:type="dxa"/>
            </w:tcMar>
            <w:vAlign w:val="center"/>
          </w:tcPr>
          <w:p w:rsidR="004B68EC" w:rsidRPr="00E0121A" w:rsidRDefault="004B68EC" w:rsidP="009768B4">
            <w:pPr>
              <w:keepNext/>
              <w:keepLines/>
              <w:jc w:val="both"/>
              <w:rPr>
                <w:rFonts w:ascii="Tahoma" w:hAnsi="Tahoma" w:cs="Tahoma"/>
              </w:rPr>
            </w:pPr>
          </w:p>
        </w:tc>
      </w:tr>
      <w:tr w:rsidR="004B68EC" w:rsidRPr="00E0121A" w:rsidTr="004D5BB4">
        <w:trPr>
          <w:trHeight w:val="261"/>
          <w:jc w:val="center"/>
        </w:trPr>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68EC" w:rsidRPr="00E0121A" w:rsidRDefault="004B68EC" w:rsidP="009768B4">
            <w:pPr>
              <w:keepNext/>
              <w:keepLines/>
              <w:jc w:val="both"/>
              <w:rPr>
                <w:rFonts w:ascii="Tahoma" w:hAnsi="Tahoma" w:cs="Tahoma"/>
              </w:rPr>
            </w:pPr>
            <w:r w:rsidRPr="00E0121A">
              <w:rPr>
                <w:rFonts w:ascii="Tahoma" w:hAnsi="Tahoma" w:cs="Tahoma"/>
              </w:rPr>
              <w:t>Davčna številka podizvajalca</w:t>
            </w:r>
          </w:p>
        </w:tc>
        <w:tc>
          <w:tcPr>
            <w:tcW w:w="4781" w:type="dxa"/>
            <w:tcBorders>
              <w:top w:val="nil"/>
              <w:left w:val="nil"/>
              <w:bottom w:val="single" w:sz="8" w:space="0" w:color="auto"/>
              <w:right w:val="single" w:sz="8" w:space="0" w:color="auto"/>
            </w:tcBorders>
            <w:tcMar>
              <w:top w:w="0" w:type="dxa"/>
              <w:left w:w="108" w:type="dxa"/>
              <w:bottom w:w="0" w:type="dxa"/>
              <w:right w:w="108" w:type="dxa"/>
            </w:tcMar>
            <w:vAlign w:val="center"/>
          </w:tcPr>
          <w:p w:rsidR="004B68EC" w:rsidRPr="00E0121A" w:rsidRDefault="004B68EC" w:rsidP="009768B4">
            <w:pPr>
              <w:keepNext/>
              <w:keepLines/>
              <w:jc w:val="both"/>
              <w:rPr>
                <w:rFonts w:ascii="Tahoma" w:hAnsi="Tahoma" w:cs="Tahoma"/>
              </w:rPr>
            </w:pPr>
          </w:p>
        </w:tc>
      </w:tr>
      <w:tr w:rsidR="004B68EC" w:rsidRPr="00E0121A" w:rsidTr="004D5BB4">
        <w:trPr>
          <w:trHeight w:val="279"/>
          <w:jc w:val="center"/>
        </w:trPr>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68EC" w:rsidRPr="00E0121A" w:rsidRDefault="004B68EC" w:rsidP="009768B4">
            <w:pPr>
              <w:keepNext/>
              <w:keepLines/>
              <w:jc w:val="both"/>
              <w:rPr>
                <w:rFonts w:ascii="Tahoma" w:hAnsi="Tahoma" w:cs="Tahoma"/>
              </w:rPr>
            </w:pPr>
            <w:r w:rsidRPr="00E0121A">
              <w:rPr>
                <w:rFonts w:ascii="Tahoma" w:hAnsi="Tahoma" w:cs="Tahoma"/>
              </w:rPr>
              <w:t>Transakcijski račun podizvajalca</w:t>
            </w:r>
          </w:p>
        </w:tc>
        <w:tc>
          <w:tcPr>
            <w:tcW w:w="4781" w:type="dxa"/>
            <w:tcBorders>
              <w:top w:val="nil"/>
              <w:left w:val="nil"/>
              <w:bottom w:val="single" w:sz="8" w:space="0" w:color="auto"/>
              <w:right w:val="single" w:sz="8" w:space="0" w:color="auto"/>
            </w:tcBorders>
            <w:tcMar>
              <w:top w:w="0" w:type="dxa"/>
              <w:left w:w="108" w:type="dxa"/>
              <w:bottom w:w="0" w:type="dxa"/>
              <w:right w:w="108" w:type="dxa"/>
            </w:tcMar>
            <w:vAlign w:val="center"/>
          </w:tcPr>
          <w:p w:rsidR="004B68EC" w:rsidRPr="00E0121A" w:rsidRDefault="004B68EC" w:rsidP="009768B4">
            <w:pPr>
              <w:keepNext/>
              <w:keepLines/>
              <w:jc w:val="both"/>
              <w:rPr>
                <w:rFonts w:ascii="Tahoma" w:hAnsi="Tahoma" w:cs="Tahoma"/>
              </w:rPr>
            </w:pPr>
          </w:p>
        </w:tc>
      </w:tr>
      <w:tr w:rsidR="004B68EC" w:rsidRPr="00E0121A" w:rsidTr="004D5BB4">
        <w:trPr>
          <w:trHeight w:val="301"/>
          <w:jc w:val="center"/>
        </w:trPr>
        <w:tc>
          <w:tcPr>
            <w:tcW w:w="410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68EC" w:rsidRPr="00E0121A" w:rsidRDefault="004B68EC" w:rsidP="009768B4">
            <w:pPr>
              <w:keepNext/>
              <w:keepLines/>
              <w:jc w:val="both"/>
              <w:rPr>
                <w:rFonts w:ascii="Tahoma" w:hAnsi="Tahoma" w:cs="Tahoma"/>
              </w:rPr>
            </w:pPr>
            <w:r w:rsidRPr="00E0121A">
              <w:rPr>
                <w:rFonts w:ascii="Tahoma" w:hAnsi="Tahoma" w:cs="Tahoma"/>
              </w:rPr>
              <w:t>Del javnega naročila, ki se oddaja v podizvajanje (vrsta/opis del)</w:t>
            </w:r>
          </w:p>
        </w:tc>
        <w:tc>
          <w:tcPr>
            <w:tcW w:w="4781" w:type="dxa"/>
            <w:tcBorders>
              <w:top w:val="nil"/>
              <w:left w:val="nil"/>
              <w:bottom w:val="single" w:sz="8" w:space="0" w:color="auto"/>
              <w:right w:val="single" w:sz="8" w:space="0" w:color="auto"/>
            </w:tcBorders>
            <w:tcMar>
              <w:top w:w="0" w:type="dxa"/>
              <w:left w:w="108" w:type="dxa"/>
              <w:bottom w:w="0" w:type="dxa"/>
              <w:right w:w="108" w:type="dxa"/>
            </w:tcMar>
            <w:vAlign w:val="center"/>
          </w:tcPr>
          <w:p w:rsidR="004B68EC" w:rsidRPr="00E0121A" w:rsidRDefault="004B68EC" w:rsidP="009768B4">
            <w:pPr>
              <w:keepNext/>
              <w:keepLines/>
              <w:jc w:val="both"/>
              <w:rPr>
                <w:rFonts w:ascii="Tahoma" w:hAnsi="Tahoma" w:cs="Tahoma"/>
              </w:rPr>
            </w:pPr>
          </w:p>
        </w:tc>
      </w:tr>
      <w:tr w:rsidR="004B68EC" w:rsidRPr="00E0121A" w:rsidTr="004D5BB4">
        <w:trPr>
          <w:trHeight w:val="305"/>
          <w:jc w:val="center"/>
        </w:trPr>
        <w:tc>
          <w:tcPr>
            <w:tcW w:w="4101" w:type="dxa"/>
            <w:vMerge/>
            <w:tcBorders>
              <w:top w:val="nil"/>
              <w:left w:val="single" w:sz="8" w:space="0" w:color="auto"/>
              <w:bottom w:val="single" w:sz="8" w:space="0" w:color="auto"/>
              <w:right w:val="single" w:sz="8" w:space="0" w:color="auto"/>
            </w:tcBorders>
            <w:vAlign w:val="center"/>
            <w:hideMark/>
          </w:tcPr>
          <w:p w:rsidR="004B68EC" w:rsidRPr="00E0121A" w:rsidRDefault="004B68EC" w:rsidP="009768B4">
            <w:pPr>
              <w:keepNext/>
              <w:keepLines/>
              <w:jc w:val="both"/>
              <w:rPr>
                <w:rFonts w:ascii="Tahoma" w:hAnsi="Tahoma" w:cs="Tahoma"/>
              </w:rPr>
            </w:pPr>
          </w:p>
        </w:tc>
        <w:tc>
          <w:tcPr>
            <w:tcW w:w="4781" w:type="dxa"/>
            <w:tcBorders>
              <w:top w:val="nil"/>
              <w:left w:val="nil"/>
              <w:bottom w:val="single" w:sz="8" w:space="0" w:color="auto"/>
              <w:right w:val="single" w:sz="8" w:space="0" w:color="auto"/>
            </w:tcBorders>
            <w:tcMar>
              <w:top w:w="0" w:type="dxa"/>
              <w:left w:w="108" w:type="dxa"/>
              <w:bottom w:w="0" w:type="dxa"/>
              <w:right w:w="108" w:type="dxa"/>
            </w:tcMar>
            <w:vAlign w:val="center"/>
          </w:tcPr>
          <w:p w:rsidR="004B68EC" w:rsidRPr="00E0121A" w:rsidRDefault="004B68EC" w:rsidP="009768B4">
            <w:pPr>
              <w:keepNext/>
              <w:keepLines/>
              <w:jc w:val="both"/>
              <w:rPr>
                <w:rFonts w:ascii="Tahoma" w:hAnsi="Tahoma" w:cs="Tahoma"/>
              </w:rPr>
            </w:pPr>
          </w:p>
        </w:tc>
      </w:tr>
      <w:tr w:rsidR="004B68EC" w:rsidRPr="00E0121A" w:rsidTr="004D5BB4">
        <w:trPr>
          <w:trHeight w:val="235"/>
          <w:jc w:val="center"/>
        </w:trPr>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68EC" w:rsidRPr="00E0121A" w:rsidRDefault="004B68EC" w:rsidP="009768B4">
            <w:pPr>
              <w:keepNext/>
              <w:keepLines/>
              <w:jc w:val="both"/>
              <w:rPr>
                <w:rFonts w:ascii="Tahoma" w:hAnsi="Tahoma" w:cs="Tahoma"/>
              </w:rPr>
            </w:pPr>
            <w:r w:rsidRPr="00E0121A">
              <w:rPr>
                <w:rFonts w:ascii="Tahoma" w:hAnsi="Tahoma" w:cs="Tahoma"/>
              </w:rPr>
              <w:t>Količina/Delež (%) v podizvajanju</w:t>
            </w:r>
          </w:p>
        </w:tc>
        <w:tc>
          <w:tcPr>
            <w:tcW w:w="4781" w:type="dxa"/>
            <w:tcBorders>
              <w:top w:val="nil"/>
              <w:left w:val="nil"/>
              <w:bottom w:val="single" w:sz="8" w:space="0" w:color="auto"/>
              <w:right w:val="single" w:sz="8" w:space="0" w:color="auto"/>
            </w:tcBorders>
            <w:tcMar>
              <w:top w:w="0" w:type="dxa"/>
              <w:left w:w="108" w:type="dxa"/>
              <w:bottom w:w="0" w:type="dxa"/>
              <w:right w:w="108" w:type="dxa"/>
            </w:tcMar>
            <w:vAlign w:val="center"/>
          </w:tcPr>
          <w:p w:rsidR="004B68EC" w:rsidRPr="00E0121A" w:rsidRDefault="004B68EC" w:rsidP="009768B4">
            <w:pPr>
              <w:keepNext/>
              <w:keepLines/>
              <w:jc w:val="both"/>
              <w:rPr>
                <w:rFonts w:ascii="Tahoma" w:hAnsi="Tahoma" w:cs="Tahoma"/>
              </w:rPr>
            </w:pPr>
          </w:p>
        </w:tc>
      </w:tr>
      <w:tr w:rsidR="004B68EC" w:rsidRPr="00E0121A" w:rsidTr="004D5BB4">
        <w:trPr>
          <w:trHeight w:val="270"/>
          <w:jc w:val="center"/>
        </w:trPr>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68EC" w:rsidRPr="00E0121A" w:rsidRDefault="004B68EC" w:rsidP="009768B4">
            <w:pPr>
              <w:keepNext/>
              <w:keepLines/>
              <w:jc w:val="both"/>
              <w:rPr>
                <w:rFonts w:ascii="Tahoma" w:hAnsi="Tahoma" w:cs="Tahoma"/>
              </w:rPr>
            </w:pPr>
            <w:r w:rsidRPr="00E0121A">
              <w:rPr>
                <w:rFonts w:ascii="Tahoma" w:hAnsi="Tahoma" w:cs="Tahoma"/>
              </w:rPr>
              <w:t xml:space="preserve">Vrednost del </w:t>
            </w:r>
          </w:p>
        </w:tc>
        <w:tc>
          <w:tcPr>
            <w:tcW w:w="4781" w:type="dxa"/>
            <w:tcBorders>
              <w:top w:val="nil"/>
              <w:left w:val="nil"/>
              <w:bottom w:val="single" w:sz="8" w:space="0" w:color="auto"/>
              <w:right w:val="single" w:sz="8" w:space="0" w:color="auto"/>
            </w:tcBorders>
            <w:tcMar>
              <w:top w:w="0" w:type="dxa"/>
              <w:left w:w="108" w:type="dxa"/>
              <w:bottom w:w="0" w:type="dxa"/>
              <w:right w:w="108" w:type="dxa"/>
            </w:tcMar>
            <w:vAlign w:val="center"/>
          </w:tcPr>
          <w:p w:rsidR="004B68EC" w:rsidRPr="00E0121A" w:rsidRDefault="004B68EC" w:rsidP="009768B4">
            <w:pPr>
              <w:keepNext/>
              <w:keepLines/>
              <w:jc w:val="both"/>
              <w:rPr>
                <w:rFonts w:ascii="Tahoma" w:hAnsi="Tahoma" w:cs="Tahoma"/>
              </w:rPr>
            </w:pPr>
          </w:p>
        </w:tc>
      </w:tr>
      <w:tr w:rsidR="004B68EC" w:rsidRPr="00E0121A" w:rsidTr="004D5BB4">
        <w:trPr>
          <w:trHeight w:val="273"/>
          <w:jc w:val="center"/>
        </w:trPr>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68EC" w:rsidRPr="00E0121A" w:rsidRDefault="004B68EC" w:rsidP="009768B4">
            <w:pPr>
              <w:keepNext/>
              <w:keepLines/>
              <w:jc w:val="both"/>
              <w:rPr>
                <w:rFonts w:ascii="Tahoma" w:hAnsi="Tahoma" w:cs="Tahoma"/>
              </w:rPr>
            </w:pPr>
            <w:r w:rsidRPr="00E0121A">
              <w:rPr>
                <w:rFonts w:ascii="Tahoma" w:hAnsi="Tahoma" w:cs="Tahoma"/>
              </w:rPr>
              <w:t>Kraj izvedbe</w:t>
            </w:r>
          </w:p>
        </w:tc>
        <w:tc>
          <w:tcPr>
            <w:tcW w:w="4781" w:type="dxa"/>
            <w:tcBorders>
              <w:top w:val="nil"/>
              <w:left w:val="nil"/>
              <w:bottom w:val="single" w:sz="8" w:space="0" w:color="auto"/>
              <w:right w:val="single" w:sz="8" w:space="0" w:color="auto"/>
            </w:tcBorders>
            <w:tcMar>
              <w:top w:w="0" w:type="dxa"/>
              <w:left w:w="108" w:type="dxa"/>
              <w:bottom w:w="0" w:type="dxa"/>
              <w:right w:w="108" w:type="dxa"/>
            </w:tcMar>
            <w:vAlign w:val="center"/>
          </w:tcPr>
          <w:p w:rsidR="004B68EC" w:rsidRPr="00E0121A" w:rsidRDefault="004B68EC" w:rsidP="009768B4">
            <w:pPr>
              <w:keepNext/>
              <w:keepLines/>
              <w:jc w:val="both"/>
              <w:rPr>
                <w:rFonts w:ascii="Tahoma" w:hAnsi="Tahoma" w:cs="Tahoma"/>
              </w:rPr>
            </w:pPr>
          </w:p>
        </w:tc>
      </w:tr>
      <w:tr w:rsidR="004B68EC" w:rsidRPr="00E0121A" w:rsidTr="004D5BB4">
        <w:trPr>
          <w:trHeight w:val="277"/>
          <w:jc w:val="center"/>
        </w:trPr>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68EC" w:rsidRPr="00E0121A" w:rsidRDefault="004B68EC" w:rsidP="009768B4">
            <w:pPr>
              <w:keepNext/>
              <w:keepLines/>
              <w:jc w:val="both"/>
              <w:rPr>
                <w:rFonts w:ascii="Tahoma" w:hAnsi="Tahoma" w:cs="Tahoma"/>
              </w:rPr>
            </w:pPr>
            <w:r w:rsidRPr="00E0121A">
              <w:rPr>
                <w:rFonts w:ascii="Tahoma" w:hAnsi="Tahoma" w:cs="Tahoma"/>
              </w:rPr>
              <w:t>Rok izvedbe</w:t>
            </w:r>
          </w:p>
        </w:tc>
        <w:tc>
          <w:tcPr>
            <w:tcW w:w="4781" w:type="dxa"/>
            <w:tcBorders>
              <w:top w:val="nil"/>
              <w:left w:val="nil"/>
              <w:bottom w:val="single" w:sz="8" w:space="0" w:color="auto"/>
              <w:right w:val="single" w:sz="8" w:space="0" w:color="auto"/>
            </w:tcBorders>
            <w:tcMar>
              <w:top w:w="0" w:type="dxa"/>
              <w:left w:w="108" w:type="dxa"/>
              <w:bottom w:w="0" w:type="dxa"/>
              <w:right w:w="108" w:type="dxa"/>
            </w:tcMar>
            <w:vAlign w:val="center"/>
          </w:tcPr>
          <w:p w:rsidR="004B68EC" w:rsidRPr="00E0121A" w:rsidRDefault="004B68EC" w:rsidP="009768B4">
            <w:pPr>
              <w:keepNext/>
              <w:keepLines/>
              <w:jc w:val="both"/>
              <w:rPr>
                <w:rFonts w:ascii="Tahoma" w:hAnsi="Tahoma" w:cs="Tahoma"/>
              </w:rPr>
            </w:pPr>
          </w:p>
        </w:tc>
      </w:tr>
    </w:tbl>
    <w:p w:rsidR="004B68EC" w:rsidRDefault="004B68EC" w:rsidP="009768B4">
      <w:pPr>
        <w:keepNext/>
        <w:keepLines/>
        <w:jc w:val="both"/>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t>Prodajalec,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prodajalec ne ravna v skladu s 94. člena ZJN-3, bo kupec Državni revizijski komisiji podal predlog za uvedbo postopka o prekršku iz 2. točke prvega odstavka 112. člena ZJN-3.</w:t>
      </w:r>
    </w:p>
    <w:p w:rsidR="004B68EC" w:rsidRPr="00E0121A" w:rsidRDefault="004B68EC" w:rsidP="009768B4">
      <w:pPr>
        <w:keepNext/>
        <w:keepLines/>
        <w:jc w:val="both"/>
        <w:rPr>
          <w:rFonts w:ascii="Tahoma" w:hAnsi="Tahoma" w:cs="Tahoma"/>
        </w:rPr>
      </w:pPr>
      <w:r w:rsidRPr="00E0121A">
        <w:rPr>
          <w:rFonts w:ascii="Tahoma" w:hAnsi="Tahoma" w:cs="Tahoma"/>
        </w:rPr>
        <w:lastRenderedPageBreak/>
        <w:t>Podizvajalec mora izpolnjevati vse pogoje in zahteve kupca v zvezi s podizvajalci, ki so navedeni v razpisni dokumentaciji ter izpolniti vse navedene priloge, ki se nanašajo na izpolnjevanje pogojev podizvajalcev.</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t>Prodajalec v razmerju do kupca v celoti odgovarja za dobro izvedbo obveznosti iz okvirnega sporazuma, ne glede na število podizvajalcev.</w:t>
      </w:r>
    </w:p>
    <w:p w:rsidR="004B68EC" w:rsidRPr="00E0121A" w:rsidRDefault="004B68EC" w:rsidP="009768B4">
      <w:pPr>
        <w:keepNext/>
        <w:keepLines/>
        <w:jc w:val="both"/>
        <w:rPr>
          <w:rFonts w:ascii="Tahoma" w:hAnsi="Tahoma" w:cs="Tahoma"/>
        </w:rPr>
      </w:pPr>
    </w:p>
    <w:p w:rsidR="004B68EC" w:rsidRPr="00871264" w:rsidRDefault="004B68EC" w:rsidP="009768B4">
      <w:pPr>
        <w:keepNext/>
        <w:keepLines/>
        <w:jc w:val="both"/>
        <w:rPr>
          <w:rFonts w:ascii="Tahoma" w:hAnsi="Tahoma" w:cs="Tahoma"/>
        </w:rPr>
      </w:pPr>
      <w:r w:rsidRPr="00E0121A">
        <w:rPr>
          <w:rFonts w:ascii="Tahoma" w:hAnsi="Tahoma" w:cs="Tahoma"/>
        </w:rPr>
        <w:t xml:space="preserve">Prodajalec </w:t>
      </w:r>
      <w:r w:rsidRPr="00871264">
        <w:rPr>
          <w:rFonts w:ascii="Tahoma" w:hAnsi="Tahoma" w:cs="Tahoma"/>
        </w:rPr>
        <w:t xml:space="preserve">mora med izvajanjem okvirnega sporazuma kupca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prodajalec skupaj z obvestilom posredovati tudi naslednje podatke in dokumente, in sicer: kontaktne podatke in zakonite zastopnike novih podizvajalcev, izpolnjene obrazce ESPD v skladu z 79. členom ZJN-3 in pisno zahtevo novega podizvajalca za neposredno plačilo, če novi podizvajalec to zahteva. </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t>Kupec mora v skladu s četrtim odstavkom 94. člena ZJN-3 zavrniti vsakega podizvajalca, če zanj obstajajo razlogi za izključitev iz točke 3.1. razpisne dokumentacije. 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 Kupec mora o morebitni zavrnitvi novega podizvajalca obvestiti prodajalca najpozneje v desetih (10) dneh od prejema predloga.</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jc w:val="center"/>
        <w:rPr>
          <w:rFonts w:ascii="Tahoma" w:hAnsi="Tahoma" w:cs="Tahoma"/>
          <w:b/>
          <w:bCs/>
        </w:rPr>
      </w:pPr>
      <w:r w:rsidRPr="00E0121A">
        <w:rPr>
          <w:rFonts w:ascii="Tahoma" w:hAnsi="Tahoma" w:cs="Tahoma"/>
          <w:b/>
          <w:bCs/>
        </w:rPr>
        <w:t>/se upošteva v primeru, da prodajalec nastopa s podizvajalcem, ki ne zahteva neposrednega plačila/</w:t>
      </w:r>
    </w:p>
    <w:p w:rsidR="004B68EC" w:rsidRPr="00E0121A" w:rsidRDefault="004B68EC" w:rsidP="009768B4">
      <w:pPr>
        <w:keepNext/>
        <w:keepLines/>
        <w:jc w:val="both"/>
        <w:rPr>
          <w:rFonts w:ascii="Tahoma" w:hAnsi="Tahoma" w:cs="Tahoma"/>
        </w:rPr>
      </w:pPr>
    </w:p>
    <w:p w:rsidR="004B68EC" w:rsidRPr="002346BA" w:rsidRDefault="004B68EC" w:rsidP="009768B4">
      <w:pPr>
        <w:keepNext/>
        <w:keepLines/>
        <w:jc w:val="both"/>
        <w:rPr>
          <w:rFonts w:ascii="Tahoma" w:hAnsi="Tahoma" w:cs="Tahoma"/>
        </w:rPr>
      </w:pPr>
      <w:r w:rsidRPr="002346BA">
        <w:rPr>
          <w:rFonts w:ascii="Tahoma" w:hAnsi="Tahoma" w:cs="Tahoma"/>
        </w:rPr>
        <w:t>Kadar prodajalec nastopa s podizvajalcem, ki ne zahteva neposrednega plačila, bo kupec od izvajalca zahteval, da mu najpozneje v 60 (šestdesetih) dneh od plačila končnega računa pošlje svojo pisno izjavo in pisno izjavo podizvajalca, da je podizvajalec prejel plačilo za izvedene dobave, ki so neposredno povezane s predmetom okvirnega sporazuma. Če prodajalec kupcu na njegov poziv ne posreduje teh izjav, kupec Državni revizijski komisiji poda predlog za uvedbo postopka o prekršku iz 2. točke prvega odstavka 112. člena ZJN-3.</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jc w:val="center"/>
        <w:rPr>
          <w:rFonts w:ascii="Tahoma" w:hAnsi="Tahoma" w:cs="Tahoma"/>
          <w:b/>
          <w:bCs/>
        </w:rPr>
      </w:pPr>
      <w:r w:rsidRPr="00E0121A">
        <w:rPr>
          <w:rFonts w:ascii="Tahoma" w:hAnsi="Tahoma" w:cs="Tahoma"/>
          <w:b/>
          <w:bCs/>
        </w:rPr>
        <w:t>/se upošteva v primeru, da prodajalec nastopa s podizvajalcem, ki zahteva neposredno plačilo/</w:t>
      </w:r>
    </w:p>
    <w:p w:rsidR="004B68EC" w:rsidRPr="00E0121A" w:rsidRDefault="004B68EC" w:rsidP="009768B4">
      <w:pPr>
        <w:keepNext/>
        <w:keepLines/>
        <w:jc w:val="both"/>
        <w:rPr>
          <w:rFonts w:ascii="Tahoma" w:hAnsi="Tahoma" w:cs="Tahoma"/>
        </w:rPr>
      </w:pPr>
    </w:p>
    <w:p w:rsidR="004B68EC" w:rsidRPr="00C23C5E" w:rsidRDefault="004B68EC" w:rsidP="009768B4">
      <w:pPr>
        <w:keepNext/>
        <w:keepLines/>
        <w:jc w:val="both"/>
        <w:rPr>
          <w:rFonts w:ascii="Tahoma" w:hAnsi="Tahoma" w:cs="Tahoma"/>
        </w:rPr>
      </w:pPr>
      <w:r w:rsidRPr="00E0121A">
        <w:rPr>
          <w:rFonts w:ascii="Tahoma" w:eastAsia="Calibri" w:hAnsi="Tahoma" w:cs="Tahoma"/>
        </w:rPr>
        <w:t xml:space="preserve">Prodajalec </w:t>
      </w:r>
      <w:r w:rsidRPr="00C23C5E">
        <w:rPr>
          <w:rFonts w:ascii="Tahoma" w:eastAsia="Calibri" w:hAnsi="Tahoma" w:cs="Tahoma"/>
        </w:rPr>
        <w:t xml:space="preserve">s podpisom </w:t>
      </w:r>
      <w:r w:rsidRPr="00C23C5E">
        <w:rPr>
          <w:rFonts w:ascii="Tahoma" w:hAnsi="Tahoma" w:cs="Tahoma"/>
        </w:rPr>
        <w:t xml:space="preserve">tega okvirnega sporazuma </w:t>
      </w:r>
      <w:r w:rsidRPr="00C23C5E">
        <w:rPr>
          <w:rFonts w:ascii="Tahoma" w:eastAsia="Calibri" w:hAnsi="Tahoma" w:cs="Tahoma"/>
        </w:rPr>
        <w:t xml:space="preserve">pooblašča kupca, da na podlagi potrjenega računa oziroma potrjenih računov, neposredno plačuje vsem v tem okvirnem sporazumu navedenim podizvajalcem, ki so zahtevali neposredno plačilo. Podizvajalec je ob oddaji ponudbe predložil zahtevo za neposredna plačila, </w:t>
      </w:r>
      <w:r w:rsidRPr="00C23C5E">
        <w:rPr>
          <w:rFonts w:ascii="Tahoma" w:hAnsi="Tahoma" w:cs="Tahoma"/>
        </w:rPr>
        <w:t>na podlagi katerega kupec namesto izvajalca poravna podizvajalčevo terjatev do izvajalca.</w:t>
      </w:r>
    </w:p>
    <w:p w:rsidR="004B68EC" w:rsidRPr="00C23C5E" w:rsidRDefault="004B68EC" w:rsidP="009768B4">
      <w:pPr>
        <w:keepNext/>
        <w:keepLines/>
        <w:jc w:val="both"/>
        <w:rPr>
          <w:rFonts w:ascii="Tahoma" w:hAnsi="Tahoma" w:cs="Tahoma"/>
        </w:rPr>
      </w:pPr>
    </w:p>
    <w:p w:rsidR="004B68EC" w:rsidRPr="00C23C5E" w:rsidRDefault="004B68EC" w:rsidP="009768B4">
      <w:pPr>
        <w:keepNext/>
        <w:keepLines/>
        <w:spacing w:after="120"/>
        <w:jc w:val="both"/>
        <w:rPr>
          <w:rFonts w:ascii="Tahoma" w:hAnsi="Tahoma" w:cs="Tahoma"/>
        </w:rPr>
      </w:pPr>
      <w:r w:rsidRPr="00C23C5E">
        <w:rPr>
          <w:rFonts w:ascii="Tahoma" w:hAnsi="Tahoma" w:cs="Tahoma"/>
        </w:rPr>
        <w:t>Prodajalec mora za podizvajalca, ki zahteva neposredno plačilo, ob vsakem računu priložiti:</w:t>
      </w:r>
    </w:p>
    <w:p w:rsidR="004B68EC" w:rsidRPr="00C23C5E" w:rsidRDefault="004B68EC" w:rsidP="009768B4">
      <w:pPr>
        <w:keepNext/>
        <w:keepLines/>
        <w:numPr>
          <w:ilvl w:val="0"/>
          <w:numId w:val="10"/>
        </w:numPr>
        <w:jc w:val="both"/>
        <w:rPr>
          <w:rFonts w:ascii="Tahoma" w:hAnsi="Tahoma" w:cs="Tahoma"/>
        </w:rPr>
      </w:pPr>
      <w:r w:rsidRPr="00C23C5E">
        <w:rPr>
          <w:rFonts w:ascii="Tahoma" w:hAnsi="Tahoma" w:cs="Tahoma"/>
        </w:rPr>
        <w:t xml:space="preserve">račun podizvajalca za opravljene obveznosti iz okvirnega sporazuma, potrjen s strani izvajalca, na podlagi katerega kupec izvede nakazilo za opravljene obveznosti iz okvirnega sporazuma neposredno na račun podizvajalca ali </w:t>
      </w:r>
    </w:p>
    <w:p w:rsidR="004B68EC" w:rsidRPr="00C23C5E" w:rsidRDefault="004B68EC" w:rsidP="009768B4">
      <w:pPr>
        <w:keepNext/>
        <w:keepLines/>
        <w:numPr>
          <w:ilvl w:val="0"/>
          <w:numId w:val="10"/>
        </w:numPr>
        <w:jc w:val="both"/>
        <w:rPr>
          <w:rFonts w:ascii="Tahoma" w:hAnsi="Tahoma" w:cs="Tahoma"/>
        </w:rPr>
      </w:pPr>
      <w:r w:rsidRPr="00C23C5E">
        <w:rPr>
          <w:rFonts w:ascii="Tahoma" w:hAnsi="Tahoma" w:cs="Tahoma"/>
        </w:rPr>
        <w:t>podpisano izjavo podizvajalca, naslovljeno na kupca, o tem, da je ta seznanjen s konkretno izstavljenim računom izvajalca oziroma, da pri obveznostih iz okvirnega sporazuma, ki jih obravnava račun, ni sodeloval kot podizvajalec, ter da podizvajalec iz naslova tega računa izvajalca nima in ne bo imel do kupca nobenih zahtevkov.</w:t>
      </w:r>
    </w:p>
    <w:p w:rsidR="004B68EC" w:rsidRPr="00C23C5E" w:rsidRDefault="004B68EC" w:rsidP="009768B4">
      <w:pPr>
        <w:keepNext/>
        <w:keepLines/>
        <w:jc w:val="both"/>
        <w:rPr>
          <w:rFonts w:ascii="Tahoma" w:hAnsi="Tahoma" w:cs="Tahoma"/>
        </w:rPr>
      </w:pPr>
    </w:p>
    <w:p w:rsidR="004B68EC" w:rsidRPr="00C23C5E" w:rsidRDefault="004B68EC" w:rsidP="009768B4">
      <w:pPr>
        <w:keepNext/>
        <w:keepLines/>
        <w:jc w:val="both"/>
        <w:rPr>
          <w:rFonts w:ascii="Tahoma" w:hAnsi="Tahoma" w:cs="Tahoma"/>
        </w:rPr>
      </w:pPr>
      <w:r w:rsidRPr="00C23C5E">
        <w:rPr>
          <w:rFonts w:ascii="Tahoma" w:hAnsi="Tahoma" w:cs="Tahoma"/>
        </w:rPr>
        <w:t xml:space="preserve">V primeru, če nobeden od dokumentov iz prejšnjega odstavka za prijavljenega podizvajalca ni predložen, kupec do dostavitve vseh dokumentov zadrži plačilo celotnega računa in s tem ne pride v zamudo pri plačilu. </w:t>
      </w:r>
    </w:p>
    <w:p w:rsidR="004B68EC" w:rsidRPr="00C23C5E" w:rsidRDefault="004B68EC" w:rsidP="009768B4">
      <w:pPr>
        <w:keepNext/>
        <w:keepLines/>
        <w:jc w:val="both"/>
        <w:rPr>
          <w:rFonts w:ascii="Tahoma" w:hAnsi="Tahoma" w:cs="Tahoma"/>
        </w:rPr>
      </w:pPr>
    </w:p>
    <w:p w:rsidR="004B68EC" w:rsidRPr="00E0121A" w:rsidRDefault="004B68EC" w:rsidP="009768B4">
      <w:pPr>
        <w:keepNext/>
        <w:keepLines/>
        <w:jc w:val="both"/>
        <w:rPr>
          <w:rFonts w:ascii="Tahoma" w:hAnsi="Tahoma" w:cs="Tahoma"/>
        </w:rPr>
      </w:pPr>
      <w:r w:rsidRPr="00C23C5E">
        <w:rPr>
          <w:rFonts w:ascii="Tahoma" w:hAnsi="Tahoma" w:cs="Tahoma"/>
        </w:rPr>
        <w:t xml:space="preserve">Kupec bo potrjene račune podizvajalcev poravnal neposredno podizvajalcem na način in v roku, kot je dogovorjeno za plačilo izvajalcu. </w:t>
      </w:r>
    </w:p>
    <w:p w:rsidR="004B68EC" w:rsidRPr="00E0121A" w:rsidRDefault="004B68EC" w:rsidP="009768B4">
      <w:pPr>
        <w:keepNext/>
        <w:keepLines/>
        <w:jc w:val="center"/>
        <w:rPr>
          <w:rFonts w:ascii="Tahoma" w:hAnsi="Tahoma" w:cs="Tahoma"/>
          <w:b/>
          <w:bCs/>
        </w:rPr>
      </w:pPr>
      <w:r w:rsidRPr="00E0121A">
        <w:rPr>
          <w:rFonts w:ascii="Tahoma" w:hAnsi="Tahoma" w:cs="Tahoma"/>
          <w:b/>
          <w:bCs/>
        </w:rPr>
        <w:lastRenderedPageBreak/>
        <w:t>ALI</w:t>
      </w:r>
    </w:p>
    <w:p w:rsidR="004B68EC" w:rsidRPr="00E0121A" w:rsidRDefault="004B68EC" w:rsidP="009768B4">
      <w:pPr>
        <w:keepNext/>
        <w:keepLines/>
        <w:jc w:val="center"/>
        <w:rPr>
          <w:rFonts w:ascii="Tahoma" w:hAnsi="Tahoma" w:cs="Tahoma"/>
          <w:b/>
          <w:bCs/>
        </w:rPr>
      </w:pPr>
      <w:r w:rsidRPr="00E0121A">
        <w:rPr>
          <w:rFonts w:ascii="Tahoma" w:hAnsi="Tahoma" w:cs="Tahoma"/>
          <w:b/>
          <w:bCs/>
        </w:rPr>
        <w:t>/se upošteva v primeru, da prodajalec ne nastopa s podizvajalcem/</w:t>
      </w:r>
    </w:p>
    <w:p w:rsidR="004B68EC" w:rsidRPr="00E0121A" w:rsidRDefault="004B68EC" w:rsidP="009768B4">
      <w:pPr>
        <w:keepNext/>
        <w:keepLines/>
        <w:jc w:val="both"/>
        <w:rPr>
          <w:rFonts w:ascii="Tahoma" w:hAnsi="Tahoma" w:cs="Tahoma"/>
        </w:rPr>
      </w:pPr>
    </w:p>
    <w:p w:rsidR="004B68EC" w:rsidRPr="00C23C5E" w:rsidRDefault="004B68EC" w:rsidP="009768B4">
      <w:pPr>
        <w:keepNext/>
        <w:keepLines/>
        <w:jc w:val="both"/>
        <w:rPr>
          <w:rFonts w:ascii="Tahoma" w:hAnsi="Tahoma" w:cs="Tahoma"/>
        </w:rPr>
      </w:pPr>
      <w:r w:rsidRPr="00C23C5E">
        <w:rPr>
          <w:rFonts w:ascii="Tahoma" w:hAnsi="Tahoma" w:cs="Tahoma"/>
        </w:rPr>
        <w:t xml:space="preserve">Prodajalec ob predložitvi ponudbe in ob sklenitvi tega okvirnega sporazuma nima prijavljenih podizvajalcev za izvedbo okvirnega sporazuma. </w:t>
      </w:r>
    </w:p>
    <w:p w:rsidR="004B68EC" w:rsidRPr="00C23C5E" w:rsidRDefault="004B68EC" w:rsidP="009768B4">
      <w:pPr>
        <w:keepNext/>
        <w:keepLines/>
        <w:jc w:val="both"/>
        <w:rPr>
          <w:rFonts w:ascii="Tahoma" w:hAnsi="Tahoma" w:cs="Tahoma"/>
          <w:b/>
        </w:rPr>
      </w:pPr>
    </w:p>
    <w:p w:rsidR="004B68EC" w:rsidRPr="00C23C5E" w:rsidRDefault="004B68EC" w:rsidP="009768B4">
      <w:pPr>
        <w:keepNext/>
        <w:keepLines/>
        <w:jc w:val="both"/>
        <w:rPr>
          <w:rFonts w:ascii="Tahoma" w:hAnsi="Tahoma" w:cs="Tahoma"/>
        </w:rPr>
      </w:pPr>
      <w:r w:rsidRPr="00C23C5E">
        <w:rPr>
          <w:rFonts w:ascii="Tahoma" w:hAnsi="Tahoma" w:cs="Tahoma"/>
        </w:rPr>
        <w:t xml:space="preserve">Prodajalec mora med izvajanjem okvirnega sporazuma kupca obvestiti o morebitnih spremembah informacij iz drugega odstavka 94. člena ZJN-3 in poslati informacije o novih podizvajalcih, ki jih namerava naknadno vključiti v izvajanje takšnih dobav, in sicer najkasneje v petih (5) dneh po spremembi. V primeru vključitve novih podizvajalcev mora prodajalec skupaj z obvestilom posredovati tudi podatke in dokumente, in sicer: kontaktne podatke in zakonite zastopnike novih podizvajalcev, izpolnjene ESPD novih podizvajalcev v skladu z 79. členom ZJN-3 in pisno zahtevo novega podizvajalca za neposredno plačilo, če novi podizvajalec to zahteva. </w:t>
      </w:r>
    </w:p>
    <w:p w:rsidR="004B68EC" w:rsidRPr="00C23C5E" w:rsidRDefault="004B68EC" w:rsidP="009768B4">
      <w:pPr>
        <w:keepNext/>
        <w:keepLines/>
        <w:jc w:val="both"/>
        <w:rPr>
          <w:rFonts w:ascii="Tahoma" w:hAnsi="Tahoma" w:cs="Tahoma"/>
        </w:rPr>
      </w:pPr>
    </w:p>
    <w:p w:rsidR="004B68EC" w:rsidRPr="00C23C5E" w:rsidRDefault="004B68EC" w:rsidP="009768B4">
      <w:pPr>
        <w:keepNext/>
        <w:keepLines/>
        <w:jc w:val="both"/>
        <w:rPr>
          <w:rFonts w:ascii="Tahoma" w:hAnsi="Tahoma" w:cs="Tahoma"/>
        </w:rPr>
      </w:pPr>
      <w:r w:rsidRPr="00C23C5E">
        <w:rPr>
          <w:rFonts w:ascii="Tahoma" w:hAnsi="Tahoma" w:cs="Tahoma"/>
        </w:rPr>
        <w:t>Kupec bo zavrnil vsakega podizvajalca, ki ne izpolnjuje pogojev razpisne dokumentacije, ki se nanašajo na podizvajalce. Kupec lahko zavrne predlog za zamenjavo podizvajalca oziroma vključitev novega podizvajalca tudi, če bi to lahko vplivalo na nemoteno izvajanje ali dokončanje dobav in če novi podizvajalec ne izpolnjuje pogojev, ki jih je postavil kupec v razpisni dokumentaciji. Kupec bo o morebitni zavrnitvi novega podizvajalca obvestil izvajalca najpozneje v desetih (10) dneh od prejema predloga.</w:t>
      </w:r>
    </w:p>
    <w:p w:rsidR="004B68EC" w:rsidRPr="00C23C5E" w:rsidRDefault="004B68EC" w:rsidP="009768B4">
      <w:pPr>
        <w:keepNext/>
        <w:keepLines/>
        <w:jc w:val="both"/>
        <w:rPr>
          <w:rFonts w:ascii="Tahoma" w:hAnsi="Tahoma" w:cs="Tahoma"/>
        </w:rPr>
      </w:pPr>
    </w:p>
    <w:p w:rsidR="004B68EC" w:rsidRPr="00C23C5E" w:rsidRDefault="004B68EC" w:rsidP="009768B4">
      <w:pPr>
        <w:keepNext/>
        <w:keepLines/>
        <w:jc w:val="both"/>
        <w:rPr>
          <w:rFonts w:ascii="Tahoma" w:hAnsi="Tahoma" w:cs="Tahoma"/>
        </w:rPr>
      </w:pPr>
      <w:r w:rsidRPr="00C23C5E">
        <w:rPr>
          <w:rFonts w:ascii="Tahoma" w:hAnsi="Tahoma" w:cs="Tahoma"/>
        </w:rPr>
        <w:t>Prodajalec v razmerju do kupca v celoti odgovarja za dobro izvedbo obveznosti iz okvirnega sporazuma, ne glede na število podizvajalcev.</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numPr>
          <w:ilvl w:val="0"/>
          <w:numId w:val="7"/>
        </w:numPr>
        <w:tabs>
          <w:tab w:val="clear" w:pos="1440"/>
          <w:tab w:val="left" w:pos="851"/>
          <w:tab w:val="left" w:pos="1702"/>
        </w:tabs>
        <w:ind w:hanging="1440"/>
        <w:jc w:val="both"/>
        <w:rPr>
          <w:rFonts w:ascii="Tahoma" w:hAnsi="Tahoma" w:cs="Tahoma"/>
          <w:b/>
        </w:rPr>
      </w:pPr>
      <w:r w:rsidRPr="00E0121A">
        <w:rPr>
          <w:rFonts w:ascii="Tahoma" w:hAnsi="Tahoma" w:cs="Tahoma"/>
          <w:b/>
        </w:rPr>
        <w:t xml:space="preserve">FINANČNO ZAVAROVANJE </w:t>
      </w:r>
    </w:p>
    <w:p w:rsidR="004B68EC" w:rsidRPr="00E0121A" w:rsidRDefault="004B68EC" w:rsidP="009768B4">
      <w:pPr>
        <w:keepNext/>
        <w:keepLines/>
        <w:tabs>
          <w:tab w:val="left" w:pos="567"/>
          <w:tab w:val="left" w:pos="1702"/>
        </w:tabs>
        <w:jc w:val="both"/>
        <w:rPr>
          <w:rFonts w:ascii="Tahoma" w:hAnsi="Tahoma" w:cs="Tahoma"/>
          <w:b/>
        </w:rPr>
      </w:pPr>
    </w:p>
    <w:p w:rsidR="004B68EC" w:rsidRPr="00E0121A" w:rsidRDefault="004B68EC" w:rsidP="009768B4">
      <w:pPr>
        <w:keepNext/>
        <w:keepLines/>
        <w:numPr>
          <w:ilvl w:val="1"/>
          <w:numId w:val="5"/>
        </w:numPr>
        <w:tabs>
          <w:tab w:val="clear" w:pos="1440"/>
        </w:tabs>
        <w:ind w:left="426" w:hanging="426"/>
        <w:jc w:val="center"/>
        <w:rPr>
          <w:rFonts w:ascii="Tahoma" w:hAnsi="Tahoma" w:cs="Tahoma"/>
        </w:rPr>
      </w:pPr>
      <w:r w:rsidRPr="00E0121A">
        <w:rPr>
          <w:rFonts w:ascii="Tahoma" w:hAnsi="Tahoma" w:cs="Tahoma"/>
        </w:rPr>
        <w:t>člen</w:t>
      </w:r>
    </w:p>
    <w:p w:rsidR="004B68EC" w:rsidRPr="00E0121A" w:rsidRDefault="004B68EC" w:rsidP="009768B4">
      <w:pPr>
        <w:keepNext/>
        <w:keepLines/>
        <w:ind w:left="426"/>
        <w:rPr>
          <w:rFonts w:ascii="Tahoma" w:hAnsi="Tahoma" w:cs="Tahoma"/>
          <w:b/>
        </w:rPr>
      </w:pPr>
    </w:p>
    <w:p w:rsidR="004B68EC" w:rsidRPr="004F52BB" w:rsidRDefault="004B68EC" w:rsidP="009768B4">
      <w:pPr>
        <w:keepNext/>
        <w:keepLines/>
        <w:jc w:val="both"/>
        <w:rPr>
          <w:rFonts w:ascii="Tahoma" w:hAnsi="Tahoma" w:cs="Tahoma"/>
        </w:rPr>
      </w:pPr>
      <w:r w:rsidRPr="004F52BB">
        <w:rPr>
          <w:rFonts w:ascii="Tahoma" w:hAnsi="Tahoma" w:cs="Tahoma"/>
        </w:rPr>
        <w:t>Prodajalec se obvezuje da bo, ob sklenitvi tega okvirnega sporazuma, kupcu predložil bianko menico z menično izjavo za zavarovanje dobre izvedbe obveznosti iz okvirnega sporazuma (v nadaljevanju tudi: finančno zavarovanje), v višini deset odstotkov (10%) v</w:t>
      </w:r>
      <w:r>
        <w:rPr>
          <w:rFonts w:ascii="Tahoma" w:hAnsi="Tahoma" w:cs="Tahoma"/>
        </w:rPr>
        <w:t>rednosti okvirnega sporazuma brez</w:t>
      </w:r>
      <w:r w:rsidRPr="004F52BB">
        <w:rPr>
          <w:rFonts w:ascii="Tahoma" w:hAnsi="Tahoma" w:cs="Tahoma"/>
        </w:rPr>
        <w:t xml:space="preserve"> DDV, z dobo veljavnosti še 30 (trideset) dni po preteku veljavnosti okvirnega sporazuma. </w:t>
      </w:r>
    </w:p>
    <w:p w:rsidR="004B68EC" w:rsidRPr="00E0121A" w:rsidRDefault="004B68EC" w:rsidP="009768B4">
      <w:pPr>
        <w:keepNext/>
        <w:keepLines/>
        <w:jc w:val="both"/>
        <w:rPr>
          <w:rFonts w:ascii="Tahoma" w:hAnsi="Tahoma" w:cs="Tahoma"/>
        </w:rPr>
      </w:pPr>
    </w:p>
    <w:p w:rsidR="004B68EC" w:rsidRDefault="004B68EC" w:rsidP="009768B4">
      <w:pPr>
        <w:keepNext/>
        <w:keepLines/>
        <w:jc w:val="both"/>
        <w:rPr>
          <w:rFonts w:ascii="Tahoma" w:hAnsi="Tahoma" w:cs="Tahoma"/>
        </w:rPr>
      </w:pPr>
      <w:r w:rsidRPr="00E0121A">
        <w:rPr>
          <w:rFonts w:ascii="Tahoma" w:hAnsi="Tahoma" w:cs="Tahoma"/>
        </w:rPr>
        <w:t>Predložitev finančnega zavarovanja je pogoj za veljavnost tega okvirnega sporazuma. V kolikor prodajalec ob sklenitvi okvirnega sporazuma, ne predloži kupcu finančnega zavarovanja v skladu s prejšnjim odstavkom tega člena, se šteje, da ta okvirni sporazum nikoli ni bil sklenjen, kupec pa bo Državni revizijski komisiji predlagal, da uvede postopek o prekršku iz četrte točke 1. odstavka 112. člena ZJN-3 ter bo unovčil finančno zavarovanje za zavarovanje resnosti ponudbe, brez kakršnekoli obveznosti do prodajalca.</w:t>
      </w:r>
    </w:p>
    <w:p w:rsidR="004B68EC" w:rsidRDefault="004B68EC" w:rsidP="009768B4">
      <w:pPr>
        <w:keepNext/>
        <w:keepLines/>
        <w:jc w:val="both"/>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t xml:space="preserve">V kolikor prodajalec ne izpolnjuje svojih obveznosti iz okvirnega sporazuma, lahko kupec unovči finančno zavarovanje in od okvirnega sporazuma odstopi, brez kakršnekoli obveznosti do prodajalca. Kupec bo pred unovčenjem finančnega zavarovanja prodajalca pisno pozval k izpolnjevanju obveznosti iz okvirnega sporazuma in mu določil rok za izpolnitev. </w:t>
      </w:r>
    </w:p>
    <w:p w:rsidR="004B68EC" w:rsidRPr="00E0121A" w:rsidRDefault="004B68EC" w:rsidP="009768B4">
      <w:pPr>
        <w:keepNext/>
        <w:keepLines/>
        <w:jc w:val="both"/>
        <w:rPr>
          <w:rFonts w:ascii="Tahoma" w:hAnsi="Tahoma" w:cs="Tahoma"/>
        </w:rPr>
      </w:pPr>
    </w:p>
    <w:p w:rsidR="004B68EC" w:rsidRDefault="004B68EC" w:rsidP="009768B4">
      <w:pPr>
        <w:keepNext/>
        <w:keepLines/>
        <w:jc w:val="both"/>
        <w:rPr>
          <w:rFonts w:ascii="Tahoma" w:hAnsi="Tahoma" w:cs="Tahoma"/>
        </w:rPr>
      </w:pPr>
      <w:r w:rsidRPr="00E0121A">
        <w:rPr>
          <w:rFonts w:ascii="Tahoma" w:hAnsi="Tahoma" w:cs="Tahoma"/>
        </w:rPr>
        <w:t xml:space="preserve">Prodajalec odgovarja po splošnih pravilih civilnega prava za vso nastalo škodo, ki jo kupcu zaradi malomarnosti ali nestrokovnosti povzroči prodajalčevo delovno osebje. </w:t>
      </w:r>
    </w:p>
    <w:p w:rsidR="004B68EC" w:rsidRDefault="004B68EC" w:rsidP="009768B4">
      <w:pPr>
        <w:keepNext/>
        <w:keepLines/>
        <w:jc w:val="both"/>
        <w:rPr>
          <w:rFonts w:ascii="Tahoma" w:hAnsi="Tahoma" w:cs="Tahoma"/>
        </w:rPr>
      </w:pPr>
    </w:p>
    <w:p w:rsidR="004B68EC" w:rsidRPr="00E0121A" w:rsidRDefault="004B68EC" w:rsidP="009768B4">
      <w:pPr>
        <w:keepNext/>
        <w:keepLines/>
        <w:numPr>
          <w:ilvl w:val="1"/>
          <w:numId w:val="5"/>
        </w:numPr>
        <w:tabs>
          <w:tab w:val="clear" w:pos="1440"/>
        </w:tabs>
        <w:ind w:left="426" w:hanging="426"/>
        <w:jc w:val="center"/>
        <w:rPr>
          <w:rFonts w:ascii="Tahoma" w:hAnsi="Tahoma" w:cs="Tahoma"/>
        </w:rPr>
      </w:pPr>
      <w:r w:rsidRPr="00E0121A">
        <w:rPr>
          <w:rFonts w:ascii="Tahoma" w:hAnsi="Tahoma" w:cs="Tahoma"/>
        </w:rPr>
        <w:t>člen</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t>V primeru, da kupec unovči finančno zavarovanje v vrednosti, ki je nižja od vrednosti finančnega zavarovanja, mora prodajalec za razliko predložiti kupcu novo bianko menico z izpolnjeno menično izjavo v višini neunovčene vrednosti.</w:t>
      </w:r>
    </w:p>
    <w:p w:rsidR="004B68EC" w:rsidRPr="00E0121A" w:rsidRDefault="004B68EC" w:rsidP="009768B4">
      <w:pPr>
        <w:keepNext/>
        <w:keepLines/>
        <w:tabs>
          <w:tab w:val="left" w:pos="567"/>
          <w:tab w:val="left" w:pos="1702"/>
        </w:tabs>
        <w:jc w:val="both"/>
        <w:rPr>
          <w:rFonts w:ascii="Tahoma" w:hAnsi="Tahoma" w:cs="Tahoma"/>
          <w:b/>
        </w:rPr>
      </w:pPr>
    </w:p>
    <w:p w:rsidR="004B68EC" w:rsidRPr="00E0121A" w:rsidRDefault="004B68EC" w:rsidP="009768B4">
      <w:pPr>
        <w:keepNext/>
        <w:keepLines/>
        <w:jc w:val="both"/>
        <w:rPr>
          <w:rFonts w:ascii="Tahoma" w:hAnsi="Tahoma" w:cs="Tahoma"/>
        </w:rPr>
      </w:pPr>
      <w:r w:rsidRPr="00E0121A">
        <w:rPr>
          <w:rFonts w:ascii="Tahoma" w:hAnsi="Tahoma" w:cs="Tahoma"/>
        </w:rPr>
        <w:t xml:space="preserve">Unovčenje finančnega zavarovanja ne odvezuje prodajalca od njegove obveznosti, povrniti kupcu škodo v višini zneska razlike med višino dejanske škode, ki jo je kupec zaradi neizpolnjevanja obveznosti prodajalca iz okvirnega sporazuma utrpel in zneskom iz unovčenega finančnega zavarovanja. </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numPr>
          <w:ilvl w:val="0"/>
          <w:numId w:val="7"/>
        </w:numPr>
        <w:tabs>
          <w:tab w:val="clear" w:pos="1440"/>
          <w:tab w:val="left" w:pos="851"/>
          <w:tab w:val="left" w:pos="1702"/>
        </w:tabs>
        <w:ind w:hanging="1440"/>
        <w:jc w:val="both"/>
        <w:rPr>
          <w:rFonts w:ascii="Tahoma" w:hAnsi="Tahoma" w:cs="Tahoma"/>
          <w:b/>
        </w:rPr>
      </w:pPr>
      <w:r w:rsidRPr="00E0121A">
        <w:rPr>
          <w:rFonts w:ascii="Tahoma" w:hAnsi="Tahoma" w:cs="Tahoma"/>
          <w:b/>
        </w:rPr>
        <w:lastRenderedPageBreak/>
        <w:t>KAZEN PO OKVIRNEM SPORAZUMU</w:t>
      </w:r>
    </w:p>
    <w:p w:rsidR="004B68EC" w:rsidRPr="00E0121A" w:rsidRDefault="004B68EC" w:rsidP="009768B4">
      <w:pPr>
        <w:keepNext/>
        <w:keepLines/>
        <w:tabs>
          <w:tab w:val="left" w:pos="567"/>
          <w:tab w:val="left" w:pos="1702"/>
        </w:tabs>
        <w:jc w:val="both"/>
        <w:rPr>
          <w:rFonts w:ascii="Tahoma" w:hAnsi="Tahoma" w:cs="Tahoma"/>
          <w:b/>
        </w:rPr>
      </w:pPr>
    </w:p>
    <w:p w:rsidR="004B68EC" w:rsidRPr="00E0121A" w:rsidRDefault="004B68EC" w:rsidP="009768B4">
      <w:pPr>
        <w:keepNext/>
        <w:keepLines/>
        <w:numPr>
          <w:ilvl w:val="1"/>
          <w:numId w:val="5"/>
        </w:numPr>
        <w:tabs>
          <w:tab w:val="clear" w:pos="1440"/>
        </w:tabs>
        <w:ind w:left="426" w:hanging="426"/>
        <w:jc w:val="center"/>
        <w:rPr>
          <w:rFonts w:ascii="Tahoma" w:hAnsi="Tahoma" w:cs="Tahoma"/>
        </w:rPr>
      </w:pPr>
      <w:r w:rsidRPr="00E0121A">
        <w:rPr>
          <w:rFonts w:ascii="Tahoma" w:hAnsi="Tahoma" w:cs="Tahoma"/>
        </w:rPr>
        <w:t>člen</w:t>
      </w:r>
    </w:p>
    <w:p w:rsidR="004B68EC" w:rsidRPr="00E0121A" w:rsidRDefault="004B68EC" w:rsidP="009768B4">
      <w:pPr>
        <w:keepNext/>
        <w:keepLines/>
        <w:tabs>
          <w:tab w:val="left" w:pos="567"/>
          <w:tab w:val="left" w:pos="1702"/>
        </w:tabs>
        <w:jc w:val="both"/>
        <w:rPr>
          <w:rFonts w:ascii="Tahoma" w:hAnsi="Tahoma" w:cs="Tahoma"/>
          <w:b/>
        </w:rPr>
      </w:pPr>
    </w:p>
    <w:p w:rsidR="004B68EC" w:rsidRPr="00E0121A" w:rsidRDefault="004B68EC" w:rsidP="009768B4">
      <w:pPr>
        <w:keepNext/>
        <w:keepLines/>
        <w:tabs>
          <w:tab w:val="left" w:pos="567"/>
          <w:tab w:val="left" w:pos="1418"/>
          <w:tab w:val="left" w:pos="1702"/>
        </w:tabs>
        <w:jc w:val="both"/>
        <w:rPr>
          <w:rFonts w:ascii="Tahoma" w:hAnsi="Tahoma" w:cs="Tahoma"/>
        </w:rPr>
      </w:pPr>
      <w:r w:rsidRPr="00E0121A">
        <w:rPr>
          <w:rFonts w:ascii="Tahoma" w:hAnsi="Tahoma" w:cs="Tahoma"/>
        </w:rPr>
        <w:t>V primeru, da pride do zamude dobavnega roka in zamuda ni posledica višje sile, kot je zapisano v 9. členu tega okvirnega sporazuma, je dogovorjena kazen v višini 5 % (pet odstotkov) vrednosti neizvršenih dobav brez DDV za vsak da</w:t>
      </w:r>
      <w:r w:rsidR="003F177E">
        <w:rPr>
          <w:rFonts w:ascii="Tahoma" w:hAnsi="Tahoma" w:cs="Tahoma"/>
        </w:rPr>
        <w:t xml:space="preserve">n zamude, pri čemer sme </w:t>
      </w:r>
      <w:r w:rsidRPr="00E0121A">
        <w:rPr>
          <w:rFonts w:ascii="Tahoma" w:hAnsi="Tahoma" w:cs="Tahoma"/>
        </w:rPr>
        <w:t xml:space="preserve">kazen za posamezno naročilo znašati največ 50 % (petdeset odstotkov) vrednosti neizvršenih dobav brez DDV. </w:t>
      </w:r>
    </w:p>
    <w:p w:rsidR="004B68EC" w:rsidRPr="00E0121A" w:rsidRDefault="004B68EC" w:rsidP="009768B4">
      <w:pPr>
        <w:keepNext/>
        <w:keepLines/>
        <w:tabs>
          <w:tab w:val="left" w:pos="567"/>
          <w:tab w:val="left" w:pos="1418"/>
          <w:tab w:val="left" w:pos="1702"/>
        </w:tabs>
        <w:jc w:val="both"/>
        <w:rPr>
          <w:rFonts w:ascii="Tahoma" w:hAnsi="Tahoma" w:cs="Tahoma"/>
        </w:rPr>
      </w:pPr>
    </w:p>
    <w:p w:rsidR="004B68EC" w:rsidRPr="00E0121A" w:rsidRDefault="004B68EC" w:rsidP="009768B4">
      <w:pPr>
        <w:keepNext/>
        <w:keepLines/>
        <w:tabs>
          <w:tab w:val="left" w:pos="567"/>
          <w:tab w:val="left" w:pos="1418"/>
          <w:tab w:val="left" w:pos="1702"/>
        </w:tabs>
        <w:jc w:val="both"/>
        <w:rPr>
          <w:rFonts w:ascii="Tahoma" w:hAnsi="Tahoma" w:cs="Tahoma"/>
        </w:rPr>
      </w:pPr>
      <w:r w:rsidRPr="00E0121A">
        <w:rPr>
          <w:rFonts w:ascii="Tahoma" w:hAnsi="Tahoma" w:cs="Tahoma"/>
        </w:rPr>
        <w:t>V kolikor kazen za posamezno naročilo preseže 50 % (petdeset odstotkov) vrednosti neizvršenih dobav brez DDV, lahko kupec unovči finančno zavarovanje za zavarovanje dobre izvedbe obveznosti iz okvirnega sporazuma in od tega sporazuma odstopi, brez obveznosti do prodajalca.</w:t>
      </w:r>
    </w:p>
    <w:p w:rsidR="004B68EC" w:rsidRPr="00E0121A" w:rsidRDefault="004B68EC" w:rsidP="009768B4">
      <w:pPr>
        <w:keepNext/>
        <w:keepLines/>
        <w:tabs>
          <w:tab w:val="left" w:pos="567"/>
          <w:tab w:val="left" w:pos="1418"/>
          <w:tab w:val="left" w:pos="1702"/>
        </w:tabs>
        <w:jc w:val="both"/>
        <w:rPr>
          <w:rFonts w:ascii="Tahoma" w:hAnsi="Tahoma" w:cs="Tahoma"/>
        </w:rPr>
      </w:pPr>
    </w:p>
    <w:p w:rsidR="004B68EC" w:rsidRPr="00E0121A" w:rsidRDefault="004B68EC" w:rsidP="009768B4">
      <w:pPr>
        <w:keepNext/>
        <w:keepLines/>
        <w:tabs>
          <w:tab w:val="left" w:pos="709"/>
        </w:tabs>
        <w:jc w:val="both"/>
        <w:rPr>
          <w:rFonts w:ascii="Tahoma" w:hAnsi="Tahoma" w:cs="Tahoma"/>
        </w:rPr>
      </w:pPr>
      <w:r w:rsidRPr="00E0121A">
        <w:rPr>
          <w:rFonts w:ascii="Tahoma" w:hAnsi="Tahoma" w:cs="Tahoma"/>
        </w:rPr>
        <w:t>Kupec in prodajalec soglašata, da pravica zaračunati dogovorjeno kazen ni pogojena z nastankom škode pri kupcu. Za povračilo tako nastale škode bo kupec unovčil finančno zavarovanje, neodvisno od uveljavljanja dogovorjene kazni oziroma bo škodo uveljavljal po splošnih načelih odškodninskega prava.</w:t>
      </w:r>
    </w:p>
    <w:p w:rsidR="004B68EC" w:rsidRPr="00E0121A" w:rsidRDefault="004B68EC" w:rsidP="009768B4">
      <w:pPr>
        <w:keepNext/>
        <w:keepLines/>
        <w:tabs>
          <w:tab w:val="left" w:pos="567"/>
          <w:tab w:val="left" w:pos="1418"/>
          <w:tab w:val="left" w:pos="1702"/>
        </w:tabs>
        <w:jc w:val="both"/>
        <w:rPr>
          <w:rFonts w:ascii="Tahoma" w:hAnsi="Tahoma" w:cs="Tahoma"/>
        </w:rPr>
      </w:pPr>
    </w:p>
    <w:p w:rsidR="004B68EC" w:rsidRPr="00E0121A" w:rsidRDefault="004B68EC" w:rsidP="009768B4">
      <w:pPr>
        <w:keepNext/>
        <w:keepLines/>
        <w:tabs>
          <w:tab w:val="left" w:pos="709"/>
        </w:tabs>
        <w:jc w:val="both"/>
        <w:rPr>
          <w:rFonts w:ascii="Tahoma" w:hAnsi="Tahoma" w:cs="Tahoma"/>
        </w:rPr>
      </w:pPr>
      <w:r w:rsidRPr="00E0121A">
        <w:rPr>
          <w:rFonts w:ascii="Tahoma" w:hAnsi="Tahoma" w:cs="Tahoma"/>
        </w:rPr>
        <w:t>Ne glede na navedeno unovčenje finančnega zavarovanja, je prodajalec dolžan kupcu poravnati celoten znesek nastale škode v primeru, da le-ta presega znesek, ki ga je kupec unovčil na podlagi finančnega zavarovanja.</w:t>
      </w:r>
    </w:p>
    <w:p w:rsidR="004B68EC" w:rsidRPr="00E0121A" w:rsidRDefault="004B68EC" w:rsidP="009768B4">
      <w:pPr>
        <w:keepNext/>
        <w:keepLines/>
        <w:tabs>
          <w:tab w:val="left" w:pos="567"/>
          <w:tab w:val="left" w:pos="1418"/>
          <w:tab w:val="left" w:pos="1702"/>
        </w:tabs>
        <w:jc w:val="both"/>
        <w:rPr>
          <w:rFonts w:ascii="Tahoma" w:hAnsi="Tahoma" w:cs="Tahoma"/>
        </w:rPr>
      </w:pPr>
    </w:p>
    <w:p w:rsidR="004B68EC" w:rsidRPr="00E0121A" w:rsidRDefault="004B68EC" w:rsidP="009768B4">
      <w:pPr>
        <w:keepNext/>
        <w:keepLines/>
        <w:tabs>
          <w:tab w:val="left" w:pos="709"/>
        </w:tabs>
        <w:jc w:val="both"/>
        <w:rPr>
          <w:rFonts w:ascii="Tahoma" w:hAnsi="Tahoma" w:cs="Tahoma"/>
        </w:rPr>
      </w:pPr>
      <w:r w:rsidRPr="00E0121A">
        <w:rPr>
          <w:rFonts w:ascii="Tahoma" w:hAnsi="Tahoma" w:cs="Tahoma"/>
        </w:rPr>
        <w:t xml:space="preserve">V kolikor prodajalec v obdobju veljavnosti okvirnega sporazuma, več kot deset (10) krat letno, kupcu ne dostavi naročenega blaga v dogovorjenem roku, lahko kupec unovči finančno zavarovanje in od tega </w:t>
      </w:r>
      <w:r>
        <w:rPr>
          <w:rFonts w:ascii="Tahoma" w:hAnsi="Tahoma" w:cs="Tahoma"/>
        </w:rPr>
        <w:t xml:space="preserve">okvirnega </w:t>
      </w:r>
      <w:r w:rsidRPr="00E0121A">
        <w:rPr>
          <w:rFonts w:ascii="Tahoma" w:hAnsi="Tahoma" w:cs="Tahoma"/>
        </w:rPr>
        <w:t>sporazuma odstopi, brez obveznosti do prodajalca.</w:t>
      </w:r>
    </w:p>
    <w:p w:rsidR="004B68EC" w:rsidRPr="00E0121A" w:rsidRDefault="004B68EC" w:rsidP="009768B4">
      <w:pPr>
        <w:keepNext/>
        <w:keepLines/>
        <w:tabs>
          <w:tab w:val="left" w:pos="567"/>
          <w:tab w:val="left" w:pos="1418"/>
          <w:tab w:val="left" w:pos="1702"/>
        </w:tabs>
        <w:jc w:val="both"/>
        <w:rPr>
          <w:rFonts w:ascii="Tahoma" w:hAnsi="Tahoma" w:cs="Tahoma"/>
        </w:rPr>
      </w:pPr>
    </w:p>
    <w:p w:rsidR="004B68EC" w:rsidRPr="00E0121A" w:rsidRDefault="004B68EC" w:rsidP="009768B4">
      <w:pPr>
        <w:keepNext/>
        <w:keepLines/>
        <w:numPr>
          <w:ilvl w:val="1"/>
          <w:numId w:val="5"/>
        </w:numPr>
        <w:tabs>
          <w:tab w:val="clear" w:pos="1440"/>
        </w:tabs>
        <w:ind w:left="426" w:hanging="426"/>
        <w:jc w:val="center"/>
        <w:rPr>
          <w:rFonts w:ascii="Tahoma" w:hAnsi="Tahoma" w:cs="Tahoma"/>
        </w:rPr>
      </w:pPr>
      <w:r w:rsidRPr="00E0121A">
        <w:rPr>
          <w:rFonts w:ascii="Tahoma" w:hAnsi="Tahoma" w:cs="Tahoma"/>
        </w:rPr>
        <w:t>člen</w:t>
      </w:r>
    </w:p>
    <w:p w:rsidR="004B68EC" w:rsidRPr="00E0121A" w:rsidRDefault="004B68EC" w:rsidP="009768B4">
      <w:pPr>
        <w:keepNext/>
        <w:keepLines/>
        <w:tabs>
          <w:tab w:val="left" w:pos="709"/>
        </w:tabs>
        <w:jc w:val="both"/>
        <w:rPr>
          <w:rFonts w:ascii="Tahoma" w:hAnsi="Tahoma" w:cs="Tahoma"/>
        </w:rPr>
      </w:pPr>
    </w:p>
    <w:p w:rsidR="004B68EC" w:rsidRPr="00A34A7A" w:rsidRDefault="004B68EC" w:rsidP="009768B4">
      <w:pPr>
        <w:keepNext/>
        <w:keepLines/>
        <w:jc w:val="both"/>
        <w:rPr>
          <w:rFonts w:ascii="Tahoma" w:hAnsi="Tahoma" w:cs="Tahoma"/>
          <w:lang w:eastAsia="ar-SA"/>
        </w:rPr>
      </w:pPr>
      <w:r w:rsidRPr="00A34A7A">
        <w:rPr>
          <w:rFonts w:ascii="Tahoma" w:hAnsi="Tahoma" w:cs="Tahoma"/>
          <w:lang w:eastAsia="ar-SA"/>
        </w:rPr>
        <w:t xml:space="preserve">Kupec ne more zahtevati kazni po okvirnem sporazumu zaradi zamude, če je sprejel izpolnitev obveznosti, pa ni nemudoma sporočil prodajalcu, da si pridržuje pravico do kazni po okvirnem sporazumu. V primeru, da bo kupec sprejel izpolnitev obveznosti in zahteval kazen po okvirnem sporazumu, bo o tem, skladno s petim odstavkom 251. člena Obligacijskega zakonika (Ur.l. RS, št.: 83/2001 s spremembami), nemudoma obvestil prodajalca. </w:t>
      </w:r>
    </w:p>
    <w:p w:rsidR="004B68EC" w:rsidRPr="00E0121A" w:rsidRDefault="004B68EC" w:rsidP="009768B4">
      <w:pPr>
        <w:keepNext/>
        <w:keepLines/>
        <w:tabs>
          <w:tab w:val="left" w:pos="709"/>
        </w:tabs>
        <w:jc w:val="both"/>
        <w:rPr>
          <w:rFonts w:ascii="Tahoma" w:hAnsi="Tahoma" w:cs="Tahoma"/>
        </w:rPr>
      </w:pPr>
    </w:p>
    <w:p w:rsidR="004B68EC" w:rsidRPr="00A34A7A" w:rsidRDefault="004B68EC" w:rsidP="009768B4">
      <w:pPr>
        <w:keepNext/>
        <w:keepLines/>
        <w:jc w:val="both"/>
        <w:rPr>
          <w:rFonts w:ascii="Tahoma" w:hAnsi="Tahoma" w:cs="Tahoma"/>
        </w:rPr>
      </w:pPr>
      <w:r w:rsidRPr="00A34A7A">
        <w:rPr>
          <w:rFonts w:ascii="Tahoma" w:hAnsi="Tahoma" w:cs="Tahoma"/>
        </w:rPr>
        <w:t xml:space="preserve">Za obračun dogovorjene kazni iz tega okvirnega sporazuma bo kupec prodajalcu izstavil račun s plačilnim rokom </w:t>
      </w:r>
      <w:r w:rsidRPr="00E0121A">
        <w:rPr>
          <w:rFonts w:ascii="Tahoma" w:hAnsi="Tahoma" w:cs="Tahoma"/>
        </w:rPr>
        <w:t>osem (8</w:t>
      </w:r>
      <w:r w:rsidRPr="00A34A7A">
        <w:rPr>
          <w:rFonts w:ascii="Tahoma" w:hAnsi="Tahoma" w:cs="Tahoma"/>
        </w:rPr>
        <w:t>)</w:t>
      </w:r>
      <w:r w:rsidRPr="00E0121A">
        <w:rPr>
          <w:rFonts w:ascii="Tahoma" w:hAnsi="Tahoma" w:cs="Tahoma"/>
        </w:rPr>
        <w:t xml:space="preserve"> koledarskih</w:t>
      </w:r>
      <w:r w:rsidRPr="00A34A7A">
        <w:rPr>
          <w:rFonts w:ascii="Tahoma" w:hAnsi="Tahoma" w:cs="Tahoma"/>
        </w:rPr>
        <w:t xml:space="preserve"> dni od dneva izstavitve računa. V primeru zamude pri plačilu je prodajalec dolžan kupcu plačati še zakonske zamudne obresti.</w:t>
      </w:r>
    </w:p>
    <w:p w:rsidR="004B68EC" w:rsidRPr="00E0121A" w:rsidRDefault="004B68EC" w:rsidP="009768B4">
      <w:pPr>
        <w:keepNext/>
        <w:keepLines/>
        <w:tabs>
          <w:tab w:val="left" w:pos="709"/>
        </w:tabs>
        <w:jc w:val="both"/>
        <w:rPr>
          <w:rFonts w:ascii="Tahoma" w:hAnsi="Tahoma" w:cs="Tahoma"/>
        </w:rPr>
      </w:pPr>
    </w:p>
    <w:p w:rsidR="004B68EC" w:rsidRPr="00A34A7A" w:rsidRDefault="004B68EC" w:rsidP="009768B4">
      <w:pPr>
        <w:keepNext/>
        <w:keepLines/>
        <w:jc w:val="both"/>
        <w:rPr>
          <w:rFonts w:ascii="Tahoma" w:hAnsi="Tahoma" w:cs="Tahoma"/>
        </w:rPr>
      </w:pPr>
      <w:r w:rsidRPr="00A34A7A">
        <w:rPr>
          <w:rFonts w:ascii="Tahoma" w:hAnsi="Tahoma" w:cs="Tahoma"/>
        </w:rPr>
        <w:t xml:space="preserve">Kupec in prodajalec sta sporazumna, da se kazen po okvirnem sporazumu </w:t>
      </w:r>
      <w:r w:rsidRPr="00E0121A">
        <w:rPr>
          <w:rFonts w:ascii="Tahoma" w:hAnsi="Tahoma" w:cs="Tahoma"/>
        </w:rPr>
        <w:t xml:space="preserve">lahko </w:t>
      </w:r>
      <w:r w:rsidRPr="00A34A7A">
        <w:rPr>
          <w:rFonts w:ascii="Tahoma" w:hAnsi="Tahoma" w:cs="Tahoma"/>
        </w:rPr>
        <w:t>obračunava kot kompenzacija medsebojnih terjatev – plačil med kupcem in prodajalcem, v kolikor pa višina le-teh ne zadostuje, pa mora prodajalec plačati razliko do polne višine kazni po okvirnem sporazumu v tridesetih (30) dneh od datuma prejema pisnega zahtevka kupca.</w:t>
      </w:r>
    </w:p>
    <w:p w:rsidR="004B68EC" w:rsidRPr="00E0121A" w:rsidRDefault="004B68EC" w:rsidP="009768B4">
      <w:pPr>
        <w:keepNext/>
        <w:keepLines/>
        <w:tabs>
          <w:tab w:val="left" w:pos="709"/>
        </w:tabs>
        <w:jc w:val="both"/>
        <w:rPr>
          <w:rFonts w:ascii="Tahoma" w:hAnsi="Tahoma" w:cs="Tahoma"/>
        </w:rPr>
      </w:pPr>
    </w:p>
    <w:p w:rsidR="004B68EC" w:rsidRPr="00E0121A" w:rsidRDefault="004B68EC" w:rsidP="009768B4">
      <w:pPr>
        <w:keepNext/>
        <w:keepLines/>
        <w:numPr>
          <w:ilvl w:val="0"/>
          <w:numId w:val="7"/>
        </w:numPr>
        <w:tabs>
          <w:tab w:val="clear" w:pos="1440"/>
          <w:tab w:val="left" w:pos="851"/>
          <w:tab w:val="left" w:pos="1702"/>
        </w:tabs>
        <w:ind w:hanging="1440"/>
        <w:jc w:val="both"/>
        <w:rPr>
          <w:rFonts w:ascii="Tahoma" w:hAnsi="Tahoma" w:cs="Tahoma"/>
          <w:b/>
        </w:rPr>
      </w:pPr>
      <w:r w:rsidRPr="00E0121A">
        <w:rPr>
          <w:rFonts w:ascii="Tahoma" w:hAnsi="Tahoma" w:cs="Tahoma"/>
          <w:b/>
        </w:rPr>
        <w:t>PREDSTAVNIKA STRANK OKVIRNEGA SPORAZUMA</w:t>
      </w:r>
    </w:p>
    <w:p w:rsidR="004B68EC" w:rsidRPr="00E0121A" w:rsidRDefault="004B68EC" w:rsidP="009768B4">
      <w:pPr>
        <w:keepNext/>
        <w:keepLines/>
        <w:tabs>
          <w:tab w:val="left" w:pos="567"/>
          <w:tab w:val="left" w:pos="1702"/>
        </w:tabs>
        <w:jc w:val="both"/>
        <w:rPr>
          <w:rFonts w:ascii="Tahoma" w:hAnsi="Tahoma" w:cs="Tahoma"/>
          <w:b/>
        </w:rPr>
      </w:pPr>
    </w:p>
    <w:p w:rsidR="004B68EC" w:rsidRPr="00E0121A" w:rsidRDefault="004B68EC" w:rsidP="009768B4">
      <w:pPr>
        <w:keepNext/>
        <w:keepLines/>
        <w:numPr>
          <w:ilvl w:val="1"/>
          <w:numId w:val="5"/>
        </w:numPr>
        <w:tabs>
          <w:tab w:val="clear" w:pos="1440"/>
        </w:tabs>
        <w:ind w:left="426" w:hanging="426"/>
        <w:jc w:val="center"/>
        <w:rPr>
          <w:rFonts w:ascii="Tahoma" w:hAnsi="Tahoma" w:cs="Tahoma"/>
        </w:rPr>
      </w:pPr>
      <w:r w:rsidRPr="00E0121A">
        <w:rPr>
          <w:rFonts w:ascii="Tahoma" w:hAnsi="Tahoma" w:cs="Tahoma"/>
        </w:rPr>
        <w:t>člen</w:t>
      </w:r>
    </w:p>
    <w:p w:rsidR="004B68EC" w:rsidRPr="00E0121A" w:rsidRDefault="004B68EC" w:rsidP="009768B4">
      <w:pPr>
        <w:keepNext/>
        <w:keepLines/>
        <w:tabs>
          <w:tab w:val="left" w:pos="567"/>
          <w:tab w:val="left" w:pos="1418"/>
          <w:tab w:val="left" w:pos="1702"/>
        </w:tabs>
        <w:jc w:val="both"/>
        <w:rPr>
          <w:rFonts w:ascii="Tahoma" w:hAnsi="Tahoma" w:cs="Tahoma"/>
          <w:bCs/>
        </w:rPr>
      </w:pPr>
    </w:p>
    <w:p w:rsidR="004B68EC" w:rsidRPr="00E0121A" w:rsidRDefault="004B68EC" w:rsidP="009768B4">
      <w:pPr>
        <w:keepNext/>
        <w:keepLines/>
        <w:tabs>
          <w:tab w:val="left" w:pos="567"/>
          <w:tab w:val="left" w:pos="1418"/>
          <w:tab w:val="left" w:pos="1702"/>
        </w:tabs>
        <w:jc w:val="both"/>
        <w:rPr>
          <w:rFonts w:ascii="Tahoma" w:hAnsi="Tahoma" w:cs="Tahoma"/>
        </w:rPr>
      </w:pPr>
      <w:r w:rsidRPr="00E0121A">
        <w:rPr>
          <w:rFonts w:ascii="Tahoma" w:hAnsi="Tahoma" w:cs="Tahoma"/>
        </w:rPr>
        <w:t xml:space="preserve">Predstavnik kupca, ki ureja izvajanje tega okvirnega sporazuma je ___________________,                       telefon: _____________, e-mail: _____________.  </w:t>
      </w:r>
    </w:p>
    <w:p w:rsidR="004B68EC" w:rsidRPr="00E0121A" w:rsidRDefault="004B68EC" w:rsidP="009768B4">
      <w:pPr>
        <w:keepNext/>
        <w:keepLines/>
        <w:tabs>
          <w:tab w:val="left" w:pos="567"/>
          <w:tab w:val="left" w:pos="1418"/>
          <w:tab w:val="left" w:pos="1702"/>
        </w:tabs>
        <w:jc w:val="both"/>
        <w:rPr>
          <w:rFonts w:ascii="Tahoma" w:hAnsi="Tahoma" w:cs="Tahoma"/>
        </w:rPr>
      </w:pPr>
    </w:p>
    <w:p w:rsidR="004B68EC" w:rsidRPr="00E0121A" w:rsidRDefault="004B68EC" w:rsidP="009768B4">
      <w:pPr>
        <w:keepNext/>
        <w:keepLines/>
        <w:tabs>
          <w:tab w:val="left" w:pos="567"/>
          <w:tab w:val="left" w:pos="1418"/>
          <w:tab w:val="left" w:pos="1702"/>
        </w:tabs>
        <w:jc w:val="both"/>
        <w:rPr>
          <w:rFonts w:ascii="Tahoma" w:hAnsi="Tahoma" w:cs="Tahoma"/>
        </w:rPr>
      </w:pPr>
      <w:r w:rsidRPr="00E0121A">
        <w:rPr>
          <w:rFonts w:ascii="Tahoma" w:hAnsi="Tahoma" w:cs="Tahoma"/>
        </w:rPr>
        <w:t>Predstavnik prodajalca, ki ureja izvajanje tega okvirnega sporazuma je ____________________,                 telefon: ___________, e-mail: ____________.</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jc w:val="both"/>
        <w:rPr>
          <w:rFonts w:ascii="Tahoma" w:hAnsi="Tahoma" w:cs="Tahoma"/>
          <w:snapToGrid w:val="0"/>
        </w:rPr>
      </w:pPr>
      <w:r w:rsidRPr="00E0121A">
        <w:rPr>
          <w:rFonts w:ascii="Tahoma" w:hAnsi="Tahoma" w:cs="Tahoma"/>
        </w:rPr>
        <w:lastRenderedPageBreak/>
        <w:t>Predstavnik kupca oziroma prodajalca zastopa kupca oziroma prodajalca in v njegovem imenu izvaja vse ukrepe v zvezi z izvajanjem okvirnega sporazuma. Kupec in prodajalec sta se dolžna medsebojno obvestiti o zamenjavi predstavnika, in sicer pisno, z navedbo datuma primopredaje poslov. Pisno obvestilo o tem mora prejeti kupec oziroma prodajalec najkasneje v treh (3) koledarskih dneh pred navedenim dnevom primopredaje poslov.</w:t>
      </w:r>
      <w:r w:rsidRPr="00E0121A">
        <w:rPr>
          <w:rFonts w:ascii="Tahoma" w:hAnsi="Tahoma" w:cs="Tahoma"/>
          <w:snapToGrid w:val="0"/>
        </w:rPr>
        <w:t xml:space="preserve"> </w:t>
      </w:r>
    </w:p>
    <w:p w:rsidR="004B68EC" w:rsidRPr="00E0121A" w:rsidRDefault="004B68EC" w:rsidP="009768B4">
      <w:pPr>
        <w:keepNext/>
        <w:keepLines/>
        <w:jc w:val="both"/>
        <w:rPr>
          <w:rFonts w:ascii="Tahoma" w:hAnsi="Tahoma" w:cs="Tahoma"/>
          <w:snapToGrid w:val="0"/>
        </w:rPr>
      </w:pPr>
    </w:p>
    <w:p w:rsidR="004B68EC" w:rsidRPr="00E0121A" w:rsidRDefault="004B68EC" w:rsidP="009768B4">
      <w:pPr>
        <w:keepNext/>
        <w:keepLines/>
        <w:jc w:val="both"/>
        <w:rPr>
          <w:rFonts w:ascii="Tahoma" w:hAnsi="Tahoma" w:cs="Tahoma"/>
        </w:rPr>
      </w:pPr>
      <w:r w:rsidRPr="00E0121A">
        <w:rPr>
          <w:rFonts w:ascii="Tahoma" w:hAnsi="Tahoma" w:cs="Tahoma"/>
        </w:rPr>
        <w:t xml:space="preserve">Ne glede na </w:t>
      </w:r>
      <w:r>
        <w:rPr>
          <w:rFonts w:ascii="Tahoma" w:hAnsi="Tahoma" w:cs="Tahoma"/>
        </w:rPr>
        <w:t>drugi</w:t>
      </w:r>
      <w:r w:rsidRPr="004C5528">
        <w:rPr>
          <w:rFonts w:ascii="Tahoma" w:hAnsi="Tahoma" w:cs="Tahoma"/>
        </w:rPr>
        <w:t xml:space="preserve"> odstavek 3</w:t>
      </w:r>
      <w:r>
        <w:rPr>
          <w:rFonts w:ascii="Tahoma" w:hAnsi="Tahoma" w:cs="Tahoma"/>
        </w:rPr>
        <w:t>2</w:t>
      </w:r>
      <w:r w:rsidRPr="004C5528">
        <w:rPr>
          <w:rFonts w:ascii="Tahoma" w:hAnsi="Tahoma" w:cs="Tahoma"/>
        </w:rPr>
        <w:t xml:space="preserve">. člena tega okvirnega </w:t>
      </w:r>
      <w:r w:rsidRPr="00E0121A">
        <w:rPr>
          <w:rFonts w:ascii="Tahoma" w:hAnsi="Tahoma" w:cs="Tahoma"/>
        </w:rPr>
        <w:t>sporazuma sprememba predstavnikov okvirnega sporazuma velja, če stranki okvirnega sporazuma o spremembi svojih predstavnikov druga drugo obvestita po elektronski pošti.</w:t>
      </w:r>
    </w:p>
    <w:p w:rsidR="004B68EC" w:rsidRPr="00E0121A" w:rsidRDefault="004B68EC" w:rsidP="009768B4">
      <w:pPr>
        <w:keepNext/>
        <w:keepLines/>
        <w:tabs>
          <w:tab w:val="left" w:pos="567"/>
          <w:tab w:val="left" w:pos="1418"/>
          <w:tab w:val="left" w:pos="1702"/>
        </w:tabs>
        <w:jc w:val="both"/>
        <w:rPr>
          <w:rFonts w:ascii="Tahoma" w:hAnsi="Tahoma" w:cs="Tahoma"/>
          <w:bCs/>
        </w:rPr>
      </w:pPr>
    </w:p>
    <w:p w:rsidR="004B68EC" w:rsidRPr="00E0121A" w:rsidRDefault="004B68EC" w:rsidP="009768B4">
      <w:pPr>
        <w:keepNext/>
        <w:keepLines/>
        <w:numPr>
          <w:ilvl w:val="0"/>
          <w:numId w:val="7"/>
        </w:numPr>
        <w:tabs>
          <w:tab w:val="clear" w:pos="1440"/>
          <w:tab w:val="left" w:pos="851"/>
          <w:tab w:val="left" w:pos="1702"/>
        </w:tabs>
        <w:ind w:hanging="1440"/>
        <w:jc w:val="both"/>
        <w:rPr>
          <w:rFonts w:ascii="Tahoma" w:hAnsi="Tahoma" w:cs="Tahoma"/>
          <w:b/>
        </w:rPr>
      </w:pPr>
      <w:r w:rsidRPr="00E0121A">
        <w:rPr>
          <w:rFonts w:ascii="Tahoma" w:hAnsi="Tahoma" w:cs="Tahoma"/>
          <w:b/>
        </w:rPr>
        <w:t>SESTAVNI DELI OKVIRNEGA SPORAZUMA</w:t>
      </w:r>
    </w:p>
    <w:p w:rsidR="004B68EC" w:rsidRPr="00E0121A" w:rsidRDefault="004B68EC" w:rsidP="009768B4">
      <w:pPr>
        <w:keepNext/>
        <w:keepLines/>
        <w:tabs>
          <w:tab w:val="left" w:pos="1702"/>
        </w:tabs>
        <w:jc w:val="both"/>
        <w:rPr>
          <w:rFonts w:ascii="Tahoma" w:hAnsi="Tahoma" w:cs="Tahoma"/>
          <w:b/>
        </w:rPr>
      </w:pPr>
    </w:p>
    <w:p w:rsidR="004B68EC" w:rsidRPr="00E0121A" w:rsidRDefault="004B68EC" w:rsidP="009768B4">
      <w:pPr>
        <w:keepNext/>
        <w:keepLines/>
        <w:numPr>
          <w:ilvl w:val="1"/>
          <w:numId w:val="5"/>
        </w:numPr>
        <w:tabs>
          <w:tab w:val="clear" w:pos="1440"/>
        </w:tabs>
        <w:ind w:left="426" w:hanging="426"/>
        <w:jc w:val="center"/>
        <w:rPr>
          <w:rFonts w:ascii="Tahoma" w:hAnsi="Tahoma" w:cs="Tahoma"/>
        </w:rPr>
      </w:pPr>
      <w:r w:rsidRPr="00E0121A">
        <w:rPr>
          <w:rFonts w:ascii="Tahoma" w:hAnsi="Tahoma" w:cs="Tahoma"/>
        </w:rPr>
        <w:t xml:space="preserve"> člen</w:t>
      </w:r>
    </w:p>
    <w:p w:rsidR="004B68EC" w:rsidRPr="00E0121A" w:rsidRDefault="004B68EC" w:rsidP="009768B4">
      <w:pPr>
        <w:keepNext/>
        <w:keepLines/>
        <w:tabs>
          <w:tab w:val="left" w:pos="1702"/>
        </w:tabs>
        <w:jc w:val="both"/>
        <w:rPr>
          <w:rFonts w:ascii="Tahoma" w:hAnsi="Tahoma" w:cs="Tahoma"/>
        </w:rPr>
      </w:pPr>
    </w:p>
    <w:p w:rsidR="004B68EC" w:rsidRPr="00E0121A" w:rsidRDefault="004B68EC" w:rsidP="009768B4">
      <w:pPr>
        <w:keepNext/>
        <w:keepLines/>
        <w:tabs>
          <w:tab w:val="left" w:pos="1702"/>
        </w:tabs>
        <w:spacing w:after="120"/>
        <w:jc w:val="both"/>
        <w:rPr>
          <w:rFonts w:ascii="Tahoma" w:hAnsi="Tahoma" w:cs="Tahoma"/>
        </w:rPr>
      </w:pPr>
      <w:r w:rsidRPr="00E0121A">
        <w:rPr>
          <w:rFonts w:ascii="Tahoma" w:hAnsi="Tahoma" w:cs="Tahoma"/>
        </w:rPr>
        <w:t>Stranki okvirnega sporazuma ugotavljata, da so sestavni del okvirnega sporazuma:</w:t>
      </w:r>
    </w:p>
    <w:p w:rsidR="004B68EC" w:rsidRPr="00E0121A" w:rsidRDefault="004B68EC" w:rsidP="009768B4">
      <w:pPr>
        <w:keepNext/>
        <w:keepLines/>
        <w:numPr>
          <w:ilvl w:val="0"/>
          <w:numId w:val="6"/>
        </w:numPr>
        <w:ind w:left="714" w:hanging="357"/>
        <w:jc w:val="both"/>
        <w:rPr>
          <w:rFonts w:ascii="Tahoma" w:hAnsi="Tahoma" w:cs="Tahoma"/>
        </w:rPr>
      </w:pPr>
      <w:r w:rsidRPr="00E0121A">
        <w:rPr>
          <w:rFonts w:ascii="Tahoma" w:hAnsi="Tahoma" w:cs="Tahoma"/>
        </w:rPr>
        <w:t>ponudba prodajalca št. ________ z dne_______,</w:t>
      </w:r>
    </w:p>
    <w:p w:rsidR="004B68EC" w:rsidRPr="00E0121A" w:rsidRDefault="004B68EC" w:rsidP="009768B4">
      <w:pPr>
        <w:keepNext/>
        <w:keepLines/>
        <w:numPr>
          <w:ilvl w:val="0"/>
          <w:numId w:val="6"/>
        </w:numPr>
        <w:ind w:left="714" w:hanging="357"/>
        <w:jc w:val="both"/>
        <w:rPr>
          <w:rFonts w:ascii="Tahoma" w:hAnsi="Tahoma" w:cs="Tahoma"/>
        </w:rPr>
      </w:pPr>
      <w:r w:rsidRPr="00E0121A">
        <w:rPr>
          <w:rFonts w:ascii="Tahoma" w:hAnsi="Tahoma" w:cs="Tahoma"/>
        </w:rPr>
        <w:t>ponudbeni predračun prodajalca št. _______ z dne ___________,</w:t>
      </w:r>
    </w:p>
    <w:p w:rsidR="004B68EC" w:rsidRPr="00E0121A" w:rsidRDefault="004B68EC" w:rsidP="009768B4">
      <w:pPr>
        <w:keepNext/>
        <w:keepLines/>
        <w:numPr>
          <w:ilvl w:val="0"/>
          <w:numId w:val="6"/>
        </w:numPr>
        <w:ind w:left="714" w:hanging="357"/>
        <w:jc w:val="both"/>
        <w:rPr>
          <w:rFonts w:ascii="Tahoma" w:hAnsi="Tahoma" w:cs="Tahoma"/>
        </w:rPr>
      </w:pPr>
      <w:r w:rsidRPr="00E0121A">
        <w:rPr>
          <w:rFonts w:ascii="Tahoma" w:hAnsi="Tahoma" w:cs="Tahoma"/>
        </w:rPr>
        <w:t>ostala relevantna dokumentacija z zvezi z okvirnim sporazumom.</w:t>
      </w:r>
    </w:p>
    <w:p w:rsidR="004B68EC" w:rsidRPr="00E0121A" w:rsidRDefault="004B68EC" w:rsidP="009768B4">
      <w:pPr>
        <w:keepNext/>
        <w:keepLines/>
        <w:tabs>
          <w:tab w:val="left" w:pos="1702"/>
        </w:tabs>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t>V primeru, če si vsebina zgoraj navedenih dokumentov nasprotuje in če volja strank okvirnega sporazuma ni jasno izražena, za razlago volje obeh strank okvirnega sporazuma najprej veljajo določila tega okvirnega sporazuma, nato razpisna dokumentacija, na podlagi katere je prodajalec podal svojo ponudbo in sklenil okvirni sporazum s kupcem, nato pa dokumenti v vrstnem redu, kot si sledijo v tem členu.</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numPr>
          <w:ilvl w:val="0"/>
          <w:numId w:val="7"/>
        </w:numPr>
        <w:tabs>
          <w:tab w:val="clear" w:pos="1440"/>
          <w:tab w:val="left" w:pos="851"/>
          <w:tab w:val="left" w:pos="1702"/>
        </w:tabs>
        <w:ind w:hanging="1440"/>
        <w:jc w:val="both"/>
        <w:rPr>
          <w:rFonts w:ascii="Tahoma" w:hAnsi="Tahoma" w:cs="Tahoma"/>
          <w:b/>
        </w:rPr>
      </w:pPr>
      <w:r w:rsidRPr="00E0121A">
        <w:rPr>
          <w:rFonts w:ascii="Tahoma" w:hAnsi="Tahoma" w:cs="Tahoma"/>
          <w:b/>
        </w:rPr>
        <w:t>ODSTOP OD OKVIRNEGA SPORAZUMA IN ODPOVED OKVIRNEGA SPORAZUMA</w:t>
      </w:r>
    </w:p>
    <w:p w:rsidR="004B68EC" w:rsidRPr="00E0121A" w:rsidRDefault="004B68EC" w:rsidP="009768B4">
      <w:pPr>
        <w:keepNext/>
        <w:keepLines/>
        <w:tabs>
          <w:tab w:val="left" w:pos="567"/>
          <w:tab w:val="left" w:pos="1418"/>
          <w:tab w:val="left" w:pos="1702"/>
        </w:tabs>
        <w:jc w:val="both"/>
        <w:rPr>
          <w:rFonts w:ascii="Tahoma" w:hAnsi="Tahoma" w:cs="Tahoma"/>
        </w:rPr>
      </w:pPr>
    </w:p>
    <w:p w:rsidR="004B68EC" w:rsidRPr="00E0121A" w:rsidRDefault="004B68EC" w:rsidP="009768B4">
      <w:pPr>
        <w:keepNext/>
        <w:keepLines/>
        <w:numPr>
          <w:ilvl w:val="1"/>
          <w:numId w:val="5"/>
        </w:numPr>
        <w:tabs>
          <w:tab w:val="clear" w:pos="1440"/>
        </w:tabs>
        <w:ind w:left="426" w:hanging="426"/>
        <w:jc w:val="center"/>
        <w:rPr>
          <w:rFonts w:ascii="Tahoma" w:hAnsi="Tahoma" w:cs="Tahoma"/>
        </w:rPr>
      </w:pPr>
      <w:r w:rsidRPr="00E0121A">
        <w:rPr>
          <w:rFonts w:ascii="Tahoma" w:hAnsi="Tahoma" w:cs="Tahoma"/>
        </w:rPr>
        <w:t xml:space="preserve"> člen</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jc w:val="both"/>
        <w:rPr>
          <w:rFonts w:ascii="Tahoma" w:hAnsi="Tahoma" w:cs="Tahoma"/>
        </w:rPr>
      </w:pPr>
    </w:p>
    <w:p w:rsidR="004B68EC" w:rsidRPr="00E0121A" w:rsidRDefault="004B68EC" w:rsidP="009768B4">
      <w:pPr>
        <w:keepNext/>
        <w:keepLines/>
        <w:spacing w:after="120"/>
        <w:jc w:val="both"/>
        <w:rPr>
          <w:rFonts w:ascii="Tahoma" w:hAnsi="Tahoma" w:cs="Tahoma"/>
        </w:rPr>
      </w:pPr>
      <w:r w:rsidRPr="00E0121A">
        <w:rPr>
          <w:rFonts w:ascii="Tahoma" w:hAnsi="Tahoma" w:cs="Tahoma"/>
        </w:rPr>
        <w:t>Kupec lahko odstopi od okvirnega sporazuma</w:t>
      </w:r>
      <w:r>
        <w:rPr>
          <w:rFonts w:ascii="Tahoma" w:hAnsi="Tahoma" w:cs="Tahoma"/>
        </w:rPr>
        <w:t>,</w:t>
      </w:r>
      <w:r w:rsidRPr="00E0121A">
        <w:rPr>
          <w:rFonts w:ascii="Tahoma" w:hAnsi="Tahoma" w:cs="Tahoma"/>
        </w:rPr>
        <w:t xml:space="preserve"> brez obveznosti do prodajalca, če prodajalec:</w:t>
      </w:r>
    </w:p>
    <w:p w:rsidR="004B68EC" w:rsidRPr="00E0121A" w:rsidRDefault="004B68EC" w:rsidP="009768B4">
      <w:pPr>
        <w:keepNext/>
        <w:keepLines/>
        <w:numPr>
          <w:ilvl w:val="0"/>
          <w:numId w:val="15"/>
        </w:numPr>
        <w:jc w:val="both"/>
        <w:rPr>
          <w:rFonts w:ascii="Tahoma" w:hAnsi="Tahoma" w:cs="Tahoma"/>
        </w:rPr>
      </w:pPr>
      <w:r w:rsidRPr="00E0121A">
        <w:rPr>
          <w:rFonts w:ascii="Tahoma" w:hAnsi="Tahoma" w:cs="Tahoma"/>
        </w:rPr>
        <w:t xml:space="preserve">ne upošteva vseh zahtev kupca in </w:t>
      </w:r>
      <w:r>
        <w:rPr>
          <w:rFonts w:ascii="Tahoma" w:hAnsi="Tahoma" w:cs="Tahoma"/>
        </w:rPr>
        <w:t>le-teh</w:t>
      </w:r>
      <w:r w:rsidRPr="00E0121A">
        <w:rPr>
          <w:rFonts w:ascii="Tahoma" w:hAnsi="Tahoma" w:cs="Tahoma"/>
        </w:rPr>
        <w:t xml:space="preserve"> kljub opozorilu ne izpolni,</w:t>
      </w:r>
    </w:p>
    <w:p w:rsidR="004B68EC" w:rsidRPr="00E0121A" w:rsidRDefault="004B68EC" w:rsidP="009768B4">
      <w:pPr>
        <w:keepNext/>
        <w:keepLines/>
        <w:numPr>
          <w:ilvl w:val="0"/>
          <w:numId w:val="15"/>
        </w:numPr>
        <w:jc w:val="both"/>
        <w:rPr>
          <w:rFonts w:ascii="Tahoma" w:hAnsi="Tahoma" w:cs="Tahoma"/>
        </w:rPr>
      </w:pPr>
      <w:r w:rsidRPr="00E0121A">
        <w:rPr>
          <w:rFonts w:ascii="Tahoma" w:hAnsi="Tahoma" w:cs="Tahoma"/>
        </w:rPr>
        <w:t>poviša cene v obdobju veljavnosti okvirnega sporazuma (razen pod pogoji, določenimi v 4. členu tega okvirnega sporazuma),</w:t>
      </w:r>
    </w:p>
    <w:p w:rsidR="004B68EC" w:rsidRPr="00E0121A" w:rsidRDefault="004B68EC" w:rsidP="009768B4">
      <w:pPr>
        <w:keepNext/>
        <w:keepLines/>
        <w:numPr>
          <w:ilvl w:val="0"/>
          <w:numId w:val="15"/>
        </w:numPr>
        <w:jc w:val="both"/>
        <w:rPr>
          <w:rFonts w:ascii="Tahoma" w:hAnsi="Tahoma" w:cs="Tahoma"/>
        </w:rPr>
      </w:pPr>
      <w:r w:rsidRPr="00E0121A">
        <w:rPr>
          <w:rFonts w:ascii="Tahoma" w:hAnsi="Tahoma" w:cs="Tahoma"/>
        </w:rPr>
        <w:t>ne dobavlja blaga v skladu s ponudbenim predračunom št. ____ z dne ___________,</w:t>
      </w:r>
    </w:p>
    <w:p w:rsidR="004B68EC" w:rsidRPr="00E0121A" w:rsidRDefault="004B68EC" w:rsidP="009768B4">
      <w:pPr>
        <w:keepNext/>
        <w:keepLines/>
        <w:numPr>
          <w:ilvl w:val="0"/>
          <w:numId w:val="15"/>
        </w:numPr>
        <w:jc w:val="both"/>
        <w:rPr>
          <w:rFonts w:ascii="Tahoma" w:hAnsi="Tahoma" w:cs="Tahoma"/>
        </w:rPr>
      </w:pPr>
      <w:r w:rsidRPr="00E0121A">
        <w:rPr>
          <w:rFonts w:ascii="Tahoma" w:hAnsi="Tahoma" w:cs="Tahoma"/>
        </w:rPr>
        <w:t>ne dobavlja blaga v dogovorjeni kvaliteti,</w:t>
      </w:r>
    </w:p>
    <w:p w:rsidR="004B68EC" w:rsidRPr="00E0121A" w:rsidRDefault="004B68EC" w:rsidP="009768B4">
      <w:pPr>
        <w:keepNext/>
        <w:keepLines/>
        <w:numPr>
          <w:ilvl w:val="0"/>
          <w:numId w:val="15"/>
        </w:numPr>
        <w:jc w:val="both"/>
        <w:rPr>
          <w:rFonts w:ascii="Tahoma" w:hAnsi="Tahoma" w:cs="Tahoma"/>
        </w:rPr>
      </w:pPr>
      <w:r w:rsidRPr="00E0121A">
        <w:rPr>
          <w:rFonts w:ascii="Tahoma" w:hAnsi="Tahoma" w:cs="Tahoma"/>
        </w:rPr>
        <w:t>ne izpolnjuje svojih obveznosti v skladu z določili tega okvirnega sporazuma,</w:t>
      </w:r>
    </w:p>
    <w:p w:rsidR="004B68EC" w:rsidRPr="00E0121A" w:rsidRDefault="004B68EC" w:rsidP="009768B4">
      <w:pPr>
        <w:keepNext/>
        <w:keepLines/>
        <w:numPr>
          <w:ilvl w:val="0"/>
          <w:numId w:val="15"/>
        </w:numPr>
        <w:jc w:val="both"/>
        <w:rPr>
          <w:rFonts w:ascii="Tahoma" w:hAnsi="Tahoma" w:cs="Tahoma"/>
        </w:rPr>
      </w:pPr>
      <w:r w:rsidRPr="00E0121A">
        <w:rPr>
          <w:rFonts w:ascii="Tahoma" w:hAnsi="Tahoma" w:cs="Tahoma"/>
        </w:rPr>
        <w:t>ne izpolnjuje obveznosti v dogovorjenih rokih.</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t>V primeru, da prodajalec ne izpolnjuje svojih obveznosti iz okvirnega sporazuma, ga bo kupec pisno opozoril in pozval k izpolnitvi svojih obveznost ter mu določil primeren rok za izpolnitev, ki ne bo daljši od tridesetih (30) dni. Če prodajalec ne upošteva pisnega opozorila kupca, bo kupec unovčil finančno zavarovanje in od okvirnega sporazuma odstopil, brez kakršnekoli obveznosti do prodajalca. O odstopu od okvirnega sporazuma bo kupec prodajalca pisno obvestil.</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t xml:space="preserve">Kupec lahko odstopi od okvirnega sporazuma in unovči finančno zavarovanje brez vnaprejšnjega opozorila in brez obveznosti do prodajalca v primeru, kadar prodajalec svoje obveznosti iz okvirnega sporazuma izvaja v nasprotju z izrecnimi zahtevami/navodili kupca ali v nasprotju s pravili stroke, </w:t>
      </w:r>
      <w:r w:rsidRPr="00E0121A">
        <w:rPr>
          <w:rFonts w:ascii="Tahoma" w:hAnsi="Tahoma" w:cs="Tahoma"/>
          <w:iCs/>
        </w:rPr>
        <w:t>tehničnimi predpisi, standardi in veljavno zakonodajo</w:t>
      </w:r>
      <w:r w:rsidRPr="00E0121A">
        <w:rPr>
          <w:rFonts w:ascii="Tahoma" w:hAnsi="Tahoma" w:cs="Tahoma"/>
        </w:rPr>
        <w:t xml:space="preserve"> ali v primeru kadar je očitno, da prodajalec ne bo izpolnil svojih obveznosti iz okvirnega sporazuma. </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t>O odstopu od okvirnega sporazuma bo kupec prodajalca pisno obvestil priporočeno po pošti. V primeru odstopa od okvirnega sporazuma sta stranki okvirnega sporazuma dolžni do tedaj prevzete obveznosti izpolniti tako, kot je bilo to dogovorjeno pred odstopom.</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lastRenderedPageBreak/>
        <w:t>Prodajalec ima pravico do odstopa od tega okvirnega sporazuma v primeru kršenja določil tega okvirnega sporazuma s strani kupca. V tem primeru okvirni sporazum preneha veljati, ko kupec prejme pisno obvestilo poslano priporočeno po pošti o odstopu od okvirnega sporazuma z navedbo razloga za odstop.</w:t>
      </w:r>
    </w:p>
    <w:p w:rsidR="004B68EC" w:rsidRPr="00E0121A" w:rsidRDefault="004B68EC" w:rsidP="009768B4">
      <w:pPr>
        <w:keepNext/>
        <w:keepLines/>
        <w:jc w:val="both"/>
        <w:rPr>
          <w:rFonts w:ascii="Tahoma" w:hAnsi="Tahoma" w:cs="Tahoma"/>
        </w:rPr>
      </w:pPr>
    </w:p>
    <w:p w:rsidR="004B68EC" w:rsidRDefault="004B68EC" w:rsidP="009768B4">
      <w:pPr>
        <w:keepNext/>
        <w:keepLines/>
        <w:tabs>
          <w:tab w:val="left" w:pos="709"/>
          <w:tab w:val="left" w:pos="1702"/>
        </w:tabs>
        <w:jc w:val="both"/>
        <w:rPr>
          <w:rFonts w:ascii="Tahoma" w:hAnsi="Tahoma" w:cs="Tahoma"/>
        </w:rPr>
      </w:pPr>
      <w:r w:rsidRPr="00E0121A">
        <w:rPr>
          <w:rFonts w:ascii="Tahoma" w:hAnsi="Tahoma" w:cs="Tahoma"/>
        </w:rPr>
        <w:t>Med veljavnostjo okvirnega sporazuma lahko kupec, ne glede na določbe zakona, ki ureja obligacijska razmerja, odstopi od okvirnega sporazuma tudi v primerih iz 96. člena ZJN-3.</w:t>
      </w:r>
    </w:p>
    <w:p w:rsidR="004B68EC" w:rsidRPr="00E0121A" w:rsidRDefault="004B68EC" w:rsidP="009768B4">
      <w:pPr>
        <w:keepNext/>
        <w:keepLines/>
        <w:tabs>
          <w:tab w:val="left" w:pos="709"/>
          <w:tab w:val="left" w:pos="1702"/>
        </w:tabs>
        <w:jc w:val="both"/>
        <w:rPr>
          <w:rFonts w:ascii="Tahoma" w:hAnsi="Tahoma" w:cs="Tahoma"/>
        </w:rPr>
      </w:pPr>
    </w:p>
    <w:p w:rsidR="004B68EC" w:rsidRPr="00E0121A" w:rsidRDefault="004B68EC" w:rsidP="009768B4">
      <w:pPr>
        <w:keepNext/>
        <w:keepLines/>
        <w:numPr>
          <w:ilvl w:val="1"/>
          <w:numId w:val="5"/>
        </w:numPr>
        <w:tabs>
          <w:tab w:val="clear" w:pos="1440"/>
        </w:tabs>
        <w:ind w:left="426" w:hanging="426"/>
        <w:jc w:val="center"/>
        <w:rPr>
          <w:rFonts w:ascii="Tahoma" w:hAnsi="Tahoma" w:cs="Tahoma"/>
        </w:rPr>
      </w:pPr>
      <w:r w:rsidRPr="00E0121A">
        <w:rPr>
          <w:rFonts w:ascii="Tahoma" w:hAnsi="Tahoma" w:cs="Tahoma"/>
        </w:rPr>
        <w:t>člen</w:t>
      </w:r>
    </w:p>
    <w:p w:rsidR="004B68EC" w:rsidRPr="00E0121A" w:rsidRDefault="004B68EC" w:rsidP="009768B4">
      <w:pPr>
        <w:keepNext/>
        <w:keepLines/>
        <w:tabs>
          <w:tab w:val="left" w:pos="709"/>
          <w:tab w:val="left" w:pos="1702"/>
        </w:tabs>
        <w:jc w:val="both"/>
        <w:rPr>
          <w:rFonts w:ascii="Tahoma" w:hAnsi="Tahoma" w:cs="Tahoma"/>
        </w:rPr>
      </w:pPr>
    </w:p>
    <w:p w:rsidR="004B68EC" w:rsidRPr="00E0121A" w:rsidRDefault="004B68EC" w:rsidP="009768B4">
      <w:pPr>
        <w:keepNext/>
        <w:keepLines/>
        <w:tabs>
          <w:tab w:val="left" w:pos="1418"/>
          <w:tab w:val="left" w:pos="1702"/>
        </w:tabs>
        <w:jc w:val="both"/>
        <w:rPr>
          <w:rFonts w:ascii="Tahoma" w:hAnsi="Tahoma" w:cs="Tahoma"/>
          <w:noProof/>
        </w:rPr>
      </w:pPr>
      <w:r w:rsidRPr="00E0121A">
        <w:rPr>
          <w:rFonts w:ascii="Tahoma" w:hAnsi="Tahoma" w:cs="Tahoma"/>
          <w:noProof/>
        </w:rPr>
        <w:t xml:space="preserve">Vsaka stranka okvirnega sporazuma ima pravico odpovedati okvirni sporazum z devetdeset (90) dnevnim odpovednim rokom, če se okoliščine po sklenitvi okvirnega sporazuma spremenijo tako, da sklenjeni okvirni sporazum ne izraža več prave volje stranke okvirnega sporazuma in pod pogojem, da so med strankami okvirnega sporazuma poravnane zapadle obveznosti.   </w:t>
      </w:r>
    </w:p>
    <w:p w:rsidR="004B68EC" w:rsidRPr="00E0121A" w:rsidRDefault="004B68EC" w:rsidP="009768B4">
      <w:pPr>
        <w:keepNext/>
        <w:keepLines/>
        <w:jc w:val="both"/>
        <w:rPr>
          <w:rFonts w:ascii="Tahoma" w:hAnsi="Tahoma" w:cs="Tahoma"/>
          <w:lang w:val="pl-PL"/>
        </w:rPr>
      </w:pPr>
    </w:p>
    <w:p w:rsidR="004B68EC" w:rsidRPr="00E0121A" w:rsidRDefault="004B68EC" w:rsidP="009768B4">
      <w:pPr>
        <w:keepNext/>
        <w:keepLines/>
        <w:tabs>
          <w:tab w:val="left" w:pos="709"/>
          <w:tab w:val="left" w:pos="1702"/>
        </w:tabs>
        <w:jc w:val="both"/>
        <w:rPr>
          <w:rFonts w:ascii="Tahoma" w:hAnsi="Tahoma" w:cs="Tahoma"/>
          <w:lang w:val="pl-PL"/>
        </w:rPr>
      </w:pPr>
      <w:r w:rsidRPr="00E0121A">
        <w:rPr>
          <w:rFonts w:ascii="Tahoma" w:hAnsi="Tahoma" w:cs="Tahoma"/>
          <w:lang w:val="pl-PL"/>
        </w:rPr>
        <w:t xml:space="preserve">Odpoved mora biti sestavljena v pisni obliki in poslana drugi stranki okvirnega sporazuma s priporočeno pošto in povratnico. Odpovedni rok začne teči z dnem, ko druga stranka okvirnega sporazuma prejme pisno odpoved. V primeru, da druga stranka okvirnega sporazuma ne prevzame priporočeno pošiljke se šteje, da ji je odpoved vročena po preteku petnajstih (15) dni od dneva oddaje priporočene pošiljke na pošto na naslovnikov naslov, ki ga ima druga stranka okvirnega sporazuma v svoji evidenci. </w:t>
      </w:r>
    </w:p>
    <w:p w:rsidR="004B68EC" w:rsidRPr="00E0121A" w:rsidRDefault="004B68EC" w:rsidP="009768B4">
      <w:pPr>
        <w:keepNext/>
        <w:keepLines/>
        <w:tabs>
          <w:tab w:val="left" w:pos="709"/>
          <w:tab w:val="left" w:pos="1702"/>
        </w:tabs>
        <w:jc w:val="both"/>
        <w:rPr>
          <w:rFonts w:ascii="Tahoma" w:hAnsi="Tahoma" w:cs="Tahoma"/>
          <w:lang w:val="pl-PL"/>
        </w:rPr>
      </w:pPr>
    </w:p>
    <w:p w:rsidR="004B68EC" w:rsidRPr="00E0121A" w:rsidRDefault="004B68EC" w:rsidP="009768B4">
      <w:pPr>
        <w:keepNext/>
        <w:keepLines/>
        <w:tabs>
          <w:tab w:val="left" w:pos="709"/>
          <w:tab w:val="left" w:pos="1702"/>
        </w:tabs>
        <w:jc w:val="both"/>
        <w:rPr>
          <w:rFonts w:ascii="Tahoma" w:hAnsi="Tahoma" w:cs="Tahoma"/>
        </w:rPr>
      </w:pPr>
      <w:r w:rsidRPr="00E0121A">
        <w:rPr>
          <w:rFonts w:ascii="Tahoma" w:hAnsi="Tahoma" w:cs="Tahoma"/>
          <w:lang w:val="pl-PL"/>
        </w:rPr>
        <w:t>Prodajalec</w:t>
      </w:r>
      <w:r w:rsidRPr="00E0121A">
        <w:rPr>
          <w:rFonts w:ascii="Tahoma" w:hAnsi="Tahoma" w:cs="Tahoma"/>
          <w:noProof/>
        </w:rPr>
        <w:t xml:space="preserve"> se v času odpovedi medsebojnega razmerja po okvirnem sporazumu obvezuje izvajati dobave iz okvirnega sporazuma do izteka odpovednega roka, pri čemer se kupec in prodajalec lahko s sklenitvijo aneksa k okvirnemu sporazumu</w:t>
      </w:r>
      <w:r w:rsidRPr="00E0121A">
        <w:rPr>
          <w:rFonts w:ascii="Tahoma" w:hAnsi="Tahoma" w:cs="Tahoma"/>
        </w:rPr>
        <w:t xml:space="preserve">, sporazumno dogovorita za daljši ali krajši odpovedni rok. </w:t>
      </w:r>
    </w:p>
    <w:p w:rsidR="004B68EC" w:rsidRPr="00E0121A" w:rsidRDefault="004B68EC" w:rsidP="009768B4">
      <w:pPr>
        <w:keepNext/>
        <w:keepLines/>
        <w:tabs>
          <w:tab w:val="left" w:pos="709"/>
          <w:tab w:val="left" w:pos="1702"/>
        </w:tabs>
        <w:jc w:val="both"/>
        <w:rPr>
          <w:rFonts w:ascii="Tahoma" w:hAnsi="Tahoma" w:cs="Tahoma"/>
        </w:rPr>
      </w:pPr>
    </w:p>
    <w:p w:rsidR="004B68EC" w:rsidRPr="00E0121A" w:rsidRDefault="004B68EC" w:rsidP="009768B4">
      <w:pPr>
        <w:keepNext/>
        <w:keepLines/>
        <w:numPr>
          <w:ilvl w:val="0"/>
          <w:numId w:val="7"/>
        </w:numPr>
        <w:tabs>
          <w:tab w:val="clear" w:pos="1440"/>
          <w:tab w:val="left" w:pos="851"/>
          <w:tab w:val="left" w:pos="1702"/>
        </w:tabs>
        <w:ind w:hanging="1440"/>
        <w:jc w:val="both"/>
        <w:rPr>
          <w:rFonts w:ascii="Tahoma" w:hAnsi="Tahoma" w:cs="Tahoma"/>
          <w:b/>
        </w:rPr>
      </w:pPr>
      <w:r w:rsidRPr="00E0121A">
        <w:rPr>
          <w:rFonts w:ascii="Tahoma" w:hAnsi="Tahoma" w:cs="Tahoma"/>
          <w:b/>
        </w:rPr>
        <w:t>PROTIKORUPCIJSKA KLAVZULA IN RAZVEZI POGOJ</w:t>
      </w:r>
    </w:p>
    <w:p w:rsidR="004B68EC" w:rsidRPr="00E0121A" w:rsidRDefault="004B68EC" w:rsidP="009768B4">
      <w:pPr>
        <w:keepNext/>
        <w:keepLines/>
        <w:tabs>
          <w:tab w:val="left" w:pos="851"/>
          <w:tab w:val="left" w:pos="1702"/>
        </w:tabs>
        <w:jc w:val="both"/>
        <w:rPr>
          <w:rFonts w:ascii="Tahoma" w:hAnsi="Tahoma" w:cs="Tahoma"/>
          <w:b/>
        </w:rPr>
      </w:pPr>
    </w:p>
    <w:p w:rsidR="004B68EC" w:rsidRPr="00E0121A" w:rsidRDefault="004B68EC" w:rsidP="009768B4">
      <w:pPr>
        <w:keepNext/>
        <w:keepLines/>
        <w:numPr>
          <w:ilvl w:val="1"/>
          <w:numId w:val="5"/>
        </w:numPr>
        <w:tabs>
          <w:tab w:val="clear" w:pos="1440"/>
        </w:tabs>
        <w:ind w:left="426" w:hanging="426"/>
        <w:jc w:val="center"/>
        <w:rPr>
          <w:rFonts w:ascii="Tahoma" w:hAnsi="Tahoma" w:cs="Tahoma"/>
        </w:rPr>
      </w:pPr>
      <w:r w:rsidRPr="00E0121A">
        <w:rPr>
          <w:rFonts w:ascii="Tahoma" w:hAnsi="Tahoma" w:cs="Tahoma"/>
        </w:rPr>
        <w:t>člen</w:t>
      </w:r>
    </w:p>
    <w:p w:rsidR="004B68EC" w:rsidRPr="00E0121A" w:rsidRDefault="004B68EC" w:rsidP="009768B4">
      <w:pPr>
        <w:keepNext/>
        <w:keepLines/>
        <w:jc w:val="both"/>
        <w:rPr>
          <w:rFonts w:ascii="Tahoma" w:hAnsi="Tahoma" w:cs="Tahoma"/>
          <w:szCs w:val="28"/>
        </w:rPr>
      </w:pPr>
    </w:p>
    <w:p w:rsidR="004B68EC" w:rsidRPr="00E0121A" w:rsidRDefault="004B68EC" w:rsidP="009768B4">
      <w:pPr>
        <w:keepNext/>
        <w:keepLines/>
        <w:jc w:val="both"/>
        <w:rPr>
          <w:rFonts w:ascii="Tahoma" w:hAnsi="Tahoma" w:cs="Tahoma"/>
          <w:szCs w:val="28"/>
        </w:rPr>
      </w:pPr>
      <w:r w:rsidRPr="00E0121A">
        <w:rPr>
          <w:rFonts w:ascii="Tahoma" w:hAnsi="Tahoma" w:cs="Tahoma"/>
          <w:szCs w:val="28"/>
        </w:rPr>
        <w:t>V primeru, da se ugotovi, da je pri izvedbi javnega naročila, na podlagi katerega je sklenjen ta okvirni sporazum ali pri izvajanju tega okvirnega spor</w:t>
      </w:r>
      <w:r w:rsidR="007C4363">
        <w:rPr>
          <w:rFonts w:ascii="Tahoma" w:hAnsi="Tahoma" w:cs="Tahoma"/>
          <w:szCs w:val="28"/>
        </w:rPr>
        <w:t xml:space="preserve">azuma kdo v imenu ali na račun </w:t>
      </w:r>
      <w:r w:rsidRPr="00E0121A">
        <w:rPr>
          <w:rFonts w:ascii="Tahoma" w:hAnsi="Tahoma" w:cs="Tahoma"/>
          <w:szCs w:val="28"/>
        </w:rPr>
        <w:t>prodajalca, predstavniku ali posredniku kupca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kupcu, organu ali organizaciji iz javnega sektorja povzročena škoda ali je omogočena pridobitev nedovoljene koristi predstavniku kupca, organa, posredniku organa ali org</w:t>
      </w:r>
      <w:r w:rsidR="007C4363">
        <w:rPr>
          <w:rFonts w:ascii="Tahoma" w:hAnsi="Tahoma" w:cs="Tahoma"/>
          <w:szCs w:val="28"/>
        </w:rPr>
        <w:t xml:space="preserve">anizacije iz javnega sektorja, </w:t>
      </w:r>
      <w:r w:rsidRPr="00E0121A">
        <w:rPr>
          <w:rFonts w:ascii="Tahoma" w:hAnsi="Tahoma" w:cs="Tahoma"/>
          <w:szCs w:val="28"/>
        </w:rPr>
        <w:t>prodajalcu ali njegovemu predstavniku, zastopniku, posredniku, je ta okvirni sporazum ničen.</w:t>
      </w:r>
    </w:p>
    <w:p w:rsidR="004B68EC" w:rsidRPr="00E0121A" w:rsidRDefault="004B68EC" w:rsidP="009768B4">
      <w:pPr>
        <w:keepNext/>
        <w:keepLines/>
        <w:jc w:val="both"/>
        <w:rPr>
          <w:rFonts w:ascii="Tahoma" w:hAnsi="Tahoma" w:cs="Tahoma"/>
          <w:szCs w:val="28"/>
        </w:rPr>
      </w:pPr>
    </w:p>
    <w:p w:rsidR="004B68EC" w:rsidRPr="00E0121A" w:rsidRDefault="004B68EC" w:rsidP="009768B4">
      <w:pPr>
        <w:keepNext/>
        <w:keepLines/>
        <w:jc w:val="both"/>
        <w:rPr>
          <w:rFonts w:ascii="Tahoma" w:hAnsi="Tahoma" w:cs="Tahoma"/>
          <w:szCs w:val="28"/>
        </w:rPr>
      </w:pPr>
      <w:r w:rsidRPr="00E0121A">
        <w:rPr>
          <w:rFonts w:ascii="Tahoma" w:hAnsi="Tahoma" w:cs="Tahoma"/>
          <w:szCs w:val="28"/>
        </w:rPr>
        <w:t>Kupec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numPr>
          <w:ilvl w:val="1"/>
          <w:numId w:val="5"/>
        </w:numPr>
        <w:tabs>
          <w:tab w:val="num" w:pos="5322"/>
        </w:tabs>
        <w:ind w:left="426" w:hanging="426"/>
        <w:jc w:val="center"/>
        <w:rPr>
          <w:rFonts w:ascii="Tahoma" w:hAnsi="Tahoma" w:cs="Tahoma"/>
        </w:rPr>
      </w:pPr>
      <w:r w:rsidRPr="00E0121A">
        <w:rPr>
          <w:rFonts w:ascii="Tahoma" w:hAnsi="Tahoma" w:cs="Tahoma"/>
        </w:rPr>
        <w:t>člen</w:t>
      </w:r>
    </w:p>
    <w:p w:rsidR="004B68EC" w:rsidRPr="00E0121A" w:rsidRDefault="004B68EC" w:rsidP="009768B4">
      <w:pPr>
        <w:keepNext/>
        <w:keepLines/>
        <w:spacing w:after="40"/>
        <w:jc w:val="both"/>
        <w:rPr>
          <w:rFonts w:ascii="Tahoma" w:hAnsi="Tahoma" w:cs="Tahoma"/>
          <w:noProof/>
          <w:lang w:eastAsia="ar-SA"/>
        </w:rPr>
      </w:pPr>
    </w:p>
    <w:p w:rsidR="004B68EC" w:rsidRPr="00E0121A" w:rsidRDefault="004B68EC" w:rsidP="009768B4">
      <w:pPr>
        <w:keepNext/>
        <w:keepLines/>
        <w:jc w:val="both"/>
        <w:rPr>
          <w:rFonts w:ascii="Tahoma" w:hAnsi="Tahoma" w:cs="Tahoma"/>
        </w:rPr>
      </w:pPr>
      <w:r w:rsidRPr="00E0121A">
        <w:rPr>
          <w:rFonts w:ascii="Tahoma" w:hAnsi="Tahoma" w:cs="Tahoma"/>
        </w:rPr>
        <w:t>Prodajalec se obvezuje, da bo kadarkoli v obdobju veljavnosti tega okvirnega sporazuma, v skladu s šestim odstavkom 91. člena ZJN-3 (velja tudi za vse podizvajalce s katerimi prodajalec izvaja predmet tega okvirnega sporazuma), v roku osmih (8) dni od prejema poziva, kupcu posredoval podatke o:</w:t>
      </w:r>
    </w:p>
    <w:p w:rsidR="004B68EC" w:rsidRPr="00E0121A" w:rsidRDefault="004B68EC" w:rsidP="009768B4">
      <w:pPr>
        <w:keepNext/>
        <w:keepLines/>
        <w:jc w:val="both"/>
        <w:rPr>
          <w:rFonts w:ascii="Tahoma" w:hAnsi="Tahoma" w:cs="Tahoma"/>
          <w:sz w:val="10"/>
        </w:rPr>
      </w:pPr>
    </w:p>
    <w:p w:rsidR="004B68EC" w:rsidRPr="00E0121A" w:rsidRDefault="004B68EC" w:rsidP="009768B4">
      <w:pPr>
        <w:keepNext/>
        <w:keepLines/>
        <w:numPr>
          <w:ilvl w:val="0"/>
          <w:numId w:val="17"/>
        </w:numPr>
        <w:suppressAutoHyphens/>
        <w:rPr>
          <w:rFonts w:ascii="Tahoma" w:hAnsi="Tahoma" w:cs="Tahoma"/>
        </w:rPr>
      </w:pPr>
      <w:r w:rsidRPr="00E0121A">
        <w:rPr>
          <w:rFonts w:ascii="Tahoma" w:hAnsi="Tahoma" w:cs="Tahoma"/>
        </w:rPr>
        <w:t>svojih ustanoviteljih, družbenikih, vključno s tihimi družbeniki, delničarjih, komandistih ali drugih lastnikih in podatke o lastniških deležih navedenih oseb,</w:t>
      </w:r>
    </w:p>
    <w:p w:rsidR="004B68EC" w:rsidRDefault="004B68EC" w:rsidP="009768B4">
      <w:pPr>
        <w:keepNext/>
        <w:keepLines/>
        <w:numPr>
          <w:ilvl w:val="0"/>
          <w:numId w:val="17"/>
        </w:numPr>
        <w:suppressAutoHyphens/>
        <w:rPr>
          <w:rFonts w:ascii="Tahoma" w:hAnsi="Tahoma" w:cs="Tahoma"/>
        </w:rPr>
      </w:pPr>
      <w:r w:rsidRPr="00E0121A">
        <w:rPr>
          <w:rFonts w:ascii="Tahoma" w:hAnsi="Tahoma" w:cs="Tahoma"/>
        </w:rPr>
        <w:t>gospodarskih subjektih, za katere se glede na določbe zakona, ki ureja gospodarske družbe, šteje, da so z njim povezane družbe.</w:t>
      </w:r>
    </w:p>
    <w:p w:rsidR="00BA79F7" w:rsidRDefault="00BA79F7" w:rsidP="009768B4">
      <w:pPr>
        <w:keepNext/>
        <w:keepLines/>
        <w:suppressAutoHyphens/>
        <w:rPr>
          <w:rFonts w:ascii="Tahoma" w:hAnsi="Tahoma" w:cs="Tahoma"/>
        </w:rPr>
      </w:pPr>
    </w:p>
    <w:p w:rsidR="00BA79F7" w:rsidRDefault="00BA79F7" w:rsidP="009768B4">
      <w:pPr>
        <w:keepNext/>
        <w:keepLines/>
        <w:suppressAutoHyphens/>
        <w:rPr>
          <w:rFonts w:ascii="Tahoma" w:hAnsi="Tahoma" w:cs="Tahoma"/>
        </w:rPr>
      </w:pPr>
    </w:p>
    <w:p w:rsidR="004B68EC" w:rsidRPr="00E0121A" w:rsidRDefault="004B68EC" w:rsidP="009768B4">
      <w:pPr>
        <w:keepNext/>
        <w:keepLines/>
        <w:jc w:val="both"/>
        <w:rPr>
          <w:rFonts w:ascii="Tahoma" w:hAnsi="Tahoma" w:cs="Tahoma"/>
        </w:rPr>
      </w:pPr>
    </w:p>
    <w:p w:rsidR="004B68EC" w:rsidRPr="00E0121A" w:rsidRDefault="004B68EC" w:rsidP="009768B4">
      <w:pPr>
        <w:keepNext/>
        <w:keepLines/>
        <w:numPr>
          <w:ilvl w:val="1"/>
          <w:numId w:val="5"/>
        </w:numPr>
        <w:tabs>
          <w:tab w:val="clear" w:pos="1440"/>
        </w:tabs>
        <w:ind w:left="426" w:hanging="426"/>
        <w:jc w:val="center"/>
        <w:rPr>
          <w:rFonts w:ascii="Tahoma" w:hAnsi="Tahoma" w:cs="Tahoma"/>
        </w:rPr>
      </w:pPr>
      <w:r w:rsidRPr="00E0121A">
        <w:rPr>
          <w:rFonts w:ascii="Tahoma" w:hAnsi="Tahoma" w:cs="Tahoma"/>
        </w:rPr>
        <w:lastRenderedPageBreak/>
        <w:t>člen</w:t>
      </w:r>
    </w:p>
    <w:p w:rsidR="004B68EC" w:rsidRPr="00E0121A" w:rsidRDefault="004B68EC" w:rsidP="009768B4">
      <w:pPr>
        <w:keepNext/>
        <w:keepLines/>
        <w:overflowPunct w:val="0"/>
        <w:autoSpaceDE w:val="0"/>
        <w:autoSpaceDN w:val="0"/>
        <w:adjustRightInd w:val="0"/>
        <w:jc w:val="both"/>
        <w:textAlignment w:val="baseline"/>
        <w:rPr>
          <w:rFonts w:ascii="Tahoma" w:hAnsi="Tahoma" w:cs="Tahoma"/>
        </w:rPr>
      </w:pPr>
    </w:p>
    <w:p w:rsidR="004B68EC" w:rsidRPr="00E0121A" w:rsidRDefault="004B68EC" w:rsidP="009768B4">
      <w:pPr>
        <w:keepNext/>
        <w:keepLines/>
        <w:overflowPunct w:val="0"/>
        <w:autoSpaceDE w:val="0"/>
        <w:autoSpaceDN w:val="0"/>
        <w:adjustRightInd w:val="0"/>
        <w:jc w:val="both"/>
        <w:textAlignment w:val="baseline"/>
        <w:rPr>
          <w:rFonts w:ascii="Tahoma" w:hAnsi="Tahoma" w:cs="Tahoma"/>
        </w:rPr>
      </w:pPr>
      <w:r w:rsidRPr="00E0121A">
        <w:rPr>
          <w:rFonts w:ascii="Tahoma" w:hAnsi="Tahoma" w:cs="Tahoma"/>
        </w:rPr>
        <w:t xml:space="preserve">Ta okvirni sporazum je sklenjen pod razveznim pogojem, ki se uresniči, če je kupec seznanjen, da je sodišče s pravnomočno odločitvijo ugotovilo kršitev obveznosti iz drugega odstavka 3. člena ZJN-3 s strani prodajalca ali njegovega podizvajalca ali če je kupec seznanjen, da je pristojni državni organ pri prodajalcu ali njegovem podizvajalcu, v času izvajanja okvirnega sporazuma,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rsidR="004B68EC" w:rsidRPr="00E0121A" w:rsidRDefault="004B68EC" w:rsidP="009768B4">
      <w:pPr>
        <w:keepNext/>
        <w:keepLines/>
        <w:adjustRightInd w:val="0"/>
        <w:jc w:val="both"/>
        <w:textAlignment w:val="baseline"/>
        <w:rPr>
          <w:rFonts w:ascii="Tahoma" w:hAnsi="Tahoma" w:cs="Tahoma"/>
          <w:color w:val="000000"/>
        </w:rPr>
      </w:pPr>
    </w:p>
    <w:p w:rsidR="004B68EC" w:rsidRPr="00E0121A" w:rsidRDefault="004B68EC" w:rsidP="009768B4">
      <w:pPr>
        <w:keepNext/>
        <w:keepLines/>
        <w:overflowPunct w:val="0"/>
        <w:autoSpaceDE w:val="0"/>
        <w:autoSpaceDN w:val="0"/>
        <w:adjustRightInd w:val="0"/>
        <w:jc w:val="both"/>
        <w:textAlignment w:val="baseline"/>
        <w:rPr>
          <w:rFonts w:ascii="Tahoma" w:hAnsi="Tahoma" w:cs="Tahoma"/>
        </w:rPr>
      </w:pPr>
      <w:r w:rsidRPr="00E0121A">
        <w:rPr>
          <w:rFonts w:ascii="Tahoma" w:hAnsi="Tahoma" w:cs="Tahoma"/>
        </w:rPr>
        <w:t xml:space="preserve">Razvezni pogoj se uresniči pod pogojem, da je od seznanitve s kršitvijo in do izteka veljavnosti okvirnega sporazuma še najmanj 6 (šest) mesecev, v primeru nastopanja s podizvajalci pa tudi, če zaradi ugotovljene kršitve pri podizvajalcu izvajalec ustrezno ne nadomesti ali zamenja tega podizvajalca v roku 30 (tridesetih) dni od seznanitve s kršitvijo. </w:t>
      </w:r>
    </w:p>
    <w:p w:rsidR="004B68EC" w:rsidRPr="00E0121A" w:rsidRDefault="004B68EC" w:rsidP="009768B4">
      <w:pPr>
        <w:keepNext/>
        <w:keepLines/>
        <w:overflowPunct w:val="0"/>
        <w:autoSpaceDE w:val="0"/>
        <w:autoSpaceDN w:val="0"/>
        <w:adjustRightInd w:val="0"/>
        <w:jc w:val="both"/>
        <w:textAlignment w:val="baseline"/>
        <w:rPr>
          <w:rFonts w:ascii="Tahoma" w:hAnsi="Tahoma" w:cs="Tahoma"/>
        </w:rPr>
      </w:pPr>
    </w:p>
    <w:p w:rsidR="004B68EC" w:rsidRPr="00E0121A" w:rsidRDefault="004B68EC" w:rsidP="009768B4">
      <w:pPr>
        <w:keepNext/>
        <w:keepLines/>
        <w:overflowPunct w:val="0"/>
        <w:autoSpaceDE w:val="0"/>
        <w:autoSpaceDN w:val="0"/>
        <w:adjustRightInd w:val="0"/>
        <w:jc w:val="both"/>
        <w:textAlignment w:val="baseline"/>
        <w:rPr>
          <w:rFonts w:ascii="Tahoma" w:hAnsi="Tahoma" w:cs="Tahoma"/>
        </w:rPr>
      </w:pPr>
      <w:r w:rsidRPr="00E0121A">
        <w:rPr>
          <w:rFonts w:ascii="Tahoma" w:hAnsi="Tahoma" w:cs="Tahoma"/>
        </w:rPr>
        <w:t>V primeru izpolnitve razveznega pogoja se šteje, da je okvirni sporazum razvezan z dnem sklenitve novega okvirnega sporazuma o izvedbi javnega naročila, kupec pa mora nov postopek oddaje javnega naročila začeti nemudoma, vendar najkasneje v 30 (tridesetih) dneh od seznanitve s kršitvijo. Če kupec v tem roku ne začne novega postopka javnega naročila, se šteje, da je ta okvirni sporazum razvezan 30. (trideseti) dan od seznanitve s kršitvijo.</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numPr>
          <w:ilvl w:val="0"/>
          <w:numId w:val="7"/>
        </w:numPr>
        <w:tabs>
          <w:tab w:val="clear" w:pos="1440"/>
          <w:tab w:val="left" w:pos="851"/>
          <w:tab w:val="left" w:pos="1702"/>
        </w:tabs>
        <w:ind w:hanging="1440"/>
        <w:jc w:val="both"/>
        <w:rPr>
          <w:rFonts w:ascii="Tahoma" w:hAnsi="Tahoma" w:cs="Tahoma"/>
          <w:b/>
        </w:rPr>
      </w:pPr>
      <w:r w:rsidRPr="00E0121A">
        <w:rPr>
          <w:rFonts w:ascii="Tahoma" w:hAnsi="Tahoma" w:cs="Tahoma"/>
          <w:b/>
        </w:rPr>
        <w:t xml:space="preserve">VAROVANJE POSLOVNE SKRIVNOSTI </w:t>
      </w:r>
    </w:p>
    <w:p w:rsidR="004B68EC" w:rsidRPr="00E0121A" w:rsidRDefault="004B68EC" w:rsidP="009768B4">
      <w:pPr>
        <w:keepNext/>
        <w:keepLines/>
        <w:ind w:left="1440"/>
        <w:jc w:val="both"/>
        <w:rPr>
          <w:rFonts w:ascii="Tahoma" w:hAnsi="Tahoma" w:cs="Tahoma"/>
          <w:b/>
        </w:rPr>
      </w:pPr>
    </w:p>
    <w:p w:rsidR="004B68EC" w:rsidRPr="00E0121A" w:rsidRDefault="004B68EC" w:rsidP="009768B4">
      <w:pPr>
        <w:keepNext/>
        <w:keepLines/>
        <w:numPr>
          <w:ilvl w:val="1"/>
          <w:numId w:val="5"/>
        </w:numPr>
        <w:tabs>
          <w:tab w:val="clear" w:pos="1440"/>
          <w:tab w:val="num" w:pos="360"/>
        </w:tabs>
        <w:ind w:left="426" w:hanging="426"/>
        <w:jc w:val="center"/>
        <w:rPr>
          <w:rFonts w:ascii="Tahoma" w:hAnsi="Tahoma" w:cs="Tahoma"/>
        </w:rPr>
      </w:pPr>
      <w:r w:rsidRPr="00E0121A">
        <w:rPr>
          <w:rFonts w:ascii="Tahoma" w:hAnsi="Tahoma" w:cs="Tahoma"/>
        </w:rPr>
        <w:t>člen</w:t>
      </w:r>
    </w:p>
    <w:p w:rsidR="004B68EC" w:rsidRPr="00E0121A" w:rsidRDefault="004B68EC" w:rsidP="009768B4">
      <w:pPr>
        <w:pStyle w:val="Telobesedila"/>
        <w:keepNext/>
        <w:keepLines/>
        <w:widowControl/>
        <w:ind w:left="357"/>
        <w:jc w:val="center"/>
        <w:rPr>
          <w:rFonts w:ascii="Tahoma" w:hAnsi="Tahoma" w:cs="Tahoma"/>
          <w:b w:val="0"/>
          <w:bCs/>
        </w:rPr>
      </w:pPr>
    </w:p>
    <w:p w:rsidR="004B68EC" w:rsidRPr="00E0121A" w:rsidRDefault="004B68EC" w:rsidP="009768B4">
      <w:pPr>
        <w:keepNext/>
        <w:keepLines/>
        <w:tabs>
          <w:tab w:val="left" w:pos="567"/>
          <w:tab w:val="left" w:pos="1418"/>
          <w:tab w:val="left" w:pos="1702"/>
        </w:tabs>
        <w:jc w:val="both"/>
        <w:rPr>
          <w:rFonts w:ascii="Tahoma" w:hAnsi="Tahoma" w:cs="Tahoma"/>
        </w:rPr>
      </w:pPr>
      <w:r w:rsidRPr="00E0121A">
        <w:rPr>
          <w:rFonts w:ascii="Tahoma" w:hAnsi="Tahoma" w:cs="Tahoma"/>
        </w:rPr>
        <w:t xml:space="preserve">Stranki okvirnega sporazuma soglašata, da predstavlja </w:t>
      </w:r>
      <w:r w:rsidRPr="00C16895">
        <w:rPr>
          <w:rFonts w:ascii="Tahoma" w:hAnsi="Tahoma" w:cs="Tahoma"/>
        </w:rPr>
        <w:t>vsebin</w:t>
      </w:r>
      <w:r>
        <w:rPr>
          <w:rFonts w:ascii="Tahoma" w:hAnsi="Tahoma" w:cs="Tahoma"/>
        </w:rPr>
        <w:t>a</w:t>
      </w:r>
      <w:r w:rsidRPr="00C16895">
        <w:rPr>
          <w:rFonts w:ascii="Tahoma" w:hAnsi="Tahoma" w:cs="Tahoma"/>
        </w:rPr>
        <w:t xml:space="preserve"> tega okvirnega sporazuma</w:t>
      </w:r>
      <w:r>
        <w:rPr>
          <w:rFonts w:ascii="Tahoma" w:hAnsi="Tahoma" w:cs="Tahoma"/>
        </w:rPr>
        <w:t>,</w:t>
      </w:r>
      <w:r w:rsidRPr="00C16895">
        <w:rPr>
          <w:rFonts w:ascii="Tahoma" w:hAnsi="Tahoma" w:cs="Tahoma"/>
        </w:rPr>
        <w:t xml:space="preserve"> </w:t>
      </w:r>
      <w:r w:rsidRPr="00E0121A">
        <w:rPr>
          <w:rFonts w:ascii="Tahoma" w:hAnsi="Tahoma" w:cs="Tahoma"/>
        </w:rPr>
        <w:t>tehnični podatki, dokumentacija, poslovne informacije ter drugi podatki in informacije, ki izvirajo iz tega razmerja oziroma v zvezi z njim, ali iz siceršnjega opravljanja dejavnosti ene ali druge stranke okvirnega sporazuma, poslovno skrivnost, ki sta jo dolžni varovati ves čas veljavnosti okvirnega sporazuma, razen podatkov</w:t>
      </w:r>
      <w:r w:rsidR="007C4363">
        <w:rPr>
          <w:rFonts w:ascii="Tahoma" w:hAnsi="Tahoma" w:cs="Tahoma"/>
        </w:rPr>
        <w:t xml:space="preserve"> oziroma</w:t>
      </w:r>
      <w:r>
        <w:rPr>
          <w:rFonts w:ascii="Tahoma" w:hAnsi="Tahoma" w:cs="Tahoma"/>
        </w:rPr>
        <w:t xml:space="preserve"> informacij</w:t>
      </w:r>
      <w:r w:rsidRPr="00E0121A">
        <w:rPr>
          <w:rFonts w:ascii="Tahoma" w:hAnsi="Tahoma" w:cs="Tahoma"/>
        </w:rPr>
        <w:t>, ki po veljavnih predpisih štejejo za javne.</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t xml:space="preserve">Prodajalec in prodajalčevo delovno osebje, ki bo sodelovalo pri izvedbi tega okvirnega sporazuma, mora kot zaupno varovati vsebino tega okvirnega sporazuma kot tudi dokumentacijo, ki je njen sestavni del oziroma se nanaša na ta okvirni sporazum in njegovo izvajanje ter vse podatke, dejstva in okoliščine, za katere je izvedel pri izvedbi tega okvirnega sporazuma, razen podatkov, ki po veljavnih predpisih štejejo za javne. </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t xml:space="preserve">Prodajalec je dolžan upoštevati določila tega člena tako v času veljavnosti tega okvirnega sporazuma kot tudi po preteku veljavnosti. </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numPr>
          <w:ilvl w:val="0"/>
          <w:numId w:val="7"/>
        </w:numPr>
        <w:tabs>
          <w:tab w:val="clear" w:pos="1440"/>
          <w:tab w:val="left" w:pos="851"/>
          <w:tab w:val="left" w:pos="1702"/>
        </w:tabs>
        <w:ind w:hanging="1440"/>
        <w:jc w:val="both"/>
        <w:rPr>
          <w:rFonts w:ascii="Tahoma" w:hAnsi="Tahoma" w:cs="Tahoma"/>
          <w:b/>
        </w:rPr>
      </w:pPr>
      <w:r w:rsidRPr="00E0121A">
        <w:rPr>
          <w:rFonts w:ascii="Tahoma" w:hAnsi="Tahoma" w:cs="Tahoma"/>
          <w:b/>
        </w:rPr>
        <w:t>OSTALE DOLOČBE</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numPr>
          <w:ilvl w:val="1"/>
          <w:numId w:val="5"/>
        </w:numPr>
        <w:tabs>
          <w:tab w:val="clear" w:pos="1440"/>
        </w:tabs>
        <w:ind w:left="426" w:hanging="426"/>
        <w:jc w:val="center"/>
        <w:rPr>
          <w:rFonts w:ascii="Tahoma" w:hAnsi="Tahoma" w:cs="Tahoma"/>
        </w:rPr>
      </w:pPr>
      <w:r w:rsidRPr="00E0121A">
        <w:rPr>
          <w:rFonts w:ascii="Tahoma" w:hAnsi="Tahoma" w:cs="Tahoma"/>
        </w:rPr>
        <w:t>člen</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t>Okvirni sporazum je sklenjen in prične veljati z dnem, ko ga podpišeta obe stranki okvirnega sporazuma pod pogojem, da prodajalec kupcu predloži finančno zavarovanje za zavarovanje dobre izvedbe obveznosti iz okvirnega sporazuma v roku, v višini in z veljavnostjo, kot je določeno v 18</w:t>
      </w:r>
      <w:r w:rsidRPr="00E0121A">
        <w:rPr>
          <w:rFonts w:ascii="Tahoma" w:hAnsi="Tahoma" w:cs="Tahoma"/>
          <w:color w:val="FF0000"/>
        </w:rPr>
        <w:t>.</w:t>
      </w:r>
      <w:r w:rsidRPr="00E0121A">
        <w:rPr>
          <w:rFonts w:ascii="Tahoma" w:hAnsi="Tahoma" w:cs="Tahoma"/>
        </w:rPr>
        <w:t xml:space="preserve"> členu tega okvirnega sporazuma. Glede garancijskih določil ta okvirni sporazum velja vse do poteka vseh garancijskih rokov. </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tabs>
          <w:tab w:val="left" w:pos="567"/>
          <w:tab w:val="left" w:pos="1418"/>
          <w:tab w:val="left" w:pos="1702"/>
        </w:tabs>
        <w:jc w:val="both"/>
        <w:rPr>
          <w:rFonts w:ascii="Tahoma" w:hAnsi="Tahoma" w:cs="Tahoma"/>
          <w:lang w:val="es-AR"/>
        </w:rPr>
      </w:pPr>
      <w:r w:rsidRPr="00E0121A">
        <w:rPr>
          <w:rFonts w:ascii="Tahoma" w:hAnsi="Tahoma" w:cs="Tahoma"/>
        </w:rPr>
        <w:t>Prodajalec s podpisom tega okvirnega sporazuma jamči, da mu je poznan predmet okvirnega sporazuma in vsi riziki, ki bodo spremljali izvedbo okvirnega sporazuma, da je seznanjen z razpisnimi zahtevami in s tehnično dokumentacijo, ter da so mu razumljivi in jasni pogoji in okoliščine za pravilno dobavo blaga.</w:t>
      </w:r>
      <w:r w:rsidRPr="00E0121A">
        <w:rPr>
          <w:rFonts w:ascii="Tahoma" w:hAnsi="Tahoma" w:cs="Tahoma"/>
          <w:lang w:val="es-AR"/>
        </w:rPr>
        <w:t xml:space="preserve"> Prodajalec se strinja, da lahko kupec prekine medsebojno razmerje v primeru nespoštovanja določil </w:t>
      </w:r>
      <w:r w:rsidRPr="00E0121A">
        <w:rPr>
          <w:rFonts w:ascii="Tahoma" w:hAnsi="Tahoma" w:cs="Tahoma"/>
        </w:rPr>
        <w:t>okvirnega sporazuma</w:t>
      </w:r>
      <w:r w:rsidRPr="00E0121A">
        <w:rPr>
          <w:rFonts w:ascii="Tahoma" w:hAnsi="Tahoma" w:cs="Tahoma"/>
          <w:lang w:val="es-AR"/>
        </w:rPr>
        <w:t xml:space="preserve"> in določil javnega naročanja, brez odškodninske odgovornosti do prodajalca.</w:t>
      </w:r>
    </w:p>
    <w:p w:rsidR="004B68EC" w:rsidRPr="00E0121A" w:rsidRDefault="004B68EC" w:rsidP="009768B4">
      <w:pPr>
        <w:keepNext/>
        <w:keepLines/>
        <w:tabs>
          <w:tab w:val="left" w:pos="567"/>
          <w:tab w:val="left" w:pos="1418"/>
          <w:tab w:val="left" w:pos="1702"/>
        </w:tabs>
        <w:jc w:val="both"/>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lastRenderedPageBreak/>
        <w:t xml:space="preserve">Stranki okvirnega sporazuma sta sporazumni, da se katerikoli rok iz tega okvirnega sporazuma, če se le-ta izteče na soboto, nedeljo, praznik ali drug dela prosti dan po zakonu, prenese na prvi naslednji delovni dan. </w:t>
      </w:r>
    </w:p>
    <w:p w:rsidR="004B68EC" w:rsidRPr="00E0121A" w:rsidRDefault="004B68EC" w:rsidP="009768B4">
      <w:pPr>
        <w:keepNext/>
        <w:keepLines/>
        <w:tabs>
          <w:tab w:val="left" w:pos="567"/>
          <w:tab w:val="left" w:pos="1418"/>
          <w:tab w:val="left" w:pos="1702"/>
        </w:tabs>
        <w:jc w:val="both"/>
        <w:rPr>
          <w:rFonts w:ascii="Tahoma" w:hAnsi="Tahoma" w:cs="Tahoma"/>
        </w:rPr>
      </w:pPr>
    </w:p>
    <w:p w:rsidR="004B68EC" w:rsidRPr="00E0121A" w:rsidRDefault="004B68EC" w:rsidP="009768B4">
      <w:pPr>
        <w:keepNext/>
        <w:keepLines/>
        <w:numPr>
          <w:ilvl w:val="1"/>
          <w:numId w:val="5"/>
        </w:numPr>
        <w:tabs>
          <w:tab w:val="clear" w:pos="1440"/>
        </w:tabs>
        <w:ind w:left="426" w:hanging="426"/>
        <w:jc w:val="center"/>
        <w:rPr>
          <w:rFonts w:ascii="Tahoma" w:hAnsi="Tahoma" w:cs="Tahoma"/>
        </w:rPr>
      </w:pPr>
      <w:r w:rsidRPr="00E0121A">
        <w:rPr>
          <w:rFonts w:ascii="Tahoma" w:hAnsi="Tahoma" w:cs="Tahoma"/>
        </w:rPr>
        <w:t>člen</w:t>
      </w:r>
    </w:p>
    <w:p w:rsidR="004B68EC" w:rsidRPr="00E0121A" w:rsidRDefault="004B68EC" w:rsidP="009768B4">
      <w:pPr>
        <w:keepNext/>
        <w:keepLines/>
        <w:tabs>
          <w:tab w:val="left" w:pos="567"/>
          <w:tab w:val="left" w:pos="1418"/>
          <w:tab w:val="left" w:pos="1702"/>
        </w:tabs>
        <w:jc w:val="both"/>
        <w:rPr>
          <w:rFonts w:ascii="Tahoma" w:hAnsi="Tahoma" w:cs="Tahoma"/>
        </w:rPr>
      </w:pPr>
    </w:p>
    <w:p w:rsidR="004B68EC" w:rsidRPr="00E0121A" w:rsidRDefault="004B68EC" w:rsidP="009768B4">
      <w:pPr>
        <w:keepNext/>
        <w:keepLines/>
        <w:tabs>
          <w:tab w:val="left" w:pos="567"/>
          <w:tab w:val="left" w:pos="1418"/>
          <w:tab w:val="left" w:pos="1702"/>
        </w:tabs>
        <w:jc w:val="both"/>
        <w:rPr>
          <w:rFonts w:ascii="Tahoma" w:hAnsi="Tahoma" w:cs="Tahoma"/>
        </w:rPr>
      </w:pPr>
      <w:r w:rsidRPr="00E0121A">
        <w:rPr>
          <w:rFonts w:ascii="Tahoma" w:hAnsi="Tahoma" w:cs="Tahoma"/>
        </w:rPr>
        <w:t>Stranki okvirnega sporazuma se obvezujeta, da bosta uredili vse, kar je potrebno za izvršitev tega okvirnega sporazuma in da bosta ravnali kot dobra gospodarstvenika. Za urejanje razmerij, ki niso urejena s tem okvirnim sporazumom se uporabljajo določila zakona</w:t>
      </w:r>
      <w:r>
        <w:rPr>
          <w:rFonts w:ascii="Tahoma" w:hAnsi="Tahoma" w:cs="Tahoma"/>
        </w:rPr>
        <w:t>, ki ureja obligacijska razmerja</w:t>
      </w:r>
      <w:r w:rsidRPr="00E0121A">
        <w:rPr>
          <w:rFonts w:ascii="Tahoma" w:hAnsi="Tahoma" w:cs="Tahoma"/>
        </w:rPr>
        <w:t>.</w:t>
      </w:r>
    </w:p>
    <w:p w:rsidR="004B68EC" w:rsidRPr="00E0121A" w:rsidRDefault="004B68EC" w:rsidP="009768B4">
      <w:pPr>
        <w:keepNext/>
        <w:keepLines/>
        <w:tabs>
          <w:tab w:val="left" w:pos="567"/>
          <w:tab w:val="left" w:pos="1418"/>
          <w:tab w:val="left" w:pos="1702"/>
        </w:tabs>
        <w:jc w:val="both"/>
        <w:rPr>
          <w:rFonts w:ascii="Tahoma" w:hAnsi="Tahoma" w:cs="Tahoma"/>
        </w:rPr>
      </w:pPr>
    </w:p>
    <w:p w:rsidR="004B68EC" w:rsidRPr="00E0121A" w:rsidRDefault="004B68EC" w:rsidP="009768B4">
      <w:pPr>
        <w:keepNext/>
        <w:keepLines/>
        <w:tabs>
          <w:tab w:val="left" w:pos="567"/>
          <w:tab w:val="left" w:pos="1418"/>
          <w:tab w:val="left" w:pos="1702"/>
        </w:tabs>
        <w:jc w:val="both"/>
        <w:rPr>
          <w:rFonts w:ascii="Tahoma" w:hAnsi="Tahoma" w:cs="Tahoma"/>
        </w:rPr>
      </w:pPr>
      <w:r w:rsidRPr="00E0121A">
        <w:rPr>
          <w:rFonts w:ascii="Tahoma" w:hAnsi="Tahoma" w:cs="Tahoma"/>
        </w:rPr>
        <w:t xml:space="preserve">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 </w:t>
      </w:r>
    </w:p>
    <w:p w:rsidR="004B68EC" w:rsidRPr="00E0121A" w:rsidRDefault="004B68EC" w:rsidP="009768B4">
      <w:pPr>
        <w:keepNext/>
        <w:keepLines/>
        <w:tabs>
          <w:tab w:val="left" w:pos="567"/>
          <w:tab w:val="left" w:pos="1418"/>
          <w:tab w:val="left" w:pos="1702"/>
        </w:tabs>
        <w:jc w:val="both"/>
        <w:rPr>
          <w:rFonts w:ascii="Tahoma" w:hAnsi="Tahoma" w:cs="Tahoma"/>
        </w:rPr>
      </w:pPr>
    </w:p>
    <w:p w:rsidR="004B68EC" w:rsidRPr="00E0121A" w:rsidRDefault="004B68EC" w:rsidP="009768B4">
      <w:pPr>
        <w:keepNext/>
        <w:keepLines/>
        <w:tabs>
          <w:tab w:val="left" w:pos="567"/>
          <w:tab w:val="left" w:pos="1418"/>
          <w:tab w:val="left" w:pos="1702"/>
        </w:tabs>
        <w:jc w:val="both"/>
        <w:rPr>
          <w:rFonts w:ascii="Tahoma" w:eastAsia="Calibri" w:hAnsi="Tahoma" w:cs="Tahoma"/>
        </w:rPr>
      </w:pPr>
      <w:r w:rsidRPr="00E0121A">
        <w:rPr>
          <w:rFonts w:ascii="Tahoma" w:eastAsia="Calibri" w:hAnsi="Tahoma" w:cs="Tahoma"/>
        </w:rPr>
        <w:t xml:space="preserve">Morebitne spore, ki bi nastali v zvezi z izvajanjem </w:t>
      </w:r>
      <w:r w:rsidRPr="00E0121A">
        <w:rPr>
          <w:rFonts w:ascii="Tahoma" w:hAnsi="Tahoma" w:cs="Tahoma"/>
        </w:rPr>
        <w:t>tega okvirnega sporazuma</w:t>
      </w:r>
      <w:r w:rsidRPr="00E0121A">
        <w:rPr>
          <w:rFonts w:ascii="Tahoma" w:eastAsia="Calibri" w:hAnsi="Tahoma" w:cs="Tahoma"/>
        </w:rPr>
        <w:t xml:space="preserve">, bosta stranki </w:t>
      </w:r>
      <w:r w:rsidRPr="00E0121A">
        <w:rPr>
          <w:rFonts w:ascii="Tahoma" w:hAnsi="Tahoma" w:cs="Tahoma"/>
        </w:rPr>
        <w:t>okvirnega sporazuma</w:t>
      </w:r>
      <w:r w:rsidRPr="00E0121A">
        <w:rPr>
          <w:rFonts w:ascii="Tahoma" w:eastAsia="Calibri" w:hAnsi="Tahoma" w:cs="Tahoma"/>
        </w:rPr>
        <w:t xml:space="preserve"> skušali rešiti sporazumno. Če spora ne bo možno rešiti sporazumno, lahko vsaka stranka </w:t>
      </w:r>
      <w:r w:rsidRPr="00E0121A">
        <w:rPr>
          <w:rFonts w:ascii="Tahoma" w:hAnsi="Tahoma" w:cs="Tahoma"/>
        </w:rPr>
        <w:t>okvirnega sporazuma</w:t>
      </w:r>
      <w:r w:rsidRPr="00E0121A">
        <w:rPr>
          <w:rFonts w:ascii="Tahoma" w:eastAsia="Calibri" w:hAnsi="Tahoma" w:cs="Tahoma"/>
        </w:rPr>
        <w:t xml:space="preserve"> sproži postopek za rešitev spora pri stvarno pristojnem sodišču v Ljubljani.</w:t>
      </w:r>
    </w:p>
    <w:p w:rsidR="004B68EC" w:rsidRPr="00E0121A" w:rsidRDefault="004B68EC" w:rsidP="009768B4">
      <w:pPr>
        <w:keepNext/>
        <w:keepLines/>
        <w:tabs>
          <w:tab w:val="left" w:pos="567"/>
          <w:tab w:val="left" w:pos="1418"/>
          <w:tab w:val="left" w:pos="1702"/>
        </w:tabs>
        <w:jc w:val="both"/>
        <w:rPr>
          <w:rFonts w:ascii="Tahoma" w:hAnsi="Tahoma" w:cs="Tahoma"/>
        </w:rPr>
      </w:pPr>
    </w:p>
    <w:p w:rsidR="004B68EC" w:rsidRPr="00E0121A" w:rsidRDefault="004B68EC" w:rsidP="009768B4">
      <w:pPr>
        <w:keepNext/>
        <w:keepLines/>
        <w:numPr>
          <w:ilvl w:val="1"/>
          <w:numId w:val="5"/>
        </w:numPr>
        <w:tabs>
          <w:tab w:val="clear" w:pos="1440"/>
        </w:tabs>
        <w:ind w:left="426" w:hanging="426"/>
        <w:jc w:val="center"/>
        <w:rPr>
          <w:rFonts w:ascii="Tahoma" w:hAnsi="Tahoma" w:cs="Tahoma"/>
        </w:rPr>
      </w:pPr>
      <w:r w:rsidRPr="00E0121A">
        <w:rPr>
          <w:rFonts w:ascii="Tahoma" w:hAnsi="Tahoma" w:cs="Tahoma"/>
        </w:rPr>
        <w:t>člen</w:t>
      </w:r>
    </w:p>
    <w:p w:rsidR="004B68EC" w:rsidRPr="00E0121A" w:rsidRDefault="004B68EC" w:rsidP="009768B4">
      <w:pPr>
        <w:keepNext/>
        <w:keepLines/>
        <w:tabs>
          <w:tab w:val="left" w:pos="567"/>
          <w:tab w:val="left" w:pos="1418"/>
          <w:tab w:val="left" w:pos="1702"/>
        </w:tabs>
        <w:jc w:val="both"/>
        <w:rPr>
          <w:rFonts w:ascii="Tahoma" w:eastAsia="Calibri" w:hAnsi="Tahoma" w:cs="Tahoma"/>
        </w:rPr>
      </w:pPr>
    </w:p>
    <w:p w:rsidR="004B68EC" w:rsidRPr="00E0121A" w:rsidRDefault="004B68EC" w:rsidP="009768B4">
      <w:pPr>
        <w:keepNext/>
        <w:keepLines/>
        <w:tabs>
          <w:tab w:val="left" w:pos="567"/>
          <w:tab w:val="left" w:pos="1418"/>
          <w:tab w:val="left" w:pos="1702"/>
        </w:tabs>
        <w:jc w:val="both"/>
        <w:rPr>
          <w:rFonts w:ascii="Tahoma" w:eastAsia="Calibri" w:hAnsi="Tahoma" w:cs="Tahoma"/>
        </w:rPr>
      </w:pPr>
      <w:r w:rsidRPr="00E0121A">
        <w:rPr>
          <w:rFonts w:ascii="Tahoma" w:eastAsia="Calibri" w:hAnsi="Tahoma" w:cs="Tahoma"/>
        </w:rPr>
        <w:t xml:space="preserve">Ta </w:t>
      </w:r>
      <w:r w:rsidRPr="00E0121A">
        <w:rPr>
          <w:rFonts w:ascii="Tahoma" w:hAnsi="Tahoma" w:cs="Tahoma"/>
        </w:rPr>
        <w:t>okvirni sporazum</w:t>
      </w:r>
      <w:r w:rsidRPr="00E0121A">
        <w:rPr>
          <w:rFonts w:ascii="Tahoma" w:eastAsia="Calibri" w:hAnsi="Tahoma" w:cs="Tahoma"/>
        </w:rPr>
        <w:t xml:space="preserve"> v celoti zavezuje tudi morebitne vsakokratne pravne naslednike vsake od strank </w:t>
      </w:r>
      <w:r w:rsidRPr="00E0121A">
        <w:rPr>
          <w:rFonts w:ascii="Tahoma" w:hAnsi="Tahoma" w:cs="Tahoma"/>
        </w:rPr>
        <w:t>okvirnega sporazuma</w:t>
      </w:r>
      <w:r w:rsidRPr="00E0121A">
        <w:rPr>
          <w:rFonts w:ascii="Tahoma" w:eastAsia="Calibri" w:hAnsi="Tahoma" w:cs="Tahoma"/>
        </w:rPr>
        <w:t>, kar velja zlasti tudi v primeru organizacijsko – statusnih ter lastninskih sprememb.</w:t>
      </w:r>
    </w:p>
    <w:p w:rsidR="004B68EC" w:rsidRPr="00E0121A" w:rsidRDefault="004B68EC" w:rsidP="009768B4">
      <w:pPr>
        <w:keepNext/>
        <w:keepLines/>
        <w:tabs>
          <w:tab w:val="left" w:pos="567"/>
          <w:tab w:val="left" w:pos="1418"/>
          <w:tab w:val="left" w:pos="1702"/>
        </w:tabs>
        <w:jc w:val="both"/>
        <w:rPr>
          <w:rFonts w:ascii="Tahoma" w:eastAsia="Calibri" w:hAnsi="Tahoma" w:cs="Tahoma"/>
        </w:rPr>
      </w:pPr>
    </w:p>
    <w:p w:rsidR="004B68EC" w:rsidRPr="00E0121A" w:rsidRDefault="004B68EC" w:rsidP="009768B4">
      <w:pPr>
        <w:keepNext/>
        <w:keepLines/>
        <w:tabs>
          <w:tab w:val="left" w:pos="567"/>
          <w:tab w:val="left" w:pos="1418"/>
          <w:tab w:val="left" w:pos="1702"/>
        </w:tabs>
        <w:jc w:val="both"/>
        <w:rPr>
          <w:rFonts w:ascii="Tahoma" w:hAnsi="Tahoma" w:cs="Tahoma"/>
        </w:rPr>
      </w:pPr>
      <w:r w:rsidRPr="00E0121A">
        <w:rPr>
          <w:rFonts w:ascii="Tahoma" w:hAnsi="Tahoma" w:cs="Tahoma"/>
        </w:rPr>
        <w:t>Vse morebitne spremembe ali dopolnitve tega okvirnega sporazuma se lahko sklenejo samo v obliki pisnega aneksa, ki ga podpišeta obe stranki okvirnega sporazuma.</w:t>
      </w:r>
    </w:p>
    <w:p w:rsidR="004B68EC" w:rsidRPr="00E0121A" w:rsidRDefault="004B68EC" w:rsidP="009768B4">
      <w:pPr>
        <w:keepNext/>
        <w:keepLines/>
        <w:jc w:val="both"/>
        <w:rPr>
          <w:rFonts w:ascii="Tahoma" w:hAnsi="Tahoma" w:cs="Tahoma"/>
        </w:rPr>
      </w:pPr>
    </w:p>
    <w:p w:rsidR="004B68EC" w:rsidRPr="00E0121A" w:rsidRDefault="004B68EC" w:rsidP="009768B4">
      <w:pPr>
        <w:keepNext/>
        <w:keepLines/>
        <w:jc w:val="both"/>
        <w:rPr>
          <w:rFonts w:ascii="Tahoma" w:hAnsi="Tahoma" w:cs="Tahoma"/>
        </w:rPr>
      </w:pPr>
      <w:r w:rsidRPr="00E0121A">
        <w:rPr>
          <w:rFonts w:ascii="Tahoma" w:hAnsi="Tahoma" w:cs="Tahoma"/>
        </w:rPr>
        <w:t>Priloge so neločljivi sestavni del tega okvirnega sporazuma.</w:t>
      </w:r>
    </w:p>
    <w:p w:rsidR="004B68EC" w:rsidRPr="00E0121A" w:rsidRDefault="004B68EC" w:rsidP="009768B4">
      <w:pPr>
        <w:keepNext/>
        <w:keepLines/>
        <w:tabs>
          <w:tab w:val="left" w:pos="567"/>
          <w:tab w:val="left" w:pos="1418"/>
          <w:tab w:val="left" w:pos="1702"/>
        </w:tabs>
        <w:jc w:val="both"/>
        <w:rPr>
          <w:rFonts w:ascii="Tahoma" w:eastAsia="Calibri" w:hAnsi="Tahoma" w:cs="Tahoma"/>
        </w:rPr>
      </w:pPr>
    </w:p>
    <w:p w:rsidR="004B68EC" w:rsidRPr="00E0121A" w:rsidRDefault="004B68EC" w:rsidP="009768B4">
      <w:pPr>
        <w:keepNext/>
        <w:keepLines/>
        <w:numPr>
          <w:ilvl w:val="1"/>
          <w:numId w:val="5"/>
        </w:numPr>
        <w:tabs>
          <w:tab w:val="clear" w:pos="1440"/>
        </w:tabs>
        <w:ind w:left="426" w:hanging="426"/>
        <w:jc w:val="center"/>
        <w:rPr>
          <w:rFonts w:ascii="Tahoma" w:hAnsi="Tahoma" w:cs="Tahoma"/>
        </w:rPr>
      </w:pPr>
      <w:r w:rsidRPr="00E0121A">
        <w:rPr>
          <w:rFonts w:ascii="Tahoma" w:hAnsi="Tahoma" w:cs="Tahoma"/>
        </w:rPr>
        <w:t>člen</w:t>
      </w:r>
    </w:p>
    <w:p w:rsidR="004B68EC" w:rsidRPr="00E0121A" w:rsidRDefault="004B68EC" w:rsidP="009768B4">
      <w:pPr>
        <w:keepNext/>
        <w:keepLines/>
        <w:tabs>
          <w:tab w:val="left" w:pos="4820"/>
        </w:tabs>
        <w:jc w:val="both"/>
        <w:rPr>
          <w:rFonts w:ascii="Tahoma" w:hAnsi="Tahoma" w:cs="Tahoma"/>
          <w:b/>
        </w:rPr>
      </w:pPr>
    </w:p>
    <w:p w:rsidR="004B68EC" w:rsidRPr="001F28BE" w:rsidRDefault="004B68EC" w:rsidP="009768B4">
      <w:pPr>
        <w:keepNext/>
        <w:keepLines/>
        <w:tabs>
          <w:tab w:val="left" w:pos="4820"/>
        </w:tabs>
        <w:ind w:right="-2"/>
        <w:jc w:val="both"/>
        <w:rPr>
          <w:rFonts w:ascii="Tahoma" w:hAnsi="Tahoma" w:cs="Tahoma"/>
        </w:rPr>
      </w:pPr>
      <w:r w:rsidRPr="00E0121A">
        <w:rPr>
          <w:rFonts w:ascii="Tahoma" w:hAnsi="Tahoma" w:cs="Tahoma"/>
        </w:rPr>
        <w:t>Okvirni sporazum je sestavljen in podpisan v 5 (petih) enakih izvodih, od katerih prejme kupec tri (3) in prodajalec dva (2) izvoda.</w:t>
      </w:r>
      <w:r w:rsidRPr="001F28BE">
        <w:rPr>
          <w:rFonts w:ascii="Tahoma" w:hAnsi="Tahoma" w:cs="Tahoma"/>
        </w:rPr>
        <w:t xml:space="preserve"> </w:t>
      </w:r>
    </w:p>
    <w:p w:rsidR="004B68EC" w:rsidRPr="001F28BE" w:rsidRDefault="004B68EC" w:rsidP="009768B4">
      <w:pPr>
        <w:keepNext/>
        <w:keepLines/>
        <w:tabs>
          <w:tab w:val="left" w:pos="1134"/>
          <w:tab w:val="left" w:pos="4820"/>
        </w:tabs>
        <w:rPr>
          <w:rFonts w:ascii="Tahoma" w:hAnsi="Tahoma" w:cs="Tahoma"/>
        </w:rPr>
      </w:pPr>
    </w:p>
    <w:p w:rsidR="004B68EC" w:rsidRPr="001F28BE" w:rsidRDefault="004B68EC" w:rsidP="009768B4">
      <w:pPr>
        <w:keepNext/>
        <w:keepLines/>
        <w:tabs>
          <w:tab w:val="left" w:pos="1134"/>
          <w:tab w:val="left" w:pos="4820"/>
        </w:tabs>
        <w:rPr>
          <w:rFonts w:ascii="Tahoma" w:hAnsi="Tahoma" w:cs="Tahoma"/>
        </w:rPr>
      </w:pPr>
      <w:r w:rsidRPr="001F28BE">
        <w:rPr>
          <w:rFonts w:ascii="Tahoma" w:hAnsi="Tahoma" w:cs="Tahoma"/>
        </w:rPr>
        <w:t>Ljubljana, dne ___________</w:t>
      </w:r>
      <w:r w:rsidRPr="001F28BE">
        <w:rPr>
          <w:rFonts w:ascii="Tahoma" w:hAnsi="Tahoma" w:cs="Tahoma"/>
        </w:rPr>
        <w:tab/>
      </w:r>
      <w:r w:rsidRPr="001F28BE">
        <w:rPr>
          <w:rFonts w:ascii="Tahoma" w:hAnsi="Tahoma" w:cs="Tahoma"/>
        </w:rPr>
        <w:tab/>
      </w:r>
      <w:r w:rsidRPr="001F28BE">
        <w:rPr>
          <w:rFonts w:ascii="Tahoma" w:hAnsi="Tahoma" w:cs="Tahoma"/>
        </w:rPr>
        <w:tab/>
        <w:t xml:space="preserve">______________, dne </w:t>
      </w:r>
    </w:p>
    <w:p w:rsidR="004B68EC" w:rsidRPr="001F28BE" w:rsidRDefault="004B68EC" w:rsidP="009768B4">
      <w:pPr>
        <w:keepNext/>
        <w:keepLines/>
        <w:tabs>
          <w:tab w:val="left" w:pos="1134"/>
          <w:tab w:val="left" w:pos="4820"/>
        </w:tabs>
        <w:rPr>
          <w:rFonts w:ascii="Tahoma" w:hAnsi="Tahoma" w:cs="Tahoma"/>
        </w:rPr>
      </w:pPr>
    </w:p>
    <w:p w:rsidR="004B68EC" w:rsidRDefault="004B68EC" w:rsidP="009768B4">
      <w:pPr>
        <w:keepNext/>
        <w:keepLines/>
        <w:tabs>
          <w:tab w:val="left" w:pos="1134"/>
          <w:tab w:val="left" w:pos="5676"/>
        </w:tabs>
        <w:rPr>
          <w:rFonts w:ascii="Tahoma" w:hAnsi="Tahoma" w:cs="Tahoma"/>
        </w:rPr>
      </w:pPr>
    </w:p>
    <w:p w:rsidR="004B68EC" w:rsidRDefault="004B68EC" w:rsidP="009768B4">
      <w:pPr>
        <w:keepNext/>
        <w:keepLines/>
        <w:tabs>
          <w:tab w:val="left" w:pos="1134"/>
          <w:tab w:val="left" w:pos="5676"/>
        </w:tabs>
        <w:rPr>
          <w:rFonts w:ascii="Tahoma" w:hAnsi="Tahoma" w:cs="Tahoma"/>
        </w:rPr>
      </w:pPr>
      <w:r w:rsidRPr="001F28BE">
        <w:rPr>
          <w:rFonts w:ascii="Tahoma" w:hAnsi="Tahoma" w:cs="Tahoma"/>
        </w:rPr>
        <w:t>KUPEC:</w:t>
      </w:r>
      <w:r>
        <w:rPr>
          <w:rFonts w:ascii="Tahoma" w:hAnsi="Tahoma" w:cs="Tahoma"/>
        </w:rPr>
        <w:tab/>
      </w:r>
      <w:r>
        <w:rPr>
          <w:rFonts w:ascii="Tahoma" w:hAnsi="Tahoma" w:cs="Tahoma"/>
        </w:rPr>
        <w:tab/>
        <w:t>PRODAJALEC:</w:t>
      </w:r>
    </w:p>
    <w:p w:rsidR="004B68EC" w:rsidRDefault="004B68EC" w:rsidP="009768B4">
      <w:pPr>
        <w:keepNext/>
        <w:keepLines/>
        <w:tabs>
          <w:tab w:val="left" w:pos="4962"/>
        </w:tabs>
        <w:ind w:right="-851"/>
        <w:jc w:val="both"/>
        <w:rPr>
          <w:rFonts w:ascii="Tahoma" w:hAnsi="Tahoma" w:cs="Tahoma"/>
        </w:rPr>
      </w:pPr>
    </w:p>
    <w:p w:rsidR="003556BD" w:rsidRDefault="003556BD" w:rsidP="009768B4">
      <w:pPr>
        <w:keepNext/>
        <w:keepLines/>
        <w:rPr>
          <w:rFonts w:ascii="Tahoma" w:hAnsi="Tahoma" w:cs="Tahoma"/>
          <w:b/>
          <w:sz w:val="24"/>
          <w:szCs w:val="24"/>
        </w:rPr>
      </w:pPr>
    </w:p>
    <w:p w:rsidR="00FC7D9A" w:rsidRDefault="00FC7D9A" w:rsidP="009768B4">
      <w:pPr>
        <w:keepNext/>
        <w:keepLines/>
        <w:tabs>
          <w:tab w:val="left" w:pos="4962"/>
        </w:tabs>
        <w:ind w:right="-851"/>
        <w:jc w:val="both"/>
        <w:rPr>
          <w:rFonts w:ascii="Tahoma" w:hAnsi="Tahoma" w:cs="Tahoma"/>
        </w:rPr>
      </w:pPr>
    </w:p>
    <w:p w:rsidR="004B68EC" w:rsidRDefault="004B68EC" w:rsidP="009768B4">
      <w:pPr>
        <w:keepNext/>
        <w:keepLines/>
        <w:rPr>
          <w:rFonts w:ascii="Tahoma" w:hAnsi="Tahoma" w:cs="Tahoma"/>
        </w:rPr>
      </w:pPr>
      <w:r>
        <w:rPr>
          <w:rFonts w:ascii="Tahoma" w:hAnsi="Tahoma" w:cs="Tahoma"/>
        </w:rPr>
        <w:br w:type="page"/>
      </w:r>
    </w:p>
    <w:p w:rsidR="00520ACB" w:rsidRPr="00520ACB" w:rsidRDefault="00520ACB" w:rsidP="009768B4">
      <w:pPr>
        <w:keepNext/>
        <w:keepLines/>
        <w:jc w:val="right"/>
        <w:outlineLvl w:val="0"/>
        <w:rPr>
          <w:rFonts w:ascii="Tahoma" w:hAnsi="Tahoma" w:cs="Tahoma"/>
        </w:rPr>
      </w:pPr>
      <w:r w:rsidRPr="00520ACB">
        <w:rPr>
          <w:rFonts w:ascii="Tahoma" w:hAnsi="Tahoma" w:cs="Tahoma"/>
        </w:rPr>
        <w:lastRenderedPageBreak/>
        <w:t>VZOREC</w:t>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6D7FEC" w:rsidRPr="00BD5845" w:rsidTr="00A54A13">
        <w:tc>
          <w:tcPr>
            <w:tcW w:w="599" w:type="dxa"/>
            <w:tcBorders>
              <w:top w:val="single" w:sz="4" w:space="0" w:color="auto"/>
              <w:bottom w:val="single" w:sz="4" w:space="0" w:color="auto"/>
              <w:right w:val="nil"/>
            </w:tcBorders>
          </w:tcPr>
          <w:p w:rsidR="006D7FEC" w:rsidRPr="00BD5845" w:rsidRDefault="006D7FEC" w:rsidP="009768B4">
            <w:pPr>
              <w:keepNext/>
              <w:keepLines/>
              <w:jc w:val="right"/>
              <w:rPr>
                <w:rFonts w:ascii="Tahoma" w:hAnsi="Tahoma" w:cs="Tahoma"/>
              </w:rPr>
            </w:pPr>
            <w:r w:rsidRPr="00BD5845">
              <w:rPr>
                <w:rFonts w:ascii="Tahoma" w:hAnsi="Tahoma" w:cs="Tahoma"/>
              </w:rPr>
              <w:t xml:space="preserve">      </w:t>
            </w:r>
          </w:p>
        </w:tc>
        <w:tc>
          <w:tcPr>
            <w:tcW w:w="7551" w:type="dxa"/>
            <w:tcBorders>
              <w:top w:val="single" w:sz="4" w:space="0" w:color="auto"/>
              <w:left w:val="nil"/>
              <w:bottom w:val="single" w:sz="4" w:space="0" w:color="auto"/>
            </w:tcBorders>
          </w:tcPr>
          <w:p w:rsidR="006D7FEC" w:rsidRPr="00BD5845" w:rsidRDefault="006D7FEC" w:rsidP="009768B4">
            <w:pPr>
              <w:keepNext/>
              <w:keepLines/>
              <w:rPr>
                <w:rFonts w:ascii="Tahoma" w:hAnsi="Tahoma" w:cs="Tahoma"/>
              </w:rPr>
            </w:pPr>
            <w:r w:rsidRPr="00BD5845">
              <w:rPr>
                <w:rFonts w:ascii="Tahoma" w:hAnsi="Tahoma" w:cs="Tahoma"/>
              </w:rPr>
              <w:t>MENIČNA IZJAVA ZA ZAVAROVANJE DOBRE IZVEDBE OBVEZNOSTI IZ OKVIRNEGA SPORAZUMA</w:t>
            </w:r>
          </w:p>
        </w:tc>
        <w:tc>
          <w:tcPr>
            <w:tcW w:w="851" w:type="dxa"/>
            <w:tcBorders>
              <w:top w:val="single" w:sz="4" w:space="0" w:color="auto"/>
              <w:bottom w:val="single" w:sz="4" w:space="0" w:color="auto"/>
              <w:right w:val="nil"/>
            </w:tcBorders>
          </w:tcPr>
          <w:p w:rsidR="006D7FEC" w:rsidRPr="00BD5845" w:rsidRDefault="006D7FEC" w:rsidP="009768B4">
            <w:pPr>
              <w:keepNext/>
              <w:keepLines/>
              <w:jc w:val="right"/>
              <w:rPr>
                <w:rFonts w:ascii="Tahoma" w:hAnsi="Tahoma" w:cs="Tahoma"/>
                <w:b/>
              </w:rPr>
            </w:pPr>
            <w:r w:rsidRPr="00BD5845">
              <w:rPr>
                <w:rFonts w:ascii="Tahoma" w:hAnsi="Tahoma" w:cs="Tahoma"/>
                <w:b/>
                <w:i/>
              </w:rPr>
              <w:t xml:space="preserve">Priloga </w:t>
            </w:r>
          </w:p>
        </w:tc>
        <w:tc>
          <w:tcPr>
            <w:tcW w:w="708" w:type="dxa"/>
            <w:tcBorders>
              <w:top w:val="single" w:sz="4" w:space="0" w:color="auto"/>
              <w:left w:val="nil"/>
              <w:bottom w:val="single" w:sz="4" w:space="0" w:color="auto"/>
            </w:tcBorders>
          </w:tcPr>
          <w:p w:rsidR="006D7FEC" w:rsidRPr="00BD5845" w:rsidRDefault="00C02CB2" w:rsidP="009768B4">
            <w:pPr>
              <w:keepNext/>
              <w:keepLines/>
              <w:rPr>
                <w:rFonts w:ascii="Tahoma" w:hAnsi="Tahoma" w:cs="Tahoma"/>
                <w:b/>
                <w:i/>
              </w:rPr>
            </w:pPr>
            <w:r>
              <w:rPr>
                <w:rFonts w:ascii="Tahoma" w:hAnsi="Tahoma" w:cs="Tahoma"/>
                <w:b/>
                <w:i/>
              </w:rPr>
              <w:t>7</w:t>
            </w:r>
          </w:p>
        </w:tc>
      </w:tr>
    </w:tbl>
    <w:p w:rsidR="000979BE" w:rsidRPr="00BD5845" w:rsidRDefault="000979BE" w:rsidP="009768B4">
      <w:pPr>
        <w:keepNext/>
        <w:keepLines/>
        <w:tabs>
          <w:tab w:val="left" w:pos="4962"/>
        </w:tabs>
        <w:ind w:right="-851"/>
        <w:jc w:val="both"/>
        <w:rPr>
          <w:rFonts w:ascii="Tahoma" w:hAnsi="Tahoma" w:cs="Tahoma"/>
        </w:rPr>
      </w:pPr>
    </w:p>
    <w:p w:rsidR="006D7FEC" w:rsidRPr="00BD5845" w:rsidRDefault="006D7FEC" w:rsidP="009768B4">
      <w:pPr>
        <w:pStyle w:val="Telobesedila"/>
        <w:keepNext/>
        <w:keepLines/>
        <w:widowControl/>
        <w:spacing w:after="120"/>
        <w:jc w:val="left"/>
        <w:rPr>
          <w:rFonts w:ascii="Tahoma" w:hAnsi="Tahoma" w:cs="Tahoma"/>
          <w:b w:val="0"/>
          <w:lang w:val="sl-SI"/>
        </w:rPr>
      </w:pPr>
      <w:r w:rsidRPr="00BD5845">
        <w:rPr>
          <w:rFonts w:ascii="Tahoma" w:hAnsi="Tahoma" w:cs="Tahoma"/>
          <w:b w:val="0"/>
        </w:rPr>
        <w:t>Ponudnik:</w:t>
      </w:r>
      <w:r w:rsidRPr="00BD5845">
        <w:rPr>
          <w:rFonts w:ascii="Tahoma" w:hAnsi="Tahoma" w:cs="Tahoma"/>
          <w:b w:val="0"/>
          <w:lang w:val="sl-SI"/>
        </w:rPr>
        <w:t xml:space="preserve">                                                                                                 </w:t>
      </w:r>
      <w:r w:rsidRPr="00BD5845">
        <w:rPr>
          <w:rFonts w:ascii="Tahoma" w:hAnsi="Tahoma" w:cs="Tahoma"/>
          <w:b w:val="0"/>
          <w:lang w:val="sl-SI"/>
        </w:rPr>
        <w:tab/>
        <w:t xml:space="preserve">    </w:t>
      </w:r>
    </w:p>
    <w:p w:rsidR="006D7FEC" w:rsidRPr="00BD5845" w:rsidRDefault="006D7FEC" w:rsidP="009768B4">
      <w:pPr>
        <w:pStyle w:val="Telobesedila"/>
        <w:keepNext/>
        <w:keepLines/>
        <w:widowControl/>
        <w:spacing w:after="120"/>
        <w:jc w:val="left"/>
        <w:rPr>
          <w:rFonts w:ascii="Tahoma" w:hAnsi="Tahoma" w:cs="Tahoma"/>
          <w:b w:val="0"/>
          <w:lang w:val="sl-SI"/>
        </w:rPr>
      </w:pPr>
      <w:r w:rsidRPr="00BD5845">
        <w:rPr>
          <w:rFonts w:ascii="Tahoma" w:hAnsi="Tahoma" w:cs="Tahoma"/>
          <w:b w:val="0"/>
          <w:lang w:val="sl-SI"/>
        </w:rPr>
        <w:t>________________________</w:t>
      </w:r>
      <w:r w:rsidRPr="00BD5845">
        <w:rPr>
          <w:rFonts w:ascii="Tahoma" w:hAnsi="Tahoma" w:cs="Tahoma"/>
          <w:b w:val="0"/>
          <w:lang w:val="sl-SI"/>
        </w:rPr>
        <w:tab/>
      </w:r>
      <w:r w:rsidRPr="00BD5845">
        <w:rPr>
          <w:rFonts w:ascii="Tahoma" w:hAnsi="Tahoma" w:cs="Tahoma"/>
          <w:b w:val="0"/>
          <w:lang w:val="sl-SI"/>
        </w:rPr>
        <w:tab/>
      </w:r>
      <w:r w:rsidRPr="00BD5845">
        <w:rPr>
          <w:rFonts w:ascii="Tahoma" w:hAnsi="Tahoma" w:cs="Tahoma"/>
          <w:b w:val="0"/>
          <w:lang w:val="sl-SI"/>
        </w:rPr>
        <w:tab/>
      </w:r>
      <w:r w:rsidRPr="00BD5845">
        <w:rPr>
          <w:rFonts w:ascii="Tahoma" w:hAnsi="Tahoma" w:cs="Tahoma"/>
          <w:b w:val="0"/>
          <w:lang w:val="sl-SI"/>
        </w:rPr>
        <w:tab/>
      </w:r>
      <w:r w:rsidRPr="00BD5845">
        <w:rPr>
          <w:rFonts w:ascii="Tahoma" w:hAnsi="Tahoma" w:cs="Tahoma"/>
          <w:b w:val="0"/>
          <w:lang w:val="sl-SI"/>
        </w:rPr>
        <w:tab/>
      </w:r>
      <w:r w:rsidRPr="00BD5845">
        <w:rPr>
          <w:rFonts w:ascii="Tahoma" w:hAnsi="Tahoma" w:cs="Tahoma"/>
          <w:b w:val="0"/>
          <w:lang w:val="sl-SI"/>
        </w:rPr>
        <w:tab/>
      </w:r>
      <w:r w:rsidRPr="00BD5845">
        <w:rPr>
          <w:rFonts w:ascii="Tahoma" w:hAnsi="Tahoma" w:cs="Tahoma"/>
          <w:b w:val="0"/>
          <w:lang w:val="sl-SI"/>
        </w:rPr>
        <w:tab/>
      </w:r>
      <w:r w:rsidRPr="00BD5845">
        <w:rPr>
          <w:rFonts w:ascii="Tahoma" w:hAnsi="Tahoma" w:cs="Tahoma"/>
          <w:b w:val="0"/>
          <w:lang w:val="sl-SI"/>
        </w:rPr>
        <w:tab/>
      </w:r>
      <w:r w:rsidRPr="00BD5845">
        <w:rPr>
          <w:rFonts w:ascii="Tahoma" w:hAnsi="Tahoma" w:cs="Tahoma"/>
          <w:b w:val="0"/>
          <w:lang w:val="sl-SI"/>
        </w:rPr>
        <w:tab/>
      </w:r>
    </w:p>
    <w:p w:rsidR="006D7FEC" w:rsidRPr="00BD5845" w:rsidRDefault="006D7FEC" w:rsidP="009768B4">
      <w:pPr>
        <w:pStyle w:val="Telobesedila"/>
        <w:keepNext/>
        <w:keepLines/>
        <w:widowControl/>
        <w:spacing w:after="120"/>
        <w:jc w:val="left"/>
        <w:rPr>
          <w:rFonts w:ascii="Tahoma" w:hAnsi="Tahoma" w:cs="Tahoma"/>
          <w:b w:val="0"/>
          <w:lang w:val="sl-SI"/>
        </w:rPr>
      </w:pPr>
      <w:r w:rsidRPr="00BD5845">
        <w:rPr>
          <w:rFonts w:ascii="Tahoma" w:hAnsi="Tahoma" w:cs="Tahoma"/>
          <w:b w:val="0"/>
          <w:lang w:val="sl-SI"/>
        </w:rPr>
        <w:t>________________________</w:t>
      </w:r>
      <w:r w:rsidRPr="00BD5845">
        <w:rPr>
          <w:rFonts w:ascii="Tahoma" w:hAnsi="Tahoma" w:cs="Tahoma"/>
          <w:b w:val="0"/>
          <w:lang w:val="sl-SI"/>
        </w:rPr>
        <w:tab/>
      </w:r>
      <w:r w:rsidRPr="00BD5845">
        <w:rPr>
          <w:rFonts w:ascii="Tahoma" w:hAnsi="Tahoma" w:cs="Tahoma"/>
          <w:b w:val="0"/>
          <w:lang w:val="sl-SI"/>
        </w:rPr>
        <w:tab/>
      </w:r>
      <w:r w:rsidRPr="00BD5845">
        <w:rPr>
          <w:rFonts w:ascii="Tahoma" w:hAnsi="Tahoma" w:cs="Tahoma"/>
          <w:b w:val="0"/>
          <w:lang w:val="sl-SI"/>
        </w:rPr>
        <w:tab/>
      </w:r>
      <w:r w:rsidRPr="00BD5845">
        <w:rPr>
          <w:rFonts w:ascii="Tahoma" w:hAnsi="Tahoma" w:cs="Tahoma"/>
          <w:b w:val="0"/>
          <w:lang w:val="sl-SI"/>
        </w:rPr>
        <w:tab/>
      </w:r>
      <w:r w:rsidRPr="00BD5845">
        <w:rPr>
          <w:rFonts w:ascii="Tahoma" w:hAnsi="Tahoma" w:cs="Tahoma"/>
          <w:b w:val="0"/>
          <w:lang w:val="sl-SI"/>
        </w:rPr>
        <w:tab/>
      </w:r>
      <w:r w:rsidRPr="00BD5845">
        <w:rPr>
          <w:rFonts w:ascii="Tahoma" w:hAnsi="Tahoma" w:cs="Tahoma"/>
          <w:b w:val="0"/>
          <w:lang w:val="sl-SI"/>
        </w:rPr>
        <w:tab/>
      </w:r>
      <w:r w:rsidRPr="00BD5845">
        <w:rPr>
          <w:rFonts w:ascii="Tahoma" w:hAnsi="Tahoma" w:cs="Tahoma"/>
          <w:b w:val="0"/>
          <w:lang w:val="sl-SI"/>
        </w:rPr>
        <w:tab/>
      </w:r>
      <w:r w:rsidRPr="00BD5845">
        <w:rPr>
          <w:rFonts w:ascii="Tahoma" w:hAnsi="Tahoma" w:cs="Tahoma"/>
          <w:b w:val="0"/>
          <w:lang w:val="sl-SI"/>
        </w:rPr>
        <w:tab/>
      </w:r>
    </w:p>
    <w:p w:rsidR="006D7FEC" w:rsidRPr="00BD5845" w:rsidRDefault="006D7FEC" w:rsidP="009768B4">
      <w:pPr>
        <w:pStyle w:val="Telobesedila"/>
        <w:keepNext/>
        <w:keepLines/>
        <w:widowControl/>
        <w:spacing w:after="120"/>
        <w:jc w:val="left"/>
        <w:rPr>
          <w:rFonts w:ascii="Tahoma" w:hAnsi="Tahoma" w:cs="Tahoma"/>
          <w:b w:val="0"/>
          <w:lang w:val="sl-SI"/>
        </w:rPr>
      </w:pPr>
      <w:r w:rsidRPr="00BD5845">
        <w:rPr>
          <w:rFonts w:ascii="Tahoma" w:hAnsi="Tahoma" w:cs="Tahoma"/>
          <w:b w:val="0"/>
          <w:lang w:val="sl-SI"/>
        </w:rPr>
        <w:t>________________________</w:t>
      </w:r>
    </w:p>
    <w:p w:rsidR="006D7FEC" w:rsidRPr="00BD5845" w:rsidRDefault="006D7FEC" w:rsidP="009768B4">
      <w:pPr>
        <w:keepNext/>
        <w:keepLines/>
        <w:jc w:val="center"/>
        <w:outlineLvl w:val="0"/>
        <w:rPr>
          <w:rFonts w:ascii="Tahoma" w:hAnsi="Tahoma" w:cs="Tahoma"/>
          <w:b/>
        </w:rPr>
      </w:pPr>
      <w:r w:rsidRPr="00BD5845">
        <w:rPr>
          <w:rFonts w:ascii="Tahoma" w:hAnsi="Tahoma" w:cs="Tahoma"/>
          <w:b/>
        </w:rPr>
        <w:t>MENIČNA IZJAVA</w:t>
      </w:r>
    </w:p>
    <w:p w:rsidR="006D7FEC" w:rsidRPr="00BD5845" w:rsidRDefault="006D7FEC" w:rsidP="009768B4">
      <w:pPr>
        <w:keepNext/>
        <w:keepLines/>
        <w:jc w:val="center"/>
        <w:outlineLvl w:val="0"/>
        <w:rPr>
          <w:rFonts w:ascii="Tahoma" w:hAnsi="Tahoma" w:cs="Tahoma"/>
          <w:b/>
          <w:i/>
        </w:rPr>
      </w:pPr>
      <w:r w:rsidRPr="00BD5845">
        <w:rPr>
          <w:rFonts w:ascii="Tahoma" w:hAnsi="Tahoma" w:cs="Tahoma"/>
          <w:b/>
          <w:i/>
        </w:rPr>
        <w:t>za zavarovanje dobre izvedbe obveznosti iz okvirnega sporazuma</w:t>
      </w:r>
    </w:p>
    <w:p w:rsidR="006D7FEC" w:rsidRPr="00BD5845" w:rsidRDefault="006D7FEC" w:rsidP="009768B4">
      <w:pPr>
        <w:keepNext/>
        <w:keepLines/>
        <w:jc w:val="both"/>
        <w:outlineLvl w:val="0"/>
        <w:rPr>
          <w:rFonts w:ascii="Tahoma" w:hAnsi="Tahoma" w:cs="Tahoma"/>
          <w:b/>
        </w:rPr>
      </w:pPr>
    </w:p>
    <w:p w:rsidR="006D7FEC" w:rsidRPr="00BD5845" w:rsidRDefault="006D7FEC" w:rsidP="009768B4">
      <w:pPr>
        <w:keepNext/>
        <w:keepLines/>
        <w:jc w:val="both"/>
        <w:outlineLvl w:val="0"/>
        <w:rPr>
          <w:rFonts w:ascii="Tahoma" w:hAnsi="Tahoma" w:cs="Tahoma"/>
        </w:rPr>
      </w:pPr>
      <w:r w:rsidRPr="00BD5845">
        <w:rPr>
          <w:rFonts w:ascii="Tahoma" w:eastAsia="Calibri" w:hAnsi="Tahoma" w:cs="Tahoma"/>
          <w:lang w:eastAsia="en-US"/>
        </w:rPr>
        <w:t>V skladu z okvirnim sporazu</w:t>
      </w:r>
      <w:r w:rsidR="00DF32D9">
        <w:rPr>
          <w:rFonts w:ascii="Tahoma" w:eastAsia="Calibri" w:hAnsi="Tahoma" w:cs="Tahoma"/>
          <w:lang w:eastAsia="en-US"/>
        </w:rPr>
        <w:t>mom za javno naročilo št. JHL-25/21</w:t>
      </w:r>
      <w:r w:rsidRPr="00BD5845">
        <w:rPr>
          <w:rFonts w:ascii="Tahoma" w:eastAsia="Calibri" w:hAnsi="Tahoma" w:cs="Tahoma"/>
          <w:lang w:eastAsia="en-US"/>
        </w:rPr>
        <w:t xml:space="preserve"> Nakup pisarniškega materiala, </w:t>
      </w:r>
      <w:r w:rsidRPr="00BD5845">
        <w:rPr>
          <w:rFonts w:ascii="Tahoma" w:hAnsi="Tahoma" w:cs="Tahoma"/>
        </w:rPr>
        <w:t>za sklop št. _: _________________</w:t>
      </w:r>
      <w:r w:rsidRPr="00BD5845">
        <w:rPr>
          <w:rFonts w:ascii="Tahoma" w:eastAsia="Calibri" w:hAnsi="Tahoma" w:cs="Tahoma"/>
          <w:lang w:eastAsia="en-US"/>
        </w:rPr>
        <w:t xml:space="preserve">, sklenjenim dne _______, med kupcem: ____________________________ (upravičenec) in </w:t>
      </w:r>
      <w:r w:rsidRPr="00BD5845">
        <w:rPr>
          <w:rFonts w:ascii="Tahoma" w:hAnsi="Tahoma" w:cs="Tahoma"/>
        </w:rPr>
        <w:t>prodajalcem: ___________________________</w:t>
      </w:r>
      <w:r w:rsidRPr="00BD5845">
        <w:rPr>
          <w:rFonts w:ascii="Tahoma" w:eastAsia="Calibri" w:hAnsi="Tahoma" w:cs="Tahoma"/>
          <w:lang w:eastAsia="en-US"/>
        </w:rPr>
        <w:t>, je prodajalec dolžan dobavljati pisarniški materi</w:t>
      </w:r>
      <w:r w:rsidR="007C4363">
        <w:rPr>
          <w:rFonts w:ascii="Tahoma" w:eastAsia="Calibri" w:hAnsi="Tahoma" w:cs="Tahoma"/>
          <w:lang w:eastAsia="en-US"/>
        </w:rPr>
        <w:t xml:space="preserve">al iz zgoraj navedenega sklopa </w:t>
      </w:r>
      <w:r w:rsidRPr="00BD5845">
        <w:rPr>
          <w:rFonts w:ascii="Tahoma" w:hAnsi="Tahoma" w:cs="Tahoma"/>
          <w:bCs/>
        </w:rPr>
        <w:t xml:space="preserve">v </w:t>
      </w:r>
      <w:r w:rsidRPr="00BD5845">
        <w:rPr>
          <w:rFonts w:ascii="Tahoma" w:eastAsia="Calibri" w:hAnsi="Tahoma" w:cs="Tahoma"/>
          <w:lang w:eastAsia="en-US"/>
        </w:rPr>
        <w:t xml:space="preserve">vrednosti ______________ EUR brez DDV. </w:t>
      </w:r>
      <w:r w:rsidRPr="00BD5845">
        <w:rPr>
          <w:rFonts w:ascii="Tahoma" w:hAnsi="Tahoma" w:cs="Tahoma"/>
        </w:rPr>
        <w:t>Kot garancijo za dobro izvedbo obveznosti iz okvirnega sporazuma mi kot prodajalec izdajamo eno bianko menico s pooblastilom za njeno izpolnitev in unovčenje, na kateri so podpisane pooblaščene osebe za zastopanje:</w:t>
      </w:r>
    </w:p>
    <w:p w:rsidR="006D7FEC" w:rsidRPr="00BD5845" w:rsidRDefault="006D7FEC" w:rsidP="009768B4">
      <w:pPr>
        <w:keepNext/>
        <w:keepLines/>
        <w:jc w:val="both"/>
        <w:outlineLvl w:val="0"/>
        <w:rPr>
          <w:rFonts w:ascii="Tahoma" w:hAnsi="Tahoma" w:cs="Tahoma"/>
        </w:rPr>
      </w:pPr>
    </w:p>
    <w:p w:rsidR="006D7FEC" w:rsidRPr="00BD5845" w:rsidRDefault="006D7FEC" w:rsidP="009768B4">
      <w:pPr>
        <w:keepNext/>
        <w:keepLines/>
        <w:spacing w:after="120"/>
        <w:jc w:val="both"/>
        <w:outlineLvl w:val="0"/>
        <w:rPr>
          <w:rFonts w:ascii="Tahoma" w:hAnsi="Tahoma" w:cs="Tahoma"/>
        </w:rPr>
      </w:pPr>
      <w:r w:rsidRPr="00BD5845">
        <w:rPr>
          <w:rFonts w:ascii="Tahoma" w:hAnsi="Tahoma" w:cs="Tahoma"/>
        </w:rPr>
        <w:t>…………………………………………………………………</w:t>
      </w:r>
      <w:r w:rsidR="0062231F" w:rsidRPr="00BD5845">
        <w:rPr>
          <w:rFonts w:ascii="Tahoma" w:hAnsi="Tahoma" w:cs="Tahoma"/>
        </w:rPr>
        <w:t>………………………………………………………………………</w:t>
      </w:r>
    </w:p>
    <w:p w:rsidR="006D7FEC" w:rsidRPr="00BD5845" w:rsidRDefault="006D7FEC" w:rsidP="009768B4">
      <w:pPr>
        <w:keepNext/>
        <w:keepLines/>
        <w:jc w:val="both"/>
        <w:outlineLvl w:val="0"/>
        <w:rPr>
          <w:rFonts w:ascii="Tahoma" w:hAnsi="Tahoma" w:cs="Tahoma"/>
        </w:rPr>
      </w:pPr>
      <w:r w:rsidRPr="00BD5845">
        <w:rPr>
          <w:rFonts w:ascii="Tahoma" w:hAnsi="Tahoma" w:cs="Tahoma"/>
        </w:rPr>
        <w:t xml:space="preserve">(Ime in priimek)                        </w:t>
      </w:r>
      <w:r w:rsidRPr="00BD5845">
        <w:rPr>
          <w:rFonts w:ascii="Tahoma" w:hAnsi="Tahoma" w:cs="Tahoma"/>
        </w:rPr>
        <w:tab/>
        <w:t xml:space="preserve">(Funkcija zastopnika)               </w:t>
      </w:r>
      <w:r w:rsidRPr="00BD5845">
        <w:rPr>
          <w:rFonts w:ascii="Tahoma" w:hAnsi="Tahoma" w:cs="Tahoma"/>
        </w:rPr>
        <w:tab/>
      </w:r>
      <w:r w:rsidRPr="00BD5845">
        <w:rPr>
          <w:rFonts w:ascii="Tahoma" w:hAnsi="Tahoma" w:cs="Tahoma"/>
        </w:rPr>
        <w:tab/>
      </w:r>
      <w:r w:rsidRPr="00BD5845">
        <w:rPr>
          <w:rFonts w:ascii="Tahoma" w:hAnsi="Tahoma" w:cs="Tahoma"/>
        </w:rPr>
        <w:tab/>
        <w:t>(Podpis)</w:t>
      </w:r>
    </w:p>
    <w:p w:rsidR="006D7FEC" w:rsidRPr="00BD5845" w:rsidRDefault="006D7FEC" w:rsidP="009768B4">
      <w:pPr>
        <w:keepNext/>
        <w:keepLines/>
        <w:jc w:val="both"/>
        <w:outlineLvl w:val="0"/>
        <w:rPr>
          <w:rFonts w:ascii="Tahoma" w:hAnsi="Tahoma" w:cs="Tahoma"/>
        </w:rPr>
      </w:pPr>
    </w:p>
    <w:p w:rsidR="006D7FEC" w:rsidRPr="00BD5845" w:rsidRDefault="006D7FEC" w:rsidP="009768B4">
      <w:pPr>
        <w:keepNext/>
        <w:keepLines/>
        <w:spacing w:after="120"/>
        <w:jc w:val="both"/>
        <w:outlineLvl w:val="0"/>
        <w:rPr>
          <w:rFonts w:ascii="Tahoma" w:hAnsi="Tahoma" w:cs="Tahoma"/>
        </w:rPr>
      </w:pPr>
      <w:r w:rsidRPr="00BD5845">
        <w:rPr>
          <w:rFonts w:ascii="Tahoma" w:hAnsi="Tahoma" w:cs="Tahoma"/>
        </w:rPr>
        <w:t xml:space="preserve">Pooblaščamo </w:t>
      </w:r>
      <w:r w:rsidRPr="00BD5845">
        <w:rPr>
          <w:rFonts w:ascii="Tahoma" w:eastAsia="Calibri" w:hAnsi="Tahoma" w:cs="Tahoma"/>
          <w:lang w:eastAsia="en-US"/>
        </w:rPr>
        <w:t>____________________________ (upravičenec)</w:t>
      </w:r>
      <w:r w:rsidRPr="00BD5845">
        <w:rPr>
          <w:rFonts w:ascii="Tahoma" w:hAnsi="Tahoma" w:cs="Tahoma"/>
        </w:rPr>
        <w:t>, da v primeru, če mi kot prodajalec ne bomo izpolnili obveznosti po okvirnem sporazumu v dogovorjeni kvaliteti, količini in rokih</w:t>
      </w:r>
      <w:r w:rsidR="00C15D7D">
        <w:rPr>
          <w:rFonts w:ascii="Tahoma" w:hAnsi="Tahoma" w:cs="Tahoma"/>
        </w:rPr>
        <w:t>, opredeljenih v zgoraj citiranem</w:t>
      </w:r>
      <w:r w:rsidRPr="00BD5845">
        <w:rPr>
          <w:rFonts w:ascii="Tahoma" w:hAnsi="Tahoma" w:cs="Tahoma"/>
        </w:rPr>
        <w:t xml:space="preserve"> </w:t>
      </w:r>
      <w:r w:rsidR="00C15D7D">
        <w:rPr>
          <w:rFonts w:ascii="Tahoma" w:hAnsi="Tahoma" w:cs="Tahoma"/>
        </w:rPr>
        <w:t>okvirnem sporazumu</w:t>
      </w:r>
      <w:r w:rsidRPr="00BD5845">
        <w:rPr>
          <w:rFonts w:ascii="Tahoma" w:hAnsi="Tahoma" w:cs="Tahoma"/>
        </w:rPr>
        <w:t>, da:</w:t>
      </w:r>
    </w:p>
    <w:p w:rsidR="006D7FEC" w:rsidRPr="00BD5845" w:rsidRDefault="006D7FEC" w:rsidP="009768B4">
      <w:pPr>
        <w:keepNext/>
        <w:keepLines/>
        <w:numPr>
          <w:ilvl w:val="0"/>
          <w:numId w:val="12"/>
        </w:numPr>
        <w:ind w:left="431" w:hanging="357"/>
        <w:jc w:val="both"/>
        <w:outlineLvl w:val="0"/>
        <w:rPr>
          <w:rFonts w:ascii="Tahoma" w:hAnsi="Tahoma" w:cs="Tahoma"/>
        </w:rPr>
      </w:pPr>
      <w:r w:rsidRPr="00BD5845">
        <w:rPr>
          <w:rFonts w:ascii="Tahoma" w:hAnsi="Tahoma" w:cs="Tahoma"/>
        </w:rPr>
        <w:t>izpolni bianko menico v višini do __________ EUR,</w:t>
      </w:r>
    </w:p>
    <w:p w:rsidR="006D7FEC" w:rsidRPr="00BD5845" w:rsidRDefault="006D7FEC" w:rsidP="009768B4">
      <w:pPr>
        <w:keepNext/>
        <w:keepLines/>
        <w:numPr>
          <w:ilvl w:val="0"/>
          <w:numId w:val="12"/>
        </w:numPr>
        <w:ind w:left="431" w:hanging="357"/>
        <w:jc w:val="both"/>
        <w:outlineLvl w:val="0"/>
        <w:rPr>
          <w:rFonts w:ascii="Tahoma" w:hAnsi="Tahoma" w:cs="Tahoma"/>
        </w:rPr>
      </w:pPr>
      <w:r w:rsidRPr="00BD5845">
        <w:rPr>
          <w:rFonts w:ascii="Tahoma" w:hAnsi="Tahoma" w:cs="Tahoma"/>
        </w:rPr>
        <w:t>da izpolni vse druge sestavne dele menic, ki niso izpolnjeni,</w:t>
      </w:r>
    </w:p>
    <w:p w:rsidR="006D7FEC" w:rsidRPr="00BD5845" w:rsidRDefault="006D7FEC" w:rsidP="009768B4">
      <w:pPr>
        <w:keepNext/>
        <w:keepLines/>
        <w:numPr>
          <w:ilvl w:val="0"/>
          <w:numId w:val="12"/>
        </w:numPr>
        <w:spacing w:line="276" w:lineRule="auto"/>
        <w:ind w:left="431" w:hanging="357"/>
        <w:jc w:val="both"/>
        <w:outlineLvl w:val="0"/>
        <w:rPr>
          <w:rFonts w:ascii="Tahoma" w:hAnsi="Tahoma" w:cs="Tahoma"/>
        </w:rPr>
      </w:pPr>
      <w:r w:rsidRPr="00BD5845">
        <w:rPr>
          <w:rFonts w:ascii="Tahoma" w:hAnsi="Tahoma" w:cs="Tahoma"/>
        </w:rPr>
        <w:t>da po potrebi zapiše na menici tudi katerokoli menično klavzulo, ki sicer ni bistvena menična sestavina.</w:t>
      </w:r>
    </w:p>
    <w:p w:rsidR="006D7FEC" w:rsidRPr="00BD5845" w:rsidRDefault="006D7FEC" w:rsidP="009768B4">
      <w:pPr>
        <w:keepNext/>
        <w:keepLines/>
        <w:jc w:val="both"/>
        <w:outlineLvl w:val="0"/>
        <w:rPr>
          <w:rFonts w:ascii="Tahoma" w:hAnsi="Tahoma" w:cs="Tahoma"/>
        </w:rPr>
      </w:pPr>
    </w:p>
    <w:p w:rsidR="006D7FEC" w:rsidRPr="00BD5845" w:rsidRDefault="006D7FEC" w:rsidP="009768B4">
      <w:pPr>
        <w:keepNext/>
        <w:keepLines/>
        <w:jc w:val="both"/>
        <w:outlineLvl w:val="0"/>
        <w:rPr>
          <w:rFonts w:ascii="Tahoma" w:hAnsi="Tahoma" w:cs="Tahoma"/>
        </w:rPr>
      </w:pPr>
      <w:r w:rsidRPr="00BD5845">
        <w:rPr>
          <w:rFonts w:ascii="Tahoma" w:hAnsi="Tahoma" w:cs="Tahoma"/>
        </w:rPr>
        <w:t xml:space="preserve">V primeru spremembe upnika predmetnih terjatev, veljajo določbe tega pooblastila tudi v korist novih upnikov. Pooblaščamo </w:t>
      </w:r>
      <w:r w:rsidRPr="00BD5845">
        <w:rPr>
          <w:rFonts w:ascii="Tahoma" w:eastAsia="Calibri" w:hAnsi="Tahoma" w:cs="Tahoma"/>
          <w:lang w:eastAsia="en-US"/>
        </w:rPr>
        <w:t>____________________________ (upravičenec)</w:t>
      </w:r>
      <w:r w:rsidRPr="00BD5845">
        <w:rPr>
          <w:rFonts w:ascii="Tahoma" w:hAnsi="Tahoma" w:cs="Tahoma"/>
        </w:rPr>
        <w:t xml:space="preserve">, da menico po potrebi domicilira pri katerikoli banki, pri kateri imamo odprt račun. </w:t>
      </w:r>
    </w:p>
    <w:p w:rsidR="006D7FEC" w:rsidRPr="00BD5845" w:rsidRDefault="006D7FEC" w:rsidP="009768B4">
      <w:pPr>
        <w:keepNext/>
        <w:keepLines/>
        <w:jc w:val="both"/>
        <w:outlineLvl w:val="0"/>
        <w:rPr>
          <w:rFonts w:ascii="Tahoma" w:hAnsi="Tahoma" w:cs="Tahoma"/>
        </w:rPr>
      </w:pPr>
    </w:p>
    <w:p w:rsidR="006D7FEC" w:rsidRPr="00BD5845" w:rsidRDefault="006D7FEC" w:rsidP="009768B4">
      <w:pPr>
        <w:keepNext/>
        <w:keepLines/>
        <w:jc w:val="both"/>
        <w:outlineLvl w:val="0"/>
        <w:rPr>
          <w:rFonts w:ascii="Tahoma" w:hAnsi="Tahoma" w:cs="Tahoma"/>
        </w:rPr>
      </w:pPr>
      <w:r w:rsidRPr="00BD5845">
        <w:rPr>
          <w:rFonts w:ascii="Tahoma" w:hAnsi="Tahoma" w:cs="Tahoma"/>
        </w:rPr>
        <w:t xml:space="preserve">S to menično izjavo pooblaščamo ___________________ (navedba banke), da v breme našega transakcijskega računa št. SI56 __________________ unovči predloženo menico najkasneje do ___________ . Pooblaščamo tudi katerokoli banko, pri kateri bi imeli odprt račun, da v breme našega transakcijskega računa unovči predloženo menico. </w:t>
      </w:r>
    </w:p>
    <w:p w:rsidR="006D7FEC" w:rsidRPr="00BD5845" w:rsidRDefault="006D7FEC" w:rsidP="009768B4">
      <w:pPr>
        <w:keepNext/>
        <w:keepLines/>
        <w:jc w:val="both"/>
        <w:outlineLvl w:val="0"/>
        <w:rPr>
          <w:rFonts w:ascii="Tahoma" w:hAnsi="Tahoma" w:cs="Tahoma"/>
        </w:rPr>
      </w:pPr>
    </w:p>
    <w:p w:rsidR="006D7FEC" w:rsidRPr="00BD5845" w:rsidRDefault="006D7FEC" w:rsidP="009768B4">
      <w:pPr>
        <w:keepNext/>
        <w:keepLines/>
        <w:jc w:val="both"/>
        <w:outlineLvl w:val="0"/>
        <w:rPr>
          <w:rFonts w:ascii="Tahoma" w:hAnsi="Tahoma" w:cs="Tahoma"/>
        </w:rPr>
      </w:pPr>
      <w:r w:rsidRPr="00BD5845">
        <w:rPr>
          <w:rFonts w:ascii="Tahoma" w:hAnsi="Tahoma" w:cs="Tahoma"/>
        </w:rPr>
        <w:t xml:space="preserve">S podpisom tega pooblastila soglašamo, da </w:t>
      </w:r>
      <w:r w:rsidRPr="00BD5845">
        <w:rPr>
          <w:rFonts w:ascii="Tahoma" w:eastAsia="Calibri" w:hAnsi="Tahoma" w:cs="Tahoma"/>
          <w:lang w:eastAsia="en-US"/>
        </w:rPr>
        <w:t>____________________________ (upravičenec)</w:t>
      </w:r>
      <w:r w:rsidRPr="00BD5845">
        <w:rPr>
          <w:rFonts w:ascii="Tahoma" w:hAnsi="Tahoma" w:cs="Tahoma"/>
        </w:rPr>
        <w:t>, opravi poizvedbe o številkah transakcijskih računov pri katerikoli banki, finančni organizaciji ali upravljavcu baz podatkov o računih.</w:t>
      </w:r>
    </w:p>
    <w:p w:rsidR="006D7FEC" w:rsidRPr="00BD5845" w:rsidRDefault="006D7FEC" w:rsidP="009768B4">
      <w:pPr>
        <w:keepNext/>
        <w:keepLines/>
        <w:jc w:val="both"/>
        <w:outlineLvl w:val="0"/>
        <w:rPr>
          <w:rFonts w:ascii="Tahoma" w:hAnsi="Tahoma" w:cs="Tahoma"/>
        </w:rPr>
      </w:pPr>
    </w:p>
    <w:p w:rsidR="006D7FEC" w:rsidRPr="00BD5845" w:rsidRDefault="006D7FEC" w:rsidP="009768B4">
      <w:pPr>
        <w:keepNext/>
        <w:keepLines/>
        <w:jc w:val="both"/>
        <w:outlineLvl w:val="0"/>
        <w:rPr>
          <w:rFonts w:ascii="Tahoma" w:hAnsi="Tahoma" w:cs="Tahoma"/>
        </w:rPr>
      </w:pPr>
      <w:r w:rsidRPr="00BD5845">
        <w:rPr>
          <w:rFonts w:ascii="Tahoma" w:hAnsi="Tahoma" w:cs="Tahoma"/>
        </w:rPr>
        <w:t>Zavezujemo se, da tega pooblastila ne bomo preklicali.</w:t>
      </w:r>
    </w:p>
    <w:p w:rsidR="006D7FEC" w:rsidRPr="00BD5845" w:rsidRDefault="006D7FEC" w:rsidP="009768B4">
      <w:pPr>
        <w:keepNext/>
        <w:keepLines/>
        <w:jc w:val="both"/>
        <w:outlineLvl w:val="0"/>
        <w:rPr>
          <w:rFonts w:ascii="Tahoma" w:hAnsi="Tahoma" w:cs="Tahoma"/>
        </w:rPr>
      </w:pPr>
    </w:p>
    <w:p w:rsidR="006D7FEC" w:rsidRPr="00BD5845" w:rsidRDefault="006D7FEC" w:rsidP="009768B4">
      <w:pPr>
        <w:keepNext/>
        <w:keepLines/>
        <w:jc w:val="both"/>
        <w:outlineLvl w:val="0"/>
        <w:rPr>
          <w:rFonts w:ascii="Tahoma" w:hAnsi="Tahoma" w:cs="Tahoma"/>
        </w:rPr>
      </w:pPr>
    </w:p>
    <w:p w:rsidR="006D7FEC" w:rsidRPr="00BD5845" w:rsidRDefault="006D7FEC" w:rsidP="009768B4">
      <w:pPr>
        <w:keepNext/>
        <w:keepLines/>
        <w:jc w:val="both"/>
        <w:outlineLvl w:val="0"/>
        <w:rPr>
          <w:rFonts w:ascii="Tahoma" w:hAnsi="Tahoma" w:cs="Tahoma"/>
          <w:u w:val="single"/>
        </w:rPr>
      </w:pPr>
      <w:r w:rsidRPr="00BD5845">
        <w:rPr>
          <w:rFonts w:ascii="Tahoma" w:hAnsi="Tahoma" w:cs="Tahoma"/>
        </w:rPr>
        <w:t>Kraj, datum</w:t>
      </w:r>
      <w:r w:rsidRPr="00BD5845">
        <w:rPr>
          <w:rFonts w:ascii="Tahoma" w:hAnsi="Tahoma" w:cs="Tahoma"/>
        </w:rPr>
        <w:tab/>
      </w:r>
      <w:r w:rsidRPr="00BD5845">
        <w:rPr>
          <w:rFonts w:ascii="Tahoma" w:hAnsi="Tahoma" w:cs="Tahoma"/>
        </w:rPr>
        <w:tab/>
      </w:r>
      <w:r w:rsidRPr="00BD5845">
        <w:rPr>
          <w:rFonts w:ascii="Tahoma" w:hAnsi="Tahoma" w:cs="Tahoma"/>
        </w:rPr>
        <w:tab/>
      </w:r>
      <w:r w:rsidRPr="00BD5845">
        <w:rPr>
          <w:rFonts w:ascii="Tahoma" w:hAnsi="Tahoma" w:cs="Tahoma"/>
        </w:rPr>
        <w:tab/>
      </w:r>
      <w:r w:rsidRPr="00BD5845">
        <w:rPr>
          <w:rFonts w:ascii="Tahoma" w:hAnsi="Tahoma" w:cs="Tahoma"/>
        </w:rPr>
        <w:tab/>
        <w:t>Žig</w:t>
      </w:r>
      <w:r w:rsidRPr="00BD5845">
        <w:rPr>
          <w:rFonts w:ascii="Tahoma" w:hAnsi="Tahoma" w:cs="Tahoma"/>
        </w:rPr>
        <w:tab/>
      </w:r>
      <w:r w:rsidRPr="00BD5845">
        <w:rPr>
          <w:rFonts w:ascii="Tahoma" w:hAnsi="Tahoma" w:cs="Tahoma"/>
        </w:rPr>
        <w:tab/>
      </w:r>
      <w:r w:rsidRPr="00BD5845">
        <w:rPr>
          <w:rFonts w:ascii="Tahoma" w:hAnsi="Tahoma" w:cs="Tahoma"/>
        </w:rPr>
        <w:tab/>
      </w:r>
      <w:r w:rsidRPr="00BD5845">
        <w:rPr>
          <w:rFonts w:ascii="Tahoma" w:hAnsi="Tahoma" w:cs="Tahoma"/>
          <w:u w:val="single"/>
        </w:rPr>
        <w:t xml:space="preserve">Izdajatelj menice: </w:t>
      </w:r>
    </w:p>
    <w:p w:rsidR="006D7FEC" w:rsidRPr="00BD5845" w:rsidRDefault="006D7FEC" w:rsidP="009768B4">
      <w:pPr>
        <w:keepNext/>
        <w:keepLines/>
        <w:jc w:val="both"/>
        <w:outlineLvl w:val="0"/>
        <w:rPr>
          <w:rFonts w:ascii="Tahoma" w:hAnsi="Tahoma" w:cs="Tahoma"/>
          <w:u w:val="single"/>
        </w:rPr>
      </w:pPr>
    </w:p>
    <w:p w:rsidR="006D7FEC" w:rsidRPr="00BD5845" w:rsidRDefault="006D7FEC" w:rsidP="009768B4">
      <w:pPr>
        <w:keepNext/>
        <w:keepLines/>
        <w:jc w:val="both"/>
        <w:outlineLvl w:val="0"/>
        <w:rPr>
          <w:rFonts w:ascii="Tahoma" w:hAnsi="Tahoma" w:cs="Tahoma"/>
          <w:u w:val="single"/>
        </w:rPr>
      </w:pPr>
    </w:p>
    <w:p w:rsidR="000F175F" w:rsidRPr="009A73D3" w:rsidRDefault="006D7FEC" w:rsidP="009768B4">
      <w:pPr>
        <w:keepNext/>
        <w:keepLines/>
        <w:jc w:val="both"/>
        <w:outlineLvl w:val="0"/>
        <w:rPr>
          <w:rFonts w:ascii="Tahoma" w:hAnsi="Tahoma" w:cs="Tahoma"/>
          <w:u w:val="single"/>
        </w:rPr>
        <w:sectPr w:rsidR="000F175F" w:rsidRPr="009A73D3" w:rsidSect="009B6E0A">
          <w:headerReference w:type="default" r:id="rId22"/>
          <w:footerReference w:type="default" r:id="rId23"/>
          <w:headerReference w:type="first" r:id="rId24"/>
          <w:footerReference w:type="first" r:id="rId25"/>
          <w:pgSz w:w="11906" w:h="16838" w:code="9"/>
          <w:pgMar w:top="709" w:right="1416" w:bottom="1247" w:left="1276" w:header="567" w:footer="567" w:gutter="0"/>
          <w:cols w:space="708"/>
        </w:sectPr>
      </w:pPr>
      <w:r w:rsidRPr="00BD5845">
        <w:rPr>
          <w:rFonts w:ascii="Tahoma" w:hAnsi="Tahoma" w:cs="Tahoma"/>
        </w:rPr>
        <w:t>Priloga: 1 bianko menica</w:t>
      </w:r>
    </w:p>
    <w:p w:rsidR="007721B3" w:rsidRDefault="007721B3" w:rsidP="009768B4">
      <w:pPr>
        <w:keepNext/>
        <w:keepLines/>
        <w:rPr>
          <w:rFonts w:ascii="Tahoma" w:hAnsi="Tahoma" w:cs="Tahoma"/>
          <w:u w:val="single"/>
        </w:rPr>
      </w:pPr>
    </w:p>
    <w:sectPr w:rsidR="007721B3" w:rsidSect="00E2485A">
      <w:footerReference w:type="default" r:id="rId26"/>
      <w:type w:val="continuous"/>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5F1" w:rsidRDefault="002175F1">
      <w:r>
        <w:separator/>
      </w:r>
    </w:p>
  </w:endnote>
  <w:endnote w:type="continuationSeparator" w:id="0">
    <w:p w:rsidR="002175F1" w:rsidRDefault="0021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Frutiger">
    <w:altName w:val="Courier New"/>
    <w:charset w:val="EE"/>
    <w:family w:val="auto"/>
    <w:pitch w:val="variable"/>
    <w:sig w:usb0="00000007" w:usb1="00000000"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F1" w:rsidRPr="007653AE" w:rsidRDefault="002175F1" w:rsidP="002275C0">
    <w:pPr>
      <w:pStyle w:val="Noga"/>
      <w:tabs>
        <w:tab w:val="clear" w:pos="4536"/>
        <w:tab w:val="clear" w:pos="9072"/>
      </w:tabs>
      <w:ind w:right="-2"/>
      <w:jc w:val="right"/>
      <w:rPr>
        <w:sz w:val="16"/>
        <w:szCs w:val="16"/>
      </w:rPr>
    </w:pPr>
    <w:r w:rsidRPr="005332C6">
      <w:rPr>
        <w:noProof/>
        <w:sz w:val="16"/>
        <w:szCs w:val="16"/>
        <w:lang w:val="sl-SI"/>
      </w:rPr>
      <w:drawing>
        <wp:inline distT="0" distB="0" distL="0" distR="0" wp14:anchorId="7B1A24C7" wp14:editId="3501CEBE">
          <wp:extent cx="2479040" cy="798815"/>
          <wp:effectExtent l="0" t="0" r="0" b="190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9040" cy="798815"/>
                  </a:xfrm>
                  <a:prstGeom prst="rect">
                    <a:avLst/>
                  </a:prstGeom>
                </pic:spPr>
              </pic:pic>
            </a:graphicData>
          </a:graphic>
        </wp:inline>
      </w:drawing>
    </w:r>
    <w:r>
      <w:rPr>
        <w:noProof/>
        <w:lang w:val="sl-SI"/>
      </w:rPr>
      <w:t xml:space="preserve">  </w:t>
    </w:r>
    <w:r>
      <w:rPr>
        <w:lang w:val="sl-S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F1" w:rsidRDefault="002175F1"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F1" w:rsidRPr="006D7FEC" w:rsidRDefault="002175F1" w:rsidP="003556BD">
    <w:pPr>
      <w:pStyle w:val="Noga"/>
      <w:tabs>
        <w:tab w:val="left" w:pos="4353"/>
      </w:tabs>
      <w:ind w:right="-1276"/>
      <w:jc w:val="right"/>
    </w:pPr>
    <w:r w:rsidRPr="006D7FEC">
      <w:tab/>
    </w:r>
    <w:r>
      <w:rPr>
        <w:noProof/>
        <w:lang w:val="sl-SI"/>
      </w:rPr>
      <w:drawing>
        <wp:inline distT="0" distB="0" distL="0" distR="0" wp14:anchorId="6FEC14DF" wp14:editId="4EE9A1BA">
          <wp:extent cx="3791585" cy="33655"/>
          <wp:effectExtent l="0" t="0" r="0" b="4445"/>
          <wp:docPr id="17" name="Slika 17"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2175F1" w:rsidRPr="00B1262D" w:rsidRDefault="002175F1" w:rsidP="002303FA">
    <w:pPr>
      <w:pStyle w:val="Noga"/>
      <w:tabs>
        <w:tab w:val="clear" w:pos="4536"/>
        <w:tab w:val="clear" w:pos="9072"/>
      </w:tabs>
      <w:ind w:right="-2"/>
      <w:jc w:val="right"/>
      <w:rPr>
        <w:sz w:val="16"/>
        <w:szCs w:val="16"/>
      </w:rPr>
    </w:pPr>
  </w:p>
  <w:p w:rsidR="002175F1" w:rsidRDefault="002175F1"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9768B4">
      <w:rPr>
        <w:noProof/>
        <w:sz w:val="16"/>
        <w:szCs w:val="16"/>
      </w:rPr>
      <w:t>31</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F1" w:rsidRDefault="002175F1" w:rsidP="0073769E">
    <w:pPr>
      <w:pStyle w:val="Noga"/>
      <w:ind w:right="-1134"/>
      <w:jc w:val="right"/>
    </w:pPr>
    <w:r>
      <w:rPr>
        <w:noProof/>
        <w:lang w:val="sl-SI"/>
      </w:rPr>
      <w:drawing>
        <wp:inline distT="0" distB="0" distL="0" distR="0" wp14:anchorId="05CD6DB8" wp14:editId="34F6DC2C">
          <wp:extent cx="3791585" cy="33655"/>
          <wp:effectExtent l="0" t="0" r="0" b="4445"/>
          <wp:docPr id="19" name="Slika 1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2175F1" w:rsidRDefault="002175F1" w:rsidP="0073769E">
    <w:pPr>
      <w:pStyle w:val="Noga"/>
      <w:jc w:val="center"/>
      <w:rPr>
        <w:sz w:val="16"/>
        <w:szCs w:val="16"/>
      </w:rPr>
    </w:pPr>
  </w:p>
  <w:p w:rsidR="002175F1" w:rsidRDefault="002175F1"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rsidR="002175F1" w:rsidRDefault="002175F1"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F1" w:rsidRDefault="002175F1" w:rsidP="00C27A1B">
    <w:pPr>
      <w:pStyle w:val="Noga"/>
      <w:tabs>
        <w:tab w:val="left" w:pos="4353"/>
      </w:tabs>
      <w:ind w:right="-1276"/>
    </w:pPr>
    <w:r>
      <w:tab/>
    </w:r>
    <w:r>
      <w:rPr>
        <w:noProof/>
        <w:lang w:val="sl-SI"/>
      </w:rPr>
      <w:drawing>
        <wp:inline distT="0" distB="0" distL="0" distR="0">
          <wp:extent cx="3791585" cy="33655"/>
          <wp:effectExtent l="0" t="0" r="0" b="4445"/>
          <wp:docPr id="8"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2175F1" w:rsidRPr="00B1262D" w:rsidRDefault="002175F1" w:rsidP="002303FA">
    <w:pPr>
      <w:pStyle w:val="Noga"/>
      <w:tabs>
        <w:tab w:val="clear" w:pos="4536"/>
        <w:tab w:val="clear" w:pos="9072"/>
      </w:tabs>
      <w:ind w:right="-2"/>
      <w:jc w:val="right"/>
      <w:rPr>
        <w:sz w:val="16"/>
        <w:szCs w:val="16"/>
      </w:rPr>
    </w:pPr>
  </w:p>
  <w:p w:rsidR="002175F1" w:rsidRDefault="002175F1"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50</w:t>
    </w:r>
    <w:r w:rsidRPr="00394716">
      <w:rPr>
        <w:sz w:val="16"/>
        <w:szCs w:val="16"/>
      </w:rPr>
      <w:fldChar w:fldCharType="end"/>
    </w:r>
  </w:p>
  <w:p w:rsidR="002175F1" w:rsidRPr="007653AE" w:rsidRDefault="002175F1"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5F1" w:rsidRDefault="002175F1">
      <w:r>
        <w:separator/>
      </w:r>
    </w:p>
  </w:footnote>
  <w:footnote w:type="continuationSeparator" w:id="0">
    <w:p w:rsidR="002175F1" w:rsidRDefault="002175F1">
      <w:r>
        <w:continuationSeparator/>
      </w:r>
    </w:p>
  </w:footnote>
  <w:footnote w:id="1">
    <w:p w:rsidR="002175F1" w:rsidRDefault="002175F1" w:rsidP="00CD61C9">
      <w:pPr>
        <w:pStyle w:val="Sprotnaopomba-besedilo"/>
        <w:keepNext/>
        <w:keepLines/>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F1" w:rsidRDefault="002175F1" w:rsidP="009670F5">
    <w:pPr>
      <w:pStyle w:val="Glava"/>
      <w:jc w:val="center"/>
    </w:pPr>
  </w:p>
  <w:p w:rsidR="002175F1" w:rsidRDefault="002175F1" w:rsidP="002303FA">
    <w:pPr>
      <w:pStyle w:val="Glava"/>
      <w:tabs>
        <w:tab w:val="clear" w:pos="4536"/>
        <w:tab w:val="clear" w:pos="9072"/>
      </w:tabs>
      <w:ind w:right="-1276"/>
      <w:jc w:val="right"/>
    </w:pPr>
    <w:r>
      <w:rPr>
        <w:noProof/>
        <w:lang w:val="sl-SI"/>
      </w:rPr>
      <w:drawing>
        <wp:inline distT="0" distB="0" distL="0" distR="0" wp14:anchorId="0C7CBF81" wp14:editId="28CB681E">
          <wp:extent cx="3438525" cy="1823085"/>
          <wp:effectExtent l="0" t="0" r="9525" b="571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rsidR="002175F1" w:rsidRPr="009670F5" w:rsidRDefault="002175F1"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F1" w:rsidRDefault="002175F1" w:rsidP="0000613B">
    <w:pPr>
      <w:pStyle w:val="Glava"/>
      <w:tabs>
        <w:tab w:val="clear" w:pos="4536"/>
        <w:tab w:val="clear" w:pos="9072"/>
      </w:tabs>
      <w:spacing w:after="120"/>
      <w:jc w:val="right"/>
    </w:pPr>
  </w:p>
  <w:p w:rsidR="002175F1" w:rsidRDefault="002175F1" w:rsidP="009670F5">
    <w:pPr>
      <w:pStyle w:val="Glava"/>
      <w:spacing w:after="120"/>
    </w:pPr>
  </w:p>
  <w:p w:rsidR="002175F1" w:rsidRDefault="002175F1"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F1" w:rsidRDefault="002175F1" w:rsidP="009670F5">
    <w:pPr>
      <w:pStyle w:val="Glava"/>
      <w:jc w:val="center"/>
    </w:pPr>
    <w:r>
      <w:rPr>
        <w:noProof/>
        <w:lang w:val="sl-SI"/>
      </w:rPr>
      <w:drawing>
        <wp:inline distT="0" distB="0" distL="0" distR="0" wp14:anchorId="2D9D8812" wp14:editId="0F79EA1E">
          <wp:extent cx="836295" cy="613410"/>
          <wp:effectExtent l="0" t="0" r="1905" b="0"/>
          <wp:docPr id="16" name="Slika 1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613410"/>
                  </a:xfrm>
                  <a:prstGeom prst="rect">
                    <a:avLst/>
                  </a:prstGeom>
                  <a:noFill/>
                  <a:ln>
                    <a:noFill/>
                  </a:ln>
                </pic:spPr>
              </pic:pic>
            </a:graphicData>
          </a:graphic>
        </wp:inline>
      </w:drawing>
    </w:r>
  </w:p>
  <w:p w:rsidR="002175F1" w:rsidRDefault="002175F1" w:rsidP="009670F5">
    <w:pPr>
      <w:pStyle w:val="Glava"/>
      <w:jc w:val="center"/>
      <w:rPr>
        <w:rFonts w:ascii="Tahoma" w:hAnsi="Tahoma" w:cs="Tahoma"/>
        <w:sz w:val="20"/>
        <w:lang w:val="sl-SI"/>
      </w:rPr>
    </w:pPr>
  </w:p>
  <w:p w:rsidR="002175F1" w:rsidRPr="00B85F8B" w:rsidRDefault="002175F1" w:rsidP="009670F5">
    <w:pPr>
      <w:pStyle w:val="Glava"/>
      <w:jc w:val="center"/>
      <w:rPr>
        <w:rFonts w:ascii="Tahoma" w:hAnsi="Tahoma" w:cs="Tahoma"/>
        <w:sz w:val="20"/>
        <w:lang w:val="sl-SI"/>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F1" w:rsidRDefault="002175F1" w:rsidP="000C1E30">
    <w:pPr>
      <w:pStyle w:val="Glava"/>
      <w:jc w:val="center"/>
    </w:pPr>
    <w:r>
      <w:rPr>
        <w:noProof/>
        <w:lang w:val="sl-SI"/>
      </w:rPr>
      <w:drawing>
        <wp:inline distT="0" distB="0" distL="0" distR="0" wp14:anchorId="56AFEACF" wp14:editId="35CFF3EC">
          <wp:extent cx="836295" cy="613410"/>
          <wp:effectExtent l="0" t="0" r="1905" b="0"/>
          <wp:docPr id="18" name="Slika 18"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613410"/>
                  </a:xfrm>
                  <a:prstGeom prst="rect">
                    <a:avLst/>
                  </a:prstGeom>
                  <a:noFill/>
                  <a:ln>
                    <a:noFill/>
                  </a:ln>
                </pic:spPr>
              </pic:pic>
            </a:graphicData>
          </a:graphic>
        </wp:inline>
      </w:drawing>
    </w:r>
  </w:p>
  <w:p w:rsidR="002175F1" w:rsidRDefault="002175F1" w:rsidP="009670F5">
    <w:pPr>
      <w:pStyle w:val="Glava"/>
      <w:spacing w:after="120"/>
      <w:jc w:val="center"/>
    </w:pPr>
  </w:p>
  <w:p w:rsidR="002175F1" w:rsidRPr="00001A3E" w:rsidRDefault="002175F1"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Tahoma"/>
      </w:rPr>
    </w:lvl>
  </w:abstractNum>
  <w:abstractNum w:abstractNumId="1"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2"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3"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4"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2" w15:restartNumberingAfterBreak="0">
    <w:nsid w:val="26937EDD"/>
    <w:multiLevelType w:val="hybridMultilevel"/>
    <w:tmpl w:val="F006B482"/>
    <w:lvl w:ilvl="0" w:tplc="511273A2">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BF46766"/>
    <w:multiLevelType w:val="multilevel"/>
    <w:tmpl w:val="EB582640"/>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15" w15:restartNumberingAfterBreak="0">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23" w15:restartNumberingAfterBreak="0">
    <w:nsid w:val="71E351C7"/>
    <w:multiLevelType w:val="hybridMultilevel"/>
    <w:tmpl w:val="B854FF4A"/>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7A1A7F52"/>
    <w:multiLevelType w:val="hybridMultilevel"/>
    <w:tmpl w:val="71EA9F6C"/>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1"/>
  </w:num>
  <w:num w:numId="4">
    <w:abstractNumId w:val="14"/>
  </w:num>
  <w:num w:numId="5">
    <w:abstractNumId w:val="23"/>
  </w:num>
  <w:num w:numId="6">
    <w:abstractNumId w:val="17"/>
  </w:num>
  <w:num w:numId="7">
    <w:abstractNumId w:val="19"/>
  </w:num>
  <w:num w:numId="8">
    <w:abstractNumId w:val="18"/>
  </w:num>
  <w:num w:numId="9">
    <w:abstractNumId w:val="16"/>
  </w:num>
  <w:num w:numId="10">
    <w:abstractNumId w:val="10"/>
  </w:num>
  <w:num w:numId="11">
    <w:abstractNumId w:val="9"/>
  </w:num>
  <w:num w:numId="12">
    <w:abstractNumId w:val="22"/>
  </w:num>
  <w:num w:numId="13">
    <w:abstractNumId w:val="15"/>
  </w:num>
  <w:num w:numId="14">
    <w:abstractNumId w:val="24"/>
  </w:num>
  <w:num w:numId="15">
    <w:abstractNumId w:val="7"/>
  </w:num>
  <w:num w:numId="16">
    <w:abstractNumId w:val="20"/>
  </w:num>
  <w:num w:numId="17">
    <w:abstractNumId w:val="0"/>
  </w:num>
  <w:num w:numId="18">
    <w:abstractNumId w:val="13"/>
  </w:num>
  <w:num w:numId="19">
    <w:abstractNumId w:val="6"/>
  </w:num>
  <w:num w:numId="20">
    <w:abstractNumId w:val="12"/>
  </w:num>
  <w:num w:numId="21">
    <w:abstractNumId w:val="17"/>
    <w:lvlOverride w:ilvl="0"/>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9"/>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035"/>
    <w:rsid w:val="00000A76"/>
    <w:rsid w:val="00000C8A"/>
    <w:rsid w:val="00001A3E"/>
    <w:rsid w:val="00001D78"/>
    <w:rsid w:val="0000206B"/>
    <w:rsid w:val="000034DE"/>
    <w:rsid w:val="00003A2B"/>
    <w:rsid w:val="00003E1B"/>
    <w:rsid w:val="000042FF"/>
    <w:rsid w:val="000043F8"/>
    <w:rsid w:val="000049DE"/>
    <w:rsid w:val="00004A8B"/>
    <w:rsid w:val="0000520C"/>
    <w:rsid w:val="0000613B"/>
    <w:rsid w:val="000063E6"/>
    <w:rsid w:val="00006EC6"/>
    <w:rsid w:val="000074B6"/>
    <w:rsid w:val="000075AC"/>
    <w:rsid w:val="00007700"/>
    <w:rsid w:val="00010FE1"/>
    <w:rsid w:val="00011089"/>
    <w:rsid w:val="00011993"/>
    <w:rsid w:val="00011B83"/>
    <w:rsid w:val="00012CF7"/>
    <w:rsid w:val="00012CF8"/>
    <w:rsid w:val="000132DD"/>
    <w:rsid w:val="0001445A"/>
    <w:rsid w:val="000145A5"/>
    <w:rsid w:val="00014816"/>
    <w:rsid w:val="0001484A"/>
    <w:rsid w:val="00014A6F"/>
    <w:rsid w:val="0001580C"/>
    <w:rsid w:val="00015D3D"/>
    <w:rsid w:val="0001627C"/>
    <w:rsid w:val="0001657E"/>
    <w:rsid w:val="00016B2B"/>
    <w:rsid w:val="00016C1F"/>
    <w:rsid w:val="0002040F"/>
    <w:rsid w:val="0002142C"/>
    <w:rsid w:val="000218D1"/>
    <w:rsid w:val="0002284B"/>
    <w:rsid w:val="00022F38"/>
    <w:rsid w:val="00023203"/>
    <w:rsid w:val="00024685"/>
    <w:rsid w:val="00024703"/>
    <w:rsid w:val="00024BED"/>
    <w:rsid w:val="00024FEF"/>
    <w:rsid w:val="00025064"/>
    <w:rsid w:val="00025B4F"/>
    <w:rsid w:val="00026931"/>
    <w:rsid w:val="00026CAA"/>
    <w:rsid w:val="00031DDA"/>
    <w:rsid w:val="0003244D"/>
    <w:rsid w:val="000325BE"/>
    <w:rsid w:val="00032754"/>
    <w:rsid w:val="00033167"/>
    <w:rsid w:val="00034339"/>
    <w:rsid w:val="00037AB0"/>
    <w:rsid w:val="000404C9"/>
    <w:rsid w:val="000414D7"/>
    <w:rsid w:val="0004599E"/>
    <w:rsid w:val="00045AFE"/>
    <w:rsid w:val="00045E2C"/>
    <w:rsid w:val="000477C1"/>
    <w:rsid w:val="000478FE"/>
    <w:rsid w:val="00047A4C"/>
    <w:rsid w:val="00050278"/>
    <w:rsid w:val="00050762"/>
    <w:rsid w:val="00050A2D"/>
    <w:rsid w:val="000514D8"/>
    <w:rsid w:val="00051E9C"/>
    <w:rsid w:val="00052493"/>
    <w:rsid w:val="0005290E"/>
    <w:rsid w:val="00052EFD"/>
    <w:rsid w:val="0005317C"/>
    <w:rsid w:val="0005373C"/>
    <w:rsid w:val="000538C0"/>
    <w:rsid w:val="00053CFA"/>
    <w:rsid w:val="000569BD"/>
    <w:rsid w:val="00056D91"/>
    <w:rsid w:val="00057270"/>
    <w:rsid w:val="000606B6"/>
    <w:rsid w:val="000611F7"/>
    <w:rsid w:val="00062896"/>
    <w:rsid w:val="0006349C"/>
    <w:rsid w:val="00064A9B"/>
    <w:rsid w:val="00066178"/>
    <w:rsid w:val="00070790"/>
    <w:rsid w:val="000710B3"/>
    <w:rsid w:val="00072391"/>
    <w:rsid w:val="00072448"/>
    <w:rsid w:val="0007251E"/>
    <w:rsid w:val="00072CCA"/>
    <w:rsid w:val="00073387"/>
    <w:rsid w:val="000736D6"/>
    <w:rsid w:val="0007392D"/>
    <w:rsid w:val="00073B9B"/>
    <w:rsid w:val="00074A90"/>
    <w:rsid w:val="0007502E"/>
    <w:rsid w:val="0007574B"/>
    <w:rsid w:val="00075B1B"/>
    <w:rsid w:val="00076A62"/>
    <w:rsid w:val="000772E5"/>
    <w:rsid w:val="00077583"/>
    <w:rsid w:val="000776F9"/>
    <w:rsid w:val="000777C3"/>
    <w:rsid w:val="000778AC"/>
    <w:rsid w:val="000779FC"/>
    <w:rsid w:val="00077C6D"/>
    <w:rsid w:val="0008070A"/>
    <w:rsid w:val="000808BD"/>
    <w:rsid w:val="00081916"/>
    <w:rsid w:val="000822AE"/>
    <w:rsid w:val="00082A50"/>
    <w:rsid w:val="00083AEA"/>
    <w:rsid w:val="00085CC2"/>
    <w:rsid w:val="00085D96"/>
    <w:rsid w:val="00086971"/>
    <w:rsid w:val="00087D1D"/>
    <w:rsid w:val="00087DAE"/>
    <w:rsid w:val="00091C34"/>
    <w:rsid w:val="00093C3A"/>
    <w:rsid w:val="000940D3"/>
    <w:rsid w:val="00094688"/>
    <w:rsid w:val="0009474A"/>
    <w:rsid w:val="00095D2B"/>
    <w:rsid w:val="0009631F"/>
    <w:rsid w:val="00096C88"/>
    <w:rsid w:val="000972BC"/>
    <w:rsid w:val="000979BE"/>
    <w:rsid w:val="00097F8C"/>
    <w:rsid w:val="000A0069"/>
    <w:rsid w:val="000A0388"/>
    <w:rsid w:val="000A076D"/>
    <w:rsid w:val="000A0CCF"/>
    <w:rsid w:val="000A104F"/>
    <w:rsid w:val="000A159C"/>
    <w:rsid w:val="000A18DF"/>
    <w:rsid w:val="000A1EC6"/>
    <w:rsid w:val="000A2619"/>
    <w:rsid w:val="000A2723"/>
    <w:rsid w:val="000A2AB7"/>
    <w:rsid w:val="000A38E2"/>
    <w:rsid w:val="000A3F4C"/>
    <w:rsid w:val="000A6E22"/>
    <w:rsid w:val="000A6F22"/>
    <w:rsid w:val="000A7744"/>
    <w:rsid w:val="000A777D"/>
    <w:rsid w:val="000A7EC7"/>
    <w:rsid w:val="000B00D1"/>
    <w:rsid w:val="000B012B"/>
    <w:rsid w:val="000B14C7"/>
    <w:rsid w:val="000B23F0"/>
    <w:rsid w:val="000B5D34"/>
    <w:rsid w:val="000B5DD8"/>
    <w:rsid w:val="000C0B43"/>
    <w:rsid w:val="000C0FD2"/>
    <w:rsid w:val="000C11E3"/>
    <w:rsid w:val="000C1E30"/>
    <w:rsid w:val="000C3344"/>
    <w:rsid w:val="000C36A2"/>
    <w:rsid w:val="000C36D4"/>
    <w:rsid w:val="000C424C"/>
    <w:rsid w:val="000C4BF7"/>
    <w:rsid w:val="000C6487"/>
    <w:rsid w:val="000D16AB"/>
    <w:rsid w:val="000D1988"/>
    <w:rsid w:val="000D3507"/>
    <w:rsid w:val="000D3E47"/>
    <w:rsid w:val="000D55CA"/>
    <w:rsid w:val="000D5DDC"/>
    <w:rsid w:val="000D62A3"/>
    <w:rsid w:val="000D6692"/>
    <w:rsid w:val="000D6F85"/>
    <w:rsid w:val="000D748B"/>
    <w:rsid w:val="000D79BC"/>
    <w:rsid w:val="000D7E09"/>
    <w:rsid w:val="000D7F61"/>
    <w:rsid w:val="000E0371"/>
    <w:rsid w:val="000E08F3"/>
    <w:rsid w:val="000E0ABD"/>
    <w:rsid w:val="000E1097"/>
    <w:rsid w:val="000E1C4B"/>
    <w:rsid w:val="000E2191"/>
    <w:rsid w:val="000E4A63"/>
    <w:rsid w:val="000F12A7"/>
    <w:rsid w:val="000F175F"/>
    <w:rsid w:val="000F2296"/>
    <w:rsid w:val="000F2ACA"/>
    <w:rsid w:val="000F3D6D"/>
    <w:rsid w:val="000F5850"/>
    <w:rsid w:val="000F596A"/>
    <w:rsid w:val="000F5AE8"/>
    <w:rsid w:val="000F5BCC"/>
    <w:rsid w:val="000F6570"/>
    <w:rsid w:val="000F6B53"/>
    <w:rsid w:val="000F6FD7"/>
    <w:rsid w:val="000F77B7"/>
    <w:rsid w:val="00100308"/>
    <w:rsid w:val="00100668"/>
    <w:rsid w:val="00100A01"/>
    <w:rsid w:val="001015DC"/>
    <w:rsid w:val="00102BE1"/>
    <w:rsid w:val="001033B9"/>
    <w:rsid w:val="00104E2A"/>
    <w:rsid w:val="00105220"/>
    <w:rsid w:val="00105222"/>
    <w:rsid w:val="0010568C"/>
    <w:rsid w:val="001060E9"/>
    <w:rsid w:val="00106233"/>
    <w:rsid w:val="0010683B"/>
    <w:rsid w:val="001070BC"/>
    <w:rsid w:val="001073E4"/>
    <w:rsid w:val="001073E7"/>
    <w:rsid w:val="00110BE2"/>
    <w:rsid w:val="00110FC5"/>
    <w:rsid w:val="00111630"/>
    <w:rsid w:val="00115E9D"/>
    <w:rsid w:val="00116838"/>
    <w:rsid w:val="001175D4"/>
    <w:rsid w:val="00117A3E"/>
    <w:rsid w:val="00117AB9"/>
    <w:rsid w:val="00120B84"/>
    <w:rsid w:val="00121432"/>
    <w:rsid w:val="00121CF3"/>
    <w:rsid w:val="00122700"/>
    <w:rsid w:val="0012294E"/>
    <w:rsid w:val="00122C7F"/>
    <w:rsid w:val="00123B12"/>
    <w:rsid w:val="00125875"/>
    <w:rsid w:val="00127B2B"/>
    <w:rsid w:val="00127B82"/>
    <w:rsid w:val="0013034E"/>
    <w:rsid w:val="0013056B"/>
    <w:rsid w:val="00131C69"/>
    <w:rsid w:val="001322E7"/>
    <w:rsid w:val="001326A6"/>
    <w:rsid w:val="001329E4"/>
    <w:rsid w:val="0013381C"/>
    <w:rsid w:val="0013461E"/>
    <w:rsid w:val="00135300"/>
    <w:rsid w:val="00135AE6"/>
    <w:rsid w:val="001360A5"/>
    <w:rsid w:val="00136A97"/>
    <w:rsid w:val="00136DA0"/>
    <w:rsid w:val="00136F5C"/>
    <w:rsid w:val="001372AD"/>
    <w:rsid w:val="00137300"/>
    <w:rsid w:val="0013754D"/>
    <w:rsid w:val="00137BF1"/>
    <w:rsid w:val="00137E65"/>
    <w:rsid w:val="001417B7"/>
    <w:rsid w:val="00141D57"/>
    <w:rsid w:val="0014292D"/>
    <w:rsid w:val="001429DD"/>
    <w:rsid w:val="00143913"/>
    <w:rsid w:val="00143AEF"/>
    <w:rsid w:val="00143F99"/>
    <w:rsid w:val="001441BA"/>
    <w:rsid w:val="001443D3"/>
    <w:rsid w:val="0014486A"/>
    <w:rsid w:val="00145AB9"/>
    <w:rsid w:val="00145DE1"/>
    <w:rsid w:val="001468EB"/>
    <w:rsid w:val="00146A30"/>
    <w:rsid w:val="00146A50"/>
    <w:rsid w:val="00146BBA"/>
    <w:rsid w:val="00146E76"/>
    <w:rsid w:val="00146F1B"/>
    <w:rsid w:val="00147135"/>
    <w:rsid w:val="0014759E"/>
    <w:rsid w:val="0014775B"/>
    <w:rsid w:val="001514B7"/>
    <w:rsid w:val="001521CC"/>
    <w:rsid w:val="00152C07"/>
    <w:rsid w:val="0015365F"/>
    <w:rsid w:val="00153D7E"/>
    <w:rsid w:val="00154223"/>
    <w:rsid w:val="001554E4"/>
    <w:rsid w:val="00155ABF"/>
    <w:rsid w:val="001563A4"/>
    <w:rsid w:val="00156AC3"/>
    <w:rsid w:val="00156B2E"/>
    <w:rsid w:val="0015756F"/>
    <w:rsid w:val="0015781A"/>
    <w:rsid w:val="001579DE"/>
    <w:rsid w:val="00157B4C"/>
    <w:rsid w:val="00157C20"/>
    <w:rsid w:val="001624FA"/>
    <w:rsid w:val="00165C5E"/>
    <w:rsid w:val="00167CDD"/>
    <w:rsid w:val="00171035"/>
    <w:rsid w:val="0017110D"/>
    <w:rsid w:val="00171476"/>
    <w:rsid w:val="00171DC0"/>
    <w:rsid w:val="00172229"/>
    <w:rsid w:val="00172798"/>
    <w:rsid w:val="00173046"/>
    <w:rsid w:val="00173DE8"/>
    <w:rsid w:val="00175156"/>
    <w:rsid w:val="001760EC"/>
    <w:rsid w:val="00176C8C"/>
    <w:rsid w:val="00177058"/>
    <w:rsid w:val="00180C5C"/>
    <w:rsid w:val="00181CFB"/>
    <w:rsid w:val="00182036"/>
    <w:rsid w:val="00182A9D"/>
    <w:rsid w:val="0018369E"/>
    <w:rsid w:val="00184076"/>
    <w:rsid w:val="001846FA"/>
    <w:rsid w:val="00184726"/>
    <w:rsid w:val="00184D04"/>
    <w:rsid w:val="00185B2B"/>
    <w:rsid w:val="00185F8A"/>
    <w:rsid w:val="001872DC"/>
    <w:rsid w:val="00187759"/>
    <w:rsid w:val="00187850"/>
    <w:rsid w:val="00187B33"/>
    <w:rsid w:val="0019106C"/>
    <w:rsid w:val="001917DD"/>
    <w:rsid w:val="00193548"/>
    <w:rsid w:val="00193E0E"/>
    <w:rsid w:val="00194C32"/>
    <w:rsid w:val="00195B85"/>
    <w:rsid w:val="00195E67"/>
    <w:rsid w:val="00196D61"/>
    <w:rsid w:val="001A0819"/>
    <w:rsid w:val="001A0989"/>
    <w:rsid w:val="001A1717"/>
    <w:rsid w:val="001A2465"/>
    <w:rsid w:val="001A2C12"/>
    <w:rsid w:val="001A4340"/>
    <w:rsid w:val="001A4BF6"/>
    <w:rsid w:val="001A52A4"/>
    <w:rsid w:val="001A58AB"/>
    <w:rsid w:val="001A6015"/>
    <w:rsid w:val="001A6C1F"/>
    <w:rsid w:val="001A6F6F"/>
    <w:rsid w:val="001B0125"/>
    <w:rsid w:val="001B10C8"/>
    <w:rsid w:val="001B257C"/>
    <w:rsid w:val="001B486A"/>
    <w:rsid w:val="001B4909"/>
    <w:rsid w:val="001B4C04"/>
    <w:rsid w:val="001B4F08"/>
    <w:rsid w:val="001B4FF4"/>
    <w:rsid w:val="001B51BF"/>
    <w:rsid w:val="001B57D4"/>
    <w:rsid w:val="001B6931"/>
    <w:rsid w:val="001B7B78"/>
    <w:rsid w:val="001C00D8"/>
    <w:rsid w:val="001C0AA2"/>
    <w:rsid w:val="001C0FAC"/>
    <w:rsid w:val="001C1C16"/>
    <w:rsid w:val="001C22D4"/>
    <w:rsid w:val="001C24AB"/>
    <w:rsid w:val="001C2CC6"/>
    <w:rsid w:val="001C49D3"/>
    <w:rsid w:val="001C4D5E"/>
    <w:rsid w:val="001C4F5F"/>
    <w:rsid w:val="001C5BC7"/>
    <w:rsid w:val="001C5E30"/>
    <w:rsid w:val="001C6509"/>
    <w:rsid w:val="001C6AC5"/>
    <w:rsid w:val="001C7160"/>
    <w:rsid w:val="001C7C6B"/>
    <w:rsid w:val="001D1811"/>
    <w:rsid w:val="001D27BC"/>
    <w:rsid w:val="001D294D"/>
    <w:rsid w:val="001D2EE6"/>
    <w:rsid w:val="001D3B30"/>
    <w:rsid w:val="001D3E80"/>
    <w:rsid w:val="001D40F7"/>
    <w:rsid w:val="001D42EF"/>
    <w:rsid w:val="001D4303"/>
    <w:rsid w:val="001D4BF8"/>
    <w:rsid w:val="001D5681"/>
    <w:rsid w:val="001D6040"/>
    <w:rsid w:val="001D7684"/>
    <w:rsid w:val="001D7D34"/>
    <w:rsid w:val="001E083D"/>
    <w:rsid w:val="001E2814"/>
    <w:rsid w:val="001E2820"/>
    <w:rsid w:val="001E2B42"/>
    <w:rsid w:val="001E46A1"/>
    <w:rsid w:val="001E5FA8"/>
    <w:rsid w:val="001E6327"/>
    <w:rsid w:val="001E7EEC"/>
    <w:rsid w:val="001F1157"/>
    <w:rsid w:val="001F1194"/>
    <w:rsid w:val="001F195B"/>
    <w:rsid w:val="001F2140"/>
    <w:rsid w:val="001F2290"/>
    <w:rsid w:val="001F2382"/>
    <w:rsid w:val="001F28BE"/>
    <w:rsid w:val="001F2D4D"/>
    <w:rsid w:val="001F3031"/>
    <w:rsid w:val="001F39E8"/>
    <w:rsid w:val="001F47B5"/>
    <w:rsid w:val="001F4904"/>
    <w:rsid w:val="001F5B0F"/>
    <w:rsid w:val="001F5E2F"/>
    <w:rsid w:val="001F5FDB"/>
    <w:rsid w:val="001F62BC"/>
    <w:rsid w:val="001F63CA"/>
    <w:rsid w:val="001F6EA2"/>
    <w:rsid w:val="001F738B"/>
    <w:rsid w:val="001F7820"/>
    <w:rsid w:val="001F78EC"/>
    <w:rsid w:val="001F7D65"/>
    <w:rsid w:val="0020005E"/>
    <w:rsid w:val="00200159"/>
    <w:rsid w:val="002008E0"/>
    <w:rsid w:val="00200B1B"/>
    <w:rsid w:val="00200C77"/>
    <w:rsid w:val="0020162A"/>
    <w:rsid w:val="00201C6F"/>
    <w:rsid w:val="00203567"/>
    <w:rsid w:val="00203C40"/>
    <w:rsid w:val="00203D01"/>
    <w:rsid w:val="0020420E"/>
    <w:rsid w:val="00205398"/>
    <w:rsid w:val="00205C2D"/>
    <w:rsid w:val="00206554"/>
    <w:rsid w:val="00206B90"/>
    <w:rsid w:val="002073EC"/>
    <w:rsid w:val="00211345"/>
    <w:rsid w:val="0021192F"/>
    <w:rsid w:val="0021325E"/>
    <w:rsid w:val="0021341B"/>
    <w:rsid w:val="00213E93"/>
    <w:rsid w:val="00214449"/>
    <w:rsid w:val="0021509B"/>
    <w:rsid w:val="002150F8"/>
    <w:rsid w:val="0021668E"/>
    <w:rsid w:val="00216FF9"/>
    <w:rsid w:val="002175F1"/>
    <w:rsid w:val="00217EC0"/>
    <w:rsid w:val="002202F6"/>
    <w:rsid w:val="00222AE7"/>
    <w:rsid w:val="00223656"/>
    <w:rsid w:val="00224129"/>
    <w:rsid w:val="00224914"/>
    <w:rsid w:val="002249BC"/>
    <w:rsid w:val="00224B82"/>
    <w:rsid w:val="002252FB"/>
    <w:rsid w:val="00225B3A"/>
    <w:rsid w:val="00225B84"/>
    <w:rsid w:val="00225BCA"/>
    <w:rsid w:val="00226519"/>
    <w:rsid w:val="0022658A"/>
    <w:rsid w:val="002275C0"/>
    <w:rsid w:val="002278F1"/>
    <w:rsid w:val="00227B41"/>
    <w:rsid w:val="00227C5C"/>
    <w:rsid w:val="00227EFF"/>
    <w:rsid w:val="002301FB"/>
    <w:rsid w:val="00230317"/>
    <w:rsid w:val="002303FA"/>
    <w:rsid w:val="00230C90"/>
    <w:rsid w:val="00231756"/>
    <w:rsid w:val="00232B5A"/>
    <w:rsid w:val="002333FC"/>
    <w:rsid w:val="00233E61"/>
    <w:rsid w:val="002346BA"/>
    <w:rsid w:val="00234902"/>
    <w:rsid w:val="00234CD6"/>
    <w:rsid w:val="002353E4"/>
    <w:rsid w:val="002359A6"/>
    <w:rsid w:val="00236F69"/>
    <w:rsid w:val="00237755"/>
    <w:rsid w:val="0023782F"/>
    <w:rsid w:val="00237943"/>
    <w:rsid w:val="00237975"/>
    <w:rsid w:val="002403E2"/>
    <w:rsid w:val="002420BC"/>
    <w:rsid w:val="0024288F"/>
    <w:rsid w:val="00245AE5"/>
    <w:rsid w:val="00245CB8"/>
    <w:rsid w:val="002465E8"/>
    <w:rsid w:val="0024670B"/>
    <w:rsid w:val="00246CFE"/>
    <w:rsid w:val="002474B7"/>
    <w:rsid w:val="002505DE"/>
    <w:rsid w:val="0025101D"/>
    <w:rsid w:val="00251458"/>
    <w:rsid w:val="00253AB2"/>
    <w:rsid w:val="002569E2"/>
    <w:rsid w:val="00256CA6"/>
    <w:rsid w:val="00256D56"/>
    <w:rsid w:val="0026110C"/>
    <w:rsid w:val="00261B00"/>
    <w:rsid w:val="002632AE"/>
    <w:rsid w:val="00263314"/>
    <w:rsid w:val="00263FF6"/>
    <w:rsid w:val="00264006"/>
    <w:rsid w:val="002657B7"/>
    <w:rsid w:val="00266E53"/>
    <w:rsid w:val="0026746C"/>
    <w:rsid w:val="002676E3"/>
    <w:rsid w:val="00267F19"/>
    <w:rsid w:val="0027040F"/>
    <w:rsid w:val="00271C81"/>
    <w:rsid w:val="00271FD1"/>
    <w:rsid w:val="00272194"/>
    <w:rsid w:val="0027226B"/>
    <w:rsid w:val="002738D0"/>
    <w:rsid w:val="00273AD8"/>
    <w:rsid w:val="00273CD4"/>
    <w:rsid w:val="00273DFF"/>
    <w:rsid w:val="0027636D"/>
    <w:rsid w:val="002768C9"/>
    <w:rsid w:val="0027731C"/>
    <w:rsid w:val="00277BDE"/>
    <w:rsid w:val="00277D7D"/>
    <w:rsid w:val="00277E1B"/>
    <w:rsid w:val="00281154"/>
    <w:rsid w:val="00281E57"/>
    <w:rsid w:val="00286AA3"/>
    <w:rsid w:val="00286C9E"/>
    <w:rsid w:val="00287459"/>
    <w:rsid w:val="00290554"/>
    <w:rsid w:val="0029058B"/>
    <w:rsid w:val="00291278"/>
    <w:rsid w:val="00291B3D"/>
    <w:rsid w:val="00291BCA"/>
    <w:rsid w:val="002926DD"/>
    <w:rsid w:val="00292D87"/>
    <w:rsid w:val="002933E2"/>
    <w:rsid w:val="0029348C"/>
    <w:rsid w:val="00294185"/>
    <w:rsid w:val="00294273"/>
    <w:rsid w:val="00295A10"/>
    <w:rsid w:val="002967BC"/>
    <w:rsid w:val="0029692E"/>
    <w:rsid w:val="002A0BF1"/>
    <w:rsid w:val="002A0C54"/>
    <w:rsid w:val="002A1134"/>
    <w:rsid w:val="002A1B1C"/>
    <w:rsid w:val="002A23A6"/>
    <w:rsid w:val="002A3F7F"/>
    <w:rsid w:val="002A4934"/>
    <w:rsid w:val="002A4DF3"/>
    <w:rsid w:val="002A550C"/>
    <w:rsid w:val="002A5721"/>
    <w:rsid w:val="002A5D90"/>
    <w:rsid w:val="002A6097"/>
    <w:rsid w:val="002A720D"/>
    <w:rsid w:val="002B0526"/>
    <w:rsid w:val="002B2389"/>
    <w:rsid w:val="002B2D0F"/>
    <w:rsid w:val="002B3693"/>
    <w:rsid w:val="002B3B18"/>
    <w:rsid w:val="002B5329"/>
    <w:rsid w:val="002B54C0"/>
    <w:rsid w:val="002B561A"/>
    <w:rsid w:val="002B6DB7"/>
    <w:rsid w:val="002B70C2"/>
    <w:rsid w:val="002C07EF"/>
    <w:rsid w:val="002C0A87"/>
    <w:rsid w:val="002C1258"/>
    <w:rsid w:val="002C21F5"/>
    <w:rsid w:val="002C2A8F"/>
    <w:rsid w:val="002C318E"/>
    <w:rsid w:val="002C3A4C"/>
    <w:rsid w:val="002C43CE"/>
    <w:rsid w:val="002C6799"/>
    <w:rsid w:val="002C6872"/>
    <w:rsid w:val="002C6A50"/>
    <w:rsid w:val="002C70CC"/>
    <w:rsid w:val="002C77F9"/>
    <w:rsid w:val="002C7D53"/>
    <w:rsid w:val="002C7FAC"/>
    <w:rsid w:val="002D05E7"/>
    <w:rsid w:val="002D1DFF"/>
    <w:rsid w:val="002D339A"/>
    <w:rsid w:val="002D3620"/>
    <w:rsid w:val="002D39A7"/>
    <w:rsid w:val="002D3CDB"/>
    <w:rsid w:val="002D3EC8"/>
    <w:rsid w:val="002D4194"/>
    <w:rsid w:val="002D5EE1"/>
    <w:rsid w:val="002D617B"/>
    <w:rsid w:val="002D64E0"/>
    <w:rsid w:val="002D71A3"/>
    <w:rsid w:val="002D7813"/>
    <w:rsid w:val="002E07C4"/>
    <w:rsid w:val="002E09CC"/>
    <w:rsid w:val="002E2082"/>
    <w:rsid w:val="002E50EF"/>
    <w:rsid w:val="002E6DA4"/>
    <w:rsid w:val="002F0255"/>
    <w:rsid w:val="002F0256"/>
    <w:rsid w:val="002F248B"/>
    <w:rsid w:val="002F2738"/>
    <w:rsid w:val="002F3B96"/>
    <w:rsid w:val="002F3C63"/>
    <w:rsid w:val="002F4376"/>
    <w:rsid w:val="002F4DD2"/>
    <w:rsid w:val="002F52B9"/>
    <w:rsid w:val="002F6462"/>
    <w:rsid w:val="00300381"/>
    <w:rsid w:val="003020E0"/>
    <w:rsid w:val="0030280F"/>
    <w:rsid w:val="00302FD5"/>
    <w:rsid w:val="00303280"/>
    <w:rsid w:val="0030461C"/>
    <w:rsid w:val="003048FC"/>
    <w:rsid w:val="0030498A"/>
    <w:rsid w:val="00304ABD"/>
    <w:rsid w:val="00305132"/>
    <w:rsid w:val="003052C2"/>
    <w:rsid w:val="003062C4"/>
    <w:rsid w:val="003074FE"/>
    <w:rsid w:val="00307802"/>
    <w:rsid w:val="003079AB"/>
    <w:rsid w:val="0031150A"/>
    <w:rsid w:val="00311586"/>
    <w:rsid w:val="00312FB5"/>
    <w:rsid w:val="00313D65"/>
    <w:rsid w:val="0031519C"/>
    <w:rsid w:val="00316474"/>
    <w:rsid w:val="003164CD"/>
    <w:rsid w:val="00316FA3"/>
    <w:rsid w:val="00317F3E"/>
    <w:rsid w:val="00320A1B"/>
    <w:rsid w:val="0032256F"/>
    <w:rsid w:val="003227B3"/>
    <w:rsid w:val="00322BBD"/>
    <w:rsid w:val="0032334A"/>
    <w:rsid w:val="0032379D"/>
    <w:rsid w:val="00324BDA"/>
    <w:rsid w:val="003252FC"/>
    <w:rsid w:val="00325548"/>
    <w:rsid w:val="003256AA"/>
    <w:rsid w:val="00325C29"/>
    <w:rsid w:val="00330C02"/>
    <w:rsid w:val="00330CC1"/>
    <w:rsid w:val="003312E4"/>
    <w:rsid w:val="00332110"/>
    <w:rsid w:val="0033313E"/>
    <w:rsid w:val="00333198"/>
    <w:rsid w:val="00333BF8"/>
    <w:rsid w:val="00334536"/>
    <w:rsid w:val="003346CB"/>
    <w:rsid w:val="0033476A"/>
    <w:rsid w:val="00334BB3"/>
    <w:rsid w:val="0033587C"/>
    <w:rsid w:val="00335D52"/>
    <w:rsid w:val="00336BA1"/>
    <w:rsid w:val="00336C3E"/>
    <w:rsid w:val="00336F0D"/>
    <w:rsid w:val="00337464"/>
    <w:rsid w:val="003375F6"/>
    <w:rsid w:val="00337D19"/>
    <w:rsid w:val="00337E4A"/>
    <w:rsid w:val="0034017D"/>
    <w:rsid w:val="0034044D"/>
    <w:rsid w:val="003408B8"/>
    <w:rsid w:val="0034095F"/>
    <w:rsid w:val="003410C8"/>
    <w:rsid w:val="003418E8"/>
    <w:rsid w:val="00341923"/>
    <w:rsid w:val="003419FC"/>
    <w:rsid w:val="00342A7D"/>
    <w:rsid w:val="00343206"/>
    <w:rsid w:val="0034451F"/>
    <w:rsid w:val="00344917"/>
    <w:rsid w:val="00344CE0"/>
    <w:rsid w:val="003452DE"/>
    <w:rsid w:val="0034637A"/>
    <w:rsid w:val="003470A3"/>
    <w:rsid w:val="0034712E"/>
    <w:rsid w:val="003504A0"/>
    <w:rsid w:val="00350EB2"/>
    <w:rsid w:val="0035149A"/>
    <w:rsid w:val="00352782"/>
    <w:rsid w:val="00352EA1"/>
    <w:rsid w:val="00355386"/>
    <w:rsid w:val="003556BD"/>
    <w:rsid w:val="00355727"/>
    <w:rsid w:val="00357AF8"/>
    <w:rsid w:val="00357BC9"/>
    <w:rsid w:val="003603AA"/>
    <w:rsid w:val="00361C09"/>
    <w:rsid w:val="00361F67"/>
    <w:rsid w:val="00362905"/>
    <w:rsid w:val="00363745"/>
    <w:rsid w:val="003647C5"/>
    <w:rsid w:val="00364D42"/>
    <w:rsid w:val="00365056"/>
    <w:rsid w:val="0036553F"/>
    <w:rsid w:val="003659C6"/>
    <w:rsid w:val="00365A83"/>
    <w:rsid w:val="0036621D"/>
    <w:rsid w:val="00366599"/>
    <w:rsid w:val="0037187E"/>
    <w:rsid w:val="003725D8"/>
    <w:rsid w:val="003727E4"/>
    <w:rsid w:val="00373040"/>
    <w:rsid w:val="0037324E"/>
    <w:rsid w:val="0037336A"/>
    <w:rsid w:val="003747EA"/>
    <w:rsid w:val="00374866"/>
    <w:rsid w:val="00375317"/>
    <w:rsid w:val="0037613B"/>
    <w:rsid w:val="003765EF"/>
    <w:rsid w:val="003768FA"/>
    <w:rsid w:val="003772AA"/>
    <w:rsid w:val="0037768D"/>
    <w:rsid w:val="00377B65"/>
    <w:rsid w:val="00377F5E"/>
    <w:rsid w:val="00377F7C"/>
    <w:rsid w:val="00380EB6"/>
    <w:rsid w:val="00380ED8"/>
    <w:rsid w:val="003811D2"/>
    <w:rsid w:val="00381201"/>
    <w:rsid w:val="00381695"/>
    <w:rsid w:val="00382C00"/>
    <w:rsid w:val="00382D76"/>
    <w:rsid w:val="00383246"/>
    <w:rsid w:val="003844B0"/>
    <w:rsid w:val="00384777"/>
    <w:rsid w:val="00384C11"/>
    <w:rsid w:val="00385E71"/>
    <w:rsid w:val="00386727"/>
    <w:rsid w:val="00386EE2"/>
    <w:rsid w:val="003875B4"/>
    <w:rsid w:val="003876B3"/>
    <w:rsid w:val="0038776E"/>
    <w:rsid w:val="00390305"/>
    <w:rsid w:val="00391627"/>
    <w:rsid w:val="00391D6D"/>
    <w:rsid w:val="00391E13"/>
    <w:rsid w:val="00391E61"/>
    <w:rsid w:val="00391FBD"/>
    <w:rsid w:val="003924BA"/>
    <w:rsid w:val="00392AE2"/>
    <w:rsid w:val="00392CD1"/>
    <w:rsid w:val="00394670"/>
    <w:rsid w:val="00395702"/>
    <w:rsid w:val="00395842"/>
    <w:rsid w:val="00395BE7"/>
    <w:rsid w:val="003963C6"/>
    <w:rsid w:val="00396494"/>
    <w:rsid w:val="003A0338"/>
    <w:rsid w:val="003A0B71"/>
    <w:rsid w:val="003A1C25"/>
    <w:rsid w:val="003A26CE"/>
    <w:rsid w:val="003A2E38"/>
    <w:rsid w:val="003A3B08"/>
    <w:rsid w:val="003A3BC3"/>
    <w:rsid w:val="003A3D29"/>
    <w:rsid w:val="003A51DB"/>
    <w:rsid w:val="003A60BF"/>
    <w:rsid w:val="003A64DB"/>
    <w:rsid w:val="003A6C89"/>
    <w:rsid w:val="003A6D8E"/>
    <w:rsid w:val="003A706B"/>
    <w:rsid w:val="003A7275"/>
    <w:rsid w:val="003A7AEB"/>
    <w:rsid w:val="003B176A"/>
    <w:rsid w:val="003B2B5D"/>
    <w:rsid w:val="003B34D4"/>
    <w:rsid w:val="003B38A4"/>
    <w:rsid w:val="003B4866"/>
    <w:rsid w:val="003B5F1C"/>
    <w:rsid w:val="003B620D"/>
    <w:rsid w:val="003B6810"/>
    <w:rsid w:val="003B6B37"/>
    <w:rsid w:val="003B6E3A"/>
    <w:rsid w:val="003B7267"/>
    <w:rsid w:val="003B734F"/>
    <w:rsid w:val="003C01C9"/>
    <w:rsid w:val="003C06CE"/>
    <w:rsid w:val="003C0E5D"/>
    <w:rsid w:val="003C1EE1"/>
    <w:rsid w:val="003C2483"/>
    <w:rsid w:val="003C29A4"/>
    <w:rsid w:val="003C3655"/>
    <w:rsid w:val="003C64CC"/>
    <w:rsid w:val="003D0D38"/>
    <w:rsid w:val="003D1610"/>
    <w:rsid w:val="003D21B1"/>
    <w:rsid w:val="003D23F1"/>
    <w:rsid w:val="003D27BD"/>
    <w:rsid w:val="003D2C3D"/>
    <w:rsid w:val="003D3565"/>
    <w:rsid w:val="003D3816"/>
    <w:rsid w:val="003D3C32"/>
    <w:rsid w:val="003D3E5D"/>
    <w:rsid w:val="003D474F"/>
    <w:rsid w:val="003D49F3"/>
    <w:rsid w:val="003D581F"/>
    <w:rsid w:val="003D67F9"/>
    <w:rsid w:val="003E0360"/>
    <w:rsid w:val="003E0E55"/>
    <w:rsid w:val="003E0FC5"/>
    <w:rsid w:val="003E1D36"/>
    <w:rsid w:val="003E1D94"/>
    <w:rsid w:val="003E2910"/>
    <w:rsid w:val="003E32E5"/>
    <w:rsid w:val="003E340C"/>
    <w:rsid w:val="003E3489"/>
    <w:rsid w:val="003E359E"/>
    <w:rsid w:val="003E4BAC"/>
    <w:rsid w:val="003E514D"/>
    <w:rsid w:val="003E5B40"/>
    <w:rsid w:val="003E65B5"/>
    <w:rsid w:val="003F10E4"/>
    <w:rsid w:val="003F16FB"/>
    <w:rsid w:val="003F16FE"/>
    <w:rsid w:val="003F177E"/>
    <w:rsid w:val="003F1D3C"/>
    <w:rsid w:val="003F2ADC"/>
    <w:rsid w:val="003F2E7C"/>
    <w:rsid w:val="003F3442"/>
    <w:rsid w:val="003F363A"/>
    <w:rsid w:val="003F38C2"/>
    <w:rsid w:val="003F3BC5"/>
    <w:rsid w:val="003F441A"/>
    <w:rsid w:val="003F4473"/>
    <w:rsid w:val="003F460A"/>
    <w:rsid w:val="003F480B"/>
    <w:rsid w:val="003F5593"/>
    <w:rsid w:val="003F5915"/>
    <w:rsid w:val="003F5EF3"/>
    <w:rsid w:val="003F7FCC"/>
    <w:rsid w:val="004004E0"/>
    <w:rsid w:val="0040123A"/>
    <w:rsid w:val="004024B1"/>
    <w:rsid w:val="00402885"/>
    <w:rsid w:val="00402E6E"/>
    <w:rsid w:val="004033A3"/>
    <w:rsid w:val="00403B46"/>
    <w:rsid w:val="004040B5"/>
    <w:rsid w:val="00404199"/>
    <w:rsid w:val="00404661"/>
    <w:rsid w:val="00404AFE"/>
    <w:rsid w:val="0040526A"/>
    <w:rsid w:val="0040530A"/>
    <w:rsid w:val="0040574C"/>
    <w:rsid w:val="00405EF3"/>
    <w:rsid w:val="004078DB"/>
    <w:rsid w:val="00411368"/>
    <w:rsid w:val="004117CD"/>
    <w:rsid w:val="004118F5"/>
    <w:rsid w:val="00411CC5"/>
    <w:rsid w:val="00413199"/>
    <w:rsid w:val="00413359"/>
    <w:rsid w:val="00413434"/>
    <w:rsid w:val="0041451D"/>
    <w:rsid w:val="004154CE"/>
    <w:rsid w:val="0041574F"/>
    <w:rsid w:val="00415E4D"/>
    <w:rsid w:val="00415EE4"/>
    <w:rsid w:val="00417177"/>
    <w:rsid w:val="004200A7"/>
    <w:rsid w:val="0042126C"/>
    <w:rsid w:val="00421B60"/>
    <w:rsid w:val="00421DBA"/>
    <w:rsid w:val="00422341"/>
    <w:rsid w:val="00422687"/>
    <w:rsid w:val="0042338B"/>
    <w:rsid w:val="004243D5"/>
    <w:rsid w:val="004244F8"/>
    <w:rsid w:val="00424B4A"/>
    <w:rsid w:val="004255AB"/>
    <w:rsid w:val="00425A6F"/>
    <w:rsid w:val="00427EF5"/>
    <w:rsid w:val="004320E0"/>
    <w:rsid w:val="00432243"/>
    <w:rsid w:val="00433328"/>
    <w:rsid w:val="004341E0"/>
    <w:rsid w:val="00434564"/>
    <w:rsid w:val="00434A89"/>
    <w:rsid w:val="00435386"/>
    <w:rsid w:val="0043660E"/>
    <w:rsid w:val="00436A36"/>
    <w:rsid w:val="00436D27"/>
    <w:rsid w:val="00437C2D"/>
    <w:rsid w:val="00440318"/>
    <w:rsid w:val="0044035E"/>
    <w:rsid w:val="004406D2"/>
    <w:rsid w:val="00440B99"/>
    <w:rsid w:val="00440BF3"/>
    <w:rsid w:val="00442DD1"/>
    <w:rsid w:val="00443232"/>
    <w:rsid w:val="00444666"/>
    <w:rsid w:val="00444E72"/>
    <w:rsid w:val="0044526C"/>
    <w:rsid w:val="00445FFF"/>
    <w:rsid w:val="00447181"/>
    <w:rsid w:val="00447DE7"/>
    <w:rsid w:val="004502BD"/>
    <w:rsid w:val="00450B01"/>
    <w:rsid w:val="0045274A"/>
    <w:rsid w:val="0045303F"/>
    <w:rsid w:val="0045341C"/>
    <w:rsid w:val="00454346"/>
    <w:rsid w:val="00455E46"/>
    <w:rsid w:val="004573BA"/>
    <w:rsid w:val="00457D6A"/>
    <w:rsid w:val="00460372"/>
    <w:rsid w:val="00460544"/>
    <w:rsid w:val="004607A5"/>
    <w:rsid w:val="00460937"/>
    <w:rsid w:val="00460AEF"/>
    <w:rsid w:val="00461414"/>
    <w:rsid w:val="00461504"/>
    <w:rsid w:val="00461C7C"/>
    <w:rsid w:val="00462275"/>
    <w:rsid w:val="00462481"/>
    <w:rsid w:val="00462DD3"/>
    <w:rsid w:val="00463E11"/>
    <w:rsid w:val="00463E54"/>
    <w:rsid w:val="0046576E"/>
    <w:rsid w:val="00466671"/>
    <w:rsid w:val="004679FF"/>
    <w:rsid w:val="00471CC6"/>
    <w:rsid w:val="0047238D"/>
    <w:rsid w:val="00472446"/>
    <w:rsid w:val="004731D7"/>
    <w:rsid w:val="00473859"/>
    <w:rsid w:val="004738BF"/>
    <w:rsid w:val="00474527"/>
    <w:rsid w:val="00475828"/>
    <w:rsid w:val="0047610A"/>
    <w:rsid w:val="00476C22"/>
    <w:rsid w:val="00476FB1"/>
    <w:rsid w:val="004816F9"/>
    <w:rsid w:val="00481853"/>
    <w:rsid w:val="004833C9"/>
    <w:rsid w:val="00483421"/>
    <w:rsid w:val="00484457"/>
    <w:rsid w:val="00484A1F"/>
    <w:rsid w:val="00485860"/>
    <w:rsid w:val="00490C99"/>
    <w:rsid w:val="00491E8D"/>
    <w:rsid w:val="0049306C"/>
    <w:rsid w:val="004930D6"/>
    <w:rsid w:val="004942AA"/>
    <w:rsid w:val="004952A3"/>
    <w:rsid w:val="00495391"/>
    <w:rsid w:val="00495496"/>
    <w:rsid w:val="004958CB"/>
    <w:rsid w:val="00495EE0"/>
    <w:rsid w:val="00496A3D"/>
    <w:rsid w:val="00497684"/>
    <w:rsid w:val="00497925"/>
    <w:rsid w:val="004A07E2"/>
    <w:rsid w:val="004A15B3"/>
    <w:rsid w:val="004A1868"/>
    <w:rsid w:val="004A2430"/>
    <w:rsid w:val="004A2656"/>
    <w:rsid w:val="004A307B"/>
    <w:rsid w:val="004A32E7"/>
    <w:rsid w:val="004A3D79"/>
    <w:rsid w:val="004A4753"/>
    <w:rsid w:val="004A4A50"/>
    <w:rsid w:val="004A4F5F"/>
    <w:rsid w:val="004A595E"/>
    <w:rsid w:val="004A5BEE"/>
    <w:rsid w:val="004A6156"/>
    <w:rsid w:val="004A68C5"/>
    <w:rsid w:val="004A6B70"/>
    <w:rsid w:val="004B1632"/>
    <w:rsid w:val="004B2C73"/>
    <w:rsid w:val="004B4D9C"/>
    <w:rsid w:val="004B507E"/>
    <w:rsid w:val="004B597B"/>
    <w:rsid w:val="004B5F72"/>
    <w:rsid w:val="004B5FBD"/>
    <w:rsid w:val="004B68EC"/>
    <w:rsid w:val="004B6D95"/>
    <w:rsid w:val="004B6EA4"/>
    <w:rsid w:val="004B7452"/>
    <w:rsid w:val="004B7C74"/>
    <w:rsid w:val="004C006D"/>
    <w:rsid w:val="004C05F8"/>
    <w:rsid w:val="004C0884"/>
    <w:rsid w:val="004C11B3"/>
    <w:rsid w:val="004C15BF"/>
    <w:rsid w:val="004C15EF"/>
    <w:rsid w:val="004C1A65"/>
    <w:rsid w:val="004C1C7F"/>
    <w:rsid w:val="004C1F78"/>
    <w:rsid w:val="004C22FF"/>
    <w:rsid w:val="004C352F"/>
    <w:rsid w:val="004C3D17"/>
    <w:rsid w:val="004C579A"/>
    <w:rsid w:val="004C6E2B"/>
    <w:rsid w:val="004C7FF8"/>
    <w:rsid w:val="004D091E"/>
    <w:rsid w:val="004D191E"/>
    <w:rsid w:val="004D1B09"/>
    <w:rsid w:val="004D2534"/>
    <w:rsid w:val="004D38C4"/>
    <w:rsid w:val="004D4073"/>
    <w:rsid w:val="004D50A5"/>
    <w:rsid w:val="004D59B3"/>
    <w:rsid w:val="004D5BB4"/>
    <w:rsid w:val="004D5FB7"/>
    <w:rsid w:val="004D7442"/>
    <w:rsid w:val="004D76B4"/>
    <w:rsid w:val="004D79F5"/>
    <w:rsid w:val="004D7DCB"/>
    <w:rsid w:val="004D7E63"/>
    <w:rsid w:val="004E04E8"/>
    <w:rsid w:val="004E09F4"/>
    <w:rsid w:val="004E10F2"/>
    <w:rsid w:val="004E1BCA"/>
    <w:rsid w:val="004E2B5F"/>
    <w:rsid w:val="004E34E4"/>
    <w:rsid w:val="004E4C0D"/>
    <w:rsid w:val="004E644A"/>
    <w:rsid w:val="004E6B5E"/>
    <w:rsid w:val="004E7686"/>
    <w:rsid w:val="004F05EC"/>
    <w:rsid w:val="004F0A28"/>
    <w:rsid w:val="004F14B1"/>
    <w:rsid w:val="004F161D"/>
    <w:rsid w:val="004F272A"/>
    <w:rsid w:val="004F2EA8"/>
    <w:rsid w:val="004F33B3"/>
    <w:rsid w:val="004F3CD4"/>
    <w:rsid w:val="004F498B"/>
    <w:rsid w:val="004F5032"/>
    <w:rsid w:val="004F523A"/>
    <w:rsid w:val="004F586D"/>
    <w:rsid w:val="004F5D5A"/>
    <w:rsid w:val="004F5FEB"/>
    <w:rsid w:val="004F675D"/>
    <w:rsid w:val="004F741F"/>
    <w:rsid w:val="004F7C9D"/>
    <w:rsid w:val="00500A39"/>
    <w:rsid w:val="0050253B"/>
    <w:rsid w:val="005029E9"/>
    <w:rsid w:val="00502E8E"/>
    <w:rsid w:val="00503EAA"/>
    <w:rsid w:val="0050476B"/>
    <w:rsid w:val="00504AA6"/>
    <w:rsid w:val="00505C46"/>
    <w:rsid w:val="005061EE"/>
    <w:rsid w:val="00506247"/>
    <w:rsid w:val="00507E67"/>
    <w:rsid w:val="00507E89"/>
    <w:rsid w:val="0051101F"/>
    <w:rsid w:val="005110E3"/>
    <w:rsid w:val="005119D7"/>
    <w:rsid w:val="00511A8E"/>
    <w:rsid w:val="005122FB"/>
    <w:rsid w:val="00512B5C"/>
    <w:rsid w:val="005132B2"/>
    <w:rsid w:val="005135D4"/>
    <w:rsid w:val="005141C5"/>
    <w:rsid w:val="0051443B"/>
    <w:rsid w:val="0051464E"/>
    <w:rsid w:val="005148A1"/>
    <w:rsid w:val="005179F6"/>
    <w:rsid w:val="00520623"/>
    <w:rsid w:val="00520ACB"/>
    <w:rsid w:val="00520C49"/>
    <w:rsid w:val="0052109E"/>
    <w:rsid w:val="005221B1"/>
    <w:rsid w:val="005223D6"/>
    <w:rsid w:val="00522AC9"/>
    <w:rsid w:val="00522C41"/>
    <w:rsid w:val="00523498"/>
    <w:rsid w:val="005237C4"/>
    <w:rsid w:val="0052447C"/>
    <w:rsid w:val="005250B9"/>
    <w:rsid w:val="005251BD"/>
    <w:rsid w:val="0052563F"/>
    <w:rsid w:val="00525655"/>
    <w:rsid w:val="00525B1A"/>
    <w:rsid w:val="00526271"/>
    <w:rsid w:val="005265A3"/>
    <w:rsid w:val="00527046"/>
    <w:rsid w:val="005271CA"/>
    <w:rsid w:val="005275CD"/>
    <w:rsid w:val="00527B47"/>
    <w:rsid w:val="00527DE8"/>
    <w:rsid w:val="005302DC"/>
    <w:rsid w:val="00530324"/>
    <w:rsid w:val="00531397"/>
    <w:rsid w:val="0053192F"/>
    <w:rsid w:val="00531B5F"/>
    <w:rsid w:val="0053224C"/>
    <w:rsid w:val="005325A1"/>
    <w:rsid w:val="0053285A"/>
    <w:rsid w:val="00532F9F"/>
    <w:rsid w:val="005346DF"/>
    <w:rsid w:val="00534944"/>
    <w:rsid w:val="00534E49"/>
    <w:rsid w:val="005357BA"/>
    <w:rsid w:val="00536746"/>
    <w:rsid w:val="00536F5D"/>
    <w:rsid w:val="0053722A"/>
    <w:rsid w:val="0054060F"/>
    <w:rsid w:val="00540CB3"/>
    <w:rsid w:val="00541A3B"/>
    <w:rsid w:val="00542375"/>
    <w:rsid w:val="00542462"/>
    <w:rsid w:val="00543A08"/>
    <w:rsid w:val="00544C84"/>
    <w:rsid w:val="00544E68"/>
    <w:rsid w:val="005450C5"/>
    <w:rsid w:val="0054520B"/>
    <w:rsid w:val="00545802"/>
    <w:rsid w:val="00545BD7"/>
    <w:rsid w:val="005462AB"/>
    <w:rsid w:val="00546B3C"/>
    <w:rsid w:val="005510DA"/>
    <w:rsid w:val="005515EC"/>
    <w:rsid w:val="00551B3C"/>
    <w:rsid w:val="00551CF2"/>
    <w:rsid w:val="00552305"/>
    <w:rsid w:val="00553098"/>
    <w:rsid w:val="005530D1"/>
    <w:rsid w:val="0055321F"/>
    <w:rsid w:val="00554795"/>
    <w:rsid w:val="005553C5"/>
    <w:rsid w:val="00555417"/>
    <w:rsid w:val="00560372"/>
    <w:rsid w:val="0056124E"/>
    <w:rsid w:val="00562957"/>
    <w:rsid w:val="00562AE5"/>
    <w:rsid w:val="0056309F"/>
    <w:rsid w:val="0056453C"/>
    <w:rsid w:val="00564949"/>
    <w:rsid w:val="005649BD"/>
    <w:rsid w:val="00564C1F"/>
    <w:rsid w:val="00564C84"/>
    <w:rsid w:val="00565300"/>
    <w:rsid w:val="00565B6B"/>
    <w:rsid w:val="005660FD"/>
    <w:rsid w:val="005661CC"/>
    <w:rsid w:val="0056639B"/>
    <w:rsid w:val="005668F6"/>
    <w:rsid w:val="00570C3D"/>
    <w:rsid w:val="0057138F"/>
    <w:rsid w:val="005719AD"/>
    <w:rsid w:val="00571A3D"/>
    <w:rsid w:val="00572C6A"/>
    <w:rsid w:val="00572E68"/>
    <w:rsid w:val="00573E69"/>
    <w:rsid w:val="00574C47"/>
    <w:rsid w:val="00575670"/>
    <w:rsid w:val="00575CCE"/>
    <w:rsid w:val="00576211"/>
    <w:rsid w:val="00576F4B"/>
    <w:rsid w:val="00580017"/>
    <w:rsid w:val="00580115"/>
    <w:rsid w:val="005807AD"/>
    <w:rsid w:val="00580E37"/>
    <w:rsid w:val="00581FA8"/>
    <w:rsid w:val="00582DA7"/>
    <w:rsid w:val="00582E4F"/>
    <w:rsid w:val="005836E1"/>
    <w:rsid w:val="005853DD"/>
    <w:rsid w:val="00585A6B"/>
    <w:rsid w:val="00585A92"/>
    <w:rsid w:val="00585C50"/>
    <w:rsid w:val="00586216"/>
    <w:rsid w:val="00586922"/>
    <w:rsid w:val="00586A62"/>
    <w:rsid w:val="0058743F"/>
    <w:rsid w:val="00591473"/>
    <w:rsid w:val="00591A73"/>
    <w:rsid w:val="00591B2A"/>
    <w:rsid w:val="0059209E"/>
    <w:rsid w:val="0059245B"/>
    <w:rsid w:val="005947E7"/>
    <w:rsid w:val="0059527E"/>
    <w:rsid w:val="00595B94"/>
    <w:rsid w:val="00596DA5"/>
    <w:rsid w:val="0059701D"/>
    <w:rsid w:val="00597E2B"/>
    <w:rsid w:val="005A006D"/>
    <w:rsid w:val="005A0B2E"/>
    <w:rsid w:val="005A10C6"/>
    <w:rsid w:val="005A13E4"/>
    <w:rsid w:val="005A1B2C"/>
    <w:rsid w:val="005A2020"/>
    <w:rsid w:val="005A2F76"/>
    <w:rsid w:val="005A3001"/>
    <w:rsid w:val="005A3AF8"/>
    <w:rsid w:val="005A468E"/>
    <w:rsid w:val="005A47F3"/>
    <w:rsid w:val="005A4B7C"/>
    <w:rsid w:val="005A5064"/>
    <w:rsid w:val="005A5E3D"/>
    <w:rsid w:val="005A6496"/>
    <w:rsid w:val="005B02F8"/>
    <w:rsid w:val="005B03F8"/>
    <w:rsid w:val="005B1A6C"/>
    <w:rsid w:val="005B2B49"/>
    <w:rsid w:val="005B2E09"/>
    <w:rsid w:val="005B43F6"/>
    <w:rsid w:val="005B5707"/>
    <w:rsid w:val="005B67DD"/>
    <w:rsid w:val="005B761A"/>
    <w:rsid w:val="005B7DCB"/>
    <w:rsid w:val="005C0A41"/>
    <w:rsid w:val="005C1BB3"/>
    <w:rsid w:val="005C1E29"/>
    <w:rsid w:val="005C3987"/>
    <w:rsid w:val="005C3D5D"/>
    <w:rsid w:val="005C4321"/>
    <w:rsid w:val="005C476A"/>
    <w:rsid w:val="005C4F9A"/>
    <w:rsid w:val="005C5602"/>
    <w:rsid w:val="005C5A5A"/>
    <w:rsid w:val="005C6107"/>
    <w:rsid w:val="005C65EF"/>
    <w:rsid w:val="005C713D"/>
    <w:rsid w:val="005C7255"/>
    <w:rsid w:val="005C775F"/>
    <w:rsid w:val="005D04FF"/>
    <w:rsid w:val="005D1D6C"/>
    <w:rsid w:val="005D2039"/>
    <w:rsid w:val="005D2618"/>
    <w:rsid w:val="005D3EF5"/>
    <w:rsid w:val="005D562B"/>
    <w:rsid w:val="005D5C08"/>
    <w:rsid w:val="005D61EC"/>
    <w:rsid w:val="005D64D4"/>
    <w:rsid w:val="005D7FEA"/>
    <w:rsid w:val="005E0EDF"/>
    <w:rsid w:val="005E1F62"/>
    <w:rsid w:val="005E25C0"/>
    <w:rsid w:val="005E2F73"/>
    <w:rsid w:val="005E348D"/>
    <w:rsid w:val="005E4125"/>
    <w:rsid w:val="005E4C0C"/>
    <w:rsid w:val="005E574D"/>
    <w:rsid w:val="005E606A"/>
    <w:rsid w:val="005E6B0F"/>
    <w:rsid w:val="005E70B9"/>
    <w:rsid w:val="005E73E2"/>
    <w:rsid w:val="005E769E"/>
    <w:rsid w:val="005F0207"/>
    <w:rsid w:val="005F043B"/>
    <w:rsid w:val="005F0D1F"/>
    <w:rsid w:val="005F0DA3"/>
    <w:rsid w:val="005F28EB"/>
    <w:rsid w:val="005F2BC0"/>
    <w:rsid w:val="005F34C1"/>
    <w:rsid w:val="005F39F0"/>
    <w:rsid w:val="005F4941"/>
    <w:rsid w:val="005F4DEE"/>
    <w:rsid w:val="005F56A5"/>
    <w:rsid w:val="005F5E43"/>
    <w:rsid w:val="005F712C"/>
    <w:rsid w:val="005F740B"/>
    <w:rsid w:val="0060010A"/>
    <w:rsid w:val="0060011E"/>
    <w:rsid w:val="0060015D"/>
    <w:rsid w:val="00600663"/>
    <w:rsid w:val="006009C0"/>
    <w:rsid w:val="00600A7A"/>
    <w:rsid w:val="00600C5D"/>
    <w:rsid w:val="00600F77"/>
    <w:rsid w:val="006023E7"/>
    <w:rsid w:val="006025A7"/>
    <w:rsid w:val="006036E7"/>
    <w:rsid w:val="00606492"/>
    <w:rsid w:val="00606D23"/>
    <w:rsid w:val="006109AD"/>
    <w:rsid w:val="00610C6B"/>
    <w:rsid w:val="00612309"/>
    <w:rsid w:val="00612A96"/>
    <w:rsid w:val="00613299"/>
    <w:rsid w:val="00613CF9"/>
    <w:rsid w:val="00613E0A"/>
    <w:rsid w:val="00614F5D"/>
    <w:rsid w:val="006156E2"/>
    <w:rsid w:val="00617406"/>
    <w:rsid w:val="006175F5"/>
    <w:rsid w:val="00621688"/>
    <w:rsid w:val="00622012"/>
    <w:rsid w:val="0062231F"/>
    <w:rsid w:val="006229C2"/>
    <w:rsid w:val="00622A16"/>
    <w:rsid w:val="006230FB"/>
    <w:rsid w:val="006233C9"/>
    <w:rsid w:val="00623689"/>
    <w:rsid w:val="00623F48"/>
    <w:rsid w:val="0062423C"/>
    <w:rsid w:val="00624B0B"/>
    <w:rsid w:val="00624FCD"/>
    <w:rsid w:val="00625963"/>
    <w:rsid w:val="00625C56"/>
    <w:rsid w:val="00625D4B"/>
    <w:rsid w:val="006266F4"/>
    <w:rsid w:val="00626B08"/>
    <w:rsid w:val="00627F5E"/>
    <w:rsid w:val="00630109"/>
    <w:rsid w:val="00630B13"/>
    <w:rsid w:val="00631C3B"/>
    <w:rsid w:val="0063267A"/>
    <w:rsid w:val="00632A9D"/>
    <w:rsid w:val="00632ABA"/>
    <w:rsid w:val="0063338B"/>
    <w:rsid w:val="006346C1"/>
    <w:rsid w:val="00634ABD"/>
    <w:rsid w:val="006366DE"/>
    <w:rsid w:val="00636A36"/>
    <w:rsid w:val="006372F5"/>
    <w:rsid w:val="006374C6"/>
    <w:rsid w:val="00637A2C"/>
    <w:rsid w:val="00640063"/>
    <w:rsid w:val="006402A9"/>
    <w:rsid w:val="00640D45"/>
    <w:rsid w:val="00640F3C"/>
    <w:rsid w:val="00641D52"/>
    <w:rsid w:val="0064381A"/>
    <w:rsid w:val="00643DDD"/>
    <w:rsid w:val="00643F04"/>
    <w:rsid w:val="00644213"/>
    <w:rsid w:val="00644812"/>
    <w:rsid w:val="006452C8"/>
    <w:rsid w:val="0064590F"/>
    <w:rsid w:val="00645EF5"/>
    <w:rsid w:val="00646E58"/>
    <w:rsid w:val="00646FC7"/>
    <w:rsid w:val="00647468"/>
    <w:rsid w:val="0064780E"/>
    <w:rsid w:val="00647967"/>
    <w:rsid w:val="00650419"/>
    <w:rsid w:val="00650E5C"/>
    <w:rsid w:val="00650EEB"/>
    <w:rsid w:val="00651353"/>
    <w:rsid w:val="00651714"/>
    <w:rsid w:val="00651EE1"/>
    <w:rsid w:val="00652148"/>
    <w:rsid w:val="0065258E"/>
    <w:rsid w:val="00652BEC"/>
    <w:rsid w:val="00652D98"/>
    <w:rsid w:val="0065320F"/>
    <w:rsid w:val="0065336D"/>
    <w:rsid w:val="00654AC8"/>
    <w:rsid w:val="00654B11"/>
    <w:rsid w:val="006552D8"/>
    <w:rsid w:val="00656590"/>
    <w:rsid w:val="00656A2B"/>
    <w:rsid w:val="0065736F"/>
    <w:rsid w:val="00660D8C"/>
    <w:rsid w:val="00661254"/>
    <w:rsid w:val="00661887"/>
    <w:rsid w:val="00662FA6"/>
    <w:rsid w:val="00665E7A"/>
    <w:rsid w:val="00666136"/>
    <w:rsid w:val="00667509"/>
    <w:rsid w:val="006675D7"/>
    <w:rsid w:val="00670077"/>
    <w:rsid w:val="00670492"/>
    <w:rsid w:val="00670E6F"/>
    <w:rsid w:val="0067139F"/>
    <w:rsid w:val="006716FD"/>
    <w:rsid w:val="006719A1"/>
    <w:rsid w:val="00671C9A"/>
    <w:rsid w:val="0067207E"/>
    <w:rsid w:val="00672611"/>
    <w:rsid w:val="00673F32"/>
    <w:rsid w:val="006748B9"/>
    <w:rsid w:val="00674B58"/>
    <w:rsid w:val="00674EFC"/>
    <w:rsid w:val="0067582A"/>
    <w:rsid w:val="00675D97"/>
    <w:rsid w:val="006767E5"/>
    <w:rsid w:val="00676FDC"/>
    <w:rsid w:val="00680575"/>
    <w:rsid w:val="00681A84"/>
    <w:rsid w:val="00682247"/>
    <w:rsid w:val="00682288"/>
    <w:rsid w:val="00682811"/>
    <w:rsid w:val="00682FF4"/>
    <w:rsid w:val="00683F3A"/>
    <w:rsid w:val="00686279"/>
    <w:rsid w:val="0068683C"/>
    <w:rsid w:val="00686FD5"/>
    <w:rsid w:val="006871B2"/>
    <w:rsid w:val="00687E8E"/>
    <w:rsid w:val="00692BE8"/>
    <w:rsid w:val="00692E7B"/>
    <w:rsid w:val="00693F44"/>
    <w:rsid w:val="00695056"/>
    <w:rsid w:val="00695813"/>
    <w:rsid w:val="0069659C"/>
    <w:rsid w:val="00697821"/>
    <w:rsid w:val="006A15FC"/>
    <w:rsid w:val="006A1CBC"/>
    <w:rsid w:val="006A26FA"/>
    <w:rsid w:val="006A2891"/>
    <w:rsid w:val="006A2935"/>
    <w:rsid w:val="006A368E"/>
    <w:rsid w:val="006A39DD"/>
    <w:rsid w:val="006A3C69"/>
    <w:rsid w:val="006A3F6C"/>
    <w:rsid w:val="006A40EC"/>
    <w:rsid w:val="006A5327"/>
    <w:rsid w:val="006A5D86"/>
    <w:rsid w:val="006A6E68"/>
    <w:rsid w:val="006A6F59"/>
    <w:rsid w:val="006B0BE7"/>
    <w:rsid w:val="006B1EDB"/>
    <w:rsid w:val="006B30E9"/>
    <w:rsid w:val="006B3202"/>
    <w:rsid w:val="006B3A9F"/>
    <w:rsid w:val="006B4477"/>
    <w:rsid w:val="006B67C5"/>
    <w:rsid w:val="006B6E4E"/>
    <w:rsid w:val="006B73DD"/>
    <w:rsid w:val="006B757D"/>
    <w:rsid w:val="006C1101"/>
    <w:rsid w:val="006C144F"/>
    <w:rsid w:val="006C27F4"/>
    <w:rsid w:val="006C2FC7"/>
    <w:rsid w:val="006C39BC"/>
    <w:rsid w:val="006C3BAD"/>
    <w:rsid w:val="006C41EC"/>
    <w:rsid w:val="006C43F3"/>
    <w:rsid w:val="006C4C08"/>
    <w:rsid w:val="006C6277"/>
    <w:rsid w:val="006C6470"/>
    <w:rsid w:val="006C655E"/>
    <w:rsid w:val="006C6D4C"/>
    <w:rsid w:val="006C6E58"/>
    <w:rsid w:val="006C78C2"/>
    <w:rsid w:val="006D03DC"/>
    <w:rsid w:val="006D0668"/>
    <w:rsid w:val="006D20E0"/>
    <w:rsid w:val="006D2369"/>
    <w:rsid w:val="006D3CF9"/>
    <w:rsid w:val="006D4A7C"/>
    <w:rsid w:val="006D53B7"/>
    <w:rsid w:val="006D57D9"/>
    <w:rsid w:val="006D7FEC"/>
    <w:rsid w:val="006E0216"/>
    <w:rsid w:val="006E0465"/>
    <w:rsid w:val="006E0A56"/>
    <w:rsid w:val="006E12EF"/>
    <w:rsid w:val="006E1B8B"/>
    <w:rsid w:val="006E3F6B"/>
    <w:rsid w:val="006E3FD9"/>
    <w:rsid w:val="006E4743"/>
    <w:rsid w:val="006E49FD"/>
    <w:rsid w:val="006E5AF6"/>
    <w:rsid w:val="006E68AE"/>
    <w:rsid w:val="006E71C3"/>
    <w:rsid w:val="006E7C2D"/>
    <w:rsid w:val="006F100D"/>
    <w:rsid w:val="006F205E"/>
    <w:rsid w:val="006F2B25"/>
    <w:rsid w:val="006F4206"/>
    <w:rsid w:val="006F4B76"/>
    <w:rsid w:val="006F4DD0"/>
    <w:rsid w:val="006F53DE"/>
    <w:rsid w:val="006F6B20"/>
    <w:rsid w:val="006F6E96"/>
    <w:rsid w:val="006F6EB0"/>
    <w:rsid w:val="00700175"/>
    <w:rsid w:val="00700480"/>
    <w:rsid w:val="007007B8"/>
    <w:rsid w:val="007009BF"/>
    <w:rsid w:val="00700CE2"/>
    <w:rsid w:val="00702B79"/>
    <w:rsid w:val="00703B47"/>
    <w:rsid w:val="00703EF9"/>
    <w:rsid w:val="007044B3"/>
    <w:rsid w:val="00704627"/>
    <w:rsid w:val="00704807"/>
    <w:rsid w:val="007049AC"/>
    <w:rsid w:val="00704DB7"/>
    <w:rsid w:val="007067C8"/>
    <w:rsid w:val="00706C97"/>
    <w:rsid w:val="00706CCD"/>
    <w:rsid w:val="00706F0F"/>
    <w:rsid w:val="007079C1"/>
    <w:rsid w:val="007116AE"/>
    <w:rsid w:val="00712029"/>
    <w:rsid w:val="00712C35"/>
    <w:rsid w:val="00712EF3"/>
    <w:rsid w:val="00715FDB"/>
    <w:rsid w:val="0071656A"/>
    <w:rsid w:val="00716F57"/>
    <w:rsid w:val="007176E4"/>
    <w:rsid w:val="00717732"/>
    <w:rsid w:val="00717F3A"/>
    <w:rsid w:val="007200F7"/>
    <w:rsid w:val="007209B7"/>
    <w:rsid w:val="0072252C"/>
    <w:rsid w:val="00722628"/>
    <w:rsid w:val="007226C9"/>
    <w:rsid w:val="00722D93"/>
    <w:rsid w:val="00722E68"/>
    <w:rsid w:val="00723283"/>
    <w:rsid w:val="007237E0"/>
    <w:rsid w:val="00723B9D"/>
    <w:rsid w:val="00723D17"/>
    <w:rsid w:val="00723FBC"/>
    <w:rsid w:val="0072434B"/>
    <w:rsid w:val="00724726"/>
    <w:rsid w:val="00724E4E"/>
    <w:rsid w:val="00725277"/>
    <w:rsid w:val="007255A4"/>
    <w:rsid w:val="00727416"/>
    <w:rsid w:val="0072787D"/>
    <w:rsid w:val="00727E4A"/>
    <w:rsid w:val="0073074E"/>
    <w:rsid w:val="00730E71"/>
    <w:rsid w:val="00730FB2"/>
    <w:rsid w:val="00732720"/>
    <w:rsid w:val="0073278E"/>
    <w:rsid w:val="007327C8"/>
    <w:rsid w:val="00733011"/>
    <w:rsid w:val="007334DD"/>
    <w:rsid w:val="00733C52"/>
    <w:rsid w:val="00734BA6"/>
    <w:rsid w:val="00734DC1"/>
    <w:rsid w:val="0073512E"/>
    <w:rsid w:val="00735578"/>
    <w:rsid w:val="00735A38"/>
    <w:rsid w:val="00736BB3"/>
    <w:rsid w:val="0073769E"/>
    <w:rsid w:val="00740329"/>
    <w:rsid w:val="00740929"/>
    <w:rsid w:val="00740B2C"/>
    <w:rsid w:val="00741D13"/>
    <w:rsid w:val="00741F43"/>
    <w:rsid w:val="0074265B"/>
    <w:rsid w:val="007428C4"/>
    <w:rsid w:val="007428F1"/>
    <w:rsid w:val="00744808"/>
    <w:rsid w:val="007452E5"/>
    <w:rsid w:val="00745DAC"/>
    <w:rsid w:val="007464D7"/>
    <w:rsid w:val="00746757"/>
    <w:rsid w:val="00746DA9"/>
    <w:rsid w:val="00747A4D"/>
    <w:rsid w:val="00750063"/>
    <w:rsid w:val="0075012A"/>
    <w:rsid w:val="00750AE3"/>
    <w:rsid w:val="00750F4A"/>
    <w:rsid w:val="00752166"/>
    <w:rsid w:val="0075228B"/>
    <w:rsid w:val="0075292D"/>
    <w:rsid w:val="00752E51"/>
    <w:rsid w:val="007539E9"/>
    <w:rsid w:val="00753A50"/>
    <w:rsid w:val="00753BB4"/>
    <w:rsid w:val="00754508"/>
    <w:rsid w:val="00754A9D"/>
    <w:rsid w:val="00754CCC"/>
    <w:rsid w:val="007557BD"/>
    <w:rsid w:val="0075691B"/>
    <w:rsid w:val="00756D23"/>
    <w:rsid w:val="00756E28"/>
    <w:rsid w:val="0075744A"/>
    <w:rsid w:val="007576D4"/>
    <w:rsid w:val="00760070"/>
    <w:rsid w:val="0076076B"/>
    <w:rsid w:val="00762692"/>
    <w:rsid w:val="00762B2D"/>
    <w:rsid w:val="00762FE5"/>
    <w:rsid w:val="007647B4"/>
    <w:rsid w:val="00764AEC"/>
    <w:rsid w:val="00764D21"/>
    <w:rsid w:val="007653AE"/>
    <w:rsid w:val="00765851"/>
    <w:rsid w:val="00766310"/>
    <w:rsid w:val="0076719B"/>
    <w:rsid w:val="00767842"/>
    <w:rsid w:val="00770BA7"/>
    <w:rsid w:val="00770FAF"/>
    <w:rsid w:val="007714A3"/>
    <w:rsid w:val="007717F3"/>
    <w:rsid w:val="007718D8"/>
    <w:rsid w:val="007721B3"/>
    <w:rsid w:val="00772553"/>
    <w:rsid w:val="00772773"/>
    <w:rsid w:val="007727F8"/>
    <w:rsid w:val="0077341A"/>
    <w:rsid w:val="00773BB6"/>
    <w:rsid w:val="007742F3"/>
    <w:rsid w:val="0077454C"/>
    <w:rsid w:val="007762AD"/>
    <w:rsid w:val="007764EF"/>
    <w:rsid w:val="00776728"/>
    <w:rsid w:val="00777852"/>
    <w:rsid w:val="00777F2C"/>
    <w:rsid w:val="0078076A"/>
    <w:rsid w:val="007824BD"/>
    <w:rsid w:val="007827C9"/>
    <w:rsid w:val="00783304"/>
    <w:rsid w:val="007847C0"/>
    <w:rsid w:val="00784D6F"/>
    <w:rsid w:val="00784EF6"/>
    <w:rsid w:val="00786DE1"/>
    <w:rsid w:val="00787220"/>
    <w:rsid w:val="007879DA"/>
    <w:rsid w:val="00787A19"/>
    <w:rsid w:val="00787EE4"/>
    <w:rsid w:val="007902CA"/>
    <w:rsid w:val="00792B66"/>
    <w:rsid w:val="00792CED"/>
    <w:rsid w:val="007930E6"/>
    <w:rsid w:val="007931EB"/>
    <w:rsid w:val="00793D49"/>
    <w:rsid w:val="00793F21"/>
    <w:rsid w:val="00793FE2"/>
    <w:rsid w:val="007946A6"/>
    <w:rsid w:val="00794A11"/>
    <w:rsid w:val="007952C6"/>
    <w:rsid w:val="00796176"/>
    <w:rsid w:val="0079624A"/>
    <w:rsid w:val="007973F4"/>
    <w:rsid w:val="00797B65"/>
    <w:rsid w:val="00797FA7"/>
    <w:rsid w:val="007A0ACE"/>
    <w:rsid w:val="007A0F7D"/>
    <w:rsid w:val="007A1247"/>
    <w:rsid w:val="007A1534"/>
    <w:rsid w:val="007A196E"/>
    <w:rsid w:val="007A2D6A"/>
    <w:rsid w:val="007A31A4"/>
    <w:rsid w:val="007A3F06"/>
    <w:rsid w:val="007A4125"/>
    <w:rsid w:val="007A52D0"/>
    <w:rsid w:val="007A61EF"/>
    <w:rsid w:val="007A6500"/>
    <w:rsid w:val="007A7E23"/>
    <w:rsid w:val="007A7F20"/>
    <w:rsid w:val="007B0F40"/>
    <w:rsid w:val="007B194D"/>
    <w:rsid w:val="007B2E9A"/>
    <w:rsid w:val="007B3CF9"/>
    <w:rsid w:val="007B47A3"/>
    <w:rsid w:val="007B607B"/>
    <w:rsid w:val="007B6BD0"/>
    <w:rsid w:val="007B6ED8"/>
    <w:rsid w:val="007B6F8E"/>
    <w:rsid w:val="007B792F"/>
    <w:rsid w:val="007C1A68"/>
    <w:rsid w:val="007C1F65"/>
    <w:rsid w:val="007C2635"/>
    <w:rsid w:val="007C2A43"/>
    <w:rsid w:val="007C2C5D"/>
    <w:rsid w:val="007C30FC"/>
    <w:rsid w:val="007C4363"/>
    <w:rsid w:val="007C4447"/>
    <w:rsid w:val="007C46BA"/>
    <w:rsid w:val="007C59B0"/>
    <w:rsid w:val="007C5C74"/>
    <w:rsid w:val="007C70A1"/>
    <w:rsid w:val="007C75FA"/>
    <w:rsid w:val="007C7DE5"/>
    <w:rsid w:val="007D1052"/>
    <w:rsid w:val="007D15FF"/>
    <w:rsid w:val="007D275D"/>
    <w:rsid w:val="007D2E84"/>
    <w:rsid w:val="007D2F28"/>
    <w:rsid w:val="007D3E04"/>
    <w:rsid w:val="007D4F1A"/>
    <w:rsid w:val="007D56F9"/>
    <w:rsid w:val="007D57A1"/>
    <w:rsid w:val="007D5C7C"/>
    <w:rsid w:val="007D7412"/>
    <w:rsid w:val="007D7739"/>
    <w:rsid w:val="007E02BF"/>
    <w:rsid w:val="007E075E"/>
    <w:rsid w:val="007E089B"/>
    <w:rsid w:val="007E0D26"/>
    <w:rsid w:val="007E0FDD"/>
    <w:rsid w:val="007E0FF9"/>
    <w:rsid w:val="007E1365"/>
    <w:rsid w:val="007E1752"/>
    <w:rsid w:val="007E5354"/>
    <w:rsid w:val="007E56A2"/>
    <w:rsid w:val="007E59D7"/>
    <w:rsid w:val="007E5B51"/>
    <w:rsid w:val="007E5FCB"/>
    <w:rsid w:val="007E61E9"/>
    <w:rsid w:val="007E68A4"/>
    <w:rsid w:val="007E6FDD"/>
    <w:rsid w:val="007E7302"/>
    <w:rsid w:val="007E74DF"/>
    <w:rsid w:val="007E7738"/>
    <w:rsid w:val="007F0673"/>
    <w:rsid w:val="007F1692"/>
    <w:rsid w:val="007F200A"/>
    <w:rsid w:val="007F2B78"/>
    <w:rsid w:val="007F2BB2"/>
    <w:rsid w:val="007F2DA2"/>
    <w:rsid w:val="007F3093"/>
    <w:rsid w:val="007F367B"/>
    <w:rsid w:val="007F3A0A"/>
    <w:rsid w:val="007F439D"/>
    <w:rsid w:val="007F60DA"/>
    <w:rsid w:val="007F66FE"/>
    <w:rsid w:val="007F7344"/>
    <w:rsid w:val="007F7560"/>
    <w:rsid w:val="007F7568"/>
    <w:rsid w:val="007F76FD"/>
    <w:rsid w:val="007F7D6E"/>
    <w:rsid w:val="00800EDD"/>
    <w:rsid w:val="00802508"/>
    <w:rsid w:val="008025EB"/>
    <w:rsid w:val="00804576"/>
    <w:rsid w:val="008046B2"/>
    <w:rsid w:val="00804B15"/>
    <w:rsid w:val="0080547E"/>
    <w:rsid w:val="00805B6C"/>
    <w:rsid w:val="00806346"/>
    <w:rsid w:val="00806CF6"/>
    <w:rsid w:val="0080784D"/>
    <w:rsid w:val="00807C43"/>
    <w:rsid w:val="008108EE"/>
    <w:rsid w:val="00810C71"/>
    <w:rsid w:val="00811161"/>
    <w:rsid w:val="008113B6"/>
    <w:rsid w:val="00811465"/>
    <w:rsid w:val="008117E5"/>
    <w:rsid w:val="008123FF"/>
    <w:rsid w:val="00812E2E"/>
    <w:rsid w:val="00813A49"/>
    <w:rsid w:val="00813A8B"/>
    <w:rsid w:val="008142C7"/>
    <w:rsid w:val="0081434D"/>
    <w:rsid w:val="008145AE"/>
    <w:rsid w:val="00814DF3"/>
    <w:rsid w:val="00815E58"/>
    <w:rsid w:val="008167D8"/>
    <w:rsid w:val="00816BF5"/>
    <w:rsid w:val="00817024"/>
    <w:rsid w:val="00817F13"/>
    <w:rsid w:val="00820F09"/>
    <w:rsid w:val="00821CE8"/>
    <w:rsid w:val="0082215F"/>
    <w:rsid w:val="00822774"/>
    <w:rsid w:val="008229D9"/>
    <w:rsid w:val="00822A63"/>
    <w:rsid w:val="008242E4"/>
    <w:rsid w:val="00826302"/>
    <w:rsid w:val="00827A7C"/>
    <w:rsid w:val="00830807"/>
    <w:rsid w:val="00830818"/>
    <w:rsid w:val="00830BBC"/>
    <w:rsid w:val="00830E0B"/>
    <w:rsid w:val="008310C8"/>
    <w:rsid w:val="008312D7"/>
    <w:rsid w:val="0083167E"/>
    <w:rsid w:val="008317D6"/>
    <w:rsid w:val="008317EC"/>
    <w:rsid w:val="0083196D"/>
    <w:rsid w:val="008342AC"/>
    <w:rsid w:val="0083566E"/>
    <w:rsid w:val="00835B1A"/>
    <w:rsid w:val="00835E31"/>
    <w:rsid w:val="0083700F"/>
    <w:rsid w:val="00837427"/>
    <w:rsid w:val="00837C77"/>
    <w:rsid w:val="00840D1E"/>
    <w:rsid w:val="00841121"/>
    <w:rsid w:val="008415C5"/>
    <w:rsid w:val="008415F9"/>
    <w:rsid w:val="00841F32"/>
    <w:rsid w:val="0084389E"/>
    <w:rsid w:val="00845C52"/>
    <w:rsid w:val="00847A5D"/>
    <w:rsid w:val="00847B22"/>
    <w:rsid w:val="00847FC6"/>
    <w:rsid w:val="00850484"/>
    <w:rsid w:val="008507AA"/>
    <w:rsid w:val="0085166A"/>
    <w:rsid w:val="00851899"/>
    <w:rsid w:val="00851DE3"/>
    <w:rsid w:val="00852AC7"/>
    <w:rsid w:val="00852BA7"/>
    <w:rsid w:val="00852E15"/>
    <w:rsid w:val="00854AA5"/>
    <w:rsid w:val="008550B0"/>
    <w:rsid w:val="00856F7B"/>
    <w:rsid w:val="00857969"/>
    <w:rsid w:val="00857B7F"/>
    <w:rsid w:val="008619FC"/>
    <w:rsid w:val="00863E66"/>
    <w:rsid w:val="008649E9"/>
    <w:rsid w:val="00866041"/>
    <w:rsid w:val="0086655C"/>
    <w:rsid w:val="0086757F"/>
    <w:rsid w:val="00867760"/>
    <w:rsid w:val="00870775"/>
    <w:rsid w:val="00871264"/>
    <w:rsid w:val="008713E7"/>
    <w:rsid w:val="00871511"/>
    <w:rsid w:val="008720E4"/>
    <w:rsid w:val="008732AA"/>
    <w:rsid w:val="00873886"/>
    <w:rsid w:val="008740AF"/>
    <w:rsid w:val="008740EB"/>
    <w:rsid w:val="008748DB"/>
    <w:rsid w:val="00876572"/>
    <w:rsid w:val="00876B08"/>
    <w:rsid w:val="00876B59"/>
    <w:rsid w:val="00880986"/>
    <w:rsid w:val="00880BD9"/>
    <w:rsid w:val="00880E59"/>
    <w:rsid w:val="0088204C"/>
    <w:rsid w:val="008823DE"/>
    <w:rsid w:val="008827E0"/>
    <w:rsid w:val="0088353E"/>
    <w:rsid w:val="0088391D"/>
    <w:rsid w:val="00883B5B"/>
    <w:rsid w:val="00883E91"/>
    <w:rsid w:val="00885B80"/>
    <w:rsid w:val="00886163"/>
    <w:rsid w:val="00886456"/>
    <w:rsid w:val="0088671D"/>
    <w:rsid w:val="008873D9"/>
    <w:rsid w:val="0088741F"/>
    <w:rsid w:val="008876D8"/>
    <w:rsid w:val="0089020B"/>
    <w:rsid w:val="00890395"/>
    <w:rsid w:val="00890C57"/>
    <w:rsid w:val="00890FA5"/>
    <w:rsid w:val="008910EA"/>
    <w:rsid w:val="00891B39"/>
    <w:rsid w:val="00891B75"/>
    <w:rsid w:val="00892FB7"/>
    <w:rsid w:val="00893CF3"/>
    <w:rsid w:val="0089420A"/>
    <w:rsid w:val="00894ABA"/>
    <w:rsid w:val="00895276"/>
    <w:rsid w:val="00896CE9"/>
    <w:rsid w:val="008971F6"/>
    <w:rsid w:val="0089759E"/>
    <w:rsid w:val="00897660"/>
    <w:rsid w:val="00897D48"/>
    <w:rsid w:val="008A0D6E"/>
    <w:rsid w:val="008A2081"/>
    <w:rsid w:val="008A2986"/>
    <w:rsid w:val="008A3CC8"/>
    <w:rsid w:val="008A4198"/>
    <w:rsid w:val="008A47C2"/>
    <w:rsid w:val="008A4CC5"/>
    <w:rsid w:val="008A50F7"/>
    <w:rsid w:val="008A561E"/>
    <w:rsid w:val="008A56EB"/>
    <w:rsid w:val="008A5A2F"/>
    <w:rsid w:val="008A5E83"/>
    <w:rsid w:val="008A5FA6"/>
    <w:rsid w:val="008A61AC"/>
    <w:rsid w:val="008A66B1"/>
    <w:rsid w:val="008A6804"/>
    <w:rsid w:val="008A7FE3"/>
    <w:rsid w:val="008B04F9"/>
    <w:rsid w:val="008B15BA"/>
    <w:rsid w:val="008B15FE"/>
    <w:rsid w:val="008B18D0"/>
    <w:rsid w:val="008B1B10"/>
    <w:rsid w:val="008B238F"/>
    <w:rsid w:val="008B258B"/>
    <w:rsid w:val="008B2E05"/>
    <w:rsid w:val="008B313F"/>
    <w:rsid w:val="008B4F8D"/>
    <w:rsid w:val="008B517D"/>
    <w:rsid w:val="008B5B3A"/>
    <w:rsid w:val="008B6912"/>
    <w:rsid w:val="008B756B"/>
    <w:rsid w:val="008B7D08"/>
    <w:rsid w:val="008C2FE1"/>
    <w:rsid w:val="008C6000"/>
    <w:rsid w:val="008C6118"/>
    <w:rsid w:val="008C613B"/>
    <w:rsid w:val="008C7494"/>
    <w:rsid w:val="008C7A21"/>
    <w:rsid w:val="008D1188"/>
    <w:rsid w:val="008D1A04"/>
    <w:rsid w:val="008D27F8"/>
    <w:rsid w:val="008D2A1A"/>
    <w:rsid w:val="008D2C80"/>
    <w:rsid w:val="008D31FA"/>
    <w:rsid w:val="008D329E"/>
    <w:rsid w:val="008D35FA"/>
    <w:rsid w:val="008D4357"/>
    <w:rsid w:val="008D501F"/>
    <w:rsid w:val="008D5E31"/>
    <w:rsid w:val="008D6CC6"/>
    <w:rsid w:val="008E0D9A"/>
    <w:rsid w:val="008E0EFE"/>
    <w:rsid w:val="008E15B2"/>
    <w:rsid w:val="008E192F"/>
    <w:rsid w:val="008E2B19"/>
    <w:rsid w:val="008E4095"/>
    <w:rsid w:val="008E414A"/>
    <w:rsid w:val="008E5149"/>
    <w:rsid w:val="008E5296"/>
    <w:rsid w:val="008E5D30"/>
    <w:rsid w:val="008F13CA"/>
    <w:rsid w:val="008F2323"/>
    <w:rsid w:val="008F244B"/>
    <w:rsid w:val="008F342F"/>
    <w:rsid w:val="008F3B80"/>
    <w:rsid w:val="008F4A49"/>
    <w:rsid w:val="008F6099"/>
    <w:rsid w:val="008F6689"/>
    <w:rsid w:val="008F674C"/>
    <w:rsid w:val="008F6EBC"/>
    <w:rsid w:val="008F7F81"/>
    <w:rsid w:val="009000F9"/>
    <w:rsid w:val="00900EA7"/>
    <w:rsid w:val="009015C1"/>
    <w:rsid w:val="00902354"/>
    <w:rsid w:val="009024DB"/>
    <w:rsid w:val="0090331F"/>
    <w:rsid w:val="0090351C"/>
    <w:rsid w:val="00903F7A"/>
    <w:rsid w:val="00904741"/>
    <w:rsid w:val="009054E5"/>
    <w:rsid w:val="009058D3"/>
    <w:rsid w:val="00905A92"/>
    <w:rsid w:val="00906711"/>
    <w:rsid w:val="009071B3"/>
    <w:rsid w:val="00907B69"/>
    <w:rsid w:val="0091099E"/>
    <w:rsid w:val="00910BF1"/>
    <w:rsid w:val="00910E0F"/>
    <w:rsid w:val="00912130"/>
    <w:rsid w:val="00912DA9"/>
    <w:rsid w:val="00913139"/>
    <w:rsid w:val="00913222"/>
    <w:rsid w:val="0091466D"/>
    <w:rsid w:val="009147A2"/>
    <w:rsid w:val="009159B4"/>
    <w:rsid w:val="009163DE"/>
    <w:rsid w:val="00917DB7"/>
    <w:rsid w:val="0092288B"/>
    <w:rsid w:val="00923A51"/>
    <w:rsid w:val="00924275"/>
    <w:rsid w:val="009244EF"/>
    <w:rsid w:val="0092548A"/>
    <w:rsid w:val="00925D65"/>
    <w:rsid w:val="009263D1"/>
    <w:rsid w:val="009265E0"/>
    <w:rsid w:val="00926CE6"/>
    <w:rsid w:val="00927387"/>
    <w:rsid w:val="00931F2A"/>
    <w:rsid w:val="00932798"/>
    <w:rsid w:val="00932A0D"/>
    <w:rsid w:val="00933EF4"/>
    <w:rsid w:val="0093417C"/>
    <w:rsid w:val="00934562"/>
    <w:rsid w:val="00934635"/>
    <w:rsid w:val="00934719"/>
    <w:rsid w:val="00935CFC"/>
    <w:rsid w:val="00935E5D"/>
    <w:rsid w:val="00936304"/>
    <w:rsid w:val="00936EE4"/>
    <w:rsid w:val="009372A4"/>
    <w:rsid w:val="00940008"/>
    <w:rsid w:val="0094187F"/>
    <w:rsid w:val="00942528"/>
    <w:rsid w:val="0094393B"/>
    <w:rsid w:val="00943DA6"/>
    <w:rsid w:val="0094415D"/>
    <w:rsid w:val="00944612"/>
    <w:rsid w:val="00945D8F"/>
    <w:rsid w:val="009460F3"/>
    <w:rsid w:val="00946949"/>
    <w:rsid w:val="00946AE0"/>
    <w:rsid w:val="009472A8"/>
    <w:rsid w:val="0095002C"/>
    <w:rsid w:val="0095151F"/>
    <w:rsid w:val="009518A5"/>
    <w:rsid w:val="00952EE5"/>
    <w:rsid w:val="00957F65"/>
    <w:rsid w:val="00960FDA"/>
    <w:rsid w:val="00961335"/>
    <w:rsid w:val="00963287"/>
    <w:rsid w:val="009635FB"/>
    <w:rsid w:val="00963A48"/>
    <w:rsid w:val="009642CC"/>
    <w:rsid w:val="00964320"/>
    <w:rsid w:val="00965025"/>
    <w:rsid w:val="009654EB"/>
    <w:rsid w:val="009655FB"/>
    <w:rsid w:val="00966BD2"/>
    <w:rsid w:val="00966D0C"/>
    <w:rsid w:val="009670F5"/>
    <w:rsid w:val="009679CA"/>
    <w:rsid w:val="00970589"/>
    <w:rsid w:val="00970D2B"/>
    <w:rsid w:val="00971071"/>
    <w:rsid w:val="00971487"/>
    <w:rsid w:val="00971550"/>
    <w:rsid w:val="009718B7"/>
    <w:rsid w:val="00971BAC"/>
    <w:rsid w:val="00972129"/>
    <w:rsid w:val="0097226F"/>
    <w:rsid w:val="009729B6"/>
    <w:rsid w:val="00972A47"/>
    <w:rsid w:val="009733A0"/>
    <w:rsid w:val="0097425B"/>
    <w:rsid w:val="00974EA3"/>
    <w:rsid w:val="00975D54"/>
    <w:rsid w:val="009768B4"/>
    <w:rsid w:val="00976F1E"/>
    <w:rsid w:val="00977247"/>
    <w:rsid w:val="00977549"/>
    <w:rsid w:val="00980018"/>
    <w:rsid w:val="009806CD"/>
    <w:rsid w:val="0098131B"/>
    <w:rsid w:val="0098148C"/>
    <w:rsid w:val="0098162A"/>
    <w:rsid w:val="009828C4"/>
    <w:rsid w:val="00983806"/>
    <w:rsid w:val="00985708"/>
    <w:rsid w:val="00985C29"/>
    <w:rsid w:val="00986A7F"/>
    <w:rsid w:val="009876E3"/>
    <w:rsid w:val="00987908"/>
    <w:rsid w:val="009902DC"/>
    <w:rsid w:val="009908BF"/>
    <w:rsid w:val="00990A7C"/>
    <w:rsid w:val="00992318"/>
    <w:rsid w:val="0099281C"/>
    <w:rsid w:val="009938CB"/>
    <w:rsid w:val="00994647"/>
    <w:rsid w:val="0099466C"/>
    <w:rsid w:val="00994FC1"/>
    <w:rsid w:val="0099508C"/>
    <w:rsid w:val="00995A41"/>
    <w:rsid w:val="009963ED"/>
    <w:rsid w:val="009969B4"/>
    <w:rsid w:val="0099778B"/>
    <w:rsid w:val="009A016D"/>
    <w:rsid w:val="009A0D9B"/>
    <w:rsid w:val="009A1975"/>
    <w:rsid w:val="009A1F22"/>
    <w:rsid w:val="009A1F55"/>
    <w:rsid w:val="009A3997"/>
    <w:rsid w:val="009A3DC9"/>
    <w:rsid w:val="009A4516"/>
    <w:rsid w:val="009A5802"/>
    <w:rsid w:val="009A5BFB"/>
    <w:rsid w:val="009A5CF0"/>
    <w:rsid w:val="009A5F76"/>
    <w:rsid w:val="009A73D3"/>
    <w:rsid w:val="009B0F1B"/>
    <w:rsid w:val="009B2B6D"/>
    <w:rsid w:val="009B39D4"/>
    <w:rsid w:val="009B43CD"/>
    <w:rsid w:val="009B4580"/>
    <w:rsid w:val="009B49D7"/>
    <w:rsid w:val="009B574A"/>
    <w:rsid w:val="009B5D96"/>
    <w:rsid w:val="009B5DB9"/>
    <w:rsid w:val="009B6560"/>
    <w:rsid w:val="009B6C3F"/>
    <w:rsid w:val="009B6E0A"/>
    <w:rsid w:val="009C01E2"/>
    <w:rsid w:val="009C0D7F"/>
    <w:rsid w:val="009C32C3"/>
    <w:rsid w:val="009C32E4"/>
    <w:rsid w:val="009C37DD"/>
    <w:rsid w:val="009C4764"/>
    <w:rsid w:val="009C4A77"/>
    <w:rsid w:val="009C5278"/>
    <w:rsid w:val="009C5DDC"/>
    <w:rsid w:val="009C631F"/>
    <w:rsid w:val="009C66DC"/>
    <w:rsid w:val="009C6F69"/>
    <w:rsid w:val="009D0A0F"/>
    <w:rsid w:val="009D3007"/>
    <w:rsid w:val="009D31A1"/>
    <w:rsid w:val="009D3CC9"/>
    <w:rsid w:val="009D3D5B"/>
    <w:rsid w:val="009D3DA5"/>
    <w:rsid w:val="009D58A9"/>
    <w:rsid w:val="009D61F2"/>
    <w:rsid w:val="009D6655"/>
    <w:rsid w:val="009D6853"/>
    <w:rsid w:val="009D6990"/>
    <w:rsid w:val="009D7F31"/>
    <w:rsid w:val="009E0299"/>
    <w:rsid w:val="009E0428"/>
    <w:rsid w:val="009E05FD"/>
    <w:rsid w:val="009E0D1C"/>
    <w:rsid w:val="009E0DC3"/>
    <w:rsid w:val="009E1058"/>
    <w:rsid w:val="009E11F3"/>
    <w:rsid w:val="009E12E4"/>
    <w:rsid w:val="009E1304"/>
    <w:rsid w:val="009E1AED"/>
    <w:rsid w:val="009E40ED"/>
    <w:rsid w:val="009E573B"/>
    <w:rsid w:val="009E5CA9"/>
    <w:rsid w:val="009E72F6"/>
    <w:rsid w:val="009E7D2A"/>
    <w:rsid w:val="009E7F41"/>
    <w:rsid w:val="009F004D"/>
    <w:rsid w:val="009F0E6F"/>
    <w:rsid w:val="009F23F9"/>
    <w:rsid w:val="009F2A5D"/>
    <w:rsid w:val="009F3355"/>
    <w:rsid w:val="009F35FE"/>
    <w:rsid w:val="009F3F22"/>
    <w:rsid w:val="009F4E76"/>
    <w:rsid w:val="009F5AC0"/>
    <w:rsid w:val="009F60FD"/>
    <w:rsid w:val="009F6C2B"/>
    <w:rsid w:val="009F77A3"/>
    <w:rsid w:val="009F7836"/>
    <w:rsid w:val="00A00541"/>
    <w:rsid w:val="00A0078B"/>
    <w:rsid w:val="00A01538"/>
    <w:rsid w:val="00A0219C"/>
    <w:rsid w:val="00A04160"/>
    <w:rsid w:val="00A04EF0"/>
    <w:rsid w:val="00A0500E"/>
    <w:rsid w:val="00A05F2A"/>
    <w:rsid w:val="00A06DBD"/>
    <w:rsid w:val="00A07C63"/>
    <w:rsid w:val="00A10A27"/>
    <w:rsid w:val="00A10B9A"/>
    <w:rsid w:val="00A10EAC"/>
    <w:rsid w:val="00A114D9"/>
    <w:rsid w:val="00A1220B"/>
    <w:rsid w:val="00A13412"/>
    <w:rsid w:val="00A138B4"/>
    <w:rsid w:val="00A1493D"/>
    <w:rsid w:val="00A14AF0"/>
    <w:rsid w:val="00A15E78"/>
    <w:rsid w:val="00A16DD0"/>
    <w:rsid w:val="00A1784D"/>
    <w:rsid w:val="00A17A92"/>
    <w:rsid w:val="00A20F3F"/>
    <w:rsid w:val="00A210A0"/>
    <w:rsid w:val="00A21445"/>
    <w:rsid w:val="00A2369F"/>
    <w:rsid w:val="00A238FA"/>
    <w:rsid w:val="00A24B7F"/>
    <w:rsid w:val="00A24E9D"/>
    <w:rsid w:val="00A25059"/>
    <w:rsid w:val="00A253A7"/>
    <w:rsid w:val="00A25CE2"/>
    <w:rsid w:val="00A25DD3"/>
    <w:rsid w:val="00A26565"/>
    <w:rsid w:val="00A2667F"/>
    <w:rsid w:val="00A26BA9"/>
    <w:rsid w:val="00A270D9"/>
    <w:rsid w:val="00A2756B"/>
    <w:rsid w:val="00A27AEF"/>
    <w:rsid w:val="00A30E13"/>
    <w:rsid w:val="00A31432"/>
    <w:rsid w:val="00A33F02"/>
    <w:rsid w:val="00A34807"/>
    <w:rsid w:val="00A34A7A"/>
    <w:rsid w:val="00A35688"/>
    <w:rsid w:val="00A35B1E"/>
    <w:rsid w:val="00A362B2"/>
    <w:rsid w:val="00A3688B"/>
    <w:rsid w:val="00A36EF1"/>
    <w:rsid w:val="00A37ABC"/>
    <w:rsid w:val="00A40018"/>
    <w:rsid w:val="00A40730"/>
    <w:rsid w:val="00A417F3"/>
    <w:rsid w:val="00A41B1C"/>
    <w:rsid w:val="00A41D60"/>
    <w:rsid w:val="00A41E48"/>
    <w:rsid w:val="00A41E90"/>
    <w:rsid w:val="00A42535"/>
    <w:rsid w:val="00A43021"/>
    <w:rsid w:val="00A43BA5"/>
    <w:rsid w:val="00A43FB3"/>
    <w:rsid w:val="00A45060"/>
    <w:rsid w:val="00A45302"/>
    <w:rsid w:val="00A460F0"/>
    <w:rsid w:val="00A46D15"/>
    <w:rsid w:val="00A471B8"/>
    <w:rsid w:val="00A47809"/>
    <w:rsid w:val="00A47C0D"/>
    <w:rsid w:val="00A5012D"/>
    <w:rsid w:val="00A50E40"/>
    <w:rsid w:val="00A510EB"/>
    <w:rsid w:val="00A5202E"/>
    <w:rsid w:val="00A532A3"/>
    <w:rsid w:val="00A5370E"/>
    <w:rsid w:val="00A539F0"/>
    <w:rsid w:val="00A54316"/>
    <w:rsid w:val="00A54A13"/>
    <w:rsid w:val="00A54D5D"/>
    <w:rsid w:val="00A54D88"/>
    <w:rsid w:val="00A55A05"/>
    <w:rsid w:val="00A5657A"/>
    <w:rsid w:val="00A56875"/>
    <w:rsid w:val="00A57699"/>
    <w:rsid w:val="00A5788F"/>
    <w:rsid w:val="00A57E4F"/>
    <w:rsid w:val="00A602C3"/>
    <w:rsid w:val="00A62057"/>
    <w:rsid w:val="00A621A7"/>
    <w:rsid w:val="00A63AD7"/>
    <w:rsid w:val="00A65DE9"/>
    <w:rsid w:val="00A65EBB"/>
    <w:rsid w:val="00A6658E"/>
    <w:rsid w:val="00A66A17"/>
    <w:rsid w:val="00A66FFD"/>
    <w:rsid w:val="00A67231"/>
    <w:rsid w:val="00A676F9"/>
    <w:rsid w:val="00A67960"/>
    <w:rsid w:val="00A67B9E"/>
    <w:rsid w:val="00A7164C"/>
    <w:rsid w:val="00A71A86"/>
    <w:rsid w:val="00A71BA9"/>
    <w:rsid w:val="00A71E03"/>
    <w:rsid w:val="00A71E2C"/>
    <w:rsid w:val="00A71E57"/>
    <w:rsid w:val="00A7249C"/>
    <w:rsid w:val="00A72ADB"/>
    <w:rsid w:val="00A72F82"/>
    <w:rsid w:val="00A73018"/>
    <w:rsid w:val="00A7327B"/>
    <w:rsid w:val="00A73BBF"/>
    <w:rsid w:val="00A73DDE"/>
    <w:rsid w:val="00A743C9"/>
    <w:rsid w:val="00A74594"/>
    <w:rsid w:val="00A74679"/>
    <w:rsid w:val="00A747BF"/>
    <w:rsid w:val="00A74FB8"/>
    <w:rsid w:val="00A758F2"/>
    <w:rsid w:val="00A76806"/>
    <w:rsid w:val="00A768DC"/>
    <w:rsid w:val="00A76D16"/>
    <w:rsid w:val="00A76F35"/>
    <w:rsid w:val="00A771EF"/>
    <w:rsid w:val="00A778C9"/>
    <w:rsid w:val="00A77F00"/>
    <w:rsid w:val="00A8094E"/>
    <w:rsid w:val="00A809DB"/>
    <w:rsid w:val="00A80B7B"/>
    <w:rsid w:val="00A80DD1"/>
    <w:rsid w:val="00A80EB4"/>
    <w:rsid w:val="00A810B9"/>
    <w:rsid w:val="00A82260"/>
    <w:rsid w:val="00A82B01"/>
    <w:rsid w:val="00A84E91"/>
    <w:rsid w:val="00A85532"/>
    <w:rsid w:val="00A85940"/>
    <w:rsid w:val="00A85E4E"/>
    <w:rsid w:val="00A86453"/>
    <w:rsid w:val="00A866FD"/>
    <w:rsid w:val="00A8679C"/>
    <w:rsid w:val="00A86C20"/>
    <w:rsid w:val="00A86C41"/>
    <w:rsid w:val="00A87352"/>
    <w:rsid w:val="00A90FB7"/>
    <w:rsid w:val="00A91333"/>
    <w:rsid w:val="00A91D7E"/>
    <w:rsid w:val="00A91E5E"/>
    <w:rsid w:val="00A92512"/>
    <w:rsid w:val="00A9293E"/>
    <w:rsid w:val="00A92E0F"/>
    <w:rsid w:val="00A92F55"/>
    <w:rsid w:val="00A9342D"/>
    <w:rsid w:val="00A93463"/>
    <w:rsid w:val="00A9387B"/>
    <w:rsid w:val="00A952CB"/>
    <w:rsid w:val="00A9533C"/>
    <w:rsid w:val="00A95B0C"/>
    <w:rsid w:val="00A96998"/>
    <w:rsid w:val="00A96FA6"/>
    <w:rsid w:val="00AA024E"/>
    <w:rsid w:val="00AA184C"/>
    <w:rsid w:val="00AA190E"/>
    <w:rsid w:val="00AA2710"/>
    <w:rsid w:val="00AA2A0A"/>
    <w:rsid w:val="00AA2D9E"/>
    <w:rsid w:val="00AA2F8C"/>
    <w:rsid w:val="00AA367E"/>
    <w:rsid w:val="00AA39DE"/>
    <w:rsid w:val="00AA4585"/>
    <w:rsid w:val="00AA539F"/>
    <w:rsid w:val="00AA589C"/>
    <w:rsid w:val="00AA6EF5"/>
    <w:rsid w:val="00AA7323"/>
    <w:rsid w:val="00AA74B7"/>
    <w:rsid w:val="00AA7D89"/>
    <w:rsid w:val="00AB0080"/>
    <w:rsid w:val="00AB0A97"/>
    <w:rsid w:val="00AB0EDA"/>
    <w:rsid w:val="00AB153D"/>
    <w:rsid w:val="00AB29A3"/>
    <w:rsid w:val="00AB335B"/>
    <w:rsid w:val="00AB33EE"/>
    <w:rsid w:val="00AB4342"/>
    <w:rsid w:val="00AB4A60"/>
    <w:rsid w:val="00AB4F30"/>
    <w:rsid w:val="00AB574A"/>
    <w:rsid w:val="00AB5E1B"/>
    <w:rsid w:val="00AB5EB8"/>
    <w:rsid w:val="00AB6E4B"/>
    <w:rsid w:val="00AB6FD9"/>
    <w:rsid w:val="00AC1402"/>
    <w:rsid w:val="00AC1D05"/>
    <w:rsid w:val="00AC2635"/>
    <w:rsid w:val="00AC2E77"/>
    <w:rsid w:val="00AC30C9"/>
    <w:rsid w:val="00AC4259"/>
    <w:rsid w:val="00AC48C7"/>
    <w:rsid w:val="00AC49AC"/>
    <w:rsid w:val="00AC4F9E"/>
    <w:rsid w:val="00AC7A85"/>
    <w:rsid w:val="00AD053B"/>
    <w:rsid w:val="00AD0AAB"/>
    <w:rsid w:val="00AD1BBC"/>
    <w:rsid w:val="00AD2110"/>
    <w:rsid w:val="00AD2C56"/>
    <w:rsid w:val="00AD6180"/>
    <w:rsid w:val="00AD6544"/>
    <w:rsid w:val="00AE039A"/>
    <w:rsid w:val="00AE0704"/>
    <w:rsid w:val="00AE0D16"/>
    <w:rsid w:val="00AE1709"/>
    <w:rsid w:val="00AE2096"/>
    <w:rsid w:val="00AE30A5"/>
    <w:rsid w:val="00AE3610"/>
    <w:rsid w:val="00AE3A45"/>
    <w:rsid w:val="00AE453C"/>
    <w:rsid w:val="00AE4BEB"/>
    <w:rsid w:val="00AE5C4E"/>
    <w:rsid w:val="00AE655B"/>
    <w:rsid w:val="00AE6594"/>
    <w:rsid w:val="00AE6F3E"/>
    <w:rsid w:val="00AF22EC"/>
    <w:rsid w:val="00AF3083"/>
    <w:rsid w:val="00AF3B72"/>
    <w:rsid w:val="00AF443F"/>
    <w:rsid w:val="00AF4DD1"/>
    <w:rsid w:val="00AF5B17"/>
    <w:rsid w:val="00B00630"/>
    <w:rsid w:val="00B0100E"/>
    <w:rsid w:val="00B01AD5"/>
    <w:rsid w:val="00B01B2D"/>
    <w:rsid w:val="00B0413D"/>
    <w:rsid w:val="00B05972"/>
    <w:rsid w:val="00B06651"/>
    <w:rsid w:val="00B06797"/>
    <w:rsid w:val="00B11EF8"/>
    <w:rsid w:val="00B1262D"/>
    <w:rsid w:val="00B129F5"/>
    <w:rsid w:val="00B12D96"/>
    <w:rsid w:val="00B12DD5"/>
    <w:rsid w:val="00B131AB"/>
    <w:rsid w:val="00B1440A"/>
    <w:rsid w:val="00B146E4"/>
    <w:rsid w:val="00B14766"/>
    <w:rsid w:val="00B163BC"/>
    <w:rsid w:val="00B1666A"/>
    <w:rsid w:val="00B175F8"/>
    <w:rsid w:val="00B2025B"/>
    <w:rsid w:val="00B20B6B"/>
    <w:rsid w:val="00B20DE9"/>
    <w:rsid w:val="00B2124F"/>
    <w:rsid w:val="00B2178F"/>
    <w:rsid w:val="00B2326E"/>
    <w:rsid w:val="00B2427A"/>
    <w:rsid w:val="00B25896"/>
    <w:rsid w:val="00B2663F"/>
    <w:rsid w:val="00B31625"/>
    <w:rsid w:val="00B33676"/>
    <w:rsid w:val="00B3436F"/>
    <w:rsid w:val="00B3482B"/>
    <w:rsid w:val="00B34CB2"/>
    <w:rsid w:val="00B34D39"/>
    <w:rsid w:val="00B35142"/>
    <w:rsid w:val="00B35E1F"/>
    <w:rsid w:val="00B36918"/>
    <w:rsid w:val="00B36B25"/>
    <w:rsid w:val="00B36C79"/>
    <w:rsid w:val="00B37873"/>
    <w:rsid w:val="00B40BE7"/>
    <w:rsid w:val="00B40E69"/>
    <w:rsid w:val="00B41261"/>
    <w:rsid w:val="00B41545"/>
    <w:rsid w:val="00B42B48"/>
    <w:rsid w:val="00B43D05"/>
    <w:rsid w:val="00B445A2"/>
    <w:rsid w:val="00B4482E"/>
    <w:rsid w:val="00B46A67"/>
    <w:rsid w:val="00B46BCD"/>
    <w:rsid w:val="00B46DE4"/>
    <w:rsid w:val="00B46F41"/>
    <w:rsid w:val="00B47979"/>
    <w:rsid w:val="00B47A65"/>
    <w:rsid w:val="00B47F9F"/>
    <w:rsid w:val="00B50DDA"/>
    <w:rsid w:val="00B5221D"/>
    <w:rsid w:val="00B5305C"/>
    <w:rsid w:val="00B537C7"/>
    <w:rsid w:val="00B53A63"/>
    <w:rsid w:val="00B5432F"/>
    <w:rsid w:val="00B549CF"/>
    <w:rsid w:val="00B55E6A"/>
    <w:rsid w:val="00B5661E"/>
    <w:rsid w:val="00B56E90"/>
    <w:rsid w:val="00B578F7"/>
    <w:rsid w:val="00B5795A"/>
    <w:rsid w:val="00B61252"/>
    <w:rsid w:val="00B614A9"/>
    <w:rsid w:val="00B618B1"/>
    <w:rsid w:val="00B61953"/>
    <w:rsid w:val="00B62851"/>
    <w:rsid w:val="00B62DCA"/>
    <w:rsid w:val="00B630AD"/>
    <w:rsid w:val="00B638BE"/>
    <w:rsid w:val="00B63C65"/>
    <w:rsid w:val="00B64057"/>
    <w:rsid w:val="00B64147"/>
    <w:rsid w:val="00B6448A"/>
    <w:rsid w:val="00B64ABA"/>
    <w:rsid w:val="00B65167"/>
    <w:rsid w:val="00B6588E"/>
    <w:rsid w:val="00B65AF5"/>
    <w:rsid w:val="00B66418"/>
    <w:rsid w:val="00B66D90"/>
    <w:rsid w:val="00B7045E"/>
    <w:rsid w:val="00B70769"/>
    <w:rsid w:val="00B70F8E"/>
    <w:rsid w:val="00B7101C"/>
    <w:rsid w:val="00B719B5"/>
    <w:rsid w:val="00B71C9E"/>
    <w:rsid w:val="00B72089"/>
    <w:rsid w:val="00B73391"/>
    <w:rsid w:val="00B7340B"/>
    <w:rsid w:val="00B73E56"/>
    <w:rsid w:val="00B75C76"/>
    <w:rsid w:val="00B75E4B"/>
    <w:rsid w:val="00B760FB"/>
    <w:rsid w:val="00B765F1"/>
    <w:rsid w:val="00B77584"/>
    <w:rsid w:val="00B8029E"/>
    <w:rsid w:val="00B802D7"/>
    <w:rsid w:val="00B8119C"/>
    <w:rsid w:val="00B8135C"/>
    <w:rsid w:val="00B821E8"/>
    <w:rsid w:val="00B82A47"/>
    <w:rsid w:val="00B8344F"/>
    <w:rsid w:val="00B83EB9"/>
    <w:rsid w:val="00B8582A"/>
    <w:rsid w:val="00B8594F"/>
    <w:rsid w:val="00B85F8B"/>
    <w:rsid w:val="00B8723D"/>
    <w:rsid w:val="00B8731B"/>
    <w:rsid w:val="00B876E4"/>
    <w:rsid w:val="00B87942"/>
    <w:rsid w:val="00B90117"/>
    <w:rsid w:val="00B95131"/>
    <w:rsid w:val="00B96115"/>
    <w:rsid w:val="00B96671"/>
    <w:rsid w:val="00B9693B"/>
    <w:rsid w:val="00B96E0A"/>
    <w:rsid w:val="00B97F84"/>
    <w:rsid w:val="00BA0E79"/>
    <w:rsid w:val="00BA0EF9"/>
    <w:rsid w:val="00BA12F1"/>
    <w:rsid w:val="00BA195C"/>
    <w:rsid w:val="00BA1BB6"/>
    <w:rsid w:val="00BA1CF3"/>
    <w:rsid w:val="00BA2B00"/>
    <w:rsid w:val="00BA3233"/>
    <w:rsid w:val="00BA420D"/>
    <w:rsid w:val="00BA4A26"/>
    <w:rsid w:val="00BA4AD5"/>
    <w:rsid w:val="00BA54F2"/>
    <w:rsid w:val="00BA580C"/>
    <w:rsid w:val="00BA6100"/>
    <w:rsid w:val="00BA6432"/>
    <w:rsid w:val="00BA79F7"/>
    <w:rsid w:val="00BA7B79"/>
    <w:rsid w:val="00BA7D40"/>
    <w:rsid w:val="00BB142D"/>
    <w:rsid w:val="00BB1FC8"/>
    <w:rsid w:val="00BB2334"/>
    <w:rsid w:val="00BB2F9F"/>
    <w:rsid w:val="00BB34EB"/>
    <w:rsid w:val="00BB4CB1"/>
    <w:rsid w:val="00BB550C"/>
    <w:rsid w:val="00BB593C"/>
    <w:rsid w:val="00BB5997"/>
    <w:rsid w:val="00BB67DE"/>
    <w:rsid w:val="00BB6EC5"/>
    <w:rsid w:val="00BB70C5"/>
    <w:rsid w:val="00BB74B1"/>
    <w:rsid w:val="00BB7C3A"/>
    <w:rsid w:val="00BB7C41"/>
    <w:rsid w:val="00BB7E11"/>
    <w:rsid w:val="00BC0188"/>
    <w:rsid w:val="00BC1135"/>
    <w:rsid w:val="00BC126A"/>
    <w:rsid w:val="00BC1EEA"/>
    <w:rsid w:val="00BC2169"/>
    <w:rsid w:val="00BC2556"/>
    <w:rsid w:val="00BC4959"/>
    <w:rsid w:val="00BC4960"/>
    <w:rsid w:val="00BC5CB2"/>
    <w:rsid w:val="00BC63F1"/>
    <w:rsid w:val="00BD0A12"/>
    <w:rsid w:val="00BD0CA8"/>
    <w:rsid w:val="00BD13B6"/>
    <w:rsid w:val="00BD189A"/>
    <w:rsid w:val="00BD2322"/>
    <w:rsid w:val="00BD2AAD"/>
    <w:rsid w:val="00BD2F69"/>
    <w:rsid w:val="00BD3347"/>
    <w:rsid w:val="00BD3750"/>
    <w:rsid w:val="00BD3DD5"/>
    <w:rsid w:val="00BD4E06"/>
    <w:rsid w:val="00BD5845"/>
    <w:rsid w:val="00BD6962"/>
    <w:rsid w:val="00BE049C"/>
    <w:rsid w:val="00BE08B4"/>
    <w:rsid w:val="00BE1363"/>
    <w:rsid w:val="00BE33A4"/>
    <w:rsid w:val="00BE3506"/>
    <w:rsid w:val="00BE3580"/>
    <w:rsid w:val="00BE35D4"/>
    <w:rsid w:val="00BE3600"/>
    <w:rsid w:val="00BE6304"/>
    <w:rsid w:val="00BE69BD"/>
    <w:rsid w:val="00BE6A19"/>
    <w:rsid w:val="00BE6CC4"/>
    <w:rsid w:val="00BE71B1"/>
    <w:rsid w:val="00BE7947"/>
    <w:rsid w:val="00BF094F"/>
    <w:rsid w:val="00BF0F54"/>
    <w:rsid w:val="00BF1530"/>
    <w:rsid w:val="00BF1947"/>
    <w:rsid w:val="00BF1EEB"/>
    <w:rsid w:val="00BF4CF9"/>
    <w:rsid w:val="00BF4D55"/>
    <w:rsid w:val="00BF6700"/>
    <w:rsid w:val="00BF68FA"/>
    <w:rsid w:val="00C01F76"/>
    <w:rsid w:val="00C02CB2"/>
    <w:rsid w:val="00C031FE"/>
    <w:rsid w:val="00C03208"/>
    <w:rsid w:val="00C034EF"/>
    <w:rsid w:val="00C03C06"/>
    <w:rsid w:val="00C03DC3"/>
    <w:rsid w:val="00C04477"/>
    <w:rsid w:val="00C051EB"/>
    <w:rsid w:val="00C0643C"/>
    <w:rsid w:val="00C07621"/>
    <w:rsid w:val="00C07709"/>
    <w:rsid w:val="00C107FE"/>
    <w:rsid w:val="00C112B8"/>
    <w:rsid w:val="00C116C2"/>
    <w:rsid w:val="00C11FE0"/>
    <w:rsid w:val="00C12A0B"/>
    <w:rsid w:val="00C140BF"/>
    <w:rsid w:val="00C14381"/>
    <w:rsid w:val="00C15D7D"/>
    <w:rsid w:val="00C15DDF"/>
    <w:rsid w:val="00C16868"/>
    <w:rsid w:val="00C172CF"/>
    <w:rsid w:val="00C1743E"/>
    <w:rsid w:val="00C175D0"/>
    <w:rsid w:val="00C17C5B"/>
    <w:rsid w:val="00C2080A"/>
    <w:rsid w:val="00C20C2D"/>
    <w:rsid w:val="00C21C1E"/>
    <w:rsid w:val="00C2309E"/>
    <w:rsid w:val="00C23C5E"/>
    <w:rsid w:val="00C24D6D"/>
    <w:rsid w:val="00C24F59"/>
    <w:rsid w:val="00C254CA"/>
    <w:rsid w:val="00C25753"/>
    <w:rsid w:val="00C272FC"/>
    <w:rsid w:val="00C27A1B"/>
    <w:rsid w:val="00C27EAD"/>
    <w:rsid w:val="00C30E22"/>
    <w:rsid w:val="00C3177F"/>
    <w:rsid w:val="00C31CF6"/>
    <w:rsid w:val="00C31FDE"/>
    <w:rsid w:val="00C32264"/>
    <w:rsid w:val="00C33056"/>
    <w:rsid w:val="00C34503"/>
    <w:rsid w:val="00C3484D"/>
    <w:rsid w:val="00C34C2C"/>
    <w:rsid w:val="00C357DE"/>
    <w:rsid w:val="00C365F7"/>
    <w:rsid w:val="00C36BD8"/>
    <w:rsid w:val="00C3730A"/>
    <w:rsid w:val="00C37CFA"/>
    <w:rsid w:val="00C37D84"/>
    <w:rsid w:val="00C40E04"/>
    <w:rsid w:val="00C412CD"/>
    <w:rsid w:val="00C416E6"/>
    <w:rsid w:val="00C42A9F"/>
    <w:rsid w:val="00C4470B"/>
    <w:rsid w:val="00C4494E"/>
    <w:rsid w:val="00C4512C"/>
    <w:rsid w:val="00C46220"/>
    <w:rsid w:val="00C466BB"/>
    <w:rsid w:val="00C466F7"/>
    <w:rsid w:val="00C471A9"/>
    <w:rsid w:val="00C511A8"/>
    <w:rsid w:val="00C52C57"/>
    <w:rsid w:val="00C5351C"/>
    <w:rsid w:val="00C54875"/>
    <w:rsid w:val="00C54FC4"/>
    <w:rsid w:val="00C552DA"/>
    <w:rsid w:val="00C5622F"/>
    <w:rsid w:val="00C563B3"/>
    <w:rsid w:val="00C56429"/>
    <w:rsid w:val="00C56940"/>
    <w:rsid w:val="00C607DE"/>
    <w:rsid w:val="00C61153"/>
    <w:rsid w:val="00C61994"/>
    <w:rsid w:val="00C6232C"/>
    <w:rsid w:val="00C63EB6"/>
    <w:rsid w:val="00C6422D"/>
    <w:rsid w:val="00C64426"/>
    <w:rsid w:val="00C64AF9"/>
    <w:rsid w:val="00C6747B"/>
    <w:rsid w:val="00C67730"/>
    <w:rsid w:val="00C72682"/>
    <w:rsid w:val="00C73ED8"/>
    <w:rsid w:val="00C742A2"/>
    <w:rsid w:val="00C74881"/>
    <w:rsid w:val="00C7533B"/>
    <w:rsid w:val="00C7565F"/>
    <w:rsid w:val="00C765A2"/>
    <w:rsid w:val="00C76792"/>
    <w:rsid w:val="00C770D0"/>
    <w:rsid w:val="00C805E5"/>
    <w:rsid w:val="00C81654"/>
    <w:rsid w:val="00C82067"/>
    <w:rsid w:val="00C82366"/>
    <w:rsid w:val="00C8241A"/>
    <w:rsid w:val="00C826DB"/>
    <w:rsid w:val="00C82B33"/>
    <w:rsid w:val="00C83659"/>
    <w:rsid w:val="00C83DFF"/>
    <w:rsid w:val="00C849A3"/>
    <w:rsid w:val="00C851F0"/>
    <w:rsid w:val="00C87047"/>
    <w:rsid w:val="00C900EE"/>
    <w:rsid w:val="00C9011D"/>
    <w:rsid w:val="00C9095B"/>
    <w:rsid w:val="00C90BCB"/>
    <w:rsid w:val="00C91864"/>
    <w:rsid w:val="00C91A76"/>
    <w:rsid w:val="00C91DB1"/>
    <w:rsid w:val="00C92440"/>
    <w:rsid w:val="00C92C25"/>
    <w:rsid w:val="00C9314E"/>
    <w:rsid w:val="00C93ACE"/>
    <w:rsid w:val="00C94553"/>
    <w:rsid w:val="00C946B7"/>
    <w:rsid w:val="00C95CCC"/>
    <w:rsid w:val="00C95F59"/>
    <w:rsid w:val="00C969A6"/>
    <w:rsid w:val="00C974FF"/>
    <w:rsid w:val="00CA05C8"/>
    <w:rsid w:val="00CA14A2"/>
    <w:rsid w:val="00CA1635"/>
    <w:rsid w:val="00CA19B2"/>
    <w:rsid w:val="00CA2554"/>
    <w:rsid w:val="00CA2C4B"/>
    <w:rsid w:val="00CA3379"/>
    <w:rsid w:val="00CA36CC"/>
    <w:rsid w:val="00CA39CE"/>
    <w:rsid w:val="00CA4652"/>
    <w:rsid w:val="00CA4E8B"/>
    <w:rsid w:val="00CA5CB5"/>
    <w:rsid w:val="00CA68A8"/>
    <w:rsid w:val="00CA7282"/>
    <w:rsid w:val="00CA78BB"/>
    <w:rsid w:val="00CA7A3B"/>
    <w:rsid w:val="00CB0547"/>
    <w:rsid w:val="00CB08D8"/>
    <w:rsid w:val="00CB0AA4"/>
    <w:rsid w:val="00CB112D"/>
    <w:rsid w:val="00CB17BC"/>
    <w:rsid w:val="00CB3049"/>
    <w:rsid w:val="00CB3FCE"/>
    <w:rsid w:val="00CB4E94"/>
    <w:rsid w:val="00CB600F"/>
    <w:rsid w:val="00CB678B"/>
    <w:rsid w:val="00CB688C"/>
    <w:rsid w:val="00CB7787"/>
    <w:rsid w:val="00CB7BE0"/>
    <w:rsid w:val="00CC0147"/>
    <w:rsid w:val="00CC0160"/>
    <w:rsid w:val="00CC0B2D"/>
    <w:rsid w:val="00CC0D45"/>
    <w:rsid w:val="00CC0D48"/>
    <w:rsid w:val="00CC0FBE"/>
    <w:rsid w:val="00CC11AB"/>
    <w:rsid w:val="00CC2B59"/>
    <w:rsid w:val="00CC2FB1"/>
    <w:rsid w:val="00CC3D3D"/>
    <w:rsid w:val="00CC45C9"/>
    <w:rsid w:val="00CC501E"/>
    <w:rsid w:val="00CC6023"/>
    <w:rsid w:val="00CC618C"/>
    <w:rsid w:val="00CC65A4"/>
    <w:rsid w:val="00CC70D9"/>
    <w:rsid w:val="00CC7A58"/>
    <w:rsid w:val="00CC7ACD"/>
    <w:rsid w:val="00CC7EE9"/>
    <w:rsid w:val="00CD06D8"/>
    <w:rsid w:val="00CD0938"/>
    <w:rsid w:val="00CD2E32"/>
    <w:rsid w:val="00CD3B04"/>
    <w:rsid w:val="00CD3F12"/>
    <w:rsid w:val="00CD5446"/>
    <w:rsid w:val="00CD58BF"/>
    <w:rsid w:val="00CD5A2B"/>
    <w:rsid w:val="00CD61C9"/>
    <w:rsid w:val="00CD626D"/>
    <w:rsid w:val="00CD68D0"/>
    <w:rsid w:val="00CD6F4D"/>
    <w:rsid w:val="00CE0240"/>
    <w:rsid w:val="00CE040C"/>
    <w:rsid w:val="00CE1340"/>
    <w:rsid w:val="00CE46DD"/>
    <w:rsid w:val="00CE5566"/>
    <w:rsid w:val="00CE6623"/>
    <w:rsid w:val="00CE761D"/>
    <w:rsid w:val="00CE7ACC"/>
    <w:rsid w:val="00CE7DCD"/>
    <w:rsid w:val="00CF0343"/>
    <w:rsid w:val="00CF0C40"/>
    <w:rsid w:val="00CF2189"/>
    <w:rsid w:val="00CF2513"/>
    <w:rsid w:val="00CF3F0E"/>
    <w:rsid w:val="00CF4459"/>
    <w:rsid w:val="00CF4EBF"/>
    <w:rsid w:val="00CF5561"/>
    <w:rsid w:val="00CF5C20"/>
    <w:rsid w:val="00CF5DA4"/>
    <w:rsid w:val="00CF64FC"/>
    <w:rsid w:val="00CF75EC"/>
    <w:rsid w:val="00D00604"/>
    <w:rsid w:val="00D0127C"/>
    <w:rsid w:val="00D01331"/>
    <w:rsid w:val="00D0137C"/>
    <w:rsid w:val="00D01473"/>
    <w:rsid w:val="00D01712"/>
    <w:rsid w:val="00D01BAC"/>
    <w:rsid w:val="00D02ACC"/>
    <w:rsid w:val="00D030E2"/>
    <w:rsid w:val="00D0321F"/>
    <w:rsid w:val="00D039F8"/>
    <w:rsid w:val="00D03D8B"/>
    <w:rsid w:val="00D058EE"/>
    <w:rsid w:val="00D066B7"/>
    <w:rsid w:val="00D06B02"/>
    <w:rsid w:val="00D10553"/>
    <w:rsid w:val="00D111A1"/>
    <w:rsid w:val="00D112A4"/>
    <w:rsid w:val="00D12124"/>
    <w:rsid w:val="00D125B0"/>
    <w:rsid w:val="00D12955"/>
    <w:rsid w:val="00D12998"/>
    <w:rsid w:val="00D12B57"/>
    <w:rsid w:val="00D132C7"/>
    <w:rsid w:val="00D13836"/>
    <w:rsid w:val="00D14AC8"/>
    <w:rsid w:val="00D15645"/>
    <w:rsid w:val="00D1583A"/>
    <w:rsid w:val="00D15D9A"/>
    <w:rsid w:val="00D1688F"/>
    <w:rsid w:val="00D17829"/>
    <w:rsid w:val="00D20B17"/>
    <w:rsid w:val="00D21094"/>
    <w:rsid w:val="00D210AF"/>
    <w:rsid w:val="00D21B6E"/>
    <w:rsid w:val="00D21FC2"/>
    <w:rsid w:val="00D239BA"/>
    <w:rsid w:val="00D24A54"/>
    <w:rsid w:val="00D25402"/>
    <w:rsid w:val="00D2626D"/>
    <w:rsid w:val="00D31536"/>
    <w:rsid w:val="00D3199C"/>
    <w:rsid w:val="00D32EE7"/>
    <w:rsid w:val="00D33A5A"/>
    <w:rsid w:val="00D34A3E"/>
    <w:rsid w:val="00D34D93"/>
    <w:rsid w:val="00D3564C"/>
    <w:rsid w:val="00D35A38"/>
    <w:rsid w:val="00D35F02"/>
    <w:rsid w:val="00D362ED"/>
    <w:rsid w:val="00D364B9"/>
    <w:rsid w:val="00D365A2"/>
    <w:rsid w:val="00D36952"/>
    <w:rsid w:val="00D36AA6"/>
    <w:rsid w:val="00D36B07"/>
    <w:rsid w:val="00D37058"/>
    <w:rsid w:val="00D377B2"/>
    <w:rsid w:val="00D379B9"/>
    <w:rsid w:val="00D37C2D"/>
    <w:rsid w:val="00D40067"/>
    <w:rsid w:val="00D41176"/>
    <w:rsid w:val="00D424FF"/>
    <w:rsid w:val="00D42CE4"/>
    <w:rsid w:val="00D433EC"/>
    <w:rsid w:val="00D4397D"/>
    <w:rsid w:val="00D4472E"/>
    <w:rsid w:val="00D44C2C"/>
    <w:rsid w:val="00D4530B"/>
    <w:rsid w:val="00D45BB4"/>
    <w:rsid w:val="00D45EC6"/>
    <w:rsid w:val="00D45FC0"/>
    <w:rsid w:val="00D46335"/>
    <w:rsid w:val="00D4675E"/>
    <w:rsid w:val="00D47207"/>
    <w:rsid w:val="00D47B93"/>
    <w:rsid w:val="00D47C7A"/>
    <w:rsid w:val="00D50242"/>
    <w:rsid w:val="00D50F82"/>
    <w:rsid w:val="00D51156"/>
    <w:rsid w:val="00D51909"/>
    <w:rsid w:val="00D522F5"/>
    <w:rsid w:val="00D5270E"/>
    <w:rsid w:val="00D52B24"/>
    <w:rsid w:val="00D52FA3"/>
    <w:rsid w:val="00D530C3"/>
    <w:rsid w:val="00D538E9"/>
    <w:rsid w:val="00D541E6"/>
    <w:rsid w:val="00D56D6D"/>
    <w:rsid w:val="00D572F8"/>
    <w:rsid w:val="00D607C8"/>
    <w:rsid w:val="00D60F31"/>
    <w:rsid w:val="00D6175E"/>
    <w:rsid w:val="00D61C03"/>
    <w:rsid w:val="00D6227E"/>
    <w:rsid w:val="00D6299A"/>
    <w:rsid w:val="00D634A3"/>
    <w:rsid w:val="00D642BB"/>
    <w:rsid w:val="00D66761"/>
    <w:rsid w:val="00D66A81"/>
    <w:rsid w:val="00D6738F"/>
    <w:rsid w:val="00D67677"/>
    <w:rsid w:val="00D703B1"/>
    <w:rsid w:val="00D70957"/>
    <w:rsid w:val="00D717C7"/>
    <w:rsid w:val="00D727C0"/>
    <w:rsid w:val="00D7292F"/>
    <w:rsid w:val="00D744C9"/>
    <w:rsid w:val="00D76612"/>
    <w:rsid w:val="00D776A4"/>
    <w:rsid w:val="00D77EA5"/>
    <w:rsid w:val="00D80F51"/>
    <w:rsid w:val="00D81E2C"/>
    <w:rsid w:val="00D820DE"/>
    <w:rsid w:val="00D82CAB"/>
    <w:rsid w:val="00D83045"/>
    <w:rsid w:val="00D83226"/>
    <w:rsid w:val="00D83BC6"/>
    <w:rsid w:val="00D85382"/>
    <w:rsid w:val="00D858E3"/>
    <w:rsid w:val="00D862BB"/>
    <w:rsid w:val="00D8642C"/>
    <w:rsid w:val="00D868BC"/>
    <w:rsid w:val="00D86F49"/>
    <w:rsid w:val="00D902FE"/>
    <w:rsid w:val="00D90562"/>
    <w:rsid w:val="00D90A8F"/>
    <w:rsid w:val="00D90F1D"/>
    <w:rsid w:val="00D91F45"/>
    <w:rsid w:val="00D9227D"/>
    <w:rsid w:val="00D92922"/>
    <w:rsid w:val="00D939C5"/>
    <w:rsid w:val="00D94021"/>
    <w:rsid w:val="00D94DBB"/>
    <w:rsid w:val="00D94E8F"/>
    <w:rsid w:val="00D961DD"/>
    <w:rsid w:val="00D9672B"/>
    <w:rsid w:val="00D974F2"/>
    <w:rsid w:val="00D97576"/>
    <w:rsid w:val="00D97A92"/>
    <w:rsid w:val="00DA0A51"/>
    <w:rsid w:val="00DA0D31"/>
    <w:rsid w:val="00DA2A60"/>
    <w:rsid w:val="00DA2B4C"/>
    <w:rsid w:val="00DA2D56"/>
    <w:rsid w:val="00DA33A6"/>
    <w:rsid w:val="00DA4150"/>
    <w:rsid w:val="00DA4231"/>
    <w:rsid w:val="00DA46BD"/>
    <w:rsid w:val="00DA519C"/>
    <w:rsid w:val="00DA55E7"/>
    <w:rsid w:val="00DA5B47"/>
    <w:rsid w:val="00DA64DA"/>
    <w:rsid w:val="00DA675D"/>
    <w:rsid w:val="00DA68C2"/>
    <w:rsid w:val="00DA72D6"/>
    <w:rsid w:val="00DB005D"/>
    <w:rsid w:val="00DB01FF"/>
    <w:rsid w:val="00DB0AA3"/>
    <w:rsid w:val="00DB0E6A"/>
    <w:rsid w:val="00DB1882"/>
    <w:rsid w:val="00DB1D37"/>
    <w:rsid w:val="00DB2096"/>
    <w:rsid w:val="00DB2359"/>
    <w:rsid w:val="00DB36E7"/>
    <w:rsid w:val="00DB38DD"/>
    <w:rsid w:val="00DB3D5D"/>
    <w:rsid w:val="00DB4DA6"/>
    <w:rsid w:val="00DB53A6"/>
    <w:rsid w:val="00DB5B65"/>
    <w:rsid w:val="00DB745E"/>
    <w:rsid w:val="00DB7E41"/>
    <w:rsid w:val="00DB7ED8"/>
    <w:rsid w:val="00DC3424"/>
    <w:rsid w:val="00DC5E6B"/>
    <w:rsid w:val="00DC638D"/>
    <w:rsid w:val="00DC693C"/>
    <w:rsid w:val="00DC6BFB"/>
    <w:rsid w:val="00DC6C02"/>
    <w:rsid w:val="00DC7136"/>
    <w:rsid w:val="00DC7304"/>
    <w:rsid w:val="00DC79BB"/>
    <w:rsid w:val="00DD0308"/>
    <w:rsid w:val="00DD1886"/>
    <w:rsid w:val="00DD2AF1"/>
    <w:rsid w:val="00DD4043"/>
    <w:rsid w:val="00DD48E0"/>
    <w:rsid w:val="00DD549E"/>
    <w:rsid w:val="00DD5AD1"/>
    <w:rsid w:val="00DD5BF8"/>
    <w:rsid w:val="00DD64BB"/>
    <w:rsid w:val="00DD64D5"/>
    <w:rsid w:val="00DD6681"/>
    <w:rsid w:val="00DD679C"/>
    <w:rsid w:val="00DD7039"/>
    <w:rsid w:val="00DD73DB"/>
    <w:rsid w:val="00DD7431"/>
    <w:rsid w:val="00DE02A1"/>
    <w:rsid w:val="00DE098B"/>
    <w:rsid w:val="00DE161C"/>
    <w:rsid w:val="00DE214F"/>
    <w:rsid w:val="00DE3254"/>
    <w:rsid w:val="00DE49AF"/>
    <w:rsid w:val="00DE76C0"/>
    <w:rsid w:val="00DF0D34"/>
    <w:rsid w:val="00DF15A5"/>
    <w:rsid w:val="00DF1FDB"/>
    <w:rsid w:val="00DF26A4"/>
    <w:rsid w:val="00DF2D3F"/>
    <w:rsid w:val="00DF32D9"/>
    <w:rsid w:val="00DF382A"/>
    <w:rsid w:val="00DF3A28"/>
    <w:rsid w:val="00DF3CAE"/>
    <w:rsid w:val="00DF4359"/>
    <w:rsid w:val="00DF5DA5"/>
    <w:rsid w:val="00DF61CB"/>
    <w:rsid w:val="00DF62C1"/>
    <w:rsid w:val="00DF62CA"/>
    <w:rsid w:val="00DF649B"/>
    <w:rsid w:val="00DF67D4"/>
    <w:rsid w:val="00E01147"/>
    <w:rsid w:val="00E0121A"/>
    <w:rsid w:val="00E01739"/>
    <w:rsid w:val="00E018DF"/>
    <w:rsid w:val="00E01E04"/>
    <w:rsid w:val="00E037D3"/>
    <w:rsid w:val="00E03C64"/>
    <w:rsid w:val="00E03CA7"/>
    <w:rsid w:val="00E03EA3"/>
    <w:rsid w:val="00E03FCA"/>
    <w:rsid w:val="00E057A2"/>
    <w:rsid w:val="00E059DA"/>
    <w:rsid w:val="00E06006"/>
    <w:rsid w:val="00E06CB3"/>
    <w:rsid w:val="00E07FE5"/>
    <w:rsid w:val="00E11ADF"/>
    <w:rsid w:val="00E11E2C"/>
    <w:rsid w:val="00E1252A"/>
    <w:rsid w:val="00E125C3"/>
    <w:rsid w:val="00E12755"/>
    <w:rsid w:val="00E13285"/>
    <w:rsid w:val="00E13416"/>
    <w:rsid w:val="00E1425D"/>
    <w:rsid w:val="00E14B15"/>
    <w:rsid w:val="00E15205"/>
    <w:rsid w:val="00E15F3D"/>
    <w:rsid w:val="00E17ABE"/>
    <w:rsid w:val="00E200B0"/>
    <w:rsid w:val="00E241F5"/>
    <w:rsid w:val="00E2485A"/>
    <w:rsid w:val="00E24C77"/>
    <w:rsid w:val="00E25102"/>
    <w:rsid w:val="00E257B2"/>
    <w:rsid w:val="00E25CDA"/>
    <w:rsid w:val="00E2613D"/>
    <w:rsid w:val="00E264B7"/>
    <w:rsid w:val="00E26FE8"/>
    <w:rsid w:val="00E27801"/>
    <w:rsid w:val="00E27C01"/>
    <w:rsid w:val="00E300B3"/>
    <w:rsid w:val="00E3018F"/>
    <w:rsid w:val="00E30670"/>
    <w:rsid w:val="00E30FB9"/>
    <w:rsid w:val="00E31987"/>
    <w:rsid w:val="00E31996"/>
    <w:rsid w:val="00E31AFB"/>
    <w:rsid w:val="00E32AAD"/>
    <w:rsid w:val="00E35438"/>
    <w:rsid w:val="00E35470"/>
    <w:rsid w:val="00E3549C"/>
    <w:rsid w:val="00E35C8A"/>
    <w:rsid w:val="00E35DDA"/>
    <w:rsid w:val="00E36347"/>
    <w:rsid w:val="00E366E5"/>
    <w:rsid w:val="00E3754F"/>
    <w:rsid w:val="00E379EF"/>
    <w:rsid w:val="00E40345"/>
    <w:rsid w:val="00E41319"/>
    <w:rsid w:val="00E4131F"/>
    <w:rsid w:val="00E415E0"/>
    <w:rsid w:val="00E4192C"/>
    <w:rsid w:val="00E419F4"/>
    <w:rsid w:val="00E42750"/>
    <w:rsid w:val="00E42796"/>
    <w:rsid w:val="00E43035"/>
    <w:rsid w:val="00E435B0"/>
    <w:rsid w:val="00E4434C"/>
    <w:rsid w:val="00E44BB9"/>
    <w:rsid w:val="00E45251"/>
    <w:rsid w:val="00E4688C"/>
    <w:rsid w:val="00E47488"/>
    <w:rsid w:val="00E478E9"/>
    <w:rsid w:val="00E47BB0"/>
    <w:rsid w:val="00E47C4C"/>
    <w:rsid w:val="00E47E00"/>
    <w:rsid w:val="00E50301"/>
    <w:rsid w:val="00E505F0"/>
    <w:rsid w:val="00E52CAA"/>
    <w:rsid w:val="00E531DA"/>
    <w:rsid w:val="00E5444F"/>
    <w:rsid w:val="00E54CE7"/>
    <w:rsid w:val="00E55350"/>
    <w:rsid w:val="00E5588F"/>
    <w:rsid w:val="00E56C2B"/>
    <w:rsid w:val="00E57015"/>
    <w:rsid w:val="00E5746A"/>
    <w:rsid w:val="00E60C22"/>
    <w:rsid w:val="00E61C45"/>
    <w:rsid w:val="00E62510"/>
    <w:rsid w:val="00E63065"/>
    <w:rsid w:val="00E640D1"/>
    <w:rsid w:val="00E650FF"/>
    <w:rsid w:val="00E65851"/>
    <w:rsid w:val="00E659FD"/>
    <w:rsid w:val="00E67177"/>
    <w:rsid w:val="00E673C5"/>
    <w:rsid w:val="00E70FE9"/>
    <w:rsid w:val="00E71068"/>
    <w:rsid w:val="00E71DF6"/>
    <w:rsid w:val="00E72838"/>
    <w:rsid w:val="00E72E1D"/>
    <w:rsid w:val="00E731D0"/>
    <w:rsid w:val="00E73A8B"/>
    <w:rsid w:val="00E75C3E"/>
    <w:rsid w:val="00E75F66"/>
    <w:rsid w:val="00E77739"/>
    <w:rsid w:val="00E8009A"/>
    <w:rsid w:val="00E8031D"/>
    <w:rsid w:val="00E80593"/>
    <w:rsid w:val="00E80906"/>
    <w:rsid w:val="00E81090"/>
    <w:rsid w:val="00E81E01"/>
    <w:rsid w:val="00E81E9A"/>
    <w:rsid w:val="00E82130"/>
    <w:rsid w:val="00E8312E"/>
    <w:rsid w:val="00E83AFE"/>
    <w:rsid w:val="00E84B8B"/>
    <w:rsid w:val="00E920C1"/>
    <w:rsid w:val="00E927DD"/>
    <w:rsid w:val="00E92A06"/>
    <w:rsid w:val="00E93E07"/>
    <w:rsid w:val="00E940CF"/>
    <w:rsid w:val="00E9418C"/>
    <w:rsid w:val="00E947B2"/>
    <w:rsid w:val="00E948DE"/>
    <w:rsid w:val="00E94B0E"/>
    <w:rsid w:val="00E95090"/>
    <w:rsid w:val="00E9648C"/>
    <w:rsid w:val="00E96E52"/>
    <w:rsid w:val="00E97186"/>
    <w:rsid w:val="00E973A0"/>
    <w:rsid w:val="00E97F9C"/>
    <w:rsid w:val="00EA0D41"/>
    <w:rsid w:val="00EA1260"/>
    <w:rsid w:val="00EA2DA3"/>
    <w:rsid w:val="00EA376F"/>
    <w:rsid w:val="00EA4729"/>
    <w:rsid w:val="00EA4905"/>
    <w:rsid w:val="00EA593F"/>
    <w:rsid w:val="00EA629F"/>
    <w:rsid w:val="00EA7016"/>
    <w:rsid w:val="00EB08DB"/>
    <w:rsid w:val="00EB0FBB"/>
    <w:rsid w:val="00EB12F6"/>
    <w:rsid w:val="00EB1E1C"/>
    <w:rsid w:val="00EB1E46"/>
    <w:rsid w:val="00EB2355"/>
    <w:rsid w:val="00EB2A76"/>
    <w:rsid w:val="00EB33CC"/>
    <w:rsid w:val="00EB3A27"/>
    <w:rsid w:val="00EB4869"/>
    <w:rsid w:val="00EB5DF0"/>
    <w:rsid w:val="00EB607A"/>
    <w:rsid w:val="00EB69B5"/>
    <w:rsid w:val="00EB6DDC"/>
    <w:rsid w:val="00EB7351"/>
    <w:rsid w:val="00EB74EB"/>
    <w:rsid w:val="00EB79F6"/>
    <w:rsid w:val="00EC3448"/>
    <w:rsid w:val="00EC3F30"/>
    <w:rsid w:val="00EC406B"/>
    <w:rsid w:val="00EC4215"/>
    <w:rsid w:val="00EC5AB1"/>
    <w:rsid w:val="00EC69BB"/>
    <w:rsid w:val="00ED050C"/>
    <w:rsid w:val="00ED16A2"/>
    <w:rsid w:val="00ED2023"/>
    <w:rsid w:val="00ED25F9"/>
    <w:rsid w:val="00ED2D43"/>
    <w:rsid w:val="00ED3113"/>
    <w:rsid w:val="00ED3FD8"/>
    <w:rsid w:val="00ED43EA"/>
    <w:rsid w:val="00ED5D9F"/>
    <w:rsid w:val="00ED6E90"/>
    <w:rsid w:val="00ED7321"/>
    <w:rsid w:val="00ED767D"/>
    <w:rsid w:val="00ED7775"/>
    <w:rsid w:val="00EE172A"/>
    <w:rsid w:val="00EE2BBE"/>
    <w:rsid w:val="00EE3FB0"/>
    <w:rsid w:val="00EE4091"/>
    <w:rsid w:val="00EE5829"/>
    <w:rsid w:val="00EE5EA3"/>
    <w:rsid w:val="00EE6877"/>
    <w:rsid w:val="00EE6D81"/>
    <w:rsid w:val="00EE7553"/>
    <w:rsid w:val="00EE7B14"/>
    <w:rsid w:val="00EF15E7"/>
    <w:rsid w:val="00EF304B"/>
    <w:rsid w:val="00EF3BE3"/>
    <w:rsid w:val="00EF53F7"/>
    <w:rsid w:val="00EF617B"/>
    <w:rsid w:val="00EF6AC9"/>
    <w:rsid w:val="00EF7303"/>
    <w:rsid w:val="00EF74CA"/>
    <w:rsid w:val="00EF7BE8"/>
    <w:rsid w:val="00F002F3"/>
    <w:rsid w:val="00F00E5C"/>
    <w:rsid w:val="00F016D1"/>
    <w:rsid w:val="00F0234D"/>
    <w:rsid w:val="00F02E91"/>
    <w:rsid w:val="00F04554"/>
    <w:rsid w:val="00F04689"/>
    <w:rsid w:val="00F047D9"/>
    <w:rsid w:val="00F04D2A"/>
    <w:rsid w:val="00F051C3"/>
    <w:rsid w:val="00F05341"/>
    <w:rsid w:val="00F058DD"/>
    <w:rsid w:val="00F07459"/>
    <w:rsid w:val="00F07760"/>
    <w:rsid w:val="00F07944"/>
    <w:rsid w:val="00F1030C"/>
    <w:rsid w:val="00F103F8"/>
    <w:rsid w:val="00F10D73"/>
    <w:rsid w:val="00F117C5"/>
    <w:rsid w:val="00F119C1"/>
    <w:rsid w:val="00F11B4F"/>
    <w:rsid w:val="00F11F17"/>
    <w:rsid w:val="00F1423B"/>
    <w:rsid w:val="00F150E5"/>
    <w:rsid w:val="00F15CDC"/>
    <w:rsid w:val="00F15E80"/>
    <w:rsid w:val="00F1698B"/>
    <w:rsid w:val="00F16BB3"/>
    <w:rsid w:val="00F20C0B"/>
    <w:rsid w:val="00F21317"/>
    <w:rsid w:val="00F21E23"/>
    <w:rsid w:val="00F2230B"/>
    <w:rsid w:val="00F229F8"/>
    <w:rsid w:val="00F23CC5"/>
    <w:rsid w:val="00F25185"/>
    <w:rsid w:val="00F2546A"/>
    <w:rsid w:val="00F254FF"/>
    <w:rsid w:val="00F27BFF"/>
    <w:rsid w:val="00F30D3B"/>
    <w:rsid w:val="00F30F04"/>
    <w:rsid w:val="00F31B97"/>
    <w:rsid w:val="00F31C81"/>
    <w:rsid w:val="00F32B52"/>
    <w:rsid w:val="00F33614"/>
    <w:rsid w:val="00F3420F"/>
    <w:rsid w:val="00F36B6A"/>
    <w:rsid w:val="00F4053C"/>
    <w:rsid w:val="00F406FB"/>
    <w:rsid w:val="00F40C59"/>
    <w:rsid w:val="00F40F3C"/>
    <w:rsid w:val="00F40FDC"/>
    <w:rsid w:val="00F41CC8"/>
    <w:rsid w:val="00F42522"/>
    <w:rsid w:val="00F425C9"/>
    <w:rsid w:val="00F42EE0"/>
    <w:rsid w:val="00F4409F"/>
    <w:rsid w:val="00F447CD"/>
    <w:rsid w:val="00F4568C"/>
    <w:rsid w:val="00F4598D"/>
    <w:rsid w:val="00F46917"/>
    <w:rsid w:val="00F46918"/>
    <w:rsid w:val="00F46CA6"/>
    <w:rsid w:val="00F47B04"/>
    <w:rsid w:val="00F50AAA"/>
    <w:rsid w:val="00F50D6A"/>
    <w:rsid w:val="00F523D0"/>
    <w:rsid w:val="00F52410"/>
    <w:rsid w:val="00F525BE"/>
    <w:rsid w:val="00F539C7"/>
    <w:rsid w:val="00F56A51"/>
    <w:rsid w:val="00F576DE"/>
    <w:rsid w:val="00F57971"/>
    <w:rsid w:val="00F57F3D"/>
    <w:rsid w:val="00F60520"/>
    <w:rsid w:val="00F61524"/>
    <w:rsid w:val="00F619E1"/>
    <w:rsid w:val="00F61CE8"/>
    <w:rsid w:val="00F620B1"/>
    <w:rsid w:val="00F62116"/>
    <w:rsid w:val="00F6349D"/>
    <w:rsid w:val="00F640CE"/>
    <w:rsid w:val="00F65AB4"/>
    <w:rsid w:val="00F65BAF"/>
    <w:rsid w:val="00F66D86"/>
    <w:rsid w:val="00F67E99"/>
    <w:rsid w:val="00F70B3C"/>
    <w:rsid w:val="00F70B98"/>
    <w:rsid w:val="00F714BD"/>
    <w:rsid w:val="00F71A83"/>
    <w:rsid w:val="00F71D71"/>
    <w:rsid w:val="00F72A8F"/>
    <w:rsid w:val="00F72A9E"/>
    <w:rsid w:val="00F72C15"/>
    <w:rsid w:val="00F73080"/>
    <w:rsid w:val="00F73AED"/>
    <w:rsid w:val="00F7409E"/>
    <w:rsid w:val="00F7410F"/>
    <w:rsid w:val="00F7427E"/>
    <w:rsid w:val="00F74751"/>
    <w:rsid w:val="00F747C6"/>
    <w:rsid w:val="00F74E55"/>
    <w:rsid w:val="00F772A5"/>
    <w:rsid w:val="00F7782C"/>
    <w:rsid w:val="00F80306"/>
    <w:rsid w:val="00F820CA"/>
    <w:rsid w:val="00F82282"/>
    <w:rsid w:val="00F83F69"/>
    <w:rsid w:val="00F85932"/>
    <w:rsid w:val="00F86EE2"/>
    <w:rsid w:val="00F87B67"/>
    <w:rsid w:val="00F903B9"/>
    <w:rsid w:val="00F90404"/>
    <w:rsid w:val="00F90E15"/>
    <w:rsid w:val="00F91692"/>
    <w:rsid w:val="00F91B02"/>
    <w:rsid w:val="00F92344"/>
    <w:rsid w:val="00F92384"/>
    <w:rsid w:val="00F929FD"/>
    <w:rsid w:val="00F92BF6"/>
    <w:rsid w:val="00F93F9E"/>
    <w:rsid w:val="00F9514C"/>
    <w:rsid w:val="00F96CBB"/>
    <w:rsid w:val="00F96DAE"/>
    <w:rsid w:val="00F97867"/>
    <w:rsid w:val="00FA0851"/>
    <w:rsid w:val="00FA09BD"/>
    <w:rsid w:val="00FA288E"/>
    <w:rsid w:val="00FA32F4"/>
    <w:rsid w:val="00FA3426"/>
    <w:rsid w:val="00FA37C1"/>
    <w:rsid w:val="00FA396B"/>
    <w:rsid w:val="00FA3E14"/>
    <w:rsid w:val="00FA522C"/>
    <w:rsid w:val="00FA5CD2"/>
    <w:rsid w:val="00FA6ED8"/>
    <w:rsid w:val="00FA7DF2"/>
    <w:rsid w:val="00FB0027"/>
    <w:rsid w:val="00FB0FF6"/>
    <w:rsid w:val="00FB1040"/>
    <w:rsid w:val="00FB1141"/>
    <w:rsid w:val="00FB1657"/>
    <w:rsid w:val="00FB27CC"/>
    <w:rsid w:val="00FB2DD4"/>
    <w:rsid w:val="00FB3781"/>
    <w:rsid w:val="00FB5592"/>
    <w:rsid w:val="00FB5EE4"/>
    <w:rsid w:val="00FB600A"/>
    <w:rsid w:val="00FB640C"/>
    <w:rsid w:val="00FB73E6"/>
    <w:rsid w:val="00FC15A9"/>
    <w:rsid w:val="00FC2E27"/>
    <w:rsid w:val="00FC307B"/>
    <w:rsid w:val="00FC366F"/>
    <w:rsid w:val="00FC3AEF"/>
    <w:rsid w:val="00FC4A95"/>
    <w:rsid w:val="00FC5715"/>
    <w:rsid w:val="00FC6F55"/>
    <w:rsid w:val="00FC70D9"/>
    <w:rsid w:val="00FC7D9A"/>
    <w:rsid w:val="00FC7F49"/>
    <w:rsid w:val="00FD0A80"/>
    <w:rsid w:val="00FD1EFF"/>
    <w:rsid w:val="00FD2FAF"/>
    <w:rsid w:val="00FD3715"/>
    <w:rsid w:val="00FD42F5"/>
    <w:rsid w:val="00FD4ABD"/>
    <w:rsid w:val="00FD4D2F"/>
    <w:rsid w:val="00FD4FA0"/>
    <w:rsid w:val="00FD6A86"/>
    <w:rsid w:val="00FD6FC9"/>
    <w:rsid w:val="00FD7031"/>
    <w:rsid w:val="00FD7584"/>
    <w:rsid w:val="00FD7979"/>
    <w:rsid w:val="00FE0298"/>
    <w:rsid w:val="00FE02A4"/>
    <w:rsid w:val="00FE0591"/>
    <w:rsid w:val="00FE09B7"/>
    <w:rsid w:val="00FE0BE8"/>
    <w:rsid w:val="00FE165F"/>
    <w:rsid w:val="00FE1A01"/>
    <w:rsid w:val="00FE1FA4"/>
    <w:rsid w:val="00FE2339"/>
    <w:rsid w:val="00FE2915"/>
    <w:rsid w:val="00FE41C3"/>
    <w:rsid w:val="00FE4546"/>
    <w:rsid w:val="00FE6706"/>
    <w:rsid w:val="00FF01FE"/>
    <w:rsid w:val="00FF068C"/>
    <w:rsid w:val="00FF0BBB"/>
    <w:rsid w:val="00FF0BDE"/>
    <w:rsid w:val="00FF0D18"/>
    <w:rsid w:val="00FF12A4"/>
    <w:rsid w:val="00FF216A"/>
    <w:rsid w:val="00FF2FF5"/>
    <w:rsid w:val="00FF4766"/>
    <w:rsid w:val="00FF4CE5"/>
    <w:rsid w:val="00FF5AB1"/>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0E2AAD91"/>
  <w15:docId w15:val="{8C56652F-26B3-4E58-9EE1-379FE298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A4652"/>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uiPriority w:val="99"/>
    <w:rsid w:val="007C70A1"/>
    <w:pPr>
      <w:tabs>
        <w:tab w:val="center" w:pos="4536"/>
        <w:tab w:val="right" w:pos="9072"/>
      </w:tabs>
    </w:pPr>
    <w:rPr>
      <w:sz w:val="24"/>
      <w:lang w:val="x-none"/>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8"/>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2A4934"/>
    <w:rPr>
      <w:sz w:val="16"/>
      <w:szCs w:val="16"/>
    </w:rPr>
  </w:style>
  <w:style w:type="paragraph" w:styleId="Sprotnaopomba-besedilo">
    <w:name w:val="footnote text"/>
    <w:basedOn w:val="Navaden"/>
    <w:link w:val="Sprotnaopomba-besediloZnak"/>
    <w:uiPriority w:val="99"/>
    <w:semiHidden/>
    <w:unhideWhenUsed/>
    <w:rsid w:val="009C5278"/>
  </w:style>
  <w:style w:type="character" w:customStyle="1" w:styleId="Sprotnaopomba-besediloZnak">
    <w:name w:val="Sprotna opomba - besedilo Znak"/>
    <w:link w:val="Sprotnaopomba-besedilo"/>
    <w:uiPriority w:val="99"/>
    <w:semiHidden/>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paragraph" w:styleId="Brezrazmikov">
    <w:name w:val="No Spacing"/>
    <w:uiPriority w:val="1"/>
    <w:qFormat/>
    <w:rsid w:val="007B194D"/>
    <w:rPr>
      <w:sz w:val="22"/>
      <w:szCs w:val="22"/>
      <w:lang w:eastAsia="en-US"/>
    </w:rPr>
  </w:style>
  <w:style w:type="table" w:customStyle="1" w:styleId="Tabelamrea1">
    <w:name w:val="Tabela – mreža1"/>
    <w:basedOn w:val="Navadnatabela"/>
    <w:next w:val="Tabelamrea"/>
    <w:uiPriority w:val="59"/>
    <w:rsid w:val="00224129"/>
    <w:rPr>
      <w:rFonts w:ascii="Frutiger" w:eastAsia="Frutiger" w:hAnsi="Frutige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rsid w:val="009B6E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291193">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2753907">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1635410">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8241759">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eJN2" TargetMode="External"/><Relationship Id="rId18" Type="http://schemas.openxmlformats.org/officeDocument/2006/relationships/hyperlink" Target="https://ejn.gov.si/eJN2"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kpk-rs.si/sl/pogosta-vprasanja" TargetMode="External"/><Relationship Id="rId7" Type="http://schemas.openxmlformats.org/officeDocument/2006/relationships/endnotes" Target="endnotes.xml"/><Relationship Id="rId12" Type="http://schemas.openxmlformats.org/officeDocument/2006/relationships/hyperlink" Target="http://www.jhl.si/javna-narocila-iz-podjetij" TargetMode="External"/><Relationship Id="rId17" Type="http://schemas.openxmlformats.org/officeDocument/2006/relationships/hyperlink" Target="https://ejn.gov.si/eJN2"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jn.gov.si/eJN2" TargetMode="External"/><Relationship Id="rId20" Type="http://schemas.openxmlformats.org/officeDocument/2006/relationships/hyperlink" Target="https://ejn.gov.si/eJN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darko.pintaric@jhl.si"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jhl.si/javna-narocila-iz-podjetij"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jn@jhl.si" TargetMode="External"/><Relationship Id="rId22" Type="http://schemas.openxmlformats.org/officeDocument/2006/relationships/header" Target="header3.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11101-0FBD-4836-82E9-BACFDDB8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53</Pages>
  <Words>18708</Words>
  <Characters>106640</Characters>
  <Application>Microsoft Office Word</Application>
  <DocSecurity>0</DocSecurity>
  <Lines>888</Lines>
  <Paragraphs>250</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125098</CharactersWithSpaces>
  <SharedDoc>false</SharedDoc>
  <HLinks>
    <vt:vector size="24" baseType="variant">
      <vt:variant>
        <vt:i4>2818154</vt:i4>
      </vt:variant>
      <vt:variant>
        <vt:i4>9</vt:i4>
      </vt:variant>
      <vt:variant>
        <vt:i4>0</vt:i4>
      </vt:variant>
      <vt:variant>
        <vt:i4>5</vt:i4>
      </vt:variant>
      <vt:variant>
        <vt:lpwstr>https://www.kpk-rs.si/sl/pogosta-vprasanja</vt:lpwstr>
      </vt:variant>
      <vt:variant>
        <vt:lpwstr/>
      </vt:variant>
      <vt:variant>
        <vt:i4>655454</vt:i4>
      </vt:variant>
      <vt:variant>
        <vt:i4>6</vt:i4>
      </vt:variant>
      <vt:variant>
        <vt:i4>0</vt:i4>
      </vt:variant>
      <vt:variant>
        <vt:i4>5</vt:i4>
      </vt:variant>
      <vt:variant>
        <vt:lpwstr>http://www.jhl.si/javna-narocila-iz-podjetij</vt:lpwstr>
      </vt:variant>
      <vt:variant>
        <vt:lpwstr/>
      </vt:variant>
      <vt:variant>
        <vt:i4>4456557</vt:i4>
      </vt:variant>
      <vt:variant>
        <vt:i4>3</vt:i4>
      </vt:variant>
      <vt:variant>
        <vt:i4>0</vt:i4>
      </vt:variant>
      <vt:variant>
        <vt:i4>5</vt:i4>
      </vt:variant>
      <vt:variant>
        <vt:lpwstr>http://www.enarocanje.si/_ESPD/</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Darko Pintarič</cp:lastModifiedBy>
  <cp:revision>83</cp:revision>
  <cp:lastPrinted>2016-02-04T10:18:00Z</cp:lastPrinted>
  <dcterms:created xsi:type="dcterms:W3CDTF">2021-10-11T11:38:00Z</dcterms:created>
  <dcterms:modified xsi:type="dcterms:W3CDTF">2021-10-20T11:16:00Z</dcterms:modified>
</cp:coreProperties>
</file>